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2B72" w:rsidRDefault="005F2B72">
      <w:pPr>
        <w:pStyle w:val="Ttol"/>
        <w:jc w:val="both"/>
        <w:rPr>
          <w:rFonts w:ascii="Calibri" w:hAnsi="Calibri"/>
          <w:b w:val="0"/>
          <w:bCs w:val="0"/>
          <w:szCs w:val="24"/>
          <w:u w:val="none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3"/>
      </w:tblGrid>
      <w:tr w:rsidR="005F2B72" w:rsidRPr="000B4D0F" w:rsidTr="000B4D0F">
        <w:tc>
          <w:tcPr>
            <w:tcW w:w="8643" w:type="dxa"/>
            <w:shd w:val="clear" w:color="auto" w:fill="auto"/>
          </w:tcPr>
          <w:p w:rsidR="005F2B72" w:rsidRPr="00FC3162" w:rsidRDefault="00FC3162" w:rsidP="00FC3162">
            <w:pPr>
              <w:pStyle w:val="Ttol"/>
              <w:jc w:val="both"/>
              <w:rPr>
                <w:rFonts w:ascii="Calibri" w:hAnsi="Calibri"/>
                <w:bCs w:val="0"/>
                <w:sz w:val="22"/>
                <w:szCs w:val="22"/>
                <w:u w:val="none"/>
              </w:rPr>
            </w:pPr>
            <w:r w:rsidRPr="00FC3162">
              <w:rPr>
                <w:rFonts w:ascii="Calibri" w:hAnsi="Calibri"/>
                <w:bCs w:val="0"/>
                <w:sz w:val="22"/>
                <w:szCs w:val="22"/>
                <w:u w:val="none"/>
              </w:rPr>
              <w:t xml:space="preserve">COMUNICACIÓ </w:t>
            </w:r>
            <w:r>
              <w:rPr>
                <w:rFonts w:ascii="Calibri" w:hAnsi="Calibri"/>
                <w:bCs w:val="0"/>
                <w:sz w:val="22"/>
                <w:szCs w:val="22"/>
                <w:u w:val="none"/>
              </w:rPr>
              <w:t>D’</w:t>
            </w:r>
            <w:r w:rsidR="005F2B72" w:rsidRPr="00FC3162">
              <w:rPr>
                <w:rFonts w:ascii="Calibri" w:hAnsi="Calibri"/>
                <w:bCs w:val="0"/>
                <w:sz w:val="22"/>
                <w:szCs w:val="22"/>
                <w:u w:val="none"/>
              </w:rPr>
              <w:t>AUTORITZACIÓ DE CONSULTA DE DOCU</w:t>
            </w:r>
            <w:r w:rsidRPr="00FC3162">
              <w:rPr>
                <w:rFonts w:ascii="Calibri" w:hAnsi="Calibri"/>
                <w:bCs w:val="0"/>
                <w:sz w:val="22"/>
                <w:szCs w:val="22"/>
                <w:u w:val="none"/>
              </w:rPr>
              <w:t>MENTACIÓ D’ACCÉS RESTRINGIT I COMPROMÍS DE CONFIDENCIALITAT</w:t>
            </w:r>
          </w:p>
        </w:tc>
      </w:tr>
    </w:tbl>
    <w:p w:rsidR="00ED56EC" w:rsidRDefault="00ED56EC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573E29" w:rsidRDefault="00573E29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041"/>
        <w:gridCol w:w="2325"/>
      </w:tblGrid>
      <w:tr w:rsidR="00573E29" w:rsidRPr="000B4D0F" w:rsidTr="000B4D0F">
        <w:tc>
          <w:tcPr>
            <w:tcW w:w="8719" w:type="dxa"/>
            <w:gridSpan w:val="4"/>
            <w:shd w:val="clear" w:color="auto" w:fill="F2F2F2"/>
          </w:tcPr>
          <w:p w:rsidR="00573E29" w:rsidRPr="000B4D0F" w:rsidRDefault="00916A84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Dades identificadores</w:t>
            </w:r>
            <w:r w:rsidR="00573E29" w:rsidRPr="000B4D0F">
              <w:rPr>
                <w:rFonts w:ascii="Calibri" w:hAnsi="Calibri"/>
                <w:b/>
                <w:sz w:val="22"/>
                <w:szCs w:val="22"/>
              </w:rPr>
              <w:t xml:space="preserve"> de la persona que fa la petició</w:t>
            </w:r>
          </w:p>
        </w:tc>
      </w:tr>
      <w:tr w:rsidR="00573E29" w:rsidRPr="000B4D0F" w:rsidTr="000B4D0F">
        <w:tc>
          <w:tcPr>
            <w:tcW w:w="1951" w:type="dxa"/>
            <w:shd w:val="clear" w:color="auto" w:fill="F2F2F2"/>
          </w:tcPr>
          <w:p w:rsidR="00573E29" w:rsidRPr="000B4D0F" w:rsidRDefault="00573E29" w:rsidP="000B4D0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0B4D0F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Cognoms</w:t>
            </w:r>
          </w:p>
        </w:tc>
        <w:tc>
          <w:tcPr>
            <w:tcW w:w="3402" w:type="dxa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color w:val="000000"/>
                <w:sz w:val="22"/>
                <w:szCs w:val="22"/>
              </w:rPr>
              <w:t>Nom</w:t>
            </w:r>
          </w:p>
        </w:tc>
        <w:tc>
          <w:tcPr>
            <w:tcW w:w="2325" w:type="dxa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  <w:tr w:rsidR="00573E29" w:rsidRPr="000B4D0F" w:rsidTr="000B4D0F">
        <w:tc>
          <w:tcPr>
            <w:tcW w:w="1951" w:type="dxa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Adreça electrònica</w:t>
            </w:r>
          </w:p>
        </w:tc>
        <w:tc>
          <w:tcPr>
            <w:tcW w:w="6768" w:type="dxa"/>
            <w:gridSpan w:val="3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</w:tbl>
    <w:p w:rsidR="005F2B72" w:rsidRDefault="005F2B72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6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45"/>
      </w:tblGrid>
      <w:tr w:rsidR="00573E29" w:rsidRPr="009B3CFC" w:rsidTr="000B4D0F">
        <w:tc>
          <w:tcPr>
            <w:tcW w:w="8755" w:type="dxa"/>
            <w:gridSpan w:val="2"/>
            <w:shd w:val="pct5" w:color="auto" w:fill="auto"/>
          </w:tcPr>
          <w:p w:rsidR="00573E29" w:rsidRPr="000B4D0F" w:rsidRDefault="00573E29" w:rsidP="000B4D0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0B4D0F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 xml:space="preserve">Dades de registre </w:t>
            </w:r>
          </w:p>
        </w:tc>
      </w:tr>
      <w:tr w:rsidR="00573E29" w:rsidRPr="009B3CFC" w:rsidTr="000B4D0F">
        <w:tc>
          <w:tcPr>
            <w:tcW w:w="2410" w:type="dxa"/>
            <w:shd w:val="pct5" w:color="auto" w:fill="auto"/>
          </w:tcPr>
          <w:p w:rsidR="00573E29" w:rsidRPr="000B4D0F" w:rsidRDefault="00573E29" w:rsidP="000B4D0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  <w:r w:rsidRPr="000B4D0F">
              <w:rPr>
                <w:rFonts w:ascii="Calibri" w:hAnsi="Calibri" w:cs="Calibri"/>
                <w:b/>
                <w:sz w:val="22"/>
                <w:szCs w:val="22"/>
                <w:lang w:eastAsia="es-ES"/>
              </w:rPr>
              <w:t>Núm. registre sol·licitud</w:t>
            </w:r>
          </w:p>
        </w:tc>
        <w:tc>
          <w:tcPr>
            <w:tcW w:w="6345" w:type="dxa"/>
            <w:shd w:val="clear" w:color="auto" w:fill="auto"/>
          </w:tcPr>
          <w:p w:rsidR="00573E29" w:rsidRPr="000B4D0F" w:rsidRDefault="00573E29" w:rsidP="000B4D0F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es-ES"/>
              </w:rPr>
            </w:pPr>
          </w:p>
        </w:tc>
      </w:tr>
    </w:tbl>
    <w:p w:rsidR="00ED56EC" w:rsidRDefault="00ED56EC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573E29" w:rsidRPr="000B4D0F" w:rsidTr="000B4D0F">
        <w:tc>
          <w:tcPr>
            <w:tcW w:w="8755" w:type="dxa"/>
            <w:gridSpan w:val="2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b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b/>
                <w:color w:val="000000"/>
                <w:sz w:val="22"/>
                <w:szCs w:val="22"/>
              </w:rPr>
              <w:t>Dades de la documentació sol·licitada</w:t>
            </w:r>
          </w:p>
        </w:tc>
      </w:tr>
      <w:tr w:rsidR="00573E29" w:rsidRPr="000B4D0F" w:rsidTr="000B4D0F">
        <w:tc>
          <w:tcPr>
            <w:tcW w:w="1384" w:type="dxa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color w:val="000000"/>
                <w:sz w:val="22"/>
                <w:szCs w:val="22"/>
              </w:rPr>
              <w:t xml:space="preserve">Fons </w:t>
            </w:r>
          </w:p>
        </w:tc>
        <w:tc>
          <w:tcPr>
            <w:tcW w:w="7371" w:type="dxa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  <w:tr w:rsidR="00573E29" w:rsidRPr="000B4D0F" w:rsidTr="000B4D0F">
        <w:tc>
          <w:tcPr>
            <w:tcW w:w="1384" w:type="dxa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color w:val="000000"/>
                <w:sz w:val="22"/>
                <w:szCs w:val="22"/>
              </w:rPr>
              <w:t>Sèrie</w:t>
            </w:r>
          </w:p>
        </w:tc>
        <w:tc>
          <w:tcPr>
            <w:tcW w:w="7371" w:type="dxa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  <w:tr w:rsidR="00573E29" w:rsidRPr="000B4D0F" w:rsidTr="000B4D0F">
        <w:tc>
          <w:tcPr>
            <w:tcW w:w="1384" w:type="dxa"/>
            <w:shd w:val="clear" w:color="auto" w:fill="F2F2F2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color w:val="000000"/>
                <w:sz w:val="22"/>
                <w:szCs w:val="22"/>
              </w:rPr>
              <w:t xml:space="preserve">Expedients </w:t>
            </w:r>
          </w:p>
        </w:tc>
        <w:tc>
          <w:tcPr>
            <w:tcW w:w="7371" w:type="dxa"/>
            <w:shd w:val="clear" w:color="auto" w:fill="auto"/>
          </w:tcPr>
          <w:p w:rsidR="00573E29" w:rsidRPr="000B4D0F" w:rsidRDefault="00573E29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  <w:tr w:rsidR="004B0E6B" w:rsidRPr="000B4D0F" w:rsidTr="000B4D0F">
        <w:tc>
          <w:tcPr>
            <w:tcW w:w="1384" w:type="dxa"/>
            <w:shd w:val="clear" w:color="auto" w:fill="F2F2F2"/>
          </w:tcPr>
          <w:p w:rsidR="004B0E6B" w:rsidRPr="000B4D0F" w:rsidRDefault="004B0E6B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  <w:r w:rsidRPr="000B4D0F">
              <w:rPr>
                <w:rFonts w:ascii="Calibri" w:hAnsi="Calibri" w:cs="Helv"/>
                <w:color w:val="000000"/>
                <w:sz w:val="22"/>
                <w:szCs w:val="22"/>
              </w:rPr>
              <w:t>Altres dades</w:t>
            </w:r>
          </w:p>
        </w:tc>
        <w:tc>
          <w:tcPr>
            <w:tcW w:w="7371" w:type="dxa"/>
            <w:shd w:val="clear" w:color="auto" w:fill="auto"/>
          </w:tcPr>
          <w:p w:rsidR="004B0E6B" w:rsidRPr="000B4D0F" w:rsidRDefault="004B0E6B" w:rsidP="000B4D0F">
            <w:pPr>
              <w:pStyle w:val="Pargrafdellista1"/>
              <w:spacing w:line="240" w:lineRule="atLeast"/>
              <w:ind w:left="0"/>
              <w:jc w:val="both"/>
              <w:rPr>
                <w:rFonts w:ascii="Calibri" w:hAnsi="Calibri" w:cs="Helv"/>
                <w:color w:val="000000"/>
                <w:sz w:val="22"/>
                <w:szCs w:val="22"/>
              </w:rPr>
            </w:pPr>
          </w:p>
        </w:tc>
      </w:tr>
    </w:tbl>
    <w:p w:rsidR="00ED56EC" w:rsidRDefault="00ED56EC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B0E6B" w:rsidRDefault="004B0E6B" w:rsidP="00ED56EC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ED3A23" w:rsidRPr="00ED3A23" w:rsidRDefault="00ED3A23" w:rsidP="00ED56EC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>En resposta a la seva sol·</w:t>
      </w:r>
      <w:r w:rsidRPr="00ED3A23">
        <w:rPr>
          <w:rFonts w:ascii="Calibri" w:hAnsi="Calibri" w:cs="Helv"/>
          <w:color w:val="000000"/>
          <w:sz w:val="22"/>
          <w:szCs w:val="22"/>
        </w:rPr>
        <w:t xml:space="preserve">licitud de consulta de </w:t>
      </w:r>
      <w:r w:rsidRPr="004B0E6B">
        <w:rPr>
          <w:rFonts w:ascii="Calibri" w:hAnsi="Calibri" w:cs="Helv"/>
          <w:color w:val="000000"/>
          <w:sz w:val="22"/>
          <w:szCs w:val="22"/>
          <w:highlight w:val="lightGray"/>
        </w:rPr>
        <w:t>[data</w:t>
      </w:r>
      <w:r w:rsidR="00ED56EC" w:rsidRPr="004B0E6B">
        <w:rPr>
          <w:rFonts w:ascii="Calibri" w:hAnsi="Calibri" w:cs="Helv"/>
          <w:color w:val="000000"/>
          <w:sz w:val="22"/>
          <w:szCs w:val="22"/>
        </w:rPr>
        <w:t>],</w:t>
      </w:r>
      <w:r w:rsidR="00ED56EC" w:rsidRPr="00ED56EC">
        <w:rPr>
          <w:rFonts w:ascii="Calibri" w:hAnsi="Calibri" w:cs="Helv"/>
          <w:color w:val="000000"/>
          <w:sz w:val="22"/>
          <w:szCs w:val="22"/>
        </w:rPr>
        <w:t xml:space="preserve"> </w:t>
      </w:r>
      <w:r w:rsidRPr="00ED3A23">
        <w:rPr>
          <w:rFonts w:ascii="Calibri" w:hAnsi="Calibri" w:cs="Helv"/>
          <w:color w:val="000000"/>
          <w:sz w:val="22"/>
          <w:szCs w:val="22"/>
        </w:rPr>
        <w:t>l’inform</w:t>
      </w:r>
      <w:r w:rsidR="00ED56EC">
        <w:rPr>
          <w:rFonts w:ascii="Calibri" w:hAnsi="Calibri" w:cs="Helv"/>
          <w:color w:val="000000"/>
          <w:sz w:val="22"/>
          <w:szCs w:val="22"/>
        </w:rPr>
        <w:t>em que ha estat autoritzada per</w:t>
      </w:r>
      <w:r>
        <w:rPr>
          <w:rFonts w:ascii="Calibri" w:hAnsi="Calibri" w:cs="Helv"/>
          <w:color w:val="000000"/>
          <w:sz w:val="22"/>
          <w:szCs w:val="22"/>
        </w:rPr>
        <w:t xml:space="preserve"> </w:t>
      </w:r>
      <w:r w:rsidRPr="00ED3A23">
        <w:rPr>
          <w:rFonts w:ascii="Calibri" w:hAnsi="Calibri" w:cs="Helv"/>
          <w:color w:val="000000"/>
          <w:sz w:val="22"/>
          <w:szCs w:val="22"/>
        </w:rPr>
        <w:t>[</w:t>
      </w:r>
      <w:r w:rsidRPr="004B0E6B">
        <w:rPr>
          <w:rFonts w:ascii="Calibri" w:hAnsi="Calibri" w:cs="Helv"/>
          <w:color w:val="000000"/>
          <w:sz w:val="22"/>
          <w:szCs w:val="22"/>
          <w:highlight w:val="lightGray"/>
        </w:rPr>
        <w:t>referència al càrrec de qui autoritza / informes previs / acord o resolució</w:t>
      </w:r>
      <w:r w:rsidRPr="00ED3A23">
        <w:rPr>
          <w:rFonts w:ascii="Calibri" w:hAnsi="Calibri" w:cs="Helv"/>
          <w:color w:val="000000"/>
          <w:sz w:val="22"/>
          <w:szCs w:val="22"/>
        </w:rPr>
        <w:t>]</w:t>
      </w:r>
      <w:r>
        <w:rPr>
          <w:rFonts w:ascii="Calibri" w:hAnsi="Calibri" w:cs="Helv"/>
          <w:color w:val="000000"/>
          <w:sz w:val="22"/>
          <w:szCs w:val="22"/>
        </w:rPr>
        <w:t xml:space="preserve"> </w:t>
      </w:r>
      <w:r w:rsidRPr="00ED3A23">
        <w:rPr>
          <w:rFonts w:ascii="Calibri" w:hAnsi="Calibri" w:cs="Helv"/>
          <w:color w:val="000000"/>
          <w:sz w:val="22"/>
          <w:szCs w:val="22"/>
        </w:rPr>
        <w:t>atès l’interès històric, científic o cultural del seu treball i la finalitat de</w:t>
      </w:r>
      <w:r w:rsidR="00ED56EC">
        <w:rPr>
          <w:rFonts w:ascii="Calibri" w:hAnsi="Calibri" w:cs="Helv"/>
          <w:color w:val="000000"/>
          <w:sz w:val="22"/>
          <w:szCs w:val="22"/>
        </w:rPr>
        <w:t xml:space="preserve"> recerca que motiva la seva sol·</w:t>
      </w:r>
      <w:r w:rsidRPr="00ED3A23">
        <w:rPr>
          <w:rFonts w:ascii="Calibri" w:hAnsi="Calibri" w:cs="Helv"/>
          <w:color w:val="000000"/>
          <w:sz w:val="22"/>
          <w:szCs w:val="22"/>
        </w:rPr>
        <w:t>licitud</w:t>
      </w:r>
      <w:r w:rsidR="009F4ECC">
        <w:rPr>
          <w:rFonts w:ascii="Calibri" w:hAnsi="Calibri" w:cs="Helv"/>
          <w:color w:val="000000"/>
          <w:sz w:val="22"/>
          <w:szCs w:val="22"/>
        </w:rPr>
        <w:t>, d’acord amb les condicions annexes</w:t>
      </w:r>
      <w:r w:rsidR="004B0E6B">
        <w:rPr>
          <w:rFonts w:ascii="Calibri" w:hAnsi="Calibri" w:cs="Helv"/>
          <w:color w:val="000000"/>
          <w:sz w:val="22"/>
          <w:szCs w:val="22"/>
        </w:rPr>
        <w:t>.</w:t>
      </w:r>
    </w:p>
    <w:p w:rsidR="004B0E6B" w:rsidRDefault="004B0E6B" w:rsidP="00996DB1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996DB1" w:rsidRPr="00996DB1" w:rsidRDefault="00ED3A23" w:rsidP="00996DB1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 w:rsidRPr="00ED3A23">
        <w:rPr>
          <w:rFonts w:ascii="Calibri" w:hAnsi="Calibri" w:cs="Helv"/>
          <w:color w:val="000000"/>
          <w:sz w:val="22"/>
          <w:szCs w:val="22"/>
        </w:rPr>
        <w:t xml:space="preserve">Li recordem que sobre aquests documents existeixen condicionants que n’impedeixen la seva lliure divulgació, i que la informació o dades que són </w:t>
      </w:r>
      <w:r>
        <w:rPr>
          <w:rFonts w:ascii="Calibri" w:hAnsi="Calibri" w:cs="Helv"/>
          <w:color w:val="000000"/>
          <w:sz w:val="22"/>
          <w:szCs w:val="22"/>
        </w:rPr>
        <w:t>d</w:t>
      </w:r>
      <w:r>
        <w:rPr>
          <w:rFonts w:ascii="Calibri" w:hAnsi="Calibri" w:cs="Helv" w:hint="eastAsia"/>
          <w:color w:val="000000"/>
          <w:sz w:val="22"/>
          <w:szCs w:val="22"/>
        </w:rPr>
        <w:t>’</w:t>
      </w:r>
      <w:r>
        <w:rPr>
          <w:rFonts w:ascii="Calibri" w:hAnsi="Calibri" w:cs="Helv"/>
          <w:color w:val="000000"/>
          <w:sz w:val="22"/>
          <w:szCs w:val="22"/>
        </w:rPr>
        <w:t>accés restringit,</w:t>
      </w:r>
      <w:r w:rsidRPr="00ED3A23">
        <w:rPr>
          <w:rFonts w:ascii="Calibri" w:hAnsi="Calibri" w:cs="Helv"/>
          <w:color w:val="000000"/>
          <w:sz w:val="22"/>
          <w:szCs w:val="22"/>
        </w:rPr>
        <w:t xml:space="preserve"> no poden ser comunicades a tercers ni divulgades públicament. </w:t>
      </w:r>
      <w:r w:rsidR="00996DB1">
        <w:rPr>
          <w:rFonts w:ascii="Calibri" w:hAnsi="Calibri" w:cs="Helv"/>
          <w:color w:val="000000"/>
          <w:sz w:val="22"/>
          <w:szCs w:val="22"/>
        </w:rPr>
        <w:t xml:space="preserve">La consulta de la documentació obliga a respectar la 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 xml:space="preserve">confidencialitat </w:t>
      </w:r>
      <w:r w:rsidR="00996DB1">
        <w:rPr>
          <w:rFonts w:ascii="Calibri" w:hAnsi="Calibri" w:cs="Helv"/>
          <w:color w:val="000000"/>
          <w:sz w:val="22"/>
          <w:szCs w:val="22"/>
        </w:rPr>
        <w:t xml:space="preserve">i utilitzar la informació únicament 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>amb finalitat de recerca històrica, científica o cultural, d’acord amb el projecte de recerca de</w:t>
      </w:r>
      <w:r w:rsidR="00996DB1">
        <w:rPr>
          <w:rFonts w:ascii="Calibri" w:hAnsi="Calibri" w:cs="Helv"/>
          <w:color w:val="000000"/>
          <w:sz w:val="22"/>
          <w:szCs w:val="22"/>
        </w:rPr>
        <w:t>scrit en la sol·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>licitud de consulta</w:t>
      </w:r>
      <w:r w:rsidR="00996DB1">
        <w:rPr>
          <w:rFonts w:ascii="Calibri" w:hAnsi="Calibri" w:cs="Helv"/>
          <w:color w:val="000000"/>
          <w:sz w:val="22"/>
          <w:szCs w:val="22"/>
        </w:rPr>
        <w:t xml:space="preserve"> que vostè e</w:t>
      </w:r>
      <w:r w:rsidR="00237517">
        <w:rPr>
          <w:rFonts w:ascii="Calibri" w:hAnsi="Calibri" w:cs="Helv"/>
          <w:color w:val="000000"/>
          <w:sz w:val="22"/>
          <w:szCs w:val="22"/>
        </w:rPr>
        <w:t>n</w:t>
      </w:r>
      <w:r w:rsidR="00996DB1">
        <w:rPr>
          <w:rFonts w:ascii="Calibri" w:hAnsi="Calibri" w:cs="Helv"/>
          <w:color w:val="000000"/>
          <w:sz w:val="22"/>
          <w:szCs w:val="22"/>
        </w:rPr>
        <w:t>s va presentar.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 xml:space="preserve"> </w:t>
      </w:r>
      <w:r w:rsidR="00606F97">
        <w:rPr>
          <w:rFonts w:ascii="Calibri" w:hAnsi="Calibri" w:cs="Helv"/>
          <w:color w:val="000000"/>
          <w:sz w:val="22"/>
          <w:szCs w:val="22"/>
        </w:rPr>
        <w:t>Així mateix, vostè assumeix l</w:t>
      </w:r>
      <w:r w:rsidR="00606F97">
        <w:rPr>
          <w:rFonts w:ascii="Calibri" w:hAnsi="Calibri" w:cs="Helv" w:hint="eastAsia"/>
          <w:color w:val="000000"/>
          <w:sz w:val="22"/>
          <w:szCs w:val="22"/>
        </w:rPr>
        <w:t>’</w:t>
      </w:r>
      <w:r w:rsidR="00606F97">
        <w:rPr>
          <w:rFonts w:ascii="Calibri" w:hAnsi="Calibri" w:cs="Helv"/>
          <w:color w:val="000000"/>
          <w:sz w:val="22"/>
          <w:szCs w:val="22"/>
        </w:rPr>
        <w:t xml:space="preserve">obligació de custodiar la 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>informació i</w:t>
      </w:r>
      <w:r w:rsidR="00606F97">
        <w:rPr>
          <w:rFonts w:ascii="Calibri" w:hAnsi="Calibri" w:cs="Helv"/>
          <w:color w:val="000000"/>
          <w:sz w:val="22"/>
          <w:szCs w:val="22"/>
        </w:rPr>
        <w:t>, si escau,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 xml:space="preserve"> les còpies de documents </w:t>
      </w:r>
      <w:r w:rsidR="00606F97">
        <w:rPr>
          <w:rFonts w:ascii="Calibri" w:hAnsi="Calibri" w:cs="Helv"/>
          <w:color w:val="000000"/>
          <w:sz w:val="22"/>
          <w:szCs w:val="22"/>
        </w:rPr>
        <w:t>de forma segura</w:t>
      </w:r>
      <w:r w:rsidR="00996DB1" w:rsidRPr="00996DB1">
        <w:rPr>
          <w:rFonts w:ascii="Calibri" w:hAnsi="Calibri" w:cs="Helv"/>
          <w:color w:val="000000"/>
          <w:sz w:val="22"/>
          <w:szCs w:val="22"/>
        </w:rPr>
        <w:t>.</w:t>
      </w:r>
    </w:p>
    <w:p w:rsidR="00ED3A23" w:rsidRPr="00ED3A23" w:rsidRDefault="00ED3A23" w:rsidP="00606F97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606F97" w:rsidRDefault="00606F9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>Li recordem que e</w:t>
      </w:r>
      <w:r w:rsidR="00996DB1" w:rsidRPr="00ED3A23">
        <w:rPr>
          <w:rFonts w:ascii="Calibri" w:hAnsi="Calibri" w:cs="Helv"/>
          <w:color w:val="000000"/>
          <w:sz w:val="22"/>
          <w:szCs w:val="22"/>
        </w:rPr>
        <w:t>n cas d’incompliment d’aquest</w:t>
      </w:r>
      <w:r w:rsidR="00996DB1">
        <w:rPr>
          <w:rFonts w:ascii="Calibri" w:hAnsi="Calibri" w:cs="Helv"/>
          <w:color w:val="000000"/>
          <w:sz w:val="22"/>
          <w:szCs w:val="22"/>
        </w:rPr>
        <w:t>es</w:t>
      </w:r>
      <w:r w:rsidR="00996DB1" w:rsidRPr="00ED3A23">
        <w:rPr>
          <w:rFonts w:ascii="Calibri" w:hAnsi="Calibri" w:cs="Helv"/>
          <w:color w:val="000000"/>
          <w:sz w:val="22"/>
          <w:szCs w:val="22"/>
        </w:rPr>
        <w:t xml:space="preserve"> condici</w:t>
      </w:r>
      <w:r w:rsidR="00996DB1">
        <w:rPr>
          <w:rFonts w:ascii="Calibri" w:hAnsi="Calibri" w:cs="Helv"/>
          <w:color w:val="000000"/>
          <w:sz w:val="22"/>
          <w:szCs w:val="22"/>
        </w:rPr>
        <w:t>ons</w:t>
      </w:r>
      <w:r w:rsidR="00996DB1" w:rsidRPr="00ED3A23">
        <w:rPr>
          <w:rFonts w:ascii="Calibri" w:hAnsi="Calibri" w:cs="Helv"/>
          <w:color w:val="000000"/>
          <w:sz w:val="22"/>
          <w:szCs w:val="22"/>
        </w:rPr>
        <w:t xml:space="preserve"> vostè haur</w:t>
      </w:r>
      <w:r w:rsidR="004B0E6B">
        <w:rPr>
          <w:rFonts w:ascii="Calibri" w:hAnsi="Calibri" w:cs="Helv"/>
          <w:color w:val="000000"/>
          <w:sz w:val="22"/>
          <w:szCs w:val="22"/>
        </w:rPr>
        <w:t>à</w:t>
      </w:r>
      <w:r w:rsidR="00996DB1" w:rsidRPr="00ED3A23">
        <w:rPr>
          <w:rFonts w:ascii="Calibri" w:hAnsi="Calibri" w:cs="Helv"/>
          <w:color w:val="000000"/>
          <w:sz w:val="22"/>
          <w:szCs w:val="22"/>
        </w:rPr>
        <w:t xml:space="preserve"> d’assumir les reclamacions de particulars o l</w:t>
      </w:r>
      <w:r w:rsidR="004B0E6B">
        <w:rPr>
          <w:rFonts w:ascii="Calibri" w:hAnsi="Calibri" w:cs="Helv"/>
          <w:color w:val="000000"/>
          <w:sz w:val="22"/>
          <w:szCs w:val="22"/>
        </w:rPr>
        <w:t>es responsabilitats legals que se’n derivin.</w:t>
      </w:r>
      <w:r w:rsidR="00996DB1">
        <w:rPr>
          <w:rFonts w:ascii="Calibri" w:hAnsi="Calibri" w:cs="Helv"/>
          <w:color w:val="000000"/>
          <w:sz w:val="22"/>
          <w:szCs w:val="22"/>
        </w:rPr>
        <w:t xml:space="preserve"> </w:t>
      </w:r>
    </w:p>
    <w:p w:rsidR="004B0E6B" w:rsidRDefault="004B0E6B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B0E6B" w:rsidRDefault="004B0E6B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6D0B1B" w:rsidRDefault="006D0B1B" w:rsidP="006D0B1B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>Signatura</w:t>
      </w:r>
    </w:p>
    <w:p w:rsidR="00ED3A23" w:rsidRDefault="00ED3A23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B0E6B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 xml:space="preserve">Nom i cognoms de la persona responsable de l’arxiu </w:t>
      </w:r>
      <w:r w:rsidR="00606F97">
        <w:rPr>
          <w:rFonts w:ascii="Calibri" w:hAnsi="Calibri" w:cs="Helv"/>
          <w:color w:val="000000"/>
          <w:sz w:val="22"/>
          <w:szCs w:val="22"/>
        </w:rPr>
        <w:tab/>
      </w:r>
    </w:p>
    <w:p w:rsidR="00442FE7" w:rsidRDefault="00442FE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>Càrrec</w:t>
      </w:r>
    </w:p>
    <w:p w:rsidR="004B0E6B" w:rsidRDefault="00442FE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 xml:space="preserve">Centre d’Arxiu </w:t>
      </w:r>
      <w:r w:rsidR="00606F97">
        <w:rPr>
          <w:rFonts w:ascii="Calibri" w:hAnsi="Calibri" w:cs="Helv"/>
          <w:color w:val="000000"/>
          <w:sz w:val="22"/>
          <w:szCs w:val="22"/>
        </w:rPr>
        <w:tab/>
      </w:r>
    </w:p>
    <w:p w:rsidR="00442FE7" w:rsidRDefault="00442FE7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4B0E6B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4B0E6B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B0E6B" w:rsidRPr="00ED3A23" w:rsidRDefault="004B0E6B" w:rsidP="004B0E6B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 xml:space="preserve">Barcelona, </w:t>
      </w:r>
      <w:r w:rsidRPr="00ED3A23">
        <w:rPr>
          <w:rFonts w:ascii="Calibri" w:hAnsi="Calibri" w:cs="Helv"/>
          <w:color w:val="000000"/>
          <w:sz w:val="22"/>
          <w:szCs w:val="22"/>
        </w:rPr>
        <w:t>[data]</w:t>
      </w:r>
    </w:p>
    <w:p w:rsidR="00ED3A23" w:rsidRDefault="00ED3A23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ED3A23" w:rsidRDefault="00ED3A23" w:rsidP="00ED3A23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606F97">
      <w:pPr>
        <w:spacing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606F97">
      <w:pPr>
        <w:spacing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Default="00442FE7" w:rsidP="00606F97">
      <w:pPr>
        <w:spacing w:line="276" w:lineRule="auto"/>
        <w:jc w:val="both"/>
        <w:rPr>
          <w:rFonts w:ascii="Calibri" w:hAnsi="Calibri" w:cs="Helv"/>
          <w:color w:val="000000"/>
          <w:sz w:val="22"/>
          <w:szCs w:val="22"/>
        </w:rPr>
      </w:pPr>
    </w:p>
    <w:p w:rsidR="00606F97" w:rsidRPr="00ED3A23" w:rsidRDefault="00ED3A23" w:rsidP="00606F97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D3A23">
        <w:rPr>
          <w:rFonts w:ascii="Calibri" w:hAnsi="Calibri" w:cs="Helv"/>
          <w:color w:val="000000"/>
          <w:sz w:val="22"/>
          <w:szCs w:val="22"/>
        </w:rPr>
        <w:t>La persona identificada</w:t>
      </w:r>
      <w:r w:rsidR="00442FE7">
        <w:rPr>
          <w:rFonts w:ascii="Calibri" w:hAnsi="Calibri" w:cs="Helv"/>
          <w:color w:val="000000"/>
          <w:sz w:val="22"/>
          <w:szCs w:val="22"/>
        </w:rPr>
        <w:t xml:space="preserve"> a l’encapçalament</w:t>
      </w:r>
      <w:r w:rsidRPr="00ED3A23">
        <w:rPr>
          <w:rFonts w:ascii="Calibri" w:hAnsi="Calibri" w:cs="Helv"/>
          <w:color w:val="000000"/>
          <w:sz w:val="22"/>
          <w:szCs w:val="22"/>
        </w:rPr>
        <w:t xml:space="preserve"> </w:t>
      </w:r>
      <w:r w:rsidR="00F73364">
        <w:rPr>
          <w:rFonts w:ascii="Calibri" w:hAnsi="Calibri" w:cs="Helv"/>
          <w:color w:val="000000"/>
          <w:sz w:val="22"/>
          <w:szCs w:val="22"/>
        </w:rPr>
        <w:t>d</w:t>
      </w:r>
      <w:r w:rsidR="00606F97">
        <w:rPr>
          <w:rFonts w:ascii="Calibri" w:hAnsi="Calibri" w:cs="Helv"/>
          <w:color w:val="000000"/>
          <w:sz w:val="22"/>
          <w:szCs w:val="22"/>
        </w:rPr>
        <w:t>eclara</w:t>
      </w:r>
      <w:r w:rsidRPr="00ED3A23">
        <w:rPr>
          <w:rFonts w:ascii="Calibri" w:hAnsi="Calibri" w:cs="Helv"/>
          <w:color w:val="000000"/>
          <w:sz w:val="22"/>
          <w:szCs w:val="22"/>
        </w:rPr>
        <w:t xml:space="preserve"> que</w:t>
      </w:r>
      <w:r w:rsidR="00606F97">
        <w:rPr>
          <w:rFonts w:ascii="Calibri" w:hAnsi="Calibri" w:cs="Helv"/>
          <w:color w:val="000000"/>
          <w:sz w:val="22"/>
          <w:szCs w:val="22"/>
        </w:rPr>
        <w:t xml:space="preserve"> assumeix el compromís d</w:t>
      </w:r>
      <w:r w:rsidR="00606F97">
        <w:rPr>
          <w:rFonts w:ascii="Calibri" w:hAnsi="Calibri" w:cs="Helv" w:hint="eastAsia"/>
          <w:color w:val="000000"/>
          <w:sz w:val="22"/>
          <w:szCs w:val="22"/>
        </w:rPr>
        <w:t>’</w:t>
      </w:r>
      <w:r w:rsidR="00606F97">
        <w:rPr>
          <w:rFonts w:ascii="Calibri" w:hAnsi="Calibri" w:cs="Helv"/>
          <w:color w:val="000000"/>
          <w:sz w:val="22"/>
          <w:szCs w:val="22"/>
        </w:rPr>
        <w:t xml:space="preserve">utilitzar la informació </w:t>
      </w:r>
      <w:r w:rsidRPr="00ED3A23">
        <w:rPr>
          <w:rFonts w:ascii="Calibri" w:hAnsi="Calibri" w:cs="Helv"/>
          <w:color w:val="000000"/>
          <w:sz w:val="22"/>
          <w:szCs w:val="22"/>
        </w:rPr>
        <w:t>en els termes indicats en el text precedent</w:t>
      </w:r>
      <w:r w:rsidR="00606F97">
        <w:rPr>
          <w:rFonts w:ascii="Calibri" w:hAnsi="Calibri" w:cs="Helv"/>
          <w:color w:val="000000"/>
          <w:sz w:val="22"/>
          <w:szCs w:val="22"/>
        </w:rPr>
        <w:t xml:space="preserve"> i accepta que el</w:t>
      </w:r>
      <w:r w:rsidR="00606F97" w:rsidRPr="00ED3A23">
        <w:rPr>
          <w:rFonts w:ascii="Calibri" w:hAnsi="Calibri" w:cs="Arial"/>
          <w:sz w:val="22"/>
          <w:szCs w:val="22"/>
        </w:rPr>
        <w:t xml:space="preserve"> compliment d’aquest compromís de confidencialitat persistirà fins a la finalització del termini de restricció d’accés.</w:t>
      </w:r>
    </w:p>
    <w:p w:rsidR="00ED3A23" w:rsidRPr="00ED3A23" w:rsidRDefault="00ED3A23" w:rsidP="00ED3A23">
      <w:pPr>
        <w:pStyle w:val="Pargrafdellista1"/>
        <w:spacing w:line="240" w:lineRule="atLeast"/>
        <w:jc w:val="both"/>
        <w:rPr>
          <w:rFonts w:ascii="Calibri" w:hAnsi="Calibri" w:cs="Helv"/>
          <w:color w:val="000000"/>
          <w:sz w:val="22"/>
          <w:szCs w:val="22"/>
        </w:rPr>
      </w:pPr>
    </w:p>
    <w:p w:rsidR="00ED3A23" w:rsidRDefault="00ED3A23" w:rsidP="00606F97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85070" w:rsidRDefault="00485070" w:rsidP="00606F97">
      <w:pPr>
        <w:pStyle w:val="Pargrafdellista1"/>
        <w:spacing w:line="240" w:lineRule="atLeast"/>
        <w:ind w:left="0"/>
        <w:jc w:val="both"/>
        <w:rPr>
          <w:rFonts w:ascii="Calibri" w:hAnsi="Calibri" w:cs="Arial"/>
          <w:sz w:val="22"/>
          <w:szCs w:val="22"/>
        </w:rPr>
      </w:pPr>
    </w:p>
    <w:p w:rsidR="00485070" w:rsidRDefault="00485070" w:rsidP="00606F97">
      <w:pPr>
        <w:pStyle w:val="Pargrafdellista1"/>
        <w:spacing w:line="240" w:lineRule="atLeast"/>
        <w:ind w:left="0"/>
        <w:jc w:val="both"/>
        <w:rPr>
          <w:rFonts w:ascii="Calibri" w:hAnsi="Calibri" w:cs="Arial"/>
          <w:sz w:val="22"/>
          <w:szCs w:val="22"/>
        </w:rPr>
      </w:pPr>
    </w:p>
    <w:p w:rsidR="006D0B1B" w:rsidRDefault="006D0B1B" w:rsidP="00485070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85070" w:rsidRPr="00ED3A23" w:rsidRDefault="00485070" w:rsidP="00485070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 w:rsidRPr="00ED3A23">
        <w:rPr>
          <w:rFonts w:ascii="Calibri" w:hAnsi="Calibri" w:cs="Helv"/>
          <w:color w:val="000000"/>
          <w:sz w:val="22"/>
          <w:szCs w:val="22"/>
        </w:rPr>
        <w:t xml:space="preserve">Signatura </w:t>
      </w:r>
    </w:p>
    <w:p w:rsidR="00606F97" w:rsidRPr="00ED3A23" w:rsidRDefault="00442FE7" w:rsidP="00606F97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 i cognoms de la persona sol·licitant</w:t>
      </w:r>
    </w:p>
    <w:p w:rsidR="00606F97" w:rsidRDefault="00606F97" w:rsidP="00606F97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</w:p>
    <w:p w:rsidR="00442FE7" w:rsidRPr="00ED3A23" w:rsidRDefault="00442FE7" w:rsidP="00442FE7">
      <w:pPr>
        <w:pStyle w:val="Pargrafdellista1"/>
        <w:spacing w:line="240" w:lineRule="atLeast"/>
        <w:ind w:left="0"/>
        <w:jc w:val="both"/>
        <w:rPr>
          <w:rFonts w:ascii="Calibri" w:hAnsi="Calibri" w:cs="Helv"/>
          <w:color w:val="000000"/>
          <w:sz w:val="22"/>
          <w:szCs w:val="22"/>
        </w:rPr>
      </w:pPr>
      <w:r>
        <w:rPr>
          <w:rFonts w:ascii="Calibri" w:hAnsi="Calibri" w:cs="Helv"/>
          <w:color w:val="000000"/>
          <w:sz w:val="22"/>
          <w:szCs w:val="22"/>
        </w:rPr>
        <w:t>Barcelona,</w:t>
      </w:r>
      <w:r w:rsidRPr="00ED3A23">
        <w:rPr>
          <w:rFonts w:ascii="Calibri" w:hAnsi="Calibri" w:cs="Helv"/>
          <w:color w:val="000000"/>
          <w:sz w:val="22"/>
          <w:szCs w:val="22"/>
        </w:rPr>
        <w:t xml:space="preserve"> [data]</w:t>
      </w:r>
    </w:p>
    <w:p w:rsidR="00606F97" w:rsidRDefault="00606F97">
      <w:pPr>
        <w:jc w:val="both"/>
        <w:rPr>
          <w:rFonts w:ascii="Calibri" w:hAnsi="Calibri"/>
          <w:sz w:val="22"/>
          <w:szCs w:val="22"/>
        </w:rPr>
      </w:pPr>
    </w:p>
    <w:p w:rsidR="00606F97" w:rsidRDefault="00606F9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16424" w:rsidRDefault="00416424">
      <w:pPr>
        <w:jc w:val="both"/>
        <w:rPr>
          <w:rFonts w:ascii="Calibri" w:hAnsi="Calibri"/>
          <w:sz w:val="22"/>
          <w:szCs w:val="22"/>
        </w:rPr>
      </w:pPr>
    </w:p>
    <w:p w:rsidR="00416424" w:rsidRDefault="00416424">
      <w:pPr>
        <w:jc w:val="both"/>
        <w:rPr>
          <w:rFonts w:ascii="Calibri" w:hAnsi="Calibri"/>
          <w:sz w:val="22"/>
          <w:szCs w:val="22"/>
        </w:rPr>
      </w:pPr>
    </w:p>
    <w:p w:rsidR="007209AD" w:rsidRDefault="007209AD">
      <w:pPr>
        <w:jc w:val="both"/>
        <w:rPr>
          <w:rFonts w:ascii="Calibri" w:hAnsi="Calibri"/>
          <w:sz w:val="22"/>
          <w:szCs w:val="22"/>
        </w:rPr>
      </w:pPr>
    </w:p>
    <w:p w:rsidR="007209AD" w:rsidRDefault="007209AD">
      <w:pPr>
        <w:jc w:val="both"/>
        <w:rPr>
          <w:rFonts w:ascii="Calibri" w:hAnsi="Calibri"/>
          <w:sz w:val="22"/>
          <w:szCs w:val="22"/>
        </w:rPr>
      </w:pPr>
    </w:p>
    <w:p w:rsidR="00416424" w:rsidRDefault="00416424">
      <w:pPr>
        <w:jc w:val="both"/>
        <w:rPr>
          <w:rFonts w:ascii="Calibri" w:hAnsi="Calibri"/>
          <w:sz w:val="22"/>
          <w:szCs w:val="22"/>
        </w:rPr>
      </w:pPr>
    </w:p>
    <w:p w:rsidR="007209AD" w:rsidRDefault="007209AD">
      <w:pPr>
        <w:jc w:val="both"/>
        <w:rPr>
          <w:rFonts w:ascii="Calibri" w:hAnsi="Calibri"/>
          <w:sz w:val="22"/>
          <w:szCs w:val="22"/>
        </w:rPr>
      </w:pPr>
    </w:p>
    <w:p w:rsidR="00416424" w:rsidRDefault="00416424">
      <w:pPr>
        <w:jc w:val="both"/>
        <w:rPr>
          <w:rFonts w:ascii="Calibri" w:hAnsi="Calibri"/>
          <w:sz w:val="22"/>
          <w:szCs w:val="22"/>
        </w:rPr>
      </w:pPr>
    </w:p>
    <w:p w:rsidR="0036370F" w:rsidRPr="0036370F" w:rsidRDefault="0036370F" w:rsidP="0036370F">
      <w:pPr>
        <w:jc w:val="both"/>
        <w:rPr>
          <w:rFonts w:ascii="Calibri" w:hAnsi="Calibri" w:cs="Helv"/>
          <w:color w:val="000000"/>
        </w:rPr>
      </w:pPr>
      <w:r w:rsidRPr="0036370F">
        <w:rPr>
          <w:rFonts w:ascii="Calibri" w:hAnsi="Calibri"/>
        </w:rPr>
        <w:t xml:space="preserve">En compliment de l’article 5 de la Llei Orgànica 15/1999, de 13 de desembre, de protecció de dades de caràcter personal, us informem que les vostres dades personals s’incorporaran al fitxer </w:t>
      </w:r>
      <w:r w:rsidRPr="0036370F">
        <w:rPr>
          <w:rFonts w:ascii="Calibri" w:hAnsi="Calibri"/>
          <w:b/>
          <w:i/>
        </w:rPr>
        <w:t>Accessos i usuaris de l</w:t>
      </w:r>
      <w:r w:rsidRPr="0036370F">
        <w:rPr>
          <w:rFonts w:ascii="Calibri" w:hAnsi="Calibri"/>
        </w:rPr>
        <w:t>’</w:t>
      </w:r>
      <w:r w:rsidRPr="0036370F">
        <w:rPr>
          <w:rFonts w:ascii="Calibri" w:hAnsi="Calibri"/>
          <w:b/>
          <w:i/>
          <w:color w:val="000000"/>
        </w:rPr>
        <w:t xml:space="preserve">Arxiu Municipal de Barcelona, </w:t>
      </w:r>
      <w:r w:rsidRPr="0036370F">
        <w:rPr>
          <w:rFonts w:ascii="Calibri" w:hAnsi="Calibri"/>
        </w:rPr>
        <w:t xml:space="preserve">de l’Ajuntament de Barcelona amb la finalitat de </w:t>
      </w:r>
      <w:r w:rsidRPr="0036370F">
        <w:rPr>
          <w:rFonts w:ascii="Calibri" w:hAnsi="Calibri"/>
          <w:i/>
        </w:rPr>
        <w:t>gestionar les sol·licituds de consulta i reproducció de documents, l’accés als edificis i les relacions amb els usuaris de l’Arxiu.</w:t>
      </w:r>
      <w:r w:rsidRPr="0036370F">
        <w:rPr>
          <w:rFonts w:ascii="Calibri" w:hAnsi="Calibri"/>
        </w:rPr>
        <w:t xml:space="preserve"> Les vostres dades només podran ser cedides si així ho disposa una norma amb rang de llei.  Podeu exercir el dret d’accés, rectificació, cancel·lació i oposició adreçant-vos per escrit al Re</w:t>
      </w:r>
      <w:r>
        <w:rPr>
          <w:rFonts w:ascii="Calibri" w:hAnsi="Calibri"/>
        </w:rPr>
        <w:t>gistre General de l’Ajuntament:</w:t>
      </w:r>
      <w:r w:rsidRPr="0036370F">
        <w:rPr>
          <w:rFonts w:ascii="Calibri" w:hAnsi="Calibri"/>
        </w:rPr>
        <w:t xml:space="preserve"> Pl. Sant Jaume 1, 08002 Barcelona, indicant clarament en l’assumpte </w:t>
      </w:r>
      <w:r w:rsidRPr="0036370F">
        <w:rPr>
          <w:rFonts w:ascii="Calibri" w:hAnsi="Calibri"/>
          <w:b/>
          <w:i/>
        </w:rPr>
        <w:t xml:space="preserve">exercici de drets </w:t>
      </w:r>
      <w:r w:rsidRPr="0036370F">
        <w:rPr>
          <w:rFonts w:ascii="Calibri" w:hAnsi="Calibri"/>
          <w:b/>
        </w:rPr>
        <w:t>LOPD.</w:t>
      </w:r>
    </w:p>
    <w:p w:rsidR="0036370F" w:rsidRPr="0036370F" w:rsidRDefault="0036370F" w:rsidP="0036370F">
      <w:pPr>
        <w:spacing w:line="276" w:lineRule="auto"/>
        <w:jc w:val="both"/>
        <w:rPr>
          <w:rFonts w:ascii="Calibri" w:hAnsi="Calibri" w:cs="Arial"/>
          <w:sz w:val="24"/>
          <w:szCs w:val="24"/>
          <w:lang w:eastAsia="es-ES"/>
        </w:rPr>
      </w:pPr>
    </w:p>
    <w:p w:rsidR="0036370F" w:rsidRPr="0036370F" w:rsidRDefault="0036370F" w:rsidP="0036370F">
      <w:pPr>
        <w:spacing w:line="276" w:lineRule="auto"/>
        <w:jc w:val="both"/>
        <w:rPr>
          <w:rFonts w:ascii="Calibri" w:hAnsi="Calibri"/>
          <w:lang w:eastAsia="ca-ES"/>
        </w:rPr>
      </w:pPr>
      <w:r w:rsidRPr="0036370F">
        <w:rPr>
          <w:rFonts w:ascii="Calibri" w:hAnsi="Calibri"/>
        </w:rPr>
        <w:t>Autoritzo l’ús de les meves dades personals per a les finalitats de relació amb l’Arxiu Municipal de Barcelona i per a rebre informació sobre les seves activitats de difusió cultural.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992"/>
        <w:gridCol w:w="567"/>
        <w:gridCol w:w="567"/>
        <w:gridCol w:w="567"/>
        <w:gridCol w:w="567"/>
        <w:gridCol w:w="3969"/>
      </w:tblGrid>
      <w:tr w:rsidR="0036370F" w:rsidTr="00772D7B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  <w:r w:rsidRPr="00772D7B">
              <w:rPr>
                <w:rFonts w:ascii="Calibri" w:hAnsi="Calibri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370F" w:rsidRPr="00772D7B" w:rsidRDefault="0036370F" w:rsidP="00772D7B">
            <w:pPr>
              <w:spacing w:line="276" w:lineRule="auto"/>
              <w:jc w:val="right"/>
              <w:rPr>
                <w:rFonts w:ascii="Calibri" w:hAnsi="Calibri"/>
              </w:rPr>
            </w:pPr>
            <w:r w:rsidRPr="00772D7B">
              <w:rPr>
                <w:rFonts w:ascii="Calibri" w:hAnsi="Calibri"/>
              </w:rPr>
              <w:t>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70F" w:rsidRPr="00772D7B" w:rsidRDefault="0036370F" w:rsidP="00772D7B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70F" w:rsidRPr="00772D7B" w:rsidRDefault="0036370F" w:rsidP="00772D7B">
            <w:pPr>
              <w:spacing w:line="276" w:lineRule="auto"/>
              <w:rPr>
                <w:rFonts w:ascii="Calibri" w:hAnsi="Calibri"/>
              </w:rPr>
            </w:pPr>
            <w:r w:rsidRPr="00772D7B">
              <w:rPr>
                <w:rFonts w:ascii="Calibri" w:hAnsi="Calibri"/>
              </w:rPr>
              <w:t>Signatura</w:t>
            </w:r>
          </w:p>
        </w:tc>
      </w:tr>
    </w:tbl>
    <w:p w:rsidR="0036370F" w:rsidRPr="0036370F" w:rsidRDefault="0036370F" w:rsidP="0036370F">
      <w:pPr>
        <w:spacing w:line="276" w:lineRule="auto"/>
        <w:jc w:val="both"/>
        <w:rPr>
          <w:rFonts w:ascii="Calibri" w:hAnsi="Calibri"/>
        </w:rPr>
      </w:pPr>
    </w:p>
    <w:p w:rsidR="00416424" w:rsidRDefault="00416424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Pr="00ED3A23" w:rsidRDefault="00442FE7">
      <w:pPr>
        <w:jc w:val="both"/>
        <w:rPr>
          <w:rFonts w:ascii="Calibri" w:hAnsi="Calibri"/>
          <w:sz w:val="22"/>
          <w:szCs w:val="22"/>
        </w:rPr>
      </w:pPr>
    </w:p>
    <w:p w:rsidR="00442FE7" w:rsidRDefault="00442FE7" w:rsidP="00606F97">
      <w:pPr>
        <w:jc w:val="both"/>
        <w:rPr>
          <w:sz w:val="18"/>
          <w:szCs w:val="18"/>
        </w:rPr>
      </w:pPr>
    </w:p>
    <w:p w:rsidR="00442FE7" w:rsidRDefault="00442FE7" w:rsidP="00606F97">
      <w:pPr>
        <w:jc w:val="both"/>
        <w:rPr>
          <w:sz w:val="18"/>
          <w:szCs w:val="18"/>
        </w:rPr>
      </w:pPr>
    </w:p>
    <w:p w:rsidR="006D0B1B" w:rsidRDefault="006D0B1B" w:rsidP="00606F97">
      <w:pPr>
        <w:jc w:val="both"/>
        <w:rPr>
          <w:sz w:val="18"/>
          <w:szCs w:val="18"/>
        </w:rPr>
      </w:pPr>
    </w:p>
    <w:p w:rsidR="006D0B1B" w:rsidRDefault="006D0B1B" w:rsidP="00606F97">
      <w:pPr>
        <w:jc w:val="both"/>
        <w:rPr>
          <w:sz w:val="18"/>
          <w:szCs w:val="18"/>
        </w:rPr>
      </w:pPr>
    </w:p>
    <w:p w:rsidR="00442FE7" w:rsidRDefault="00442FE7" w:rsidP="00606F97">
      <w:pPr>
        <w:jc w:val="both"/>
        <w:rPr>
          <w:sz w:val="18"/>
          <w:szCs w:val="18"/>
        </w:rPr>
      </w:pPr>
    </w:p>
    <w:p w:rsidR="002A2FDF" w:rsidRPr="00606F97" w:rsidRDefault="002A2FDF" w:rsidP="001C2839">
      <w:pPr>
        <w:jc w:val="both"/>
        <w:rPr>
          <w:rFonts w:ascii="Calibri" w:hAnsi="Calibri"/>
          <w:b/>
          <w:sz w:val="18"/>
          <w:szCs w:val="18"/>
        </w:rPr>
      </w:pPr>
    </w:p>
    <w:sectPr w:rsidR="002A2FDF" w:rsidRPr="00606F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418" w:right="1701" w:bottom="1418" w:left="1701" w:header="567" w:footer="709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23" w:rsidRDefault="004B4323">
      <w:r>
        <w:separator/>
      </w:r>
    </w:p>
  </w:endnote>
  <w:endnote w:type="continuationSeparator" w:id="0">
    <w:p w:rsidR="004B4323" w:rsidRDefault="004B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CC" w:rsidRDefault="001734CC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FE7" w:rsidRDefault="00432FC0">
    <w:pPr>
      <w:pStyle w:val="Textdenotaapeudepgina"/>
      <w:rPr>
        <w:rFonts w:ascii="Arial" w:hAnsi="Arial"/>
      </w:rPr>
    </w:pPr>
    <w:r>
      <w:rPr>
        <w:rFonts w:ascii="Arial" w:hAnsi="Arial"/>
      </w:rPr>
      <w:t xml:space="preserve">Versió </w:t>
    </w:r>
    <w:r w:rsidR="00442FE7">
      <w:rPr>
        <w:rFonts w:ascii="Arial" w:hAnsi="Arial"/>
      </w:rPr>
      <w:t xml:space="preserve">11/06/2013 – mod. </w:t>
    </w:r>
    <w:r w:rsidR="001734CC">
      <w:rPr>
        <w:rFonts w:ascii="Arial" w:hAnsi="Arial"/>
      </w:rPr>
      <w:t>02/12/2025</w:t>
    </w:r>
    <w:r w:rsidR="00442FE7">
      <w:rPr>
        <w:rFonts w:ascii="Arial" w:hAnsi="Arial"/>
      </w:rPr>
      <w:tab/>
    </w:r>
    <w:r w:rsidR="00442FE7">
      <w:rPr>
        <w:rFonts w:ascii="Arial" w:hAnsi="Arial"/>
      </w:rPr>
      <w:tab/>
      <w:t>Formulari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CC" w:rsidRDefault="001734CC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23" w:rsidRDefault="004B4323">
      <w:r>
        <w:separator/>
      </w:r>
    </w:p>
  </w:footnote>
  <w:footnote w:type="continuationSeparator" w:id="0">
    <w:p w:rsidR="004B4323" w:rsidRDefault="004B4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CC" w:rsidRDefault="001734CC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8F" w:rsidRDefault="00C4008F" w:rsidP="00C4008F">
    <w:pPr>
      <w:pStyle w:val="Capalera"/>
      <w:rPr>
        <w:sz w:val="16"/>
      </w:rPr>
    </w:pPr>
  </w:p>
  <w:p w:rsidR="00C4008F" w:rsidRDefault="001734CC" w:rsidP="00C4008F">
    <w:pPr>
      <w:pStyle w:val="Capalera"/>
      <w:rPr>
        <w:sz w:val="16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0DFBA43" wp14:editId="61F9805E">
          <wp:simplePos x="0" y="0"/>
          <wp:positionH relativeFrom="page">
            <wp:posOffset>1012825</wp:posOffset>
          </wp:positionH>
          <wp:positionV relativeFrom="page">
            <wp:posOffset>479425</wp:posOffset>
          </wp:positionV>
          <wp:extent cx="1265555" cy="257810"/>
          <wp:effectExtent l="0" t="0" r="0" b="8890"/>
          <wp:wrapSquare wrapText="bothSides"/>
          <wp:docPr id="4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008F" w:rsidRDefault="00C4008F" w:rsidP="00C40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C4008F" w:rsidRDefault="00C4008F" w:rsidP="00C40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C4008F" w:rsidRDefault="00C4008F" w:rsidP="00C400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</w:p>
  <w:p w:rsidR="002D2DA6" w:rsidRPr="002D2DA6" w:rsidRDefault="002D2DA6" w:rsidP="002D2DA6">
    <w:pPr>
      <w:ind w:left="-142"/>
      <w:rPr>
        <w:rFonts w:ascii="Source Sans Pro" w:eastAsia="Arial" w:hAnsi="Source Sans Pro" w:cs="Arial"/>
        <w:bCs/>
        <w:sz w:val="15"/>
        <w:szCs w:val="15"/>
      </w:rPr>
    </w:pPr>
    <w:bookmarkStart w:id="0" w:name="_GoBack"/>
    <w:r w:rsidRPr="002D2DA6">
      <w:rPr>
        <w:rFonts w:ascii="Source Sans Pro" w:eastAsia="Arial" w:hAnsi="Source Sans Pro" w:cs="Arial"/>
        <w:bCs/>
        <w:sz w:val="15"/>
        <w:szCs w:val="15"/>
      </w:rPr>
      <w:t>Comissió Municipal d’Avaluació i Accés a la Documentació</w:t>
    </w:r>
  </w:p>
  <w:p w:rsidR="001734CC" w:rsidRPr="001734CC" w:rsidRDefault="001734CC" w:rsidP="001734CC">
    <w:pPr>
      <w:ind w:left="-142"/>
      <w:rPr>
        <w:rFonts w:ascii="Source Sans Pro" w:eastAsia="Arial" w:hAnsi="Source Sans Pro" w:cs="Arial"/>
        <w:b/>
        <w:bCs/>
        <w:sz w:val="15"/>
        <w:szCs w:val="15"/>
        <w:lang w:val="fr"/>
      </w:rPr>
    </w:pP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Gerència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de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Serveis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  <w:proofErr w:type="spellStart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>Generals</w:t>
    </w:r>
    <w:proofErr w:type="spellEnd"/>
    <w:r w:rsidRPr="001734CC">
      <w:rPr>
        <w:rFonts w:ascii="Source Sans Pro" w:eastAsia="Arial" w:hAnsi="Source Sans Pro" w:cs="Arial"/>
        <w:bCs/>
        <w:sz w:val="15"/>
        <w:szCs w:val="15"/>
        <w:lang w:val="fr"/>
      </w:rPr>
      <w:t xml:space="preserve"> </w:t>
    </w:r>
  </w:p>
  <w:bookmarkEnd w:id="0"/>
  <w:p w:rsidR="00442FE7" w:rsidRDefault="00442FE7">
    <w:pPr>
      <w:rPr>
        <w:rFonts w:ascii="Arial" w:hAnsi="Arial" w:cs="Arial"/>
        <w:sz w:val="18"/>
      </w:rPr>
    </w:pPr>
  </w:p>
  <w:p w:rsidR="00442FE7" w:rsidRDefault="00442FE7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4CC" w:rsidRDefault="001734CC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ol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ol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95"/>
    <w:rsid w:val="000B4D0F"/>
    <w:rsid w:val="00134AEA"/>
    <w:rsid w:val="001734CC"/>
    <w:rsid w:val="00177FF8"/>
    <w:rsid w:val="001C2839"/>
    <w:rsid w:val="00237517"/>
    <w:rsid w:val="002379AD"/>
    <w:rsid w:val="002A2FDF"/>
    <w:rsid w:val="002D2DA6"/>
    <w:rsid w:val="0036370F"/>
    <w:rsid w:val="00416424"/>
    <w:rsid w:val="00432FC0"/>
    <w:rsid w:val="00442FE7"/>
    <w:rsid w:val="00485070"/>
    <w:rsid w:val="004B0E6B"/>
    <w:rsid w:val="004B4323"/>
    <w:rsid w:val="00523D48"/>
    <w:rsid w:val="00573E29"/>
    <w:rsid w:val="005C4E61"/>
    <w:rsid w:val="005F2B72"/>
    <w:rsid w:val="00606F97"/>
    <w:rsid w:val="006C3AE5"/>
    <w:rsid w:val="006D0B1B"/>
    <w:rsid w:val="007209AD"/>
    <w:rsid w:val="00772D7B"/>
    <w:rsid w:val="00842A27"/>
    <w:rsid w:val="008913A9"/>
    <w:rsid w:val="008E1090"/>
    <w:rsid w:val="00916A84"/>
    <w:rsid w:val="0095058B"/>
    <w:rsid w:val="00996DB1"/>
    <w:rsid w:val="009F4ECC"/>
    <w:rsid w:val="00A23FA2"/>
    <w:rsid w:val="00B2328D"/>
    <w:rsid w:val="00BB3795"/>
    <w:rsid w:val="00C4008F"/>
    <w:rsid w:val="00C42411"/>
    <w:rsid w:val="00D2450B"/>
    <w:rsid w:val="00D82C38"/>
    <w:rsid w:val="00E011C1"/>
    <w:rsid w:val="00E34DF9"/>
    <w:rsid w:val="00ED3A23"/>
    <w:rsid w:val="00ED56EC"/>
    <w:rsid w:val="00F276C6"/>
    <w:rsid w:val="00F73364"/>
    <w:rsid w:val="00F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Ttol1">
    <w:name w:val="heading 1"/>
    <w:basedOn w:val="Normal"/>
    <w:next w:val="Textindependent"/>
    <w:qFormat/>
    <w:pPr>
      <w:keepNext/>
      <w:numPr>
        <w:numId w:val="1"/>
      </w:numPr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Textindependent"/>
    <w:qFormat/>
    <w:pPr>
      <w:keepNext/>
      <w:numPr>
        <w:ilvl w:val="2"/>
        <w:numId w:val="1"/>
      </w:numPr>
      <w:tabs>
        <w:tab w:val="left" w:pos="3543"/>
      </w:tabs>
      <w:ind w:left="708" w:firstLine="0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Textindependent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</w:style>
  <w:style w:type="character" w:styleId="Enlla">
    <w:name w:val="Hyperlink"/>
    <w:rPr>
      <w:color w:val="0000FF"/>
      <w:u w:val="single"/>
    </w:rPr>
  </w:style>
  <w:style w:type="character" w:customStyle="1" w:styleId="Enllavisitat1">
    <w:name w:val="Enllaç visitat1"/>
    <w:rPr>
      <w:color w:val="800080"/>
      <w:u w:val="single"/>
    </w:rPr>
  </w:style>
  <w:style w:type="character" w:customStyle="1" w:styleId="PeuCar">
    <w:name w:val="Peu Car"/>
  </w:style>
  <w:style w:type="character" w:customStyle="1" w:styleId="CapaleraCar">
    <w:name w:val="Capçalera Car"/>
    <w:uiPriority w:val="99"/>
    <w:rPr>
      <w:rFonts w:ascii="Arial" w:hAnsi="Arial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tol6Car">
    <w:name w:val="Títol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olCar">
    <w:name w:val="Títol Car"/>
    <w:rPr>
      <w:b/>
      <w:sz w:val="24"/>
      <w:u w:val="single"/>
    </w:rPr>
  </w:style>
  <w:style w:type="character" w:customStyle="1" w:styleId="TextdenotaalfinalCar">
    <w:name w:val="Text de nota al final Car"/>
  </w:style>
  <w:style w:type="character" w:customStyle="1" w:styleId="Refernciadenotaalfinal1">
    <w:name w:val="Referència de nota al final1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</w:style>
  <w:style w:type="character" w:customStyle="1" w:styleId="TemadelcomentariCar">
    <w:name w:val="Tema del comentari Car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Llista">
    <w:name w:val="List"/>
    <w:basedOn w:val="Textindependent"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styleId="Capalera">
    <w:name w:val="header"/>
    <w:basedOn w:val="Normal"/>
    <w:pPr>
      <w:suppressLineNumbers/>
      <w:tabs>
        <w:tab w:val="center" w:pos="4252"/>
        <w:tab w:val="right" w:pos="8504"/>
      </w:tabs>
    </w:pPr>
    <w:rPr>
      <w:rFonts w:ascii="Arial" w:hAnsi="Arial"/>
    </w:rPr>
  </w:style>
  <w:style w:type="paragraph" w:styleId="Textdenotaapeudepgina">
    <w:name w:val="footnote text"/>
    <w:basedOn w:val="Normal"/>
    <w:pPr>
      <w:suppressLineNumbers/>
      <w:tabs>
        <w:tab w:val="center" w:pos="4535"/>
        <w:tab w:val="right" w:pos="8787"/>
      </w:tabs>
      <w:ind w:left="283" w:hanging="283"/>
    </w:pPr>
  </w:style>
  <w:style w:type="paragraph" w:customStyle="1" w:styleId="Textdeglobus1">
    <w:name w:val="Text de globus1"/>
    <w:basedOn w:val="Normal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pPr>
      <w:suppressAutoHyphens/>
      <w:spacing w:before="100" w:after="720" w:line="600" w:lineRule="exact"/>
      <w:ind w:left="840"/>
    </w:pPr>
    <w:rPr>
      <w:spacing w:val="-34"/>
      <w:kern w:val="1"/>
      <w:sz w:val="60"/>
      <w:lang w:val="es-ES" w:eastAsia="ar-SA"/>
    </w:rPr>
  </w:style>
  <w:style w:type="paragraph" w:customStyle="1" w:styleId="Textindependent21">
    <w:name w:val="Text independent 21"/>
    <w:basedOn w:val="Normal"/>
    <w:pPr>
      <w:spacing w:line="360" w:lineRule="auto"/>
      <w:ind w:left="709"/>
      <w:jc w:val="both"/>
    </w:pPr>
    <w:rPr>
      <w:sz w:val="24"/>
    </w:rPr>
  </w:style>
  <w:style w:type="paragraph" w:styleId="Ttol">
    <w:name w:val="Title"/>
    <w:basedOn w:val="Normal"/>
    <w:next w:val="Subttol"/>
    <w:qFormat/>
    <w:pPr>
      <w:jc w:val="center"/>
    </w:pPr>
    <w:rPr>
      <w:b/>
      <w:bCs/>
      <w:sz w:val="24"/>
      <w:szCs w:val="36"/>
      <w:u w:val="single"/>
    </w:rPr>
  </w:style>
  <w:style w:type="paragraph" w:styleId="Subttol">
    <w:name w:val="Subtitle"/>
    <w:basedOn w:val="Encapalament"/>
    <w:next w:val="Textindependent"/>
    <w:qFormat/>
    <w:pPr>
      <w:jc w:val="center"/>
    </w:pPr>
    <w:rPr>
      <w:i/>
      <w:iCs/>
    </w:rPr>
  </w:style>
  <w:style w:type="paragraph" w:customStyle="1" w:styleId="Pargrafdellista1">
    <w:name w:val="Paràgraf de llista1"/>
    <w:basedOn w:val="Normal"/>
    <w:pPr>
      <w:ind w:left="720"/>
    </w:pPr>
  </w:style>
  <w:style w:type="paragraph" w:customStyle="1" w:styleId="Textdenotaalfinal1">
    <w:name w:val="Text de nota al final1"/>
    <w:basedOn w:val="Normal"/>
  </w:style>
  <w:style w:type="paragraph" w:customStyle="1" w:styleId="Textdecomentari1">
    <w:name w:val="Text de comentari1"/>
    <w:basedOn w:val="Normal"/>
  </w:style>
  <w:style w:type="paragraph" w:customStyle="1" w:styleId="Temadelcomentari1">
    <w:name w:val="Tema del comentari1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Revisi1">
    <w:name w:val="Revisió1"/>
    <w:pPr>
      <w:suppressAutoHyphens/>
    </w:pPr>
    <w:rPr>
      <w:kern w:val="1"/>
      <w:lang w:eastAsia="ar-SA"/>
    </w:rPr>
  </w:style>
  <w:style w:type="paragraph" w:styleId="Peu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Textdeglobus">
    <w:name w:val="Balloon Text"/>
    <w:basedOn w:val="Normal"/>
    <w:semiHidden/>
    <w:rsid w:val="00BB3795"/>
    <w:rPr>
      <w:rFonts w:ascii="Tahoma" w:hAnsi="Tahoma"/>
      <w:sz w:val="16"/>
      <w:szCs w:val="16"/>
    </w:rPr>
  </w:style>
  <w:style w:type="table" w:styleId="Taulaambquadrcula">
    <w:name w:val="Table Grid"/>
    <w:basedOn w:val="Taulanormal"/>
    <w:uiPriority w:val="59"/>
    <w:rsid w:val="005F2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Ttol1">
    <w:name w:val="heading 1"/>
    <w:basedOn w:val="Normal"/>
    <w:next w:val="Textindependent"/>
    <w:qFormat/>
    <w:pPr>
      <w:keepNext/>
      <w:numPr>
        <w:numId w:val="1"/>
      </w:numPr>
      <w:jc w:val="both"/>
      <w:outlineLvl w:val="0"/>
    </w:pPr>
    <w:rPr>
      <w:rFonts w:ascii="Arial" w:hAnsi="Arial"/>
      <w:sz w:val="22"/>
      <w:u w:val="single"/>
    </w:rPr>
  </w:style>
  <w:style w:type="paragraph" w:styleId="Ttol3">
    <w:name w:val="heading 3"/>
    <w:basedOn w:val="Normal"/>
    <w:next w:val="Textindependent"/>
    <w:qFormat/>
    <w:pPr>
      <w:keepNext/>
      <w:numPr>
        <w:ilvl w:val="2"/>
        <w:numId w:val="1"/>
      </w:numPr>
      <w:tabs>
        <w:tab w:val="left" w:pos="3543"/>
      </w:tabs>
      <w:ind w:left="708" w:firstLine="0"/>
      <w:jc w:val="both"/>
      <w:outlineLvl w:val="2"/>
    </w:pPr>
    <w:rPr>
      <w:sz w:val="28"/>
      <w:u w:val="single"/>
    </w:rPr>
  </w:style>
  <w:style w:type="paragraph" w:styleId="Ttol6">
    <w:name w:val="heading 6"/>
    <w:basedOn w:val="Normal"/>
    <w:next w:val="Textindependent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</w:style>
  <w:style w:type="character" w:styleId="Enlla">
    <w:name w:val="Hyperlink"/>
    <w:rPr>
      <w:color w:val="0000FF"/>
      <w:u w:val="single"/>
    </w:rPr>
  </w:style>
  <w:style w:type="character" w:customStyle="1" w:styleId="Enllavisitat1">
    <w:name w:val="Enllaç visitat1"/>
    <w:rPr>
      <w:color w:val="800080"/>
      <w:u w:val="single"/>
    </w:rPr>
  </w:style>
  <w:style w:type="character" w:customStyle="1" w:styleId="PeuCar">
    <w:name w:val="Peu Car"/>
  </w:style>
  <w:style w:type="character" w:customStyle="1" w:styleId="CapaleraCar">
    <w:name w:val="Capçalera Car"/>
    <w:uiPriority w:val="99"/>
    <w:rPr>
      <w:rFonts w:ascii="Arial" w:hAnsi="Arial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tol6Car">
    <w:name w:val="Títol 6 C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olCar">
    <w:name w:val="Títol Car"/>
    <w:rPr>
      <w:b/>
      <w:sz w:val="24"/>
      <w:u w:val="single"/>
    </w:rPr>
  </w:style>
  <w:style w:type="character" w:customStyle="1" w:styleId="TextdenotaalfinalCar">
    <w:name w:val="Text de nota al final Car"/>
  </w:style>
  <w:style w:type="character" w:customStyle="1" w:styleId="Refernciadenotaalfinal1">
    <w:name w:val="Referència de nota al final1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</w:style>
  <w:style w:type="character" w:customStyle="1" w:styleId="TemadelcomentariCar">
    <w:name w:val="Tema del comentari Car"/>
    <w:rPr>
      <w:b/>
      <w:bCs/>
    </w:rPr>
  </w:style>
  <w:style w:type="character" w:customStyle="1" w:styleId="ListLabel1">
    <w:name w:val="ListLabel 1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independent">
    <w:name w:val="Body Text"/>
    <w:basedOn w:val="Normal"/>
    <w:pPr>
      <w:jc w:val="both"/>
    </w:pPr>
    <w:rPr>
      <w:sz w:val="24"/>
    </w:rPr>
  </w:style>
  <w:style w:type="paragraph" w:styleId="Llista">
    <w:name w:val="List"/>
    <w:basedOn w:val="Textindependent"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styleId="Capalera">
    <w:name w:val="header"/>
    <w:basedOn w:val="Normal"/>
    <w:pPr>
      <w:suppressLineNumbers/>
      <w:tabs>
        <w:tab w:val="center" w:pos="4252"/>
        <w:tab w:val="right" w:pos="8504"/>
      </w:tabs>
    </w:pPr>
    <w:rPr>
      <w:rFonts w:ascii="Arial" w:hAnsi="Arial"/>
    </w:rPr>
  </w:style>
  <w:style w:type="paragraph" w:styleId="Textdenotaapeudepgina">
    <w:name w:val="footnote text"/>
    <w:basedOn w:val="Normal"/>
    <w:pPr>
      <w:suppressLineNumbers/>
      <w:tabs>
        <w:tab w:val="center" w:pos="4535"/>
        <w:tab w:val="right" w:pos="8787"/>
      </w:tabs>
      <w:ind w:left="283" w:hanging="283"/>
    </w:pPr>
  </w:style>
  <w:style w:type="paragraph" w:customStyle="1" w:styleId="Textdeglobus1">
    <w:name w:val="Text de globus1"/>
    <w:basedOn w:val="Normal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pPr>
      <w:suppressAutoHyphens/>
      <w:spacing w:before="100" w:after="720" w:line="600" w:lineRule="exact"/>
      <w:ind w:left="840"/>
    </w:pPr>
    <w:rPr>
      <w:spacing w:val="-34"/>
      <w:kern w:val="1"/>
      <w:sz w:val="60"/>
      <w:lang w:val="es-ES" w:eastAsia="ar-SA"/>
    </w:rPr>
  </w:style>
  <w:style w:type="paragraph" w:customStyle="1" w:styleId="Textindependent21">
    <w:name w:val="Text independent 21"/>
    <w:basedOn w:val="Normal"/>
    <w:pPr>
      <w:spacing w:line="360" w:lineRule="auto"/>
      <w:ind w:left="709"/>
      <w:jc w:val="both"/>
    </w:pPr>
    <w:rPr>
      <w:sz w:val="24"/>
    </w:rPr>
  </w:style>
  <w:style w:type="paragraph" w:styleId="Ttol">
    <w:name w:val="Title"/>
    <w:basedOn w:val="Normal"/>
    <w:next w:val="Subttol"/>
    <w:qFormat/>
    <w:pPr>
      <w:jc w:val="center"/>
    </w:pPr>
    <w:rPr>
      <w:b/>
      <w:bCs/>
      <w:sz w:val="24"/>
      <w:szCs w:val="36"/>
      <w:u w:val="single"/>
    </w:rPr>
  </w:style>
  <w:style w:type="paragraph" w:styleId="Subttol">
    <w:name w:val="Subtitle"/>
    <w:basedOn w:val="Encapalament"/>
    <w:next w:val="Textindependent"/>
    <w:qFormat/>
    <w:pPr>
      <w:jc w:val="center"/>
    </w:pPr>
    <w:rPr>
      <w:i/>
      <w:iCs/>
    </w:rPr>
  </w:style>
  <w:style w:type="paragraph" w:customStyle="1" w:styleId="Pargrafdellista1">
    <w:name w:val="Paràgraf de llista1"/>
    <w:basedOn w:val="Normal"/>
    <w:pPr>
      <w:ind w:left="720"/>
    </w:pPr>
  </w:style>
  <w:style w:type="paragraph" w:customStyle="1" w:styleId="Textdenotaalfinal1">
    <w:name w:val="Text de nota al final1"/>
    <w:basedOn w:val="Normal"/>
  </w:style>
  <w:style w:type="paragraph" w:customStyle="1" w:styleId="Textdecomentari1">
    <w:name w:val="Text de comentari1"/>
    <w:basedOn w:val="Normal"/>
  </w:style>
  <w:style w:type="paragraph" w:customStyle="1" w:styleId="Temadelcomentari1">
    <w:name w:val="Tema del comentari1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Revisi1">
    <w:name w:val="Revisió1"/>
    <w:pPr>
      <w:suppressAutoHyphens/>
    </w:pPr>
    <w:rPr>
      <w:kern w:val="1"/>
      <w:lang w:eastAsia="ar-SA"/>
    </w:rPr>
  </w:style>
  <w:style w:type="paragraph" w:styleId="Peu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Textdeglobus">
    <w:name w:val="Balloon Text"/>
    <w:basedOn w:val="Normal"/>
    <w:semiHidden/>
    <w:rsid w:val="00BB3795"/>
    <w:rPr>
      <w:rFonts w:ascii="Tahoma" w:hAnsi="Tahoma"/>
      <w:sz w:val="16"/>
      <w:szCs w:val="16"/>
    </w:rPr>
  </w:style>
  <w:style w:type="table" w:styleId="Taulaambquadrcula">
    <w:name w:val="Table Grid"/>
    <w:basedOn w:val="Taulanormal"/>
    <w:uiPriority w:val="59"/>
    <w:rsid w:val="005F2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B970-3648-4871-BB85-6732B0C4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Legalment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Capell Garriga</dc:creator>
  <cp:lastModifiedBy>Ajuntament de Barcelona</cp:lastModifiedBy>
  <cp:revision>5</cp:revision>
  <cp:lastPrinted>2014-11-11T18:17:00Z</cp:lastPrinted>
  <dcterms:created xsi:type="dcterms:W3CDTF">2025-12-02T09:33:00Z</dcterms:created>
  <dcterms:modified xsi:type="dcterms:W3CDTF">2025-12-02T12:35:00Z</dcterms:modified>
</cp:coreProperties>
</file>