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F47EE" w14:textId="77777777" w:rsidR="000C4093" w:rsidRDefault="000C4093" w:rsidP="00465288"/>
    <w:tbl>
      <w:tblPr>
        <w:tblW w:w="0" w:type="auto"/>
        <w:tblLayout w:type="fixed"/>
        <w:tblCellMar>
          <w:left w:w="70" w:type="dxa"/>
          <w:right w:w="70" w:type="dxa"/>
        </w:tblCellMar>
        <w:tblLook w:val="0000" w:firstRow="0" w:lastRow="0" w:firstColumn="0" w:lastColumn="0" w:noHBand="0" w:noVBand="0"/>
      </w:tblPr>
      <w:tblGrid>
        <w:gridCol w:w="9568"/>
      </w:tblGrid>
      <w:tr w:rsidR="00B32220" w:rsidRPr="00DC1A33" w14:paraId="08FB51C7" w14:textId="77777777">
        <w:trPr>
          <w:cantSplit/>
        </w:trPr>
        <w:tc>
          <w:tcPr>
            <w:tcW w:w="9568" w:type="dxa"/>
            <w:tcBorders>
              <w:top w:val="single" w:sz="6" w:space="0" w:color="auto"/>
              <w:left w:val="single" w:sz="6" w:space="0" w:color="auto"/>
              <w:bottom w:val="single" w:sz="6" w:space="0" w:color="auto"/>
              <w:right w:val="single" w:sz="6" w:space="0" w:color="auto"/>
            </w:tcBorders>
          </w:tcPr>
          <w:p w14:paraId="544E8C02" w14:textId="77777777" w:rsidR="005A2494" w:rsidRPr="00DC1A33" w:rsidRDefault="00B32220" w:rsidP="00C97F1D">
            <w:pPr>
              <w:pStyle w:val="Ttol5"/>
              <w:ind w:left="567" w:hanging="567"/>
              <w:jc w:val="both"/>
              <w:rPr>
                <w:rFonts w:ascii="Verdana" w:hAnsi="Verdana"/>
                <w:b w:val="0"/>
                <w:i/>
              </w:rPr>
            </w:pPr>
            <w:r w:rsidRPr="00DC1A33">
              <w:rPr>
                <w:rFonts w:ascii="Verdana" w:hAnsi="Verdana"/>
              </w:rPr>
              <w:t>PLEC DE CLÀUSULES ADMINISTRATIVES PARTICULARS</w:t>
            </w:r>
          </w:p>
          <w:p w14:paraId="645DFA2C" w14:textId="77777777" w:rsidR="00B32220" w:rsidRPr="00DC1A33"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14:paraId="045354D6" w14:textId="77777777" w:rsidR="00E60CA3" w:rsidRPr="00DC1A33"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r w:rsidRPr="00DC1A33">
              <w:rPr>
                <w:rFonts w:ascii="Verdana" w:hAnsi="Verdana"/>
                <w:b/>
              </w:rPr>
              <w:t>CONTRACTE DE SERVEIS .</w:t>
            </w:r>
            <w:r w:rsidR="00E20B1A" w:rsidRPr="00DC1A33">
              <w:rPr>
                <w:rFonts w:ascii="Verdana" w:hAnsi="Verdana"/>
                <w:b/>
              </w:rPr>
              <w:t>..</w:t>
            </w:r>
          </w:p>
          <w:p w14:paraId="0BEA49F9" w14:textId="77777777" w:rsidR="005528DA" w:rsidRPr="00160727" w:rsidRDefault="005528DA" w:rsidP="00160727">
            <w:pPr>
              <w:jc w:val="both"/>
              <w:rPr>
                <w:rFonts w:ascii="Verdana" w:hAnsi="Verdana"/>
                <w:i/>
                <w:sz w:val="16"/>
                <w:szCs w:val="16"/>
              </w:rPr>
            </w:pPr>
            <w:r w:rsidRPr="00160727">
              <w:rPr>
                <w:rFonts w:ascii="Verdana" w:hAnsi="Verdana"/>
                <w:i/>
                <w:sz w:val="16"/>
                <w:szCs w:val="16"/>
              </w:rPr>
              <w:t>Opció 1 Si s’inclou alguna mesura del decre</w:t>
            </w:r>
            <w:r w:rsidR="00361547" w:rsidRPr="00160727">
              <w:rPr>
                <w:rFonts w:ascii="Verdana" w:hAnsi="Verdana"/>
                <w:i/>
                <w:sz w:val="16"/>
                <w:szCs w:val="16"/>
              </w:rPr>
              <w:t>t</w:t>
            </w:r>
            <w:r w:rsidRPr="00160727">
              <w:rPr>
                <w:rFonts w:ascii="Verdana" w:hAnsi="Verdana"/>
                <w:i/>
                <w:sz w:val="16"/>
                <w:szCs w:val="16"/>
              </w:rPr>
              <w:t xml:space="preserve"> de</w:t>
            </w:r>
            <w:r w:rsidR="00361547" w:rsidRPr="00160727">
              <w:rPr>
                <w:rFonts w:ascii="Verdana" w:hAnsi="Verdana"/>
                <w:i/>
                <w:sz w:val="16"/>
                <w:szCs w:val="16"/>
              </w:rPr>
              <w:t xml:space="preserve"> l’Alcaldia de 24 d’abril  de 2017,</w:t>
            </w:r>
            <w:r w:rsidRPr="00160727">
              <w:rPr>
                <w:rFonts w:ascii="Verdana" w:hAnsi="Verdana"/>
                <w:i/>
                <w:sz w:val="16"/>
                <w:szCs w:val="16"/>
              </w:rPr>
              <w:t xml:space="preserve"> </w:t>
            </w:r>
            <w:r w:rsidR="00361547" w:rsidRPr="00160727">
              <w:rPr>
                <w:rFonts w:ascii="Verdana" w:hAnsi="Verdana"/>
                <w:i/>
                <w:sz w:val="16"/>
                <w:szCs w:val="16"/>
              </w:rPr>
              <w:t xml:space="preserve">de </w:t>
            </w:r>
            <w:r w:rsidRPr="00160727">
              <w:rPr>
                <w:rFonts w:ascii="Verdana" w:hAnsi="Verdana"/>
                <w:i/>
                <w:sz w:val="16"/>
                <w:szCs w:val="16"/>
              </w:rPr>
              <w:t>contractació pública sostenible (social, ambiental o d’innovació).</w:t>
            </w:r>
          </w:p>
          <w:p w14:paraId="362479B9" w14:textId="77777777" w:rsidR="00E47AF1" w:rsidRDefault="005528DA">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r w:rsidRPr="00DC1A33">
              <w:rPr>
                <w:rFonts w:ascii="Verdana" w:hAnsi="Verdana"/>
                <w:b/>
              </w:rPr>
              <w:t xml:space="preserve">amb mesures de contractació pública sostenible </w:t>
            </w:r>
          </w:p>
          <w:p w14:paraId="3661B826" w14:textId="77777777" w:rsidR="00FF44F9" w:rsidRDefault="00FF44F9" w:rsidP="00FF44F9">
            <w:pPr>
              <w:jc w:val="both"/>
              <w:rPr>
                <w:rFonts w:ascii="Verdana" w:hAnsi="Verdana"/>
                <w:i/>
                <w:iCs/>
                <w:color w:val="00B050"/>
                <w:sz w:val="16"/>
                <w:szCs w:val="16"/>
                <w:shd w:val="clear" w:color="auto" w:fill="FFFF00"/>
              </w:rPr>
            </w:pPr>
          </w:p>
          <w:p w14:paraId="6962C0E9" w14:textId="77777777" w:rsidR="00FF44F9" w:rsidRPr="00160727" w:rsidRDefault="00FF44F9" w:rsidP="00FF44F9">
            <w:pPr>
              <w:jc w:val="both"/>
              <w:rPr>
                <w:rFonts w:ascii="Verdana" w:hAnsi="Verdana"/>
                <w:i/>
                <w:sz w:val="16"/>
                <w:szCs w:val="16"/>
              </w:rPr>
            </w:pPr>
            <w:r w:rsidRPr="00160727">
              <w:rPr>
                <w:rFonts w:ascii="Verdana" w:hAnsi="Verdana"/>
                <w:i/>
                <w:sz w:val="16"/>
                <w:szCs w:val="16"/>
              </w:rPr>
              <w:t>Paràgraf obligatori quan es tracta d’un Contracte Reservat</w:t>
            </w:r>
          </w:p>
          <w:p w14:paraId="0C8FA36F" w14:textId="77777777" w:rsidR="00FF44F9" w:rsidRPr="00160727" w:rsidRDefault="00FF44F9" w:rsidP="00FF44F9">
            <w:pPr>
              <w:jc w:val="both"/>
              <w:rPr>
                <w:rFonts w:ascii="Verdana" w:hAnsi="Verdana"/>
                <w:i/>
                <w:sz w:val="16"/>
                <w:szCs w:val="16"/>
              </w:rPr>
            </w:pPr>
            <w:r w:rsidRPr="00160727">
              <w:rPr>
                <w:rFonts w:ascii="Verdana" w:hAnsi="Verdana"/>
                <w:i/>
                <w:sz w:val="16"/>
                <w:szCs w:val="16"/>
              </w:rPr>
              <w:t> </w:t>
            </w:r>
          </w:p>
          <w:p w14:paraId="7D7D854E" w14:textId="19A8A09B" w:rsidR="00FF44F9" w:rsidRPr="00160727" w:rsidRDefault="00FF44F9" w:rsidP="00FF44F9">
            <w:pPr>
              <w:jc w:val="both"/>
              <w:rPr>
                <w:rFonts w:ascii="Verdana" w:hAnsi="Verdana"/>
                <w:i/>
                <w:sz w:val="16"/>
                <w:szCs w:val="16"/>
              </w:rPr>
            </w:pPr>
            <w:r w:rsidRPr="00160727">
              <w:rPr>
                <w:rFonts w:ascii="Verdana" w:hAnsi="Verdana"/>
                <w:i/>
                <w:sz w:val="16"/>
                <w:szCs w:val="16"/>
              </w:rPr>
              <w:t>Alternativa1 quan es tracta de la DA 4a LCSP</w:t>
            </w:r>
          </w:p>
          <w:p w14:paraId="536FF314" w14:textId="77777777" w:rsidR="00FF44F9" w:rsidRPr="00FF44F9" w:rsidRDefault="00FF44F9" w:rsidP="00FF44F9">
            <w:pPr>
              <w:jc w:val="both"/>
              <w:rPr>
                <w:rFonts w:ascii="Verdana" w:hAnsi="Verdana"/>
                <w:i/>
                <w:sz w:val="16"/>
              </w:rPr>
            </w:pPr>
            <w:r w:rsidRPr="00FF44F9">
              <w:rPr>
                <w:rFonts w:ascii="Verdana" w:hAnsi="Verdana"/>
                <w:sz w:val="16"/>
              </w:rPr>
              <w:t>Contractació reservada</w:t>
            </w:r>
            <w:r w:rsidRPr="00FF44F9">
              <w:rPr>
                <w:rFonts w:ascii="Verdana" w:hAnsi="Verdana"/>
                <w:i/>
                <w:sz w:val="16"/>
              </w:rPr>
              <w:t xml:space="preserve"> (si només és en algun lot afegir) </w:t>
            </w:r>
            <w:r w:rsidRPr="00FF44F9">
              <w:rPr>
                <w:rFonts w:ascii="Verdana" w:hAnsi="Verdana"/>
                <w:sz w:val="16"/>
              </w:rPr>
              <w:t>“en algun dels seus lots” a Centres Especials de Treball d’Iniciativa Social (CETIS) i Empreses d’Inserció (EI) per a la inserció de col·lectius amb discapacitat o en situació o greu risc d’exclusió social de la DA 4a LCSP.</w:t>
            </w:r>
          </w:p>
          <w:p w14:paraId="08CD15C5" w14:textId="77777777" w:rsidR="00FF44F9" w:rsidRPr="00FF44F9" w:rsidRDefault="00FF44F9" w:rsidP="00FF44F9">
            <w:pPr>
              <w:jc w:val="both"/>
              <w:rPr>
                <w:rFonts w:ascii="Verdana" w:hAnsi="Verdana"/>
                <w:i/>
                <w:sz w:val="16"/>
              </w:rPr>
            </w:pPr>
            <w:r w:rsidRPr="00FF44F9">
              <w:rPr>
                <w:rFonts w:ascii="Verdana" w:hAnsi="Verdana"/>
                <w:i/>
                <w:sz w:val="16"/>
              </w:rPr>
              <w:t> </w:t>
            </w:r>
          </w:p>
          <w:p w14:paraId="3EC8CF54" w14:textId="77777777" w:rsidR="00FF44F9" w:rsidRPr="00160727" w:rsidRDefault="00FF44F9" w:rsidP="00FF44F9">
            <w:pPr>
              <w:jc w:val="both"/>
              <w:rPr>
                <w:rFonts w:ascii="Verdana" w:hAnsi="Verdana"/>
                <w:i/>
                <w:sz w:val="16"/>
                <w:szCs w:val="16"/>
              </w:rPr>
            </w:pPr>
            <w:r w:rsidRPr="00160727">
              <w:rPr>
                <w:rFonts w:ascii="Verdana" w:hAnsi="Verdana"/>
                <w:i/>
                <w:sz w:val="16"/>
                <w:szCs w:val="16"/>
              </w:rPr>
              <w:t xml:space="preserve">Alternativa 2 quan es tracta de la DA 48a LCSP </w:t>
            </w:r>
          </w:p>
          <w:p w14:paraId="38C69C2A" w14:textId="5671DD4E" w:rsidR="00FF44F9" w:rsidRPr="00FF44F9" w:rsidRDefault="00FF44F9" w:rsidP="00FF44F9">
            <w:pPr>
              <w:jc w:val="both"/>
              <w:rPr>
                <w:rFonts w:ascii="Verdana" w:hAnsi="Verdana"/>
                <w:sz w:val="16"/>
              </w:rPr>
            </w:pPr>
            <w:r w:rsidRPr="00FF44F9">
              <w:rPr>
                <w:rFonts w:ascii="Verdana" w:hAnsi="Verdana"/>
                <w:sz w:val="16"/>
              </w:rPr>
              <w:t xml:space="preserve">Contractació reservada </w:t>
            </w:r>
            <w:r w:rsidRPr="00FF44F9">
              <w:rPr>
                <w:rFonts w:ascii="Verdana" w:hAnsi="Verdana"/>
                <w:i/>
                <w:sz w:val="16"/>
              </w:rPr>
              <w:t>(si només és en algun lot afegir)</w:t>
            </w:r>
            <w:r w:rsidRPr="00FF44F9">
              <w:rPr>
                <w:rFonts w:ascii="Verdana" w:hAnsi="Verdana"/>
                <w:sz w:val="16"/>
              </w:rPr>
              <w:t xml:space="preserve"> “en algun dels seus lots”  a determinades organitzacions per a serveis socials, culturals o de salut amb les categories CPV que figuren en l’annex IV de la LCSP de la DA 48a LCSP.</w:t>
            </w:r>
          </w:p>
          <w:p w14:paraId="325351C4" w14:textId="77777777" w:rsidR="00FF44F9" w:rsidRPr="00DC1A33" w:rsidRDefault="00FF44F9">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14:paraId="305E84C0" w14:textId="77777777" w:rsidR="005528DA" w:rsidRPr="00DC1A33" w:rsidRDefault="005528DA">
            <w:pPr>
              <w:jc w:val="both"/>
              <w:rPr>
                <w:rFonts w:ascii="Verdana" w:hAnsi="Verdana"/>
                <w:i/>
                <w:sz w:val="16"/>
              </w:rPr>
            </w:pPr>
            <w:r w:rsidRPr="00160727">
              <w:rPr>
                <w:rFonts w:ascii="Verdana" w:hAnsi="Verdana"/>
                <w:i/>
                <w:sz w:val="16"/>
                <w:szCs w:val="16"/>
              </w:rPr>
              <w:t xml:space="preserve">Opció 2 quan no s’aplica cap </w:t>
            </w:r>
            <w:r w:rsidR="00127584" w:rsidRPr="00160727">
              <w:rPr>
                <w:rFonts w:ascii="Verdana" w:hAnsi="Verdana"/>
                <w:i/>
                <w:sz w:val="16"/>
                <w:szCs w:val="16"/>
              </w:rPr>
              <w:t>mesura</w:t>
            </w:r>
            <w:r w:rsidRPr="00160727">
              <w:rPr>
                <w:rFonts w:ascii="Verdana" w:hAnsi="Verdana"/>
                <w:i/>
                <w:sz w:val="16"/>
                <w:szCs w:val="16"/>
              </w:rPr>
              <w:t xml:space="preserve">  de contractació pública sostenible.</w:t>
            </w:r>
            <w:r w:rsidRPr="00DC1A33">
              <w:rPr>
                <w:rFonts w:ascii="Verdana" w:hAnsi="Verdana"/>
                <w:i/>
                <w:sz w:val="16"/>
              </w:rPr>
              <w:t xml:space="preserve"> </w:t>
            </w:r>
            <w:r w:rsidR="00C561B5" w:rsidRPr="00C97F1D">
              <w:rPr>
                <w:rFonts w:ascii="Verdana" w:hAnsi="Verdana"/>
                <w:i/>
              </w:rPr>
              <w:t>Sense text</w:t>
            </w:r>
          </w:p>
          <w:p w14:paraId="35178BB9" w14:textId="77777777" w:rsidR="00B32220" w:rsidRPr="00DC1A33"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14:paraId="6358071B" w14:textId="3B09F0D9" w:rsidR="00B32220" w:rsidRPr="00DC1A33" w:rsidRDefault="00B32220" w:rsidP="00235FF4">
            <w:pPr>
              <w:pStyle w:val="Ttol6"/>
              <w:ind w:left="567" w:hanging="567"/>
              <w:jc w:val="both"/>
              <w:rPr>
                <w:rFonts w:ascii="Verdana" w:eastAsiaTheme="majorEastAsia" w:hAnsi="Verdana" w:cstheme="majorBidi"/>
                <w:i/>
                <w:iCs/>
                <w:color w:val="404040" w:themeColor="text1" w:themeTint="BF"/>
              </w:rPr>
            </w:pPr>
            <w:r w:rsidRPr="00DC1A33">
              <w:rPr>
                <w:rFonts w:ascii="Verdana" w:hAnsi="Verdana"/>
              </w:rPr>
              <w:t>TRAMITACIÓ</w:t>
            </w:r>
          </w:p>
          <w:p w14:paraId="43157AEA" w14:textId="77777777" w:rsidR="00B32220" w:rsidRPr="00DC1A33"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r w:rsidRPr="00DC1A33">
              <w:rPr>
                <w:rFonts w:ascii="Verdana" w:hAnsi="Verdana"/>
                <w:b/>
                <w:i/>
              </w:rPr>
              <w:t>Opció 1</w:t>
            </w:r>
            <w:r w:rsidRPr="00DC1A33">
              <w:rPr>
                <w:rFonts w:ascii="Verdana" w:hAnsi="Verdana"/>
                <w:b/>
              </w:rPr>
              <w:t>. ORDINÀRIA</w:t>
            </w:r>
          </w:p>
          <w:p w14:paraId="2A193043" w14:textId="77777777" w:rsidR="00B32220" w:rsidRPr="00DC1A33"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i/>
              </w:rPr>
            </w:pPr>
          </w:p>
          <w:p w14:paraId="235D383C" w14:textId="77777777" w:rsidR="00B32220" w:rsidRPr="00DC1A33"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r w:rsidRPr="00DC1A33">
              <w:rPr>
                <w:rFonts w:ascii="Verdana" w:hAnsi="Verdana"/>
                <w:b/>
                <w:i/>
              </w:rPr>
              <w:t>Opció 2.</w:t>
            </w:r>
            <w:r w:rsidRPr="00DC1A33">
              <w:rPr>
                <w:rFonts w:ascii="Verdana" w:hAnsi="Verdana"/>
                <w:b/>
              </w:rPr>
              <w:t xml:space="preserve"> URGENT</w:t>
            </w:r>
          </w:p>
          <w:p w14:paraId="4A430A9F" w14:textId="52DFA6B4" w:rsidR="00B32220" w:rsidRPr="00DC1A33" w:rsidRDefault="00B32220">
            <w:pPr>
              <w:pStyle w:val="Ttol4"/>
              <w:rPr>
                <w:rFonts w:ascii="Verdana" w:hAnsi="Verdana"/>
              </w:rPr>
            </w:pPr>
            <w:r w:rsidRPr="00DC1A33">
              <w:rPr>
                <w:rFonts w:ascii="Verdana" w:hAnsi="Verdana"/>
              </w:rPr>
              <w:t xml:space="preserve">PROCEDIMENT D'ADJUDICACIÓ </w:t>
            </w:r>
            <w:r w:rsidR="00B27D58" w:rsidRPr="00DC1A33">
              <w:rPr>
                <w:rFonts w:ascii="Verdana" w:hAnsi="Verdana"/>
              </w:rPr>
              <w:t>OBERT</w:t>
            </w:r>
            <w:r w:rsidR="00C2644E">
              <w:rPr>
                <w:rFonts w:ascii="Verdana" w:hAnsi="Verdana"/>
              </w:rPr>
              <w:t xml:space="preserve"> </w:t>
            </w:r>
            <w:r w:rsidR="00C2644E" w:rsidRPr="0024187E">
              <w:rPr>
                <w:rFonts w:ascii="Verdana" w:hAnsi="Verdana"/>
                <w:b w:val="0"/>
              </w:rPr>
              <w:t>(art. 156 LCSP)</w:t>
            </w:r>
          </w:p>
        </w:tc>
      </w:tr>
    </w:tbl>
    <w:p w14:paraId="2C7CF4DE" w14:textId="77777777" w:rsidR="00B520B7" w:rsidRPr="00DC1A33" w:rsidRDefault="00B520B7">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995"/>
        <w:gridCol w:w="1021"/>
        <w:gridCol w:w="1139"/>
        <w:gridCol w:w="6414"/>
      </w:tblGrid>
      <w:tr w:rsidR="009F5587" w:rsidRPr="00DC1A33" w14:paraId="1BE4E8D0" w14:textId="77777777" w:rsidTr="00EB068F">
        <w:trPr>
          <w:cantSplit/>
          <w:trHeight w:hRule="exact" w:val="444"/>
        </w:trPr>
        <w:tc>
          <w:tcPr>
            <w:tcW w:w="995" w:type="dxa"/>
          </w:tcPr>
          <w:p w14:paraId="50CABD9E" w14:textId="77777777" w:rsidR="00B520B7" w:rsidRPr="00DC1A33" w:rsidRDefault="00B520B7">
            <w:pPr>
              <w:jc w:val="both"/>
              <w:rPr>
                <w:rFonts w:ascii="Verdana" w:hAnsi="Verdana"/>
                <w:b/>
              </w:rPr>
            </w:pPr>
            <w:r w:rsidRPr="00DC1A33">
              <w:rPr>
                <w:rFonts w:ascii="Verdana" w:hAnsi="Verdana"/>
                <w:b/>
                <w:sz w:val="16"/>
              </w:rPr>
              <w:t>Codi de contracte</w:t>
            </w:r>
          </w:p>
        </w:tc>
        <w:tc>
          <w:tcPr>
            <w:tcW w:w="1021" w:type="dxa"/>
            <w:tcBorders>
              <w:top w:val="single" w:sz="6" w:space="0" w:color="auto"/>
              <w:left w:val="single" w:sz="6" w:space="0" w:color="auto"/>
              <w:bottom w:val="single" w:sz="6" w:space="0" w:color="auto"/>
              <w:right w:val="single" w:sz="6" w:space="0" w:color="auto"/>
            </w:tcBorders>
            <w:shd w:val="clear" w:color="auto" w:fill="auto"/>
          </w:tcPr>
          <w:p w14:paraId="0CD92F7E" w14:textId="77777777" w:rsidR="00B520B7" w:rsidRPr="00DC1A33" w:rsidRDefault="00B520B7">
            <w:pPr>
              <w:pStyle w:val="Pas8"/>
              <w:tabs>
                <w:tab w:val="left" w:pos="1702"/>
              </w:tabs>
              <w:ind w:right="48"/>
              <w:rPr>
                <w:rFonts w:ascii="Verdana" w:hAnsi="Verdana"/>
                <w:position w:val="-10"/>
                <w:sz w:val="20"/>
              </w:rPr>
            </w:pPr>
          </w:p>
        </w:tc>
        <w:tc>
          <w:tcPr>
            <w:tcW w:w="1139" w:type="dxa"/>
          </w:tcPr>
          <w:p w14:paraId="02FFA721" w14:textId="77777777" w:rsidR="00B520B7" w:rsidRPr="00DC1A33" w:rsidRDefault="00B520B7">
            <w:pPr>
              <w:jc w:val="both"/>
              <w:rPr>
                <w:rFonts w:ascii="Verdana" w:hAnsi="Verdana"/>
                <w:b/>
                <w:sz w:val="16"/>
              </w:rPr>
            </w:pPr>
            <w:r w:rsidRPr="00DC1A33">
              <w:rPr>
                <w:rFonts w:ascii="Verdana" w:hAnsi="Verdana"/>
                <w:b/>
                <w:sz w:val="16"/>
              </w:rPr>
              <w:t>Descripció</w:t>
            </w:r>
          </w:p>
          <w:p w14:paraId="24BB52DD" w14:textId="77777777" w:rsidR="00B520B7" w:rsidRPr="00DC1A33" w:rsidRDefault="00B520B7">
            <w:pPr>
              <w:jc w:val="both"/>
              <w:rPr>
                <w:rFonts w:ascii="Verdana" w:hAnsi="Verdana"/>
                <w:b/>
                <w:sz w:val="16"/>
              </w:rPr>
            </w:pPr>
            <w:r w:rsidRPr="00DC1A33">
              <w:rPr>
                <w:rFonts w:ascii="Verdana" w:hAnsi="Verdana"/>
                <w:b/>
                <w:sz w:val="16"/>
              </w:rPr>
              <w:t>contracte</w:t>
            </w:r>
          </w:p>
        </w:tc>
        <w:tc>
          <w:tcPr>
            <w:tcW w:w="6414" w:type="dxa"/>
            <w:tcBorders>
              <w:top w:val="single" w:sz="6" w:space="0" w:color="auto"/>
              <w:left w:val="single" w:sz="6" w:space="0" w:color="auto"/>
              <w:bottom w:val="single" w:sz="6" w:space="0" w:color="auto"/>
              <w:right w:val="single" w:sz="6" w:space="0" w:color="auto"/>
            </w:tcBorders>
            <w:shd w:val="clear" w:color="auto" w:fill="auto"/>
          </w:tcPr>
          <w:p w14:paraId="4166B2C4" w14:textId="77777777" w:rsidR="00B520B7" w:rsidRPr="00DC1A33" w:rsidRDefault="00B520B7">
            <w:pPr>
              <w:pStyle w:val="Pas8"/>
              <w:tabs>
                <w:tab w:val="left" w:pos="1702"/>
              </w:tabs>
              <w:ind w:right="48"/>
              <w:rPr>
                <w:rFonts w:ascii="Verdana" w:hAnsi="Verdana"/>
                <w:position w:val="-10"/>
                <w:sz w:val="20"/>
              </w:rPr>
            </w:pPr>
          </w:p>
        </w:tc>
      </w:tr>
    </w:tbl>
    <w:p w14:paraId="37C444B6" w14:textId="77777777" w:rsidR="00B520B7" w:rsidRPr="00DC1A33" w:rsidRDefault="00B520B7">
      <w:pPr>
        <w:pStyle w:val="Textdecomentari"/>
        <w:tabs>
          <w:tab w:val="left" w:pos="567"/>
          <w:tab w:val="left" w:pos="1134"/>
          <w:tab w:val="left" w:pos="1702"/>
        </w:tabs>
        <w:rPr>
          <w:rFonts w:ascii="Verdana" w:hAnsi="Verdana"/>
        </w:rPr>
      </w:pPr>
    </w:p>
    <w:tbl>
      <w:tblPr>
        <w:tblW w:w="9569" w:type="dxa"/>
        <w:tblLayout w:type="fixed"/>
        <w:tblCellMar>
          <w:left w:w="71" w:type="dxa"/>
          <w:right w:w="71" w:type="dxa"/>
        </w:tblCellMar>
        <w:tblLook w:val="0000" w:firstRow="0" w:lastRow="0" w:firstColumn="0" w:lastColumn="0" w:noHBand="0" w:noVBand="0"/>
      </w:tblPr>
      <w:tblGrid>
        <w:gridCol w:w="1153"/>
        <w:gridCol w:w="1753"/>
        <w:gridCol w:w="1134"/>
        <w:gridCol w:w="2127"/>
        <w:gridCol w:w="1134"/>
        <w:gridCol w:w="2268"/>
      </w:tblGrid>
      <w:tr w:rsidR="009F5587" w:rsidRPr="00DC1A33" w14:paraId="41EB7C8F" w14:textId="77777777" w:rsidTr="00B270E6">
        <w:trPr>
          <w:cantSplit/>
          <w:trHeight w:hRule="exact" w:val="680"/>
        </w:trPr>
        <w:tc>
          <w:tcPr>
            <w:tcW w:w="1153" w:type="dxa"/>
          </w:tcPr>
          <w:p w14:paraId="7F8CC917" w14:textId="77777777" w:rsidR="00B520B7" w:rsidRPr="00B270E6" w:rsidRDefault="00B520B7">
            <w:pPr>
              <w:jc w:val="both"/>
              <w:rPr>
                <w:rFonts w:ascii="Verdana" w:hAnsi="Verdana"/>
                <w:sz w:val="16"/>
              </w:rPr>
            </w:pPr>
            <w:r w:rsidRPr="00B270E6">
              <w:rPr>
                <w:rFonts w:ascii="Verdana" w:hAnsi="Verdana"/>
                <w:sz w:val="16"/>
              </w:rPr>
              <w:t>Import</w:t>
            </w:r>
          </w:p>
          <w:p w14:paraId="570B626D" w14:textId="77777777" w:rsidR="00B520B7" w:rsidRPr="00DC1A33" w:rsidRDefault="00B270E6">
            <w:pPr>
              <w:jc w:val="both"/>
              <w:rPr>
                <w:rFonts w:ascii="Verdana" w:hAnsi="Verdana"/>
                <w:b/>
                <w:sz w:val="16"/>
              </w:rPr>
            </w:pPr>
            <w:r w:rsidRPr="00B270E6">
              <w:rPr>
                <w:rFonts w:ascii="Verdana" w:hAnsi="Verdana"/>
                <w:sz w:val="16"/>
              </w:rPr>
              <w:t>P</w:t>
            </w:r>
            <w:r w:rsidR="00B520B7" w:rsidRPr="00B270E6">
              <w:rPr>
                <w:rFonts w:ascii="Verdana" w:hAnsi="Verdana"/>
                <w:sz w:val="16"/>
              </w:rPr>
              <w:t>ressupost</w:t>
            </w:r>
            <w:r>
              <w:rPr>
                <w:rFonts w:ascii="Verdana" w:hAnsi="Verdana"/>
                <w:sz w:val="16"/>
              </w:rPr>
              <w:t xml:space="preserve"> base</w:t>
            </w:r>
            <w:r>
              <w:rPr>
                <w:rFonts w:ascii="Verdana" w:hAnsi="Verdana"/>
                <w:b/>
                <w:sz w:val="16"/>
              </w:rPr>
              <w:t xml:space="preserve"> </w:t>
            </w:r>
          </w:p>
        </w:tc>
        <w:tc>
          <w:tcPr>
            <w:tcW w:w="1753" w:type="dxa"/>
            <w:tcBorders>
              <w:top w:val="single" w:sz="6" w:space="0" w:color="auto"/>
              <w:left w:val="single" w:sz="6" w:space="0" w:color="auto"/>
              <w:bottom w:val="single" w:sz="6" w:space="0" w:color="auto"/>
              <w:right w:val="single" w:sz="6" w:space="0" w:color="auto"/>
            </w:tcBorders>
            <w:shd w:val="clear" w:color="auto" w:fill="auto"/>
          </w:tcPr>
          <w:p w14:paraId="6ACBDF2A" w14:textId="77777777" w:rsidR="00B520B7" w:rsidRPr="00DC1A33" w:rsidRDefault="00B520B7">
            <w:pPr>
              <w:pStyle w:val="Pas8"/>
              <w:tabs>
                <w:tab w:val="left" w:pos="567"/>
                <w:tab w:val="left" w:pos="1134"/>
                <w:tab w:val="left" w:pos="1702"/>
              </w:tabs>
              <w:ind w:right="48"/>
              <w:rPr>
                <w:rFonts w:ascii="Verdana" w:hAnsi="Verdana"/>
                <w:position w:val="-10"/>
                <w:sz w:val="20"/>
              </w:rPr>
            </w:pPr>
          </w:p>
        </w:tc>
        <w:tc>
          <w:tcPr>
            <w:tcW w:w="1134" w:type="dxa"/>
          </w:tcPr>
          <w:p w14:paraId="2A3D39DB" w14:textId="77777777" w:rsidR="00B520B7" w:rsidRPr="00DC1A33" w:rsidRDefault="00B520B7">
            <w:pPr>
              <w:jc w:val="both"/>
              <w:rPr>
                <w:rFonts w:ascii="Verdana" w:hAnsi="Verdana"/>
                <w:b/>
              </w:rPr>
            </w:pPr>
            <w:r w:rsidRPr="00DC1A33">
              <w:rPr>
                <w:rFonts w:ascii="Verdana" w:hAnsi="Verdana"/>
                <w:b/>
                <w:sz w:val="16"/>
              </w:rPr>
              <w:t>Tipificació contracte</w:t>
            </w:r>
          </w:p>
        </w:tc>
        <w:tc>
          <w:tcPr>
            <w:tcW w:w="2127" w:type="dxa"/>
            <w:tcBorders>
              <w:top w:val="single" w:sz="6" w:space="0" w:color="auto"/>
              <w:left w:val="single" w:sz="6" w:space="0" w:color="auto"/>
              <w:bottom w:val="single" w:sz="6" w:space="0" w:color="auto"/>
              <w:right w:val="single" w:sz="4" w:space="0" w:color="auto"/>
            </w:tcBorders>
            <w:shd w:val="clear" w:color="auto" w:fill="auto"/>
          </w:tcPr>
          <w:p w14:paraId="09E15A1B" w14:textId="77777777" w:rsidR="00B520B7" w:rsidRPr="00DC1A33" w:rsidRDefault="00B520B7">
            <w:pPr>
              <w:pStyle w:val="Pas8"/>
              <w:tabs>
                <w:tab w:val="left" w:pos="567"/>
                <w:tab w:val="left" w:pos="1134"/>
                <w:tab w:val="left" w:pos="1702"/>
              </w:tabs>
              <w:ind w:right="48"/>
              <w:rPr>
                <w:rFonts w:ascii="Verdana" w:hAnsi="Verdana"/>
                <w:position w:val="-10"/>
                <w:sz w:val="20"/>
              </w:rPr>
            </w:pPr>
          </w:p>
        </w:tc>
        <w:tc>
          <w:tcPr>
            <w:tcW w:w="1134" w:type="dxa"/>
            <w:tcBorders>
              <w:left w:val="single" w:sz="4" w:space="0" w:color="auto"/>
              <w:right w:val="single" w:sz="4" w:space="0" w:color="auto"/>
            </w:tcBorders>
            <w:shd w:val="clear" w:color="auto" w:fill="auto"/>
          </w:tcPr>
          <w:p w14:paraId="254A8598" w14:textId="77777777" w:rsidR="00B520B7" w:rsidRPr="00DC1A33" w:rsidRDefault="00B520B7">
            <w:pPr>
              <w:jc w:val="both"/>
              <w:rPr>
                <w:rFonts w:ascii="Verdana" w:hAnsi="Verdana"/>
                <w:b/>
              </w:rPr>
            </w:pPr>
            <w:r w:rsidRPr="00DC1A33">
              <w:rPr>
                <w:rFonts w:ascii="Verdana" w:hAnsi="Verdana"/>
                <w:b/>
                <w:sz w:val="16"/>
              </w:rPr>
              <w:t xml:space="preserve">Codi CPV </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36F3CC25" w14:textId="77777777" w:rsidR="00B520B7" w:rsidRPr="00DC1A33" w:rsidRDefault="00B520B7">
            <w:pPr>
              <w:pStyle w:val="Pas8"/>
              <w:tabs>
                <w:tab w:val="left" w:pos="567"/>
                <w:tab w:val="left" w:pos="1134"/>
                <w:tab w:val="left" w:pos="1702"/>
              </w:tabs>
              <w:ind w:right="48"/>
              <w:rPr>
                <w:rFonts w:ascii="Verdana" w:hAnsi="Verdana"/>
                <w:position w:val="-10"/>
                <w:sz w:val="20"/>
              </w:rPr>
            </w:pPr>
          </w:p>
        </w:tc>
      </w:tr>
    </w:tbl>
    <w:p w14:paraId="021660FB" w14:textId="77777777" w:rsidR="00F3316D" w:rsidRPr="00DC1A33" w:rsidRDefault="00F3316D">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308B85DA" w14:textId="77777777" w:rsidTr="00EB068F">
        <w:trPr>
          <w:cantSplit/>
          <w:trHeight w:hRule="exact" w:val="444"/>
        </w:trPr>
        <w:tc>
          <w:tcPr>
            <w:tcW w:w="2268" w:type="dxa"/>
          </w:tcPr>
          <w:p w14:paraId="2F93274B" w14:textId="77777777" w:rsidR="00F3316D" w:rsidRPr="00DC1A33" w:rsidRDefault="00F3316D">
            <w:pPr>
              <w:jc w:val="both"/>
              <w:rPr>
                <w:rFonts w:ascii="Verdana" w:hAnsi="Verdana"/>
                <w:b/>
                <w:sz w:val="16"/>
              </w:rPr>
            </w:pPr>
            <w:r w:rsidRPr="00DC1A33">
              <w:rPr>
                <w:rFonts w:ascii="Verdana" w:hAnsi="Verdana"/>
                <w:b/>
                <w:sz w:val="16"/>
              </w:rPr>
              <w:t>*Òrgan de contractació</w:t>
            </w:r>
          </w:p>
          <w:p w14:paraId="3B57453C" w14:textId="77777777" w:rsidR="00F3316D" w:rsidRPr="00DC1A33" w:rsidRDefault="00F3316D">
            <w:pPr>
              <w:jc w:val="both"/>
              <w:rPr>
                <w:rFonts w:ascii="Verdana" w:hAnsi="Verdana"/>
                <w:b/>
                <w:sz w:val="16"/>
              </w:rPr>
            </w:pP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1E07E93D" w14:textId="77777777" w:rsidR="00F3316D" w:rsidRPr="00DC1A33" w:rsidRDefault="00F3316D">
            <w:pPr>
              <w:pStyle w:val="Pas8"/>
              <w:tabs>
                <w:tab w:val="left" w:pos="1702"/>
              </w:tabs>
              <w:ind w:right="48"/>
              <w:rPr>
                <w:rFonts w:ascii="Verdana" w:hAnsi="Verdana"/>
                <w:position w:val="-10"/>
                <w:sz w:val="20"/>
              </w:rPr>
            </w:pPr>
          </w:p>
        </w:tc>
      </w:tr>
    </w:tbl>
    <w:p w14:paraId="739ADAFA" w14:textId="77777777" w:rsidR="00F3316D" w:rsidRPr="00DC1A33" w:rsidRDefault="00F3316D">
      <w:pPr>
        <w:pStyle w:val="Textdecomentari"/>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3E821F29" w14:textId="77777777" w:rsidTr="00EB068F">
        <w:trPr>
          <w:cantSplit/>
          <w:trHeight w:hRule="exact" w:val="444"/>
        </w:trPr>
        <w:tc>
          <w:tcPr>
            <w:tcW w:w="2268" w:type="dxa"/>
          </w:tcPr>
          <w:p w14:paraId="16CFA069" w14:textId="77777777" w:rsidR="00F3316D" w:rsidRPr="00DC1A33" w:rsidRDefault="00F3316D">
            <w:pPr>
              <w:jc w:val="both"/>
              <w:rPr>
                <w:rFonts w:ascii="Verdana" w:hAnsi="Verdana"/>
                <w:b/>
              </w:rPr>
            </w:pPr>
            <w:r w:rsidRPr="00DC1A33">
              <w:rPr>
                <w:rFonts w:ascii="Verdana" w:hAnsi="Verdana"/>
                <w:b/>
                <w:sz w:val="16"/>
              </w:rPr>
              <w:t>*Departament econòmic</w:t>
            </w:r>
          </w:p>
        </w:tc>
        <w:tc>
          <w:tcPr>
            <w:tcW w:w="7229" w:type="dxa"/>
            <w:tcBorders>
              <w:top w:val="single" w:sz="6" w:space="0" w:color="auto"/>
              <w:left w:val="single" w:sz="6" w:space="0" w:color="auto"/>
              <w:bottom w:val="single" w:sz="6" w:space="0" w:color="auto"/>
              <w:right w:val="single" w:sz="4" w:space="0" w:color="auto"/>
            </w:tcBorders>
            <w:shd w:val="clear" w:color="auto" w:fill="auto"/>
          </w:tcPr>
          <w:p w14:paraId="36498BBA" w14:textId="77777777" w:rsidR="00F3316D" w:rsidRPr="00DC1A33" w:rsidRDefault="00F3316D">
            <w:pPr>
              <w:pStyle w:val="Pas8"/>
              <w:tabs>
                <w:tab w:val="left" w:pos="567"/>
                <w:tab w:val="left" w:pos="1134"/>
                <w:tab w:val="left" w:pos="1702"/>
              </w:tabs>
              <w:ind w:right="48"/>
              <w:rPr>
                <w:rFonts w:ascii="Verdana" w:hAnsi="Verdana"/>
                <w:position w:val="-10"/>
                <w:sz w:val="20"/>
              </w:rPr>
            </w:pPr>
          </w:p>
        </w:tc>
      </w:tr>
    </w:tbl>
    <w:p w14:paraId="20F23167" w14:textId="77777777" w:rsidR="00F3316D" w:rsidRPr="00DC1A33" w:rsidRDefault="00F3316D">
      <w:pPr>
        <w:pStyle w:val="Textdecomentari"/>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6D3B1811" w14:textId="77777777" w:rsidTr="00EB068F">
        <w:trPr>
          <w:cantSplit/>
          <w:trHeight w:hRule="exact" w:val="444"/>
        </w:trPr>
        <w:tc>
          <w:tcPr>
            <w:tcW w:w="2268" w:type="dxa"/>
            <w:tcBorders>
              <w:right w:val="single" w:sz="4" w:space="0" w:color="auto"/>
            </w:tcBorders>
            <w:shd w:val="clear" w:color="auto" w:fill="auto"/>
          </w:tcPr>
          <w:p w14:paraId="065DF72A" w14:textId="77777777" w:rsidR="00F3316D" w:rsidRPr="00DC1A33" w:rsidRDefault="00F3316D">
            <w:pPr>
              <w:jc w:val="both"/>
              <w:rPr>
                <w:rFonts w:ascii="Verdana" w:hAnsi="Verdana"/>
                <w:b/>
              </w:rPr>
            </w:pPr>
            <w:r w:rsidRPr="00DC1A33">
              <w:rPr>
                <w:rFonts w:ascii="Verdana" w:hAnsi="Verdana"/>
                <w:b/>
                <w:sz w:val="16"/>
              </w:rPr>
              <w:t>*Òrgan destinatari</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DDFC951" w14:textId="77777777" w:rsidR="00F3316D" w:rsidRPr="00DC1A33" w:rsidRDefault="00F3316D">
            <w:pPr>
              <w:pStyle w:val="Pas8"/>
              <w:tabs>
                <w:tab w:val="left" w:pos="567"/>
                <w:tab w:val="left" w:pos="1134"/>
                <w:tab w:val="left" w:pos="1702"/>
              </w:tabs>
              <w:ind w:right="48"/>
              <w:rPr>
                <w:rFonts w:ascii="Verdana" w:hAnsi="Verdana"/>
                <w:position w:val="-10"/>
                <w:sz w:val="20"/>
              </w:rPr>
            </w:pPr>
          </w:p>
        </w:tc>
      </w:tr>
    </w:tbl>
    <w:p w14:paraId="0F1736BF" w14:textId="77777777" w:rsidR="00F3316D" w:rsidRPr="00DC1A33" w:rsidRDefault="00F3316D">
      <w:pPr>
        <w:jc w:val="both"/>
        <w:rPr>
          <w:rFonts w:ascii="Verdana" w:hAnsi="Verdana"/>
          <w:sz w:val="16"/>
          <w:szCs w:val="16"/>
        </w:rPr>
      </w:pPr>
    </w:p>
    <w:p w14:paraId="089BE687" w14:textId="77777777" w:rsidR="00F3316D" w:rsidRPr="00090B19" w:rsidRDefault="00F3316D">
      <w:pPr>
        <w:jc w:val="both"/>
        <w:rPr>
          <w:rFonts w:ascii="Verdana" w:hAnsi="Verdana"/>
        </w:rPr>
      </w:pPr>
      <w:r w:rsidRPr="00090B19">
        <w:rPr>
          <w:rFonts w:ascii="Verdana" w:hAnsi="Verdana"/>
        </w:rPr>
        <w:t xml:space="preserve">*Aquestes dades han de constar en cadascuna de les factures presentades per </w:t>
      </w:r>
      <w:r w:rsidR="00D1665F" w:rsidRPr="00090B19">
        <w:rPr>
          <w:rFonts w:ascii="Verdana" w:hAnsi="Verdana"/>
        </w:rPr>
        <w:t>l’empresa adjudicatària</w:t>
      </w:r>
      <w:r w:rsidRPr="00090B19">
        <w:rPr>
          <w:rFonts w:ascii="Verdana" w:hAnsi="Verdana"/>
        </w:rPr>
        <w:t>.</w:t>
      </w:r>
    </w:p>
    <w:p w14:paraId="5FE771CD" w14:textId="77777777" w:rsidR="00EF7064" w:rsidRPr="00C421E2" w:rsidRDefault="00EF7064">
      <w:pPr>
        <w:jc w:val="both"/>
        <w:rPr>
          <w:rFonts w:ascii="Verdana" w:hAnsi="Verdana"/>
        </w:rPr>
      </w:pPr>
    </w:p>
    <w:p w14:paraId="4D05BE7B" w14:textId="77777777" w:rsidR="00B520B7" w:rsidRPr="00DC1A33" w:rsidRDefault="00B520B7">
      <w:pPr>
        <w:pStyle w:val="Textdecomentari"/>
        <w:tabs>
          <w:tab w:val="left" w:pos="4963"/>
        </w:tabs>
        <w:ind w:right="565"/>
        <w:rPr>
          <w:rFonts w:ascii="Verdana" w:hAnsi="Verdana"/>
        </w:rPr>
      </w:pPr>
    </w:p>
    <w:sdt>
      <w:sdtPr>
        <w:rPr>
          <w:rFonts w:ascii="Verdana" w:eastAsia="Times New Roman" w:hAnsi="Verdana" w:cs="Times New Roman"/>
          <w:b w:val="0"/>
          <w:bCs w:val="0"/>
          <w:color w:val="auto"/>
          <w:sz w:val="20"/>
          <w:szCs w:val="20"/>
        </w:rPr>
        <w:id w:val="2100836610"/>
        <w:docPartObj>
          <w:docPartGallery w:val="Table of Contents"/>
          <w:docPartUnique/>
        </w:docPartObj>
      </w:sdtPr>
      <w:sdtContent>
        <w:p w14:paraId="70695BEF" w14:textId="77777777" w:rsidR="005A2494" w:rsidRPr="00CC74FA" w:rsidRDefault="00947B5D" w:rsidP="00144625">
          <w:pPr>
            <w:pStyle w:val="TtoldelIDC"/>
            <w:jc w:val="both"/>
            <w:rPr>
              <w:rFonts w:ascii="Verdana" w:hAnsi="Verdana"/>
              <w:b w:val="0"/>
              <w:color w:val="auto"/>
              <w:sz w:val="20"/>
            </w:rPr>
          </w:pPr>
          <w:r w:rsidRPr="00CC74FA">
            <w:rPr>
              <w:rFonts w:ascii="Verdana" w:hAnsi="Verdana"/>
              <w:b w:val="0"/>
              <w:color w:val="auto"/>
              <w:sz w:val="20"/>
            </w:rPr>
            <w:t>Índex</w:t>
          </w:r>
        </w:p>
        <w:p w14:paraId="719C808B" w14:textId="77777777" w:rsidR="00744A54" w:rsidRDefault="00CC74FA">
          <w:pPr>
            <w:pStyle w:val="ID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0294222" w:history="1">
            <w:r w:rsidR="00744A54" w:rsidRPr="00327B11">
              <w:rPr>
                <w:rStyle w:val="Enlla"/>
                <w:noProof/>
              </w:rPr>
              <w:t>Clàusula 1. Objecte i règim jurídic del contracte</w:t>
            </w:r>
            <w:r w:rsidR="00744A54">
              <w:rPr>
                <w:noProof/>
                <w:webHidden/>
              </w:rPr>
              <w:tab/>
            </w:r>
            <w:r w:rsidR="00744A54">
              <w:rPr>
                <w:noProof/>
                <w:webHidden/>
              </w:rPr>
              <w:fldChar w:fldCharType="begin"/>
            </w:r>
            <w:r w:rsidR="00744A54">
              <w:rPr>
                <w:noProof/>
                <w:webHidden/>
              </w:rPr>
              <w:instrText xml:space="preserve"> PAGEREF _Toc130294222 \h </w:instrText>
            </w:r>
            <w:r w:rsidR="00744A54">
              <w:rPr>
                <w:noProof/>
                <w:webHidden/>
              </w:rPr>
            </w:r>
            <w:r w:rsidR="00744A54">
              <w:rPr>
                <w:noProof/>
                <w:webHidden/>
              </w:rPr>
              <w:fldChar w:fldCharType="separate"/>
            </w:r>
            <w:r w:rsidR="00744A54">
              <w:rPr>
                <w:noProof/>
                <w:webHidden/>
              </w:rPr>
              <w:t>2</w:t>
            </w:r>
            <w:r w:rsidR="00744A54">
              <w:rPr>
                <w:noProof/>
                <w:webHidden/>
              </w:rPr>
              <w:fldChar w:fldCharType="end"/>
            </w:r>
          </w:hyperlink>
        </w:p>
        <w:p w14:paraId="1BFC4424" w14:textId="77777777" w:rsidR="00744A54" w:rsidRDefault="00351B89">
          <w:pPr>
            <w:pStyle w:val="IDC1"/>
            <w:rPr>
              <w:rFonts w:asciiTheme="minorHAnsi" w:eastAsiaTheme="minorEastAsia" w:hAnsiTheme="minorHAnsi" w:cstheme="minorBidi"/>
              <w:noProof/>
              <w:sz w:val="22"/>
              <w:szCs w:val="22"/>
            </w:rPr>
          </w:pPr>
          <w:hyperlink w:anchor="_Toc130294223" w:history="1">
            <w:r w:rsidR="00744A54" w:rsidRPr="00327B11">
              <w:rPr>
                <w:rStyle w:val="Enlla"/>
                <w:noProof/>
              </w:rPr>
              <w:t>Clàusula 2. Pressupost base de licitació i valor estimat del contracte</w:t>
            </w:r>
            <w:r w:rsidR="00744A54">
              <w:rPr>
                <w:noProof/>
                <w:webHidden/>
              </w:rPr>
              <w:tab/>
            </w:r>
            <w:r w:rsidR="00744A54">
              <w:rPr>
                <w:noProof/>
                <w:webHidden/>
              </w:rPr>
              <w:fldChar w:fldCharType="begin"/>
            </w:r>
            <w:r w:rsidR="00744A54">
              <w:rPr>
                <w:noProof/>
                <w:webHidden/>
              </w:rPr>
              <w:instrText xml:space="preserve"> PAGEREF _Toc130294223 \h </w:instrText>
            </w:r>
            <w:r w:rsidR="00744A54">
              <w:rPr>
                <w:noProof/>
                <w:webHidden/>
              </w:rPr>
            </w:r>
            <w:r w:rsidR="00744A54">
              <w:rPr>
                <w:noProof/>
                <w:webHidden/>
              </w:rPr>
              <w:fldChar w:fldCharType="separate"/>
            </w:r>
            <w:r w:rsidR="00744A54">
              <w:rPr>
                <w:noProof/>
                <w:webHidden/>
              </w:rPr>
              <w:t>6</w:t>
            </w:r>
            <w:r w:rsidR="00744A54">
              <w:rPr>
                <w:noProof/>
                <w:webHidden/>
              </w:rPr>
              <w:fldChar w:fldCharType="end"/>
            </w:r>
          </w:hyperlink>
        </w:p>
        <w:p w14:paraId="37CEE548" w14:textId="77777777" w:rsidR="00744A54" w:rsidRDefault="00351B89">
          <w:pPr>
            <w:pStyle w:val="IDC1"/>
            <w:rPr>
              <w:rFonts w:asciiTheme="minorHAnsi" w:eastAsiaTheme="minorEastAsia" w:hAnsiTheme="minorHAnsi" w:cstheme="minorBidi"/>
              <w:noProof/>
              <w:sz w:val="22"/>
              <w:szCs w:val="22"/>
            </w:rPr>
          </w:pPr>
          <w:hyperlink w:anchor="_Toc130294224" w:history="1">
            <w:r w:rsidR="00744A54" w:rsidRPr="00327B11">
              <w:rPr>
                <w:rStyle w:val="Enlla"/>
                <w:noProof/>
              </w:rPr>
              <w:t>Clàusula 3. Durada del contracte</w:t>
            </w:r>
            <w:r w:rsidR="00744A54">
              <w:rPr>
                <w:noProof/>
                <w:webHidden/>
              </w:rPr>
              <w:tab/>
            </w:r>
            <w:r w:rsidR="00744A54">
              <w:rPr>
                <w:noProof/>
                <w:webHidden/>
              </w:rPr>
              <w:fldChar w:fldCharType="begin"/>
            </w:r>
            <w:r w:rsidR="00744A54">
              <w:rPr>
                <w:noProof/>
                <w:webHidden/>
              </w:rPr>
              <w:instrText xml:space="preserve"> PAGEREF _Toc130294224 \h </w:instrText>
            </w:r>
            <w:r w:rsidR="00744A54">
              <w:rPr>
                <w:noProof/>
                <w:webHidden/>
              </w:rPr>
            </w:r>
            <w:r w:rsidR="00744A54">
              <w:rPr>
                <w:noProof/>
                <w:webHidden/>
              </w:rPr>
              <w:fldChar w:fldCharType="separate"/>
            </w:r>
            <w:r w:rsidR="00744A54">
              <w:rPr>
                <w:noProof/>
                <w:webHidden/>
              </w:rPr>
              <w:t>9</w:t>
            </w:r>
            <w:r w:rsidR="00744A54">
              <w:rPr>
                <w:noProof/>
                <w:webHidden/>
              </w:rPr>
              <w:fldChar w:fldCharType="end"/>
            </w:r>
          </w:hyperlink>
        </w:p>
        <w:p w14:paraId="173ECA95" w14:textId="77777777" w:rsidR="00744A54" w:rsidRDefault="00351B89">
          <w:pPr>
            <w:pStyle w:val="IDC1"/>
            <w:rPr>
              <w:rFonts w:asciiTheme="minorHAnsi" w:eastAsiaTheme="minorEastAsia" w:hAnsiTheme="minorHAnsi" w:cstheme="minorBidi"/>
              <w:noProof/>
              <w:sz w:val="22"/>
              <w:szCs w:val="22"/>
            </w:rPr>
          </w:pPr>
          <w:hyperlink w:anchor="_Toc130294225" w:history="1">
            <w:r w:rsidR="00744A54" w:rsidRPr="00327B11">
              <w:rPr>
                <w:rStyle w:val="Enlla"/>
                <w:noProof/>
              </w:rPr>
              <w:t>Clàusula 4. Òrgan de contractació. Perfil de contractant.</w:t>
            </w:r>
            <w:r w:rsidR="00744A54">
              <w:rPr>
                <w:noProof/>
                <w:webHidden/>
              </w:rPr>
              <w:tab/>
            </w:r>
            <w:r w:rsidR="00744A54">
              <w:rPr>
                <w:noProof/>
                <w:webHidden/>
              </w:rPr>
              <w:fldChar w:fldCharType="begin"/>
            </w:r>
            <w:r w:rsidR="00744A54">
              <w:rPr>
                <w:noProof/>
                <w:webHidden/>
              </w:rPr>
              <w:instrText xml:space="preserve"> PAGEREF _Toc130294225 \h </w:instrText>
            </w:r>
            <w:r w:rsidR="00744A54">
              <w:rPr>
                <w:noProof/>
                <w:webHidden/>
              </w:rPr>
            </w:r>
            <w:r w:rsidR="00744A54">
              <w:rPr>
                <w:noProof/>
                <w:webHidden/>
              </w:rPr>
              <w:fldChar w:fldCharType="separate"/>
            </w:r>
            <w:r w:rsidR="00744A54">
              <w:rPr>
                <w:noProof/>
                <w:webHidden/>
              </w:rPr>
              <w:t>10</w:t>
            </w:r>
            <w:r w:rsidR="00744A54">
              <w:rPr>
                <w:noProof/>
                <w:webHidden/>
              </w:rPr>
              <w:fldChar w:fldCharType="end"/>
            </w:r>
          </w:hyperlink>
        </w:p>
        <w:p w14:paraId="5EEE7E49" w14:textId="77777777" w:rsidR="00744A54" w:rsidRDefault="00351B89">
          <w:pPr>
            <w:pStyle w:val="IDC1"/>
            <w:rPr>
              <w:rFonts w:asciiTheme="minorHAnsi" w:eastAsiaTheme="minorEastAsia" w:hAnsiTheme="minorHAnsi" w:cstheme="minorBidi"/>
              <w:noProof/>
              <w:sz w:val="22"/>
              <w:szCs w:val="22"/>
            </w:rPr>
          </w:pPr>
          <w:hyperlink w:anchor="_Toc130294226" w:history="1">
            <w:r w:rsidR="00744A54" w:rsidRPr="00327B11">
              <w:rPr>
                <w:rStyle w:val="Enlla"/>
                <w:noProof/>
              </w:rPr>
              <w:t>Clàusula 5. Expedient de contractació i procediment d'adjudicació</w:t>
            </w:r>
            <w:r w:rsidR="00744A54">
              <w:rPr>
                <w:noProof/>
                <w:webHidden/>
              </w:rPr>
              <w:tab/>
            </w:r>
            <w:r w:rsidR="00744A54">
              <w:rPr>
                <w:noProof/>
                <w:webHidden/>
              </w:rPr>
              <w:fldChar w:fldCharType="begin"/>
            </w:r>
            <w:r w:rsidR="00744A54">
              <w:rPr>
                <w:noProof/>
                <w:webHidden/>
              </w:rPr>
              <w:instrText xml:space="preserve"> PAGEREF _Toc130294226 \h </w:instrText>
            </w:r>
            <w:r w:rsidR="00744A54">
              <w:rPr>
                <w:noProof/>
                <w:webHidden/>
              </w:rPr>
            </w:r>
            <w:r w:rsidR="00744A54">
              <w:rPr>
                <w:noProof/>
                <w:webHidden/>
              </w:rPr>
              <w:fldChar w:fldCharType="separate"/>
            </w:r>
            <w:r w:rsidR="00744A54">
              <w:rPr>
                <w:noProof/>
                <w:webHidden/>
              </w:rPr>
              <w:t>10</w:t>
            </w:r>
            <w:r w:rsidR="00744A54">
              <w:rPr>
                <w:noProof/>
                <w:webHidden/>
              </w:rPr>
              <w:fldChar w:fldCharType="end"/>
            </w:r>
          </w:hyperlink>
        </w:p>
        <w:p w14:paraId="7E6F8D48" w14:textId="77777777" w:rsidR="00744A54" w:rsidRDefault="00351B89">
          <w:pPr>
            <w:pStyle w:val="IDC1"/>
            <w:rPr>
              <w:rFonts w:asciiTheme="minorHAnsi" w:eastAsiaTheme="minorEastAsia" w:hAnsiTheme="minorHAnsi" w:cstheme="minorBidi"/>
              <w:noProof/>
              <w:sz w:val="22"/>
              <w:szCs w:val="22"/>
            </w:rPr>
          </w:pPr>
          <w:hyperlink w:anchor="_Toc130294227" w:history="1">
            <w:r w:rsidR="00744A54" w:rsidRPr="00327B11">
              <w:rPr>
                <w:rStyle w:val="Enlla"/>
                <w:noProof/>
              </w:rPr>
              <w:t>Clàusula 6. Publicitat de la licitació</w:t>
            </w:r>
            <w:r w:rsidR="00744A54">
              <w:rPr>
                <w:noProof/>
                <w:webHidden/>
              </w:rPr>
              <w:tab/>
            </w:r>
            <w:r w:rsidR="00744A54">
              <w:rPr>
                <w:noProof/>
                <w:webHidden/>
              </w:rPr>
              <w:fldChar w:fldCharType="begin"/>
            </w:r>
            <w:r w:rsidR="00744A54">
              <w:rPr>
                <w:noProof/>
                <w:webHidden/>
              </w:rPr>
              <w:instrText xml:space="preserve"> PAGEREF _Toc130294227 \h </w:instrText>
            </w:r>
            <w:r w:rsidR="00744A54">
              <w:rPr>
                <w:noProof/>
                <w:webHidden/>
              </w:rPr>
            </w:r>
            <w:r w:rsidR="00744A54">
              <w:rPr>
                <w:noProof/>
                <w:webHidden/>
              </w:rPr>
              <w:fldChar w:fldCharType="separate"/>
            </w:r>
            <w:r w:rsidR="00744A54">
              <w:rPr>
                <w:noProof/>
                <w:webHidden/>
              </w:rPr>
              <w:t>10</w:t>
            </w:r>
            <w:r w:rsidR="00744A54">
              <w:rPr>
                <w:noProof/>
                <w:webHidden/>
              </w:rPr>
              <w:fldChar w:fldCharType="end"/>
            </w:r>
          </w:hyperlink>
        </w:p>
        <w:p w14:paraId="188C1066" w14:textId="77777777" w:rsidR="00744A54" w:rsidRDefault="00351B89">
          <w:pPr>
            <w:pStyle w:val="IDC1"/>
            <w:rPr>
              <w:rFonts w:asciiTheme="minorHAnsi" w:eastAsiaTheme="minorEastAsia" w:hAnsiTheme="minorHAnsi" w:cstheme="minorBidi"/>
              <w:noProof/>
              <w:sz w:val="22"/>
              <w:szCs w:val="22"/>
            </w:rPr>
          </w:pPr>
          <w:hyperlink w:anchor="_Toc130294228" w:history="1">
            <w:r w:rsidR="00744A54" w:rsidRPr="00327B11">
              <w:rPr>
                <w:rStyle w:val="Enlla"/>
                <w:noProof/>
              </w:rPr>
              <w:t>Clàusula 7. Requisits de capacitat i solvència.</w:t>
            </w:r>
            <w:r w:rsidR="00744A54">
              <w:rPr>
                <w:noProof/>
                <w:webHidden/>
              </w:rPr>
              <w:tab/>
            </w:r>
            <w:r w:rsidR="00744A54">
              <w:rPr>
                <w:noProof/>
                <w:webHidden/>
              </w:rPr>
              <w:fldChar w:fldCharType="begin"/>
            </w:r>
            <w:r w:rsidR="00744A54">
              <w:rPr>
                <w:noProof/>
                <w:webHidden/>
              </w:rPr>
              <w:instrText xml:space="preserve"> PAGEREF _Toc130294228 \h </w:instrText>
            </w:r>
            <w:r w:rsidR="00744A54">
              <w:rPr>
                <w:noProof/>
                <w:webHidden/>
              </w:rPr>
            </w:r>
            <w:r w:rsidR="00744A54">
              <w:rPr>
                <w:noProof/>
                <w:webHidden/>
              </w:rPr>
              <w:fldChar w:fldCharType="separate"/>
            </w:r>
            <w:r w:rsidR="00744A54">
              <w:rPr>
                <w:noProof/>
                <w:webHidden/>
              </w:rPr>
              <w:t>11</w:t>
            </w:r>
            <w:r w:rsidR="00744A54">
              <w:rPr>
                <w:noProof/>
                <w:webHidden/>
              </w:rPr>
              <w:fldChar w:fldCharType="end"/>
            </w:r>
          </w:hyperlink>
        </w:p>
        <w:p w14:paraId="505DDBAA" w14:textId="77777777" w:rsidR="00744A54" w:rsidRDefault="00351B89">
          <w:pPr>
            <w:pStyle w:val="IDC1"/>
            <w:rPr>
              <w:rFonts w:asciiTheme="minorHAnsi" w:eastAsiaTheme="minorEastAsia" w:hAnsiTheme="minorHAnsi" w:cstheme="minorBidi"/>
              <w:noProof/>
              <w:sz w:val="22"/>
              <w:szCs w:val="22"/>
            </w:rPr>
          </w:pPr>
          <w:hyperlink w:anchor="_Toc130294229" w:history="1">
            <w:r w:rsidR="00744A54" w:rsidRPr="00327B11">
              <w:rPr>
                <w:rStyle w:val="Enlla"/>
                <w:noProof/>
              </w:rPr>
              <w:t>Clàusula 8. Documentació que han de presentar les empreses licitadores</w:t>
            </w:r>
            <w:r w:rsidR="00744A54">
              <w:rPr>
                <w:noProof/>
                <w:webHidden/>
              </w:rPr>
              <w:tab/>
            </w:r>
            <w:r w:rsidR="00744A54">
              <w:rPr>
                <w:noProof/>
                <w:webHidden/>
              </w:rPr>
              <w:fldChar w:fldCharType="begin"/>
            </w:r>
            <w:r w:rsidR="00744A54">
              <w:rPr>
                <w:noProof/>
                <w:webHidden/>
              </w:rPr>
              <w:instrText xml:space="preserve"> PAGEREF _Toc130294229 \h </w:instrText>
            </w:r>
            <w:r w:rsidR="00744A54">
              <w:rPr>
                <w:noProof/>
                <w:webHidden/>
              </w:rPr>
            </w:r>
            <w:r w:rsidR="00744A54">
              <w:rPr>
                <w:noProof/>
                <w:webHidden/>
              </w:rPr>
              <w:fldChar w:fldCharType="separate"/>
            </w:r>
            <w:r w:rsidR="00744A54">
              <w:rPr>
                <w:noProof/>
                <w:webHidden/>
              </w:rPr>
              <w:t>17</w:t>
            </w:r>
            <w:r w:rsidR="00744A54">
              <w:rPr>
                <w:noProof/>
                <w:webHidden/>
              </w:rPr>
              <w:fldChar w:fldCharType="end"/>
            </w:r>
          </w:hyperlink>
        </w:p>
        <w:p w14:paraId="3BC0F4F4" w14:textId="77777777" w:rsidR="00744A54" w:rsidRDefault="00351B89">
          <w:pPr>
            <w:pStyle w:val="IDC1"/>
            <w:rPr>
              <w:rFonts w:asciiTheme="minorHAnsi" w:eastAsiaTheme="minorEastAsia" w:hAnsiTheme="minorHAnsi" w:cstheme="minorBidi"/>
              <w:noProof/>
              <w:sz w:val="22"/>
              <w:szCs w:val="22"/>
            </w:rPr>
          </w:pPr>
          <w:hyperlink w:anchor="_Toc130294230" w:history="1">
            <w:r w:rsidR="00744A54" w:rsidRPr="00327B11">
              <w:rPr>
                <w:rStyle w:val="Enlla"/>
                <w:noProof/>
              </w:rPr>
              <w:t>Clàusula 9.- Termini per a la presentació electrònica de la documentació i de les proposicions</w:t>
            </w:r>
            <w:r w:rsidR="00744A54">
              <w:rPr>
                <w:noProof/>
                <w:webHidden/>
              </w:rPr>
              <w:tab/>
            </w:r>
            <w:r w:rsidR="00744A54">
              <w:rPr>
                <w:noProof/>
                <w:webHidden/>
              </w:rPr>
              <w:fldChar w:fldCharType="begin"/>
            </w:r>
            <w:r w:rsidR="00744A54">
              <w:rPr>
                <w:noProof/>
                <w:webHidden/>
              </w:rPr>
              <w:instrText xml:space="preserve"> PAGEREF _Toc130294230 \h </w:instrText>
            </w:r>
            <w:r w:rsidR="00744A54">
              <w:rPr>
                <w:noProof/>
                <w:webHidden/>
              </w:rPr>
            </w:r>
            <w:r w:rsidR="00744A54">
              <w:rPr>
                <w:noProof/>
                <w:webHidden/>
              </w:rPr>
              <w:fldChar w:fldCharType="separate"/>
            </w:r>
            <w:r w:rsidR="00744A54">
              <w:rPr>
                <w:noProof/>
                <w:webHidden/>
              </w:rPr>
              <w:t>21</w:t>
            </w:r>
            <w:r w:rsidR="00744A54">
              <w:rPr>
                <w:noProof/>
                <w:webHidden/>
              </w:rPr>
              <w:fldChar w:fldCharType="end"/>
            </w:r>
          </w:hyperlink>
        </w:p>
        <w:p w14:paraId="74821991" w14:textId="77777777" w:rsidR="00744A54" w:rsidRDefault="00351B89">
          <w:pPr>
            <w:pStyle w:val="IDC1"/>
            <w:rPr>
              <w:rFonts w:asciiTheme="minorHAnsi" w:eastAsiaTheme="minorEastAsia" w:hAnsiTheme="minorHAnsi" w:cstheme="minorBidi"/>
              <w:noProof/>
              <w:sz w:val="22"/>
              <w:szCs w:val="22"/>
            </w:rPr>
          </w:pPr>
          <w:hyperlink w:anchor="_Toc130294231" w:history="1">
            <w:r w:rsidR="00744A54" w:rsidRPr="00327B11">
              <w:rPr>
                <w:rStyle w:val="Enlla"/>
                <w:noProof/>
              </w:rPr>
              <w:t>Clàusula 10. Criteris de valoració de les ofertes.</w:t>
            </w:r>
            <w:r w:rsidR="00744A54">
              <w:rPr>
                <w:noProof/>
                <w:webHidden/>
              </w:rPr>
              <w:tab/>
            </w:r>
            <w:r w:rsidR="00744A54">
              <w:rPr>
                <w:noProof/>
                <w:webHidden/>
              </w:rPr>
              <w:fldChar w:fldCharType="begin"/>
            </w:r>
            <w:r w:rsidR="00744A54">
              <w:rPr>
                <w:noProof/>
                <w:webHidden/>
              </w:rPr>
              <w:instrText xml:space="preserve"> PAGEREF _Toc130294231 \h </w:instrText>
            </w:r>
            <w:r w:rsidR="00744A54">
              <w:rPr>
                <w:noProof/>
                <w:webHidden/>
              </w:rPr>
            </w:r>
            <w:r w:rsidR="00744A54">
              <w:rPr>
                <w:noProof/>
                <w:webHidden/>
              </w:rPr>
              <w:fldChar w:fldCharType="separate"/>
            </w:r>
            <w:r w:rsidR="00744A54">
              <w:rPr>
                <w:noProof/>
                <w:webHidden/>
              </w:rPr>
              <w:t>25</w:t>
            </w:r>
            <w:r w:rsidR="00744A54">
              <w:rPr>
                <w:noProof/>
                <w:webHidden/>
              </w:rPr>
              <w:fldChar w:fldCharType="end"/>
            </w:r>
          </w:hyperlink>
        </w:p>
        <w:p w14:paraId="3E1BC337" w14:textId="77777777" w:rsidR="00744A54" w:rsidRDefault="00351B89">
          <w:pPr>
            <w:pStyle w:val="IDC1"/>
            <w:rPr>
              <w:rFonts w:asciiTheme="minorHAnsi" w:eastAsiaTheme="minorEastAsia" w:hAnsiTheme="minorHAnsi" w:cstheme="minorBidi"/>
              <w:noProof/>
              <w:sz w:val="22"/>
              <w:szCs w:val="22"/>
            </w:rPr>
          </w:pPr>
          <w:hyperlink w:anchor="_Toc130294232" w:history="1">
            <w:r w:rsidR="00744A54" w:rsidRPr="00327B11">
              <w:rPr>
                <w:rStyle w:val="Enlla"/>
                <w:noProof/>
              </w:rPr>
              <w:t>Clàusula 11. Mesa de contractació</w:t>
            </w:r>
            <w:r w:rsidR="00744A54">
              <w:rPr>
                <w:noProof/>
                <w:webHidden/>
              </w:rPr>
              <w:tab/>
            </w:r>
            <w:r w:rsidR="00744A54">
              <w:rPr>
                <w:noProof/>
                <w:webHidden/>
              </w:rPr>
              <w:fldChar w:fldCharType="begin"/>
            </w:r>
            <w:r w:rsidR="00744A54">
              <w:rPr>
                <w:noProof/>
                <w:webHidden/>
              </w:rPr>
              <w:instrText xml:space="preserve"> PAGEREF _Toc130294232 \h </w:instrText>
            </w:r>
            <w:r w:rsidR="00744A54">
              <w:rPr>
                <w:noProof/>
                <w:webHidden/>
              </w:rPr>
            </w:r>
            <w:r w:rsidR="00744A54">
              <w:rPr>
                <w:noProof/>
                <w:webHidden/>
              </w:rPr>
              <w:fldChar w:fldCharType="separate"/>
            </w:r>
            <w:r w:rsidR="00744A54">
              <w:rPr>
                <w:noProof/>
                <w:webHidden/>
              </w:rPr>
              <w:t>35</w:t>
            </w:r>
            <w:r w:rsidR="00744A54">
              <w:rPr>
                <w:noProof/>
                <w:webHidden/>
              </w:rPr>
              <w:fldChar w:fldCharType="end"/>
            </w:r>
          </w:hyperlink>
        </w:p>
        <w:p w14:paraId="4A1CF244" w14:textId="77777777" w:rsidR="00744A54" w:rsidRDefault="00351B89">
          <w:pPr>
            <w:pStyle w:val="IDC1"/>
            <w:rPr>
              <w:rFonts w:asciiTheme="minorHAnsi" w:eastAsiaTheme="minorEastAsia" w:hAnsiTheme="minorHAnsi" w:cstheme="minorBidi"/>
              <w:noProof/>
              <w:sz w:val="22"/>
              <w:szCs w:val="22"/>
            </w:rPr>
          </w:pPr>
          <w:hyperlink w:anchor="_Toc130294233" w:history="1">
            <w:r w:rsidR="00744A54" w:rsidRPr="00327B11">
              <w:rPr>
                <w:rStyle w:val="Enlla"/>
                <w:noProof/>
              </w:rPr>
              <w:t>Clàusula 12. Obertura de les proposicions</w:t>
            </w:r>
            <w:r w:rsidR="00744A54">
              <w:rPr>
                <w:noProof/>
                <w:webHidden/>
              </w:rPr>
              <w:tab/>
            </w:r>
            <w:r w:rsidR="00744A54">
              <w:rPr>
                <w:noProof/>
                <w:webHidden/>
              </w:rPr>
              <w:fldChar w:fldCharType="begin"/>
            </w:r>
            <w:r w:rsidR="00744A54">
              <w:rPr>
                <w:noProof/>
                <w:webHidden/>
              </w:rPr>
              <w:instrText xml:space="preserve"> PAGEREF _Toc130294233 \h </w:instrText>
            </w:r>
            <w:r w:rsidR="00744A54">
              <w:rPr>
                <w:noProof/>
                <w:webHidden/>
              </w:rPr>
            </w:r>
            <w:r w:rsidR="00744A54">
              <w:rPr>
                <w:noProof/>
                <w:webHidden/>
              </w:rPr>
              <w:fldChar w:fldCharType="separate"/>
            </w:r>
            <w:r w:rsidR="00744A54">
              <w:rPr>
                <w:noProof/>
                <w:webHidden/>
              </w:rPr>
              <w:t>36</w:t>
            </w:r>
            <w:r w:rsidR="00744A54">
              <w:rPr>
                <w:noProof/>
                <w:webHidden/>
              </w:rPr>
              <w:fldChar w:fldCharType="end"/>
            </w:r>
          </w:hyperlink>
        </w:p>
        <w:p w14:paraId="5386FA03" w14:textId="77777777" w:rsidR="00744A54" w:rsidRDefault="00351B89">
          <w:pPr>
            <w:pStyle w:val="IDC1"/>
            <w:rPr>
              <w:rFonts w:asciiTheme="minorHAnsi" w:eastAsiaTheme="minorEastAsia" w:hAnsiTheme="minorHAnsi" w:cstheme="minorBidi"/>
              <w:noProof/>
              <w:sz w:val="22"/>
              <w:szCs w:val="22"/>
            </w:rPr>
          </w:pPr>
          <w:hyperlink w:anchor="_Toc130294234" w:history="1">
            <w:r w:rsidR="00744A54" w:rsidRPr="00327B11">
              <w:rPr>
                <w:rStyle w:val="Enlla"/>
                <w:noProof/>
              </w:rPr>
              <w:t>Clàusula 13. Adjudicació del contracte</w:t>
            </w:r>
            <w:r w:rsidR="00744A54">
              <w:rPr>
                <w:noProof/>
                <w:webHidden/>
              </w:rPr>
              <w:tab/>
            </w:r>
            <w:r w:rsidR="00744A54">
              <w:rPr>
                <w:noProof/>
                <w:webHidden/>
              </w:rPr>
              <w:fldChar w:fldCharType="begin"/>
            </w:r>
            <w:r w:rsidR="00744A54">
              <w:rPr>
                <w:noProof/>
                <w:webHidden/>
              </w:rPr>
              <w:instrText xml:space="preserve"> PAGEREF _Toc130294234 \h </w:instrText>
            </w:r>
            <w:r w:rsidR="00744A54">
              <w:rPr>
                <w:noProof/>
                <w:webHidden/>
              </w:rPr>
            </w:r>
            <w:r w:rsidR="00744A54">
              <w:rPr>
                <w:noProof/>
                <w:webHidden/>
              </w:rPr>
              <w:fldChar w:fldCharType="separate"/>
            </w:r>
            <w:r w:rsidR="00744A54">
              <w:rPr>
                <w:noProof/>
                <w:webHidden/>
              </w:rPr>
              <w:t>37</w:t>
            </w:r>
            <w:r w:rsidR="00744A54">
              <w:rPr>
                <w:noProof/>
                <w:webHidden/>
              </w:rPr>
              <w:fldChar w:fldCharType="end"/>
            </w:r>
          </w:hyperlink>
        </w:p>
        <w:p w14:paraId="7C3220B9" w14:textId="77777777" w:rsidR="00744A54" w:rsidRDefault="00351B89">
          <w:pPr>
            <w:pStyle w:val="IDC1"/>
            <w:rPr>
              <w:rFonts w:asciiTheme="minorHAnsi" w:eastAsiaTheme="minorEastAsia" w:hAnsiTheme="minorHAnsi" w:cstheme="minorBidi"/>
              <w:noProof/>
              <w:sz w:val="22"/>
              <w:szCs w:val="22"/>
            </w:rPr>
          </w:pPr>
          <w:hyperlink w:anchor="_Toc130294235" w:history="1">
            <w:r w:rsidR="00744A54" w:rsidRPr="00327B11">
              <w:rPr>
                <w:rStyle w:val="Enlla"/>
                <w:noProof/>
              </w:rPr>
              <w:t>Clàusula 14. Garantia</w:t>
            </w:r>
            <w:r w:rsidR="00744A54">
              <w:rPr>
                <w:noProof/>
                <w:webHidden/>
              </w:rPr>
              <w:tab/>
            </w:r>
            <w:r w:rsidR="00744A54">
              <w:rPr>
                <w:noProof/>
                <w:webHidden/>
              </w:rPr>
              <w:fldChar w:fldCharType="begin"/>
            </w:r>
            <w:r w:rsidR="00744A54">
              <w:rPr>
                <w:noProof/>
                <w:webHidden/>
              </w:rPr>
              <w:instrText xml:space="preserve"> PAGEREF _Toc130294235 \h </w:instrText>
            </w:r>
            <w:r w:rsidR="00744A54">
              <w:rPr>
                <w:noProof/>
                <w:webHidden/>
              </w:rPr>
            </w:r>
            <w:r w:rsidR="00744A54">
              <w:rPr>
                <w:noProof/>
                <w:webHidden/>
              </w:rPr>
              <w:fldChar w:fldCharType="separate"/>
            </w:r>
            <w:r w:rsidR="00744A54">
              <w:rPr>
                <w:noProof/>
                <w:webHidden/>
              </w:rPr>
              <w:t>40</w:t>
            </w:r>
            <w:r w:rsidR="00744A54">
              <w:rPr>
                <w:noProof/>
                <w:webHidden/>
              </w:rPr>
              <w:fldChar w:fldCharType="end"/>
            </w:r>
          </w:hyperlink>
        </w:p>
        <w:p w14:paraId="2A1E5F08" w14:textId="77777777" w:rsidR="00744A54" w:rsidRDefault="00351B89">
          <w:pPr>
            <w:pStyle w:val="IDC1"/>
            <w:rPr>
              <w:rFonts w:asciiTheme="minorHAnsi" w:eastAsiaTheme="minorEastAsia" w:hAnsiTheme="minorHAnsi" w:cstheme="minorBidi"/>
              <w:noProof/>
              <w:sz w:val="22"/>
              <w:szCs w:val="22"/>
            </w:rPr>
          </w:pPr>
          <w:hyperlink w:anchor="_Toc130294236" w:history="1">
            <w:r w:rsidR="00744A54" w:rsidRPr="00327B11">
              <w:rPr>
                <w:rStyle w:val="Enlla"/>
                <w:noProof/>
              </w:rPr>
              <w:t>Clàusula 15. Notificació de l’adjudicació i formalització del contracte</w:t>
            </w:r>
            <w:r w:rsidR="00744A54">
              <w:rPr>
                <w:noProof/>
                <w:webHidden/>
              </w:rPr>
              <w:tab/>
            </w:r>
            <w:r w:rsidR="00744A54">
              <w:rPr>
                <w:noProof/>
                <w:webHidden/>
              </w:rPr>
              <w:fldChar w:fldCharType="begin"/>
            </w:r>
            <w:r w:rsidR="00744A54">
              <w:rPr>
                <w:noProof/>
                <w:webHidden/>
              </w:rPr>
              <w:instrText xml:space="preserve"> PAGEREF _Toc130294236 \h </w:instrText>
            </w:r>
            <w:r w:rsidR="00744A54">
              <w:rPr>
                <w:noProof/>
                <w:webHidden/>
              </w:rPr>
            </w:r>
            <w:r w:rsidR="00744A54">
              <w:rPr>
                <w:noProof/>
                <w:webHidden/>
              </w:rPr>
              <w:fldChar w:fldCharType="separate"/>
            </w:r>
            <w:r w:rsidR="00744A54">
              <w:rPr>
                <w:noProof/>
                <w:webHidden/>
              </w:rPr>
              <w:t>41</w:t>
            </w:r>
            <w:r w:rsidR="00744A54">
              <w:rPr>
                <w:noProof/>
                <w:webHidden/>
              </w:rPr>
              <w:fldChar w:fldCharType="end"/>
            </w:r>
          </w:hyperlink>
        </w:p>
        <w:p w14:paraId="6A30791D" w14:textId="77777777" w:rsidR="00744A54" w:rsidRDefault="00351B89">
          <w:pPr>
            <w:pStyle w:val="IDC1"/>
            <w:rPr>
              <w:rFonts w:asciiTheme="minorHAnsi" w:eastAsiaTheme="minorEastAsia" w:hAnsiTheme="minorHAnsi" w:cstheme="minorBidi"/>
              <w:noProof/>
              <w:sz w:val="22"/>
              <w:szCs w:val="22"/>
            </w:rPr>
          </w:pPr>
          <w:hyperlink w:anchor="_Toc130294237" w:history="1">
            <w:r w:rsidR="00744A54" w:rsidRPr="00327B11">
              <w:rPr>
                <w:rStyle w:val="Enlla"/>
                <w:noProof/>
              </w:rPr>
              <w:t>Clàusula 16. Execució del contracte</w:t>
            </w:r>
            <w:r w:rsidR="00744A54">
              <w:rPr>
                <w:noProof/>
                <w:webHidden/>
              </w:rPr>
              <w:tab/>
            </w:r>
            <w:r w:rsidR="00744A54">
              <w:rPr>
                <w:noProof/>
                <w:webHidden/>
              </w:rPr>
              <w:fldChar w:fldCharType="begin"/>
            </w:r>
            <w:r w:rsidR="00744A54">
              <w:rPr>
                <w:noProof/>
                <w:webHidden/>
              </w:rPr>
              <w:instrText xml:space="preserve"> PAGEREF _Toc130294237 \h </w:instrText>
            </w:r>
            <w:r w:rsidR="00744A54">
              <w:rPr>
                <w:noProof/>
                <w:webHidden/>
              </w:rPr>
            </w:r>
            <w:r w:rsidR="00744A54">
              <w:rPr>
                <w:noProof/>
                <w:webHidden/>
              </w:rPr>
              <w:fldChar w:fldCharType="separate"/>
            </w:r>
            <w:r w:rsidR="00744A54">
              <w:rPr>
                <w:noProof/>
                <w:webHidden/>
              </w:rPr>
              <w:t>42</w:t>
            </w:r>
            <w:r w:rsidR="00744A54">
              <w:rPr>
                <w:noProof/>
                <w:webHidden/>
              </w:rPr>
              <w:fldChar w:fldCharType="end"/>
            </w:r>
          </w:hyperlink>
        </w:p>
        <w:p w14:paraId="60A34B1D" w14:textId="77777777" w:rsidR="00744A54" w:rsidRDefault="00351B89">
          <w:pPr>
            <w:pStyle w:val="IDC1"/>
            <w:rPr>
              <w:rFonts w:asciiTheme="minorHAnsi" w:eastAsiaTheme="minorEastAsia" w:hAnsiTheme="minorHAnsi" w:cstheme="minorBidi"/>
              <w:noProof/>
              <w:sz w:val="22"/>
              <w:szCs w:val="22"/>
            </w:rPr>
          </w:pPr>
          <w:hyperlink w:anchor="_Toc130294238" w:history="1">
            <w:r w:rsidR="00744A54" w:rsidRPr="00327B11">
              <w:rPr>
                <w:rStyle w:val="Enlla"/>
                <w:noProof/>
              </w:rPr>
              <w:t>Clàusula 17. Abonaments a l’empresa contractista</w:t>
            </w:r>
            <w:r w:rsidR="00744A54">
              <w:rPr>
                <w:noProof/>
                <w:webHidden/>
              </w:rPr>
              <w:tab/>
            </w:r>
            <w:r w:rsidR="00744A54">
              <w:rPr>
                <w:noProof/>
                <w:webHidden/>
              </w:rPr>
              <w:fldChar w:fldCharType="begin"/>
            </w:r>
            <w:r w:rsidR="00744A54">
              <w:rPr>
                <w:noProof/>
                <w:webHidden/>
              </w:rPr>
              <w:instrText xml:space="preserve"> PAGEREF _Toc130294238 \h </w:instrText>
            </w:r>
            <w:r w:rsidR="00744A54">
              <w:rPr>
                <w:noProof/>
                <w:webHidden/>
              </w:rPr>
            </w:r>
            <w:r w:rsidR="00744A54">
              <w:rPr>
                <w:noProof/>
                <w:webHidden/>
              </w:rPr>
              <w:fldChar w:fldCharType="separate"/>
            </w:r>
            <w:r w:rsidR="00744A54">
              <w:rPr>
                <w:noProof/>
                <w:webHidden/>
              </w:rPr>
              <w:t>43</w:t>
            </w:r>
            <w:r w:rsidR="00744A54">
              <w:rPr>
                <w:noProof/>
                <w:webHidden/>
              </w:rPr>
              <w:fldChar w:fldCharType="end"/>
            </w:r>
          </w:hyperlink>
        </w:p>
        <w:p w14:paraId="738581DB" w14:textId="77777777" w:rsidR="00744A54" w:rsidRDefault="00351B89">
          <w:pPr>
            <w:pStyle w:val="IDC1"/>
            <w:rPr>
              <w:rFonts w:asciiTheme="minorHAnsi" w:eastAsiaTheme="minorEastAsia" w:hAnsiTheme="minorHAnsi" w:cstheme="minorBidi"/>
              <w:noProof/>
              <w:sz w:val="22"/>
              <w:szCs w:val="22"/>
            </w:rPr>
          </w:pPr>
          <w:hyperlink w:anchor="_Toc130294239" w:history="1">
            <w:r w:rsidR="00744A54" w:rsidRPr="00327B11">
              <w:rPr>
                <w:rStyle w:val="Enlla"/>
                <w:noProof/>
              </w:rPr>
              <w:t>Clàusula 18. Revisió de preus</w:t>
            </w:r>
            <w:r w:rsidR="00744A54">
              <w:rPr>
                <w:noProof/>
                <w:webHidden/>
              </w:rPr>
              <w:tab/>
            </w:r>
            <w:r w:rsidR="00744A54">
              <w:rPr>
                <w:noProof/>
                <w:webHidden/>
              </w:rPr>
              <w:fldChar w:fldCharType="begin"/>
            </w:r>
            <w:r w:rsidR="00744A54">
              <w:rPr>
                <w:noProof/>
                <w:webHidden/>
              </w:rPr>
              <w:instrText xml:space="preserve"> PAGEREF _Toc130294239 \h </w:instrText>
            </w:r>
            <w:r w:rsidR="00744A54">
              <w:rPr>
                <w:noProof/>
                <w:webHidden/>
              </w:rPr>
            </w:r>
            <w:r w:rsidR="00744A54">
              <w:rPr>
                <w:noProof/>
                <w:webHidden/>
              </w:rPr>
              <w:fldChar w:fldCharType="separate"/>
            </w:r>
            <w:r w:rsidR="00744A54">
              <w:rPr>
                <w:noProof/>
                <w:webHidden/>
              </w:rPr>
              <w:t>45</w:t>
            </w:r>
            <w:r w:rsidR="00744A54">
              <w:rPr>
                <w:noProof/>
                <w:webHidden/>
              </w:rPr>
              <w:fldChar w:fldCharType="end"/>
            </w:r>
          </w:hyperlink>
        </w:p>
        <w:p w14:paraId="63D3A518" w14:textId="77777777" w:rsidR="00744A54" w:rsidRDefault="00351B89">
          <w:pPr>
            <w:pStyle w:val="IDC1"/>
            <w:rPr>
              <w:rFonts w:asciiTheme="minorHAnsi" w:eastAsiaTheme="minorEastAsia" w:hAnsiTheme="minorHAnsi" w:cstheme="minorBidi"/>
              <w:noProof/>
              <w:sz w:val="22"/>
              <w:szCs w:val="22"/>
            </w:rPr>
          </w:pPr>
          <w:hyperlink w:anchor="_Toc130294240" w:history="1">
            <w:r w:rsidR="00744A54" w:rsidRPr="00327B11">
              <w:rPr>
                <w:rStyle w:val="Enlla"/>
                <w:noProof/>
              </w:rPr>
              <w:t>Clàusula 19. Responsable del contracte</w:t>
            </w:r>
            <w:r w:rsidR="00744A54">
              <w:rPr>
                <w:noProof/>
                <w:webHidden/>
              </w:rPr>
              <w:tab/>
            </w:r>
            <w:r w:rsidR="00744A54">
              <w:rPr>
                <w:noProof/>
                <w:webHidden/>
              </w:rPr>
              <w:fldChar w:fldCharType="begin"/>
            </w:r>
            <w:r w:rsidR="00744A54">
              <w:rPr>
                <w:noProof/>
                <w:webHidden/>
              </w:rPr>
              <w:instrText xml:space="preserve"> PAGEREF _Toc130294240 \h </w:instrText>
            </w:r>
            <w:r w:rsidR="00744A54">
              <w:rPr>
                <w:noProof/>
                <w:webHidden/>
              </w:rPr>
            </w:r>
            <w:r w:rsidR="00744A54">
              <w:rPr>
                <w:noProof/>
                <w:webHidden/>
              </w:rPr>
              <w:fldChar w:fldCharType="separate"/>
            </w:r>
            <w:r w:rsidR="00744A54">
              <w:rPr>
                <w:noProof/>
                <w:webHidden/>
              </w:rPr>
              <w:t>45</w:t>
            </w:r>
            <w:r w:rsidR="00744A54">
              <w:rPr>
                <w:noProof/>
                <w:webHidden/>
              </w:rPr>
              <w:fldChar w:fldCharType="end"/>
            </w:r>
          </w:hyperlink>
        </w:p>
        <w:p w14:paraId="49717132" w14:textId="77777777" w:rsidR="00744A54" w:rsidRDefault="00351B89">
          <w:pPr>
            <w:pStyle w:val="IDC1"/>
            <w:rPr>
              <w:rFonts w:asciiTheme="minorHAnsi" w:eastAsiaTheme="minorEastAsia" w:hAnsiTheme="minorHAnsi" w:cstheme="minorBidi"/>
              <w:noProof/>
              <w:sz w:val="22"/>
              <w:szCs w:val="22"/>
            </w:rPr>
          </w:pPr>
          <w:hyperlink w:anchor="_Toc130294241" w:history="1">
            <w:r w:rsidR="00744A54" w:rsidRPr="00327B11">
              <w:rPr>
                <w:rStyle w:val="Enlla"/>
                <w:noProof/>
              </w:rPr>
              <w:t>Clàusula 20. Condicions especials d’execució i obligacions de l’empresa contractista.</w:t>
            </w:r>
            <w:r w:rsidR="00744A54">
              <w:rPr>
                <w:noProof/>
                <w:webHidden/>
              </w:rPr>
              <w:tab/>
            </w:r>
            <w:r w:rsidR="00744A54">
              <w:rPr>
                <w:noProof/>
                <w:webHidden/>
              </w:rPr>
              <w:fldChar w:fldCharType="begin"/>
            </w:r>
            <w:r w:rsidR="00744A54">
              <w:rPr>
                <w:noProof/>
                <w:webHidden/>
              </w:rPr>
              <w:instrText xml:space="preserve"> PAGEREF _Toc130294241 \h </w:instrText>
            </w:r>
            <w:r w:rsidR="00744A54">
              <w:rPr>
                <w:noProof/>
                <w:webHidden/>
              </w:rPr>
            </w:r>
            <w:r w:rsidR="00744A54">
              <w:rPr>
                <w:noProof/>
                <w:webHidden/>
              </w:rPr>
              <w:fldChar w:fldCharType="separate"/>
            </w:r>
            <w:r w:rsidR="00744A54">
              <w:rPr>
                <w:noProof/>
                <w:webHidden/>
              </w:rPr>
              <w:t>46</w:t>
            </w:r>
            <w:r w:rsidR="00744A54">
              <w:rPr>
                <w:noProof/>
                <w:webHidden/>
              </w:rPr>
              <w:fldChar w:fldCharType="end"/>
            </w:r>
          </w:hyperlink>
        </w:p>
        <w:p w14:paraId="20105F16" w14:textId="77777777" w:rsidR="00744A54" w:rsidRDefault="00351B89">
          <w:pPr>
            <w:pStyle w:val="IDC1"/>
            <w:rPr>
              <w:rFonts w:asciiTheme="minorHAnsi" w:eastAsiaTheme="minorEastAsia" w:hAnsiTheme="minorHAnsi" w:cstheme="minorBidi"/>
              <w:noProof/>
              <w:sz w:val="22"/>
              <w:szCs w:val="22"/>
            </w:rPr>
          </w:pPr>
          <w:hyperlink w:anchor="_Toc130294242" w:history="1">
            <w:r w:rsidR="00744A54" w:rsidRPr="00327B11">
              <w:rPr>
                <w:rStyle w:val="Enlla"/>
                <w:noProof/>
              </w:rPr>
              <w:t>Clàusula 21. Modificació del contracte.</w:t>
            </w:r>
            <w:r w:rsidR="00744A54">
              <w:rPr>
                <w:noProof/>
                <w:webHidden/>
              </w:rPr>
              <w:tab/>
            </w:r>
            <w:r w:rsidR="00744A54">
              <w:rPr>
                <w:noProof/>
                <w:webHidden/>
              </w:rPr>
              <w:fldChar w:fldCharType="begin"/>
            </w:r>
            <w:r w:rsidR="00744A54">
              <w:rPr>
                <w:noProof/>
                <w:webHidden/>
              </w:rPr>
              <w:instrText xml:space="preserve"> PAGEREF _Toc130294242 \h </w:instrText>
            </w:r>
            <w:r w:rsidR="00744A54">
              <w:rPr>
                <w:noProof/>
                <w:webHidden/>
              </w:rPr>
            </w:r>
            <w:r w:rsidR="00744A54">
              <w:rPr>
                <w:noProof/>
                <w:webHidden/>
              </w:rPr>
              <w:fldChar w:fldCharType="separate"/>
            </w:r>
            <w:r w:rsidR="00744A54">
              <w:rPr>
                <w:noProof/>
                <w:webHidden/>
              </w:rPr>
              <w:t>66</w:t>
            </w:r>
            <w:r w:rsidR="00744A54">
              <w:rPr>
                <w:noProof/>
                <w:webHidden/>
              </w:rPr>
              <w:fldChar w:fldCharType="end"/>
            </w:r>
          </w:hyperlink>
        </w:p>
        <w:p w14:paraId="2F1C9341" w14:textId="77777777" w:rsidR="00744A54" w:rsidRDefault="00351B89">
          <w:pPr>
            <w:pStyle w:val="IDC1"/>
            <w:rPr>
              <w:rFonts w:asciiTheme="minorHAnsi" w:eastAsiaTheme="minorEastAsia" w:hAnsiTheme="minorHAnsi" w:cstheme="minorBidi"/>
              <w:noProof/>
              <w:sz w:val="22"/>
              <w:szCs w:val="22"/>
            </w:rPr>
          </w:pPr>
          <w:hyperlink w:anchor="_Toc130294243" w:history="1">
            <w:r w:rsidR="00744A54" w:rsidRPr="00327B11">
              <w:rPr>
                <w:rStyle w:val="Enlla"/>
                <w:noProof/>
              </w:rPr>
              <w:t>Clàusula 22. Recepció i termini de garantia</w:t>
            </w:r>
            <w:r w:rsidR="00744A54">
              <w:rPr>
                <w:noProof/>
                <w:webHidden/>
              </w:rPr>
              <w:tab/>
            </w:r>
            <w:r w:rsidR="00744A54">
              <w:rPr>
                <w:noProof/>
                <w:webHidden/>
              </w:rPr>
              <w:fldChar w:fldCharType="begin"/>
            </w:r>
            <w:r w:rsidR="00744A54">
              <w:rPr>
                <w:noProof/>
                <w:webHidden/>
              </w:rPr>
              <w:instrText xml:space="preserve"> PAGEREF _Toc130294243 \h </w:instrText>
            </w:r>
            <w:r w:rsidR="00744A54">
              <w:rPr>
                <w:noProof/>
                <w:webHidden/>
              </w:rPr>
            </w:r>
            <w:r w:rsidR="00744A54">
              <w:rPr>
                <w:noProof/>
                <w:webHidden/>
              </w:rPr>
              <w:fldChar w:fldCharType="separate"/>
            </w:r>
            <w:r w:rsidR="00744A54">
              <w:rPr>
                <w:noProof/>
                <w:webHidden/>
              </w:rPr>
              <w:t>66</w:t>
            </w:r>
            <w:r w:rsidR="00744A54">
              <w:rPr>
                <w:noProof/>
                <w:webHidden/>
              </w:rPr>
              <w:fldChar w:fldCharType="end"/>
            </w:r>
          </w:hyperlink>
        </w:p>
        <w:p w14:paraId="7649EA4B" w14:textId="77777777" w:rsidR="00744A54" w:rsidRDefault="00351B89">
          <w:pPr>
            <w:pStyle w:val="IDC1"/>
            <w:rPr>
              <w:rFonts w:asciiTheme="minorHAnsi" w:eastAsiaTheme="minorEastAsia" w:hAnsiTheme="minorHAnsi" w:cstheme="minorBidi"/>
              <w:noProof/>
              <w:sz w:val="22"/>
              <w:szCs w:val="22"/>
            </w:rPr>
          </w:pPr>
          <w:hyperlink w:anchor="_Toc130294244" w:history="1">
            <w:r w:rsidR="00744A54" w:rsidRPr="00327B11">
              <w:rPr>
                <w:rStyle w:val="Enlla"/>
                <w:noProof/>
              </w:rPr>
              <w:t>Clàusula 23. Subcontractació</w:t>
            </w:r>
            <w:r w:rsidR="00744A54">
              <w:rPr>
                <w:noProof/>
                <w:webHidden/>
              </w:rPr>
              <w:tab/>
            </w:r>
            <w:r w:rsidR="00744A54">
              <w:rPr>
                <w:noProof/>
                <w:webHidden/>
              </w:rPr>
              <w:fldChar w:fldCharType="begin"/>
            </w:r>
            <w:r w:rsidR="00744A54">
              <w:rPr>
                <w:noProof/>
                <w:webHidden/>
              </w:rPr>
              <w:instrText xml:space="preserve"> PAGEREF _Toc130294244 \h </w:instrText>
            </w:r>
            <w:r w:rsidR="00744A54">
              <w:rPr>
                <w:noProof/>
                <w:webHidden/>
              </w:rPr>
            </w:r>
            <w:r w:rsidR="00744A54">
              <w:rPr>
                <w:noProof/>
                <w:webHidden/>
              </w:rPr>
              <w:fldChar w:fldCharType="separate"/>
            </w:r>
            <w:r w:rsidR="00744A54">
              <w:rPr>
                <w:noProof/>
                <w:webHidden/>
              </w:rPr>
              <w:t>67</w:t>
            </w:r>
            <w:r w:rsidR="00744A54">
              <w:rPr>
                <w:noProof/>
                <w:webHidden/>
              </w:rPr>
              <w:fldChar w:fldCharType="end"/>
            </w:r>
          </w:hyperlink>
        </w:p>
        <w:p w14:paraId="0CAE3C9B" w14:textId="77777777" w:rsidR="00744A54" w:rsidRDefault="00351B89">
          <w:pPr>
            <w:pStyle w:val="IDC1"/>
            <w:rPr>
              <w:rFonts w:asciiTheme="minorHAnsi" w:eastAsiaTheme="minorEastAsia" w:hAnsiTheme="minorHAnsi" w:cstheme="minorBidi"/>
              <w:noProof/>
              <w:sz w:val="22"/>
              <w:szCs w:val="22"/>
            </w:rPr>
          </w:pPr>
          <w:hyperlink w:anchor="_Toc130294245" w:history="1">
            <w:r w:rsidR="00744A54" w:rsidRPr="00327B11">
              <w:rPr>
                <w:rStyle w:val="Enlla"/>
                <w:noProof/>
              </w:rPr>
              <w:t>Clàusula 24. Cessió del contracte</w:t>
            </w:r>
            <w:r w:rsidR="00744A54">
              <w:rPr>
                <w:noProof/>
                <w:webHidden/>
              </w:rPr>
              <w:tab/>
            </w:r>
            <w:r w:rsidR="00744A54">
              <w:rPr>
                <w:noProof/>
                <w:webHidden/>
              </w:rPr>
              <w:fldChar w:fldCharType="begin"/>
            </w:r>
            <w:r w:rsidR="00744A54">
              <w:rPr>
                <w:noProof/>
                <w:webHidden/>
              </w:rPr>
              <w:instrText xml:space="preserve"> PAGEREF _Toc130294245 \h </w:instrText>
            </w:r>
            <w:r w:rsidR="00744A54">
              <w:rPr>
                <w:noProof/>
                <w:webHidden/>
              </w:rPr>
            </w:r>
            <w:r w:rsidR="00744A54">
              <w:rPr>
                <w:noProof/>
                <w:webHidden/>
              </w:rPr>
              <w:fldChar w:fldCharType="separate"/>
            </w:r>
            <w:r w:rsidR="00744A54">
              <w:rPr>
                <w:noProof/>
                <w:webHidden/>
              </w:rPr>
              <w:t>68</w:t>
            </w:r>
            <w:r w:rsidR="00744A54">
              <w:rPr>
                <w:noProof/>
                <w:webHidden/>
              </w:rPr>
              <w:fldChar w:fldCharType="end"/>
            </w:r>
          </w:hyperlink>
        </w:p>
        <w:p w14:paraId="1357B571" w14:textId="77777777" w:rsidR="00744A54" w:rsidRDefault="00351B89">
          <w:pPr>
            <w:pStyle w:val="IDC1"/>
            <w:rPr>
              <w:rFonts w:asciiTheme="minorHAnsi" w:eastAsiaTheme="minorEastAsia" w:hAnsiTheme="minorHAnsi" w:cstheme="minorBidi"/>
              <w:noProof/>
              <w:sz w:val="22"/>
              <w:szCs w:val="22"/>
            </w:rPr>
          </w:pPr>
          <w:hyperlink w:anchor="_Toc130294246" w:history="1">
            <w:r w:rsidR="00744A54" w:rsidRPr="00327B11">
              <w:rPr>
                <w:rStyle w:val="Enlla"/>
                <w:noProof/>
              </w:rPr>
              <w:t>Clàusula 25. Demora en les prestacions</w:t>
            </w:r>
            <w:r w:rsidR="00744A54">
              <w:rPr>
                <w:noProof/>
                <w:webHidden/>
              </w:rPr>
              <w:tab/>
            </w:r>
            <w:r w:rsidR="00744A54">
              <w:rPr>
                <w:noProof/>
                <w:webHidden/>
              </w:rPr>
              <w:fldChar w:fldCharType="begin"/>
            </w:r>
            <w:r w:rsidR="00744A54">
              <w:rPr>
                <w:noProof/>
                <w:webHidden/>
              </w:rPr>
              <w:instrText xml:space="preserve"> PAGEREF _Toc130294246 \h </w:instrText>
            </w:r>
            <w:r w:rsidR="00744A54">
              <w:rPr>
                <w:noProof/>
                <w:webHidden/>
              </w:rPr>
            </w:r>
            <w:r w:rsidR="00744A54">
              <w:rPr>
                <w:noProof/>
                <w:webHidden/>
              </w:rPr>
              <w:fldChar w:fldCharType="separate"/>
            </w:r>
            <w:r w:rsidR="00744A54">
              <w:rPr>
                <w:noProof/>
                <w:webHidden/>
              </w:rPr>
              <w:t>68</w:t>
            </w:r>
            <w:r w:rsidR="00744A54">
              <w:rPr>
                <w:noProof/>
                <w:webHidden/>
              </w:rPr>
              <w:fldChar w:fldCharType="end"/>
            </w:r>
          </w:hyperlink>
        </w:p>
        <w:p w14:paraId="26D86D32" w14:textId="77777777" w:rsidR="00744A54" w:rsidRDefault="00351B89">
          <w:pPr>
            <w:pStyle w:val="IDC1"/>
            <w:rPr>
              <w:rFonts w:asciiTheme="minorHAnsi" w:eastAsiaTheme="minorEastAsia" w:hAnsiTheme="minorHAnsi" w:cstheme="minorBidi"/>
              <w:noProof/>
              <w:sz w:val="22"/>
              <w:szCs w:val="22"/>
            </w:rPr>
          </w:pPr>
          <w:hyperlink w:anchor="_Toc130294247" w:history="1">
            <w:r w:rsidR="00744A54" w:rsidRPr="00327B11">
              <w:rPr>
                <w:rStyle w:val="Enlla"/>
                <w:noProof/>
              </w:rPr>
              <w:t>Clàusula 26. Responsabilitat en l’execució del contracte</w:t>
            </w:r>
            <w:r w:rsidR="00744A54">
              <w:rPr>
                <w:noProof/>
                <w:webHidden/>
              </w:rPr>
              <w:tab/>
            </w:r>
            <w:r w:rsidR="00744A54">
              <w:rPr>
                <w:noProof/>
                <w:webHidden/>
              </w:rPr>
              <w:fldChar w:fldCharType="begin"/>
            </w:r>
            <w:r w:rsidR="00744A54">
              <w:rPr>
                <w:noProof/>
                <w:webHidden/>
              </w:rPr>
              <w:instrText xml:space="preserve"> PAGEREF _Toc130294247 \h </w:instrText>
            </w:r>
            <w:r w:rsidR="00744A54">
              <w:rPr>
                <w:noProof/>
                <w:webHidden/>
              </w:rPr>
            </w:r>
            <w:r w:rsidR="00744A54">
              <w:rPr>
                <w:noProof/>
                <w:webHidden/>
              </w:rPr>
              <w:fldChar w:fldCharType="separate"/>
            </w:r>
            <w:r w:rsidR="00744A54">
              <w:rPr>
                <w:noProof/>
                <w:webHidden/>
              </w:rPr>
              <w:t>69</w:t>
            </w:r>
            <w:r w:rsidR="00744A54">
              <w:rPr>
                <w:noProof/>
                <w:webHidden/>
              </w:rPr>
              <w:fldChar w:fldCharType="end"/>
            </w:r>
          </w:hyperlink>
        </w:p>
        <w:p w14:paraId="57E1D308" w14:textId="77777777" w:rsidR="00744A54" w:rsidRDefault="00351B89">
          <w:pPr>
            <w:pStyle w:val="IDC1"/>
            <w:rPr>
              <w:rFonts w:asciiTheme="minorHAnsi" w:eastAsiaTheme="minorEastAsia" w:hAnsiTheme="minorHAnsi" w:cstheme="minorBidi"/>
              <w:noProof/>
              <w:sz w:val="22"/>
              <w:szCs w:val="22"/>
            </w:rPr>
          </w:pPr>
          <w:hyperlink w:anchor="_Toc130294248" w:history="1">
            <w:r w:rsidR="00744A54" w:rsidRPr="00327B11">
              <w:rPr>
                <w:rStyle w:val="Enlla"/>
                <w:noProof/>
              </w:rPr>
              <w:t>Clàusula 27. Resolució del contracte</w:t>
            </w:r>
            <w:r w:rsidR="00744A54">
              <w:rPr>
                <w:noProof/>
                <w:webHidden/>
              </w:rPr>
              <w:tab/>
            </w:r>
            <w:r w:rsidR="00744A54">
              <w:rPr>
                <w:noProof/>
                <w:webHidden/>
              </w:rPr>
              <w:fldChar w:fldCharType="begin"/>
            </w:r>
            <w:r w:rsidR="00744A54">
              <w:rPr>
                <w:noProof/>
                <w:webHidden/>
              </w:rPr>
              <w:instrText xml:space="preserve"> PAGEREF _Toc130294248 \h </w:instrText>
            </w:r>
            <w:r w:rsidR="00744A54">
              <w:rPr>
                <w:noProof/>
                <w:webHidden/>
              </w:rPr>
            </w:r>
            <w:r w:rsidR="00744A54">
              <w:rPr>
                <w:noProof/>
                <w:webHidden/>
              </w:rPr>
              <w:fldChar w:fldCharType="separate"/>
            </w:r>
            <w:r w:rsidR="00744A54">
              <w:rPr>
                <w:noProof/>
                <w:webHidden/>
              </w:rPr>
              <w:t>72</w:t>
            </w:r>
            <w:r w:rsidR="00744A54">
              <w:rPr>
                <w:noProof/>
                <w:webHidden/>
              </w:rPr>
              <w:fldChar w:fldCharType="end"/>
            </w:r>
          </w:hyperlink>
        </w:p>
        <w:p w14:paraId="0D69B8C5" w14:textId="77777777" w:rsidR="00744A54" w:rsidRDefault="00351B89">
          <w:pPr>
            <w:pStyle w:val="IDC1"/>
            <w:rPr>
              <w:rFonts w:asciiTheme="minorHAnsi" w:eastAsiaTheme="minorEastAsia" w:hAnsiTheme="minorHAnsi" w:cstheme="minorBidi"/>
              <w:noProof/>
              <w:sz w:val="22"/>
              <w:szCs w:val="22"/>
            </w:rPr>
          </w:pPr>
          <w:hyperlink w:anchor="_Toc130294249" w:history="1">
            <w:r w:rsidR="00744A54" w:rsidRPr="00327B11">
              <w:rPr>
                <w:rStyle w:val="Enlla"/>
                <w:noProof/>
              </w:rPr>
              <w:t>Clàusula 28. Recursos legals dels licitadors</w:t>
            </w:r>
            <w:r w:rsidR="00744A54">
              <w:rPr>
                <w:noProof/>
                <w:webHidden/>
              </w:rPr>
              <w:tab/>
            </w:r>
            <w:r w:rsidR="00744A54">
              <w:rPr>
                <w:noProof/>
                <w:webHidden/>
              </w:rPr>
              <w:fldChar w:fldCharType="begin"/>
            </w:r>
            <w:r w:rsidR="00744A54">
              <w:rPr>
                <w:noProof/>
                <w:webHidden/>
              </w:rPr>
              <w:instrText xml:space="preserve"> PAGEREF _Toc130294249 \h </w:instrText>
            </w:r>
            <w:r w:rsidR="00744A54">
              <w:rPr>
                <w:noProof/>
                <w:webHidden/>
              </w:rPr>
            </w:r>
            <w:r w:rsidR="00744A54">
              <w:rPr>
                <w:noProof/>
                <w:webHidden/>
              </w:rPr>
              <w:fldChar w:fldCharType="separate"/>
            </w:r>
            <w:r w:rsidR="00744A54">
              <w:rPr>
                <w:noProof/>
                <w:webHidden/>
              </w:rPr>
              <w:t>74</w:t>
            </w:r>
            <w:r w:rsidR="00744A54">
              <w:rPr>
                <w:noProof/>
                <w:webHidden/>
              </w:rPr>
              <w:fldChar w:fldCharType="end"/>
            </w:r>
          </w:hyperlink>
        </w:p>
        <w:p w14:paraId="2BE20F65" w14:textId="77777777" w:rsidR="00744A54" w:rsidRDefault="00351B89">
          <w:pPr>
            <w:pStyle w:val="IDC1"/>
            <w:rPr>
              <w:rFonts w:asciiTheme="minorHAnsi" w:eastAsiaTheme="minorEastAsia" w:hAnsiTheme="minorHAnsi" w:cstheme="minorBidi"/>
              <w:noProof/>
              <w:sz w:val="22"/>
              <w:szCs w:val="22"/>
            </w:rPr>
          </w:pPr>
          <w:hyperlink w:anchor="_Toc130294250" w:history="1">
            <w:r w:rsidR="00744A54" w:rsidRPr="00327B11">
              <w:rPr>
                <w:rStyle w:val="Enlla"/>
                <w:noProof/>
              </w:rPr>
              <w:t>Clàusula 29. Transparència, integritat i conflicte d’interessos</w:t>
            </w:r>
            <w:r w:rsidR="00744A54">
              <w:rPr>
                <w:noProof/>
                <w:webHidden/>
              </w:rPr>
              <w:tab/>
            </w:r>
            <w:r w:rsidR="00744A54">
              <w:rPr>
                <w:noProof/>
                <w:webHidden/>
              </w:rPr>
              <w:fldChar w:fldCharType="begin"/>
            </w:r>
            <w:r w:rsidR="00744A54">
              <w:rPr>
                <w:noProof/>
                <w:webHidden/>
              </w:rPr>
              <w:instrText xml:space="preserve"> PAGEREF _Toc130294250 \h </w:instrText>
            </w:r>
            <w:r w:rsidR="00744A54">
              <w:rPr>
                <w:noProof/>
                <w:webHidden/>
              </w:rPr>
            </w:r>
            <w:r w:rsidR="00744A54">
              <w:rPr>
                <w:noProof/>
                <w:webHidden/>
              </w:rPr>
              <w:fldChar w:fldCharType="separate"/>
            </w:r>
            <w:r w:rsidR="00744A54">
              <w:rPr>
                <w:noProof/>
                <w:webHidden/>
              </w:rPr>
              <w:t>74</w:t>
            </w:r>
            <w:r w:rsidR="00744A54">
              <w:rPr>
                <w:noProof/>
                <w:webHidden/>
              </w:rPr>
              <w:fldChar w:fldCharType="end"/>
            </w:r>
          </w:hyperlink>
        </w:p>
        <w:p w14:paraId="1A5E3612" w14:textId="77777777" w:rsidR="005A2494" w:rsidRPr="00DC1A33" w:rsidRDefault="00CC74FA" w:rsidP="00144625">
          <w:pPr>
            <w:jc w:val="both"/>
          </w:pPr>
          <w:r>
            <w:rPr>
              <w:rFonts w:ascii="Verdana" w:hAnsi="Verdana"/>
            </w:rPr>
            <w:fldChar w:fldCharType="end"/>
          </w:r>
        </w:p>
      </w:sdtContent>
    </w:sdt>
    <w:p w14:paraId="2B4D12B4" w14:textId="77777777" w:rsidR="00F3316D" w:rsidRPr="00DC1A33" w:rsidRDefault="00F3316D">
      <w:pPr>
        <w:pStyle w:val="Textdecomentari"/>
        <w:tabs>
          <w:tab w:val="left" w:pos="4963"/>
        </w:tabs>
        <w:ind w:right="565"/>
        <w:rPr>
          <w:rFonts w:ascii="Verdana" w:hAnsi="Verdana"/>
        </w:rPr>
      </w:pPr>
    </w:p>
    <w:p w14:paraId="46D345C7" w14:textId="77777777" w:rsidR="00947B5D" w:rsidRPr="00DC1A33" w:rsidRDefault="00947B5D">
      <w:pPr>
        <w:pStyle w:val="Textdecomentari"/>
        <w:tabs>
          <w:tab w:val="left" w:pos="4963"/>
        </w:tabs>
        <w:ind w:right="565"/>
        <w:rPr>
          <w:rFonts w:ascii="Verdana" w:hAnsi="Verdana"/>
        </w:rPr>
      </w:pPr>
    </w:p>
    <w:p w14:paraId="3228BA96" w14:textId="77777777" w:rsidR="00B32220" w:rsidRPr="00DC1A33" w:rsidRDefault="00B32220" w:rsidP="00CC74FA">
      <w:pPr>
        <w:pStyle w:val="Ttolclusula"/>
        <w:outlineLvl w:val="0"/>
      </w:pPr>
      <w:bookmarkStart w:id="0" w:name="_Toc130294222"/>
      <w:r w:rsidRPr="00DC1A33">
        <w:t xml:space="preserve">Clàusula 1. Objecte i </w:t>
      </w:r>
      <w:r w:rsidR="00A05B12" w:rsidRPr="00DC1A33">
        <w:t>règim jurídic</w:t>
      </w:r>
      <w:r w:rsidRPr="00DC1A33">
        <w:t xml:space="preserve"> del contracte</w:t>
      </w:r>
      <w:bookmarkEnd w:id="0"/>
    </w:p>
    <w:p w14:paraId="5F8AD76B" w14:textId="77777777" w:rsidR="00B32220" w:rsidRPr="00DC1A33" w:rsidRDefault="00B32220">
      <w:pPr>
        <w:ind w:right="565"/>
        <w:jc w:val="both"/>
        <w:rPr>
          <w:rFonts w:ascii="Verdana" w:hAnsi="Verdana"/>
        </w:rPr>
      </w:pPr>
    </w:p>
    <w:p w14:paraId="6C771649" w14:textId="77777777" w:rsidR="00B270E6" w:rsidRDefault="0077086C">
      <w:pPr>
        <w:ind w:right="-2"/>
        <w:jc w:val="both"/>
        <w:rPr>
          <w:rFonts w:ascii="Verdana" w:hAnsi="Verdana"/>
        </w:rPr>
      </w:pPr>
      <w:r w:rsidRPr="00FE66F1">
        <w:rPr>
          <w:rFonts w:ascii="Verdana" w:hAnsi="Verdana"/>
          <w:b/>
          <w:u w:val="single"/>
        </w:rPr>
        <w:t xml:space="preserve">1. </w:t>
      </w:r>
      <w:r w:rsidR="00FE66F1" w:rsidRPr="00FE66F1">
        <w:rPr>
          <w:rFonts w:ascii="Verdana" w:hAnsi="Verdana"/>
          <w:b/>
          <w:u w:val="single"/>
        </w:rPr>
        <w:t>Objecte del contracte</w:t>
      </w:r>
      <w:r w:rsidR="00FE66F1">
        <w:rPr>
          <w:rFonts w:ascii="Verdana" w:hAnsi="Verdana"/>
        </w:rPr>
        <w:t xml:space="preserve">. </w:t>
      </w:r>
    </w:p>
    <w:p w14:paraId="2F9ED65F" w14:textId="77777777" w:rsidR="00B270E6" w:rsidRDefault="00B270E6">
      <w:pPr>
        <w:ind w:right="-2"/>
        <w:jc w:val="both"/>
        <w:rPr>
          <w:rFonts w:ascii="Verdana" w:hAnsi="Verdana"/>
        </w:rPr>
      </w:pPr>
    </w:p>
    <w:p w14:paraId="7B92CB0E" w14:textId="77777777" w:rsidR="00927DF6" w:rsidRDefault="00927DF6">
      <w:pPr>
        <w:ind w:right="-2"/>
        <w:jc w:val="both"/>
        <w:rPr>
          <w:rFonts w:ascii="Verdana" w:hAnsi="Verdana"/>
        </w:rPr>
      </w:pPr>
      <w:r w:rsidRPr="00DC1A33">
        <w:rPr>
          <w:rFonts w:ascii="Verdana" w:hAnsi="Verdana"/>
        </w:rPr>
        <w:t xml:space="preserve">L’objecte del contracte és........................ </w:t>
      </w:r>
    </w:p>
    <w:p w14:paraId="28D3DF15" w14:textId="77777777" w:rsidR="00DB74F0" w:rsidRPr="00DC1A33" w:rsidRDefault="00DB74F0">
      <w:pPr>
        <w:ind w:right="-2"/>
        <w:jc w:val="both"/>
        <w:rPr>
          <w:rFonts w:ascii="Verdana" w:hAnsi="Verdana"/>
        </w:rPr>
      </w:pPr>
    </w:p>
    <w:p w14:paraId="39CFB38B" w14:textId="6321EDB6" w:rsidR="00DB74F0" w:rsidRPr="00FF44F9" w:rsidRDefault="00FF44F9" w:rsidP="00FF44F9">
      <w:pPr>
        <w:ind w:right="-2"/>
        <w:jc w:val="both"/>
        <w:rPr>
          <w:rFonts w:ascii="Verdana" w:hAnsi="Verdana"/>
        </w:rPr>
      </w:pPr>
      <w:r w:rsidRPr="00FF44F9">
        <w:rPr>
          <w:rFonts w:ascii="Verdana" w:hAnsi="Verdana"/>
        </w:rPr>
        <w:t xml:space="preserve">A)      </w:t>
      </w:r>
      <w:r w:rsidRPr="00E311AD">
        <w:rPr>
          <w:rFonts w:ascii="Verdana" w:hAnsi="Verdana"/>
          <w:i/>
        </w:rPr>
        <w:t>QUAN NO HI HA LOTS</w:t>
      </w:r>
    </w:p>
    <w:p w14:paraId="2D3A84FC" w14:textId="77777777" w:rsidR="00FF44F9" w:rsidRPr="00160727" w:rsidRDefault="00FF44F9" w:rsidP="00160727">
      <w:pPr>
        <w:jc w:val="both"/>
        <w:rPr>
          <w:rFonts w:ascii="Verdana" w:hAnsi="Verdana"/>
          <w:i/>
          <w:sz w:val="16"/>
          <w:szCs w:val="16"/>
        </w:rPr>
      </w:pPr>
      <w:r w:rsidRPr="00160727">
        <w:rPr>
          <w:rFonts w:ascii="Verdana" w:hAnsi="Verdana"/>
          <w:i/>
          <w:sz w:val="16"/>
          <w:szCs w:val="16"/>
        </w:rPr>
        <w:t>Paràgraf opcional quan es tracta d’un Contracte Reservat  de la DA 4ª LCSP (tot l’objecte del contracte):</w:t>
      </w:r>
    </w:p>
    <w:p w14:paraId="390C8DDD" w14:textId="77777777" w:rsidR="00FF44F9" w:rsidRPr="00FF44F9" w:rsidRDefault="00FF44F9" w:rsidP="00FF44F9">
      <w:pPr>
        <w:ind w:right="-2"/>
        <w:jc w:val="both"/>
        <w:rPr>
          <w:rFonts w:ascii="Verdana" w:hAnsi="Verdana"/>
        </w:rPr>
      </w:pPr>
      <w:r w:rsidRPr="00FF44F9">
        <w:rPr>
          <w:rFonts w:ascii="Verdana" w:hAnsi="Verdana"/>
        </w:rPr>
        <w:t xml:space="preserve">Es tracta d’un contracte Reservat exclusivament a Centres Especials de Treball d’Iniciativa Social (CETIS) i Empreses d’Inserció (EI) per a la inserció de col·lectius amb discapacitat o en situació o greu risc d’exclusió social, segons allò indicat a la Disposició addicional 4a LCSP. </w:t>
      </w:r>
    </w:p>
    <w:p w14:paraId="31AB3AB7" w14:textId="77777777" w:rsidR="00FF44F9" w:rsidRPr="00160727" w:rsidRDefault="00FF44F9" w:rsidP="00160727">
      <w:pPr>
        <w:jc w:val="both"/>
        <w:rPr>
          <w:rFonts w:ascii="Verdana" w:hAnsi="Verdana"/>
          <w:i/>
          <w:sz w:val="16"/>
          <w:szCs w:val="16"/>
        </w:rPr>
      </w:pPr>
      <w:r w:rsidRPr="00160727">
        <w:rPr>
          <w:rFonts w:ascii="Verdana" w:hAnsi="Verdana"/>
          <w:i/>
          <w:sz w:val="16"/>
          <w:szCs w:val="16"/>
        </w:rPr>
        <w:t>Paràgraf opcional quan es tracta d’un Contracte Reservat de la DA 48ª LCSP (tot l’objecte del contracte):</w:t>
      </w:r>
    </w:p>
    <w:p w14:paraId="10F859BF" w14:textId="77777777" w:rsidR="00FF44F9" w:rsidRPr="00FF44F9" w:rsidRDefault="00FF44F9" w:rsidP="00FF44F9">
      <w:pPr>
        <w:ind w:right="-2"/>
        <w:jc w:val="both"/>
        <w:rPr>
          <w:rFonts w:ascii="Verdana" w:hAnsi="Verdana"/>
        </w:rPr>
      </w:pPr>
      <w:r w:rsidRPr="00FF44F9">
        <w:rPr>
          <w:rFonts w:ascii="Verdana" w:hAnsi="Verdana"/>
        </w:rPr>
        <w:t xml:space="preserve">Es tracta d’un contracte Reservat a determinades organitzacions per a serveis socials, culturals o de salut amb les categories CPV que figuren en l’Annex IV LCSP, segons allò indicat a la Disposició Addicional 48a LCSP. </w:t>
      </w:r>
    </w:p>
    <w:p w14:paraId="2297B101" w14:textId="77777777" w:rsidR="00FF44F9" w:rsidRPr="00160727" w:rsidRDefault="00FF44F9" w:rsidP="00160727">
      <w:pPr>
        <w:jc w:val="both"/>
        <w:rPr>
          <w:rFonts w:ascii="Verdana" w:hAnsi="Verdana"/>
          <w:i/>
          <w:sz w:val="16"/>
          <w:szCs w:val="16"/>
        </w:rPr>
      </w:pPr>
      <w:r w:rsidRPr="00FF44F9">
        <w:rPr>
          <w:rFonts w:ascii="Verdana" w:hAnsi="Verdana"/>
        </w:rPr>
        <w:t xml:space="preserve">B)       </w:t>
      </w:r>
      <w:r w:rsidRPr="00E311AD">
        <w:rPr>
          <w:rFonts w:ascii="Verdana" w:hAnsi="Verdana"/>
          <w:i/>
        </w:rPr>
        <w:t>QUAN SÍ HI HA LOTS</w:t>
      </w:r>
      <w:r w:rsidRPr="00FF44F9">
        <w:rPr>
          <w:rFonts w:ascii="Verdana" w:hAnsi="Verdana"/>
        </w:rPr>
        <w:t xml:space="preserve"> </w:t>
      </w:r>
      <w:r w:rsidRPr="00160727">
        <w:rPr>
          <w:rFonts w:ascii="Verdana" w:hAnsi="Verdana"/>
          <w:i/>
          <w:sz w:val="16"/>
          <w:szCs w:val="16"/>
        </w:rPr>
        <w:t>(quan es marca com a reservat algun dels lots i no tot el contracte)</w:t>
      </w:r>
    </w:p>
    <w:p w14:paraId="466D4D8F" w14:textId="77777777" w:rsidR="00DB74F0" w:rsidRPr="00160727" w:rsidRDefault="00DB74F0" w:rsidP="00160727">
      <w:pPr>
        <w:jc w:val="both"/>
        <w:rPr>
          <w:rFonts w:ascii="Verdana" w:hAnsi="Verdana"/>
          <w:i/>
          <w:sz w:val="16"/>
          <w:szCs w:val="16"/>
        </w:rPr>
      </w:pPr>
      <w:r w:rsidRPr="00160727">
        <w:rPr>
          <w:rFonts w:ascii="Verdana" w:hAnsi="Verdana"/>
          <w:i/>
          <w:sz w:val="16"/>
          <w:szCs w:val="16"/>
        </w:rPr>
        <w:t>Paràgraf opcional quan es vol reservar un/s  lot/s (art. 99.3 i DA 4ª LCSP)</w:t>
      </w:r>
    </w:p>
    <w:p w14:paraId="6A4547E7" w14:textId="77777777" w:rsidR="00DB74F0" w:rsidRDefault="00DB74F0" w:rsidP="00DB74F0">
      <w:pPr>
        <w:ind w:right="170"/>
        <w:jc w:val="both"/>
        <w:rPr>
          <w:color w:val="212121"/>
        </w:rPr>
      </w:pPr>
      <w:r>
        <w:rPr>
          <w:rFonts w:ascii="Verdana" w:hAnsi="Verdana"/>
          <w:color w:val="212121"/>
        </w:rPr>
        <w:t>D’acord amb l’article 99.3 i la disposició addicional 4</w:t>
      </w:r>
      <w:r w:rsidRPr="00DB74F0">
        <w:rPr>
          <w:rFonts w:ascii="Verdana" w:hAnsi="Verdana"/>
          <w:color w:val="212121"/>
        </w:rPr>
        <w:t>a</w:t>
      </w:r>
      <w:r>
        <w:rPr>
          <w:rFonts w:ascii="Verdana" w:hAnsi="Verdana"/>
          <w:color w:val="212121"/>
        </w:rPr>
        <w:t xml:space="preserve"> LCSP, la licitació en el/s lot/s....es reserva a la participació exclusiva de Centres Especials de Treball </w:t>
      </w:r>
      <w:r w:rsidRPr="00DB74F0">
        <w:rPr>
          <w:rFonts w:ascii="Verdana" w:hAnsi="Verdana"/>
          <w:color w:val="212121"/>
        </w:rPr>
        <w:t>d’Iniciativa Social o i d’Empreses d’Inserció social.</w:t>
      </w:r>
    </w:p>
    <w:p w14:paraId="7EE46AC4" w14:textId="77777777" w:rsidR="00DB74F0" w:rsidRPr="00160727" w:rsidRDefault="00DB74F0" w:rsidP="00160727">
      <w:pPr>
        <w:jc w:val="both"/>
        <w:rPr>
          <w:rFonts w:ascii="Verdana" w:hAnsi="Verdana"/>
          <w:i/>
          <w:sz w:val="16"/>
          <w:szCs w:val="16"/>
        </w:rPr>
      </w:pPr>
      <w:r w:rsidRPr="00160727">
        <w:rPr>
          <w:rFonts w:ascii="Verdana" w:hAnsi="Verdana"/>
          <w:i/>
          <w:sz w:val="16"/>
          <w:szCs w:val="16"/>
        </w:rPr>
        <w:lastRenderedPageBreak/>
        <w:t>Paràgraf opcional quan es vol reservar un/s lot/s que tingui/n com a objecte contractes de serveis de caràcter social, cultural i de salut de l’annex IV i segons els CPV que enumera la DA 48ª LCSP</w:t>
      </w:r>
    </w:p>
    <w:p w14:paraId="1BE0D917" w14:textId="77777777" w:rsidR="00DB74F0" w:rsidRDefault="00DB74F0" w:rsidP="00DB74F0">
      <w:pPr>
        <w:ind w:right="170"/>
        <w:jc w:val="both"/>
        <w:rPr>
          <w:color w:val="212121"/>
        </w:rPr>
      </w:pPr>
      <w:r>
        <w:rPr>
          <w:rFonts w:ascii="Verdana" w:hAnsi="Verdana"/>
          <w:color w:val="212121"/>
        </w:rPr>
        <w:t xml:space="preserve">D’acord amb la previsió de la disposició addicional </w:t>
      </w:r>
      <w:r w:rsidRPr="00DB74F0">
        <w:rPr>
          <w:rFonts w:ascii="Verdana" w:hAnsi="Verdana"/>
          <w:color w:val="212121"/>
        </w:rPr>
        <w:t>48a</w:t>
      </w:r>
      <w:r>
        <w:rPr>
          <w:rFonts w:ascii="Verdana" w:hAnsi="Verdana"/>
          <w:color w:val="212121"/>
        </w:rPr>
        <w:t xml:space="preserve"> LCSP, la licitació en el/s lot/s.... es reserva a la participació exclusiva de les organitzacions que compleixin les característiques establertes a l’apartat 2 de la Disposició addicional </w:t>
      </w:r>
      <w:r w:rsidRPr="00DB74F0">
        <w:rPr>
          <w:rFonts w:ascii="Verdana" w:hAnsi="Verdana"/>
          <w:color w:val="212121"/>
        </w:rPr>
        <w:t>48a</w:t>
      </w:r>
      <w:r>
        <w:rPr>
          <w:rFonts w:ascii="Verdana" w:hAnsi="Verdana"/>
          <w:color w:val="212121"/>
        </w:rPr>
        <w:t xml:space="preserve"> LCSP.</w:t>
      </w:r>
    </w:p>
    <w:p w14:paraId="63A7DCD5" w14:textId="77777777" w:rsidR="00DB74F0" w:rsidRPr="00DC1A33" w:rsidRDefault="00DB74F0" w:rsidP="00804946">
      <w:pPr>
        <w:ind w:right="-2"/>
        <w:jc w:val="both"/>
        <w:rPr>
          <w:rFonts w:ascii="Verdana" w:hAnsi="Verdana"/>
        </w:rPr>
      </w:pPr>
    </w:p>
    <w:p w14:paraId="48C982FF" w14:textId="4A1E2705" w:rsidR="00E311AD" w:rsidRPr="00E311AD" w:rsidRDefault="00E311AD" w:rsidP="00E176D7">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sidRPr="00E311AD">
        <w:rPr>
          <w:rFonts w:ascii="Verdana" w:hAnsi="Verdana"/>
          <w:i/>
          <w:sz w:val="16"/>
          <w:szCs w:val="16"/>
        </w:rPr>
        <w:t>Paràgraf obligatori si s’inclou alguna mesura del Decret de l’Alcaldia de 24 d’abril de 2017 de contractació pública sostenible  (social, ambiental o d’innovació).</w:t>
      </w:r>
    </w:p>
    <w:p w14:paraId="49369D73" w14:textId="77777777" w:rsidR="00E311AD" w:rsidRDefault="00927DF6" w:rsidP="00E176D7">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sidRPr="00DC1A33">
        <w:rPr>
          <w:rFonts w:ascii="Verdana" w:hAnsi="Verdana"/>
        </w:rPr>
        <w:t xml:space="preserve">En l’objecte del contracte s’incorporen </w:t>
      </w:r>
      <w:r w:rsidR="007177E0" w:rsidRPr="00DC1A33">
        <w:rPr>
          <w:rFonts w:ascii="Verdana" w:hAnsi="Verdana"/>
        </w:rPr>
        <w:t>les</w:t>
      </w:r>
      <w:r w:rsidR="00001990" w:rsidRPr="00DC1A33">
        <w:rPr>
          <w:rFonts w:ascii="Verdana" w:hAnsi="Verdana"/>
        </w:rPr>
        <w:t xml:space="preserve"> </w:t>
      </w:r>
      <w:r w:rsidRPr="00DC1A33">
        <w:rPr>
          <w:rFonts w:ascii="Verdana" w:hAnsi="Verdana"/>
        </w:rPr>
        <w:t>mesures de contractació pública sostenible següents:</w:t>
      </w:r>
      <w:r w:rsidR="00E311AD" w:rsidRPr="00E311AD">
        <w:rPr>
          <w:rFonts w:ascii="Verdana" w:hAnsi="Verdana"/>
          <w:i/>
          <w:sz w:val="16"/>
          <w:szCs w:val="16"/>
        </w:rPr>
        <w:t xml:space="preserve"> </w:t>
      </w:r>
    </w:p>
    <w:p w14:paraId="1B2E97F5" w14:textId="30B5A35D" w:rsidR="00927DF6" w:rsidRPr="00DC1A33" w:rsidRDefault="00E311AD" w:rsidP="00E176D7">
      <w:pPr>
        <w:pBdr>
          <w:top w:val="single" w:sz="4" w:space="1" w:color="auto"/>
          <w:left w:val="single" w:sz="4" w:space="4" w:color="auto"/>
          <w:bottom w:val="single" w:sz="4" w:space="1" w:color="auto"/>
          <w:right w:val="single" w:sz="4" w:space="4" w:color="auto"/>
        </w:pBdr>
        <w:ind w:right="-2"/>
        <w:jc w:val="both"/>
        <w:rPr>
          <w:rFonts w:ascii="Verdana" w:hAnsi="Verdana"/>
        </w:rPr>
      </w:pPr>
      <w:r w:rsidRPr="00DC1A33">
        <w:rPr>
          <w:rFonts w:ascii="Verdana" w:hAnsi="Verdana"/>
          <w:i/>
          <w:sz w:val="16"/>
          <w:szCs w:val="16"/>
        </w:rPr>
        <w:t>El llistat s’anirà confeccionant segons s’informin en el plec les mesures indicades com a criteris d’adjudicació o condicions d’execució</w:t>
      </w:r>
      <w:r>
        <w:rPr>
          <w:rFonts w:ascii="Verdana" w:hAnsi="Verdana"/>
          <w:i/>
          <w:sz w:val="16"/>
          <w:szCs w:val="16"/>
        </w:rPr>
        <w:t xml:space="preserve"> o criteri de solvència.</w:t>
      </w:r>
    </w:p>
    <w:p w14:paraId="0AB88097" w14:textId="77777777" w:rsidR="00257865" w:rsidRPr="00DC1A33" w:rsidRDefault="00257865" w:rsidP="00257865">
      <w:pPr>
        <w:ind w:right="-2"/>
        <w:jc w:val="both"/>
        <w:rPr>
          <w:rFonts w:ascii="Verdana" w:hAnsi="Verdana"/>
        </w:rPr>
      </w:pPr>
    </w:p>
    <w:p w14:paraId="6329C7F7" w14:textId="43F16FD2" w:rsidR="00257865" w:rsidRDefault="00257865" w:rsidP="00257865">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Pr>
          <w:rFonts w:ascii="Verdana" w:hAnsi="Verdana"/>
          <w:i/>
          <w:sz w:val="16"/>
          <w:szCs w:val="16"/>
        </w:rPr>
        <w:t xml:space="preserve">Paràgraf obligatori quan </w:t>
      </w:r>
      <w:r w:rsidRPr="00731C39">
        <w:rPr>
          <w:rFonts w:ascii="Verdana" w:hAnsi="Verdana"/>
          <w:i/>
          <w:sz w:val="16"/>
          <w:szCs w:val="16"/>
        </w:rPr>
        <w:t xml:space="preserve">l’objecte </w:t>
      </w:r>
      <w:r w:rsidR="00380A75" w:rsidRPr="0024187E">
        <w:rPr>
          <w:rFonts w:ascii="Verdana" w:hAnsi="Verdana"/>
          <w:i/>
          <w:sz w:val="16"/>
          <w:szCs w:val="16"/>
        </w:rPr>
        <w:t xml:space="preserve">es defineix segons </w:t>
      </w:r>
      <w:r w:rsidRPr="00731C39">
        <w:rPr>
          <w:rFonts w:ascii="Verdana" w:hAnsi="Verdana"/>
          <w:i/>
          <w:sz w:val="16"/>
          <w:szCs w:val="16"/>
        </w:rPr>
        <w:t>unes</w:t>
      </w:r>
      <w:r>
        <w:rPr>
          <w:rFonts w:ascii="Verdana" w:hAnsi="Verdana"/>
          <w:i/>
          <w:sz w:val="16"/>
          <w:szCs w:val="16"/>
        </w:rPr>
        <w:t xml:space="preserve"> necessitats o funcionalitats </w:t>
      </w:r>
      <w:r w:rsidR="00380A75">
        <w:rPr>
          <w:rFonts w:ascii="Verdana" w:hAnsi="Verdana"/>
          <w:i/>
          <w:sz w:val="16"/>
          <w:szCs w:val="16"/>
        </w:rPr>
        <w:t>concretes</w:t>
      </w:r>
      <w:r>
        <w:rPr>
          <w:rFonts w:ascii="Verdana" w:hAnsi="Verdana"/>
          <w:i/>
          <w:sz w:val="16"/>
          <w:szCs w:val="16"/>
        </w:rPr>
        <w:t>(art. 99.1 LCSP)</w:t>
      </w:r>
    </w:p>
    <w:p w14:paraId="54E947E3" w14:textId="783964E1" w:rsidR="00257865" w:rsidRPr="00F967E7" w:rsidRDefault="00257865" w:rsidP="00257865">
      <w:pPr>
        <w:pBdr>
          <w:top w:val="single" w:sz="4" w:space="1" w:color="auto"/>
          <w:left w:val="single" w:sz="4" w:space="4" w:color="auto"/>
          <w:bottom w:val="single" w:sz="4" w:space="1" w:color="auto"/>
          <w:right w:val="single" w:sz="4" w:space="4" w:color="auto"/>
        </w:pBdr>
        <w:ind w:right="-2"/>
        <w:jc w:val="both"/>
        <w:rPr>
          <w:rFonts w:ascii="Verdana" w:hAnsi="Verdana"/>
        </w:rPr>
      </w:pPr>
      <w:r>
        <w:rPr>
          <w:rFonts w:ascii="Verdana" w:hAnsi="Verdana"/>
        </w:rPr>
        <w:t>D’acord amb la previsió de l’article 99.1 de la LCSP, aquest contract</w:t>
      </w:r>
      <w:r w:rsidR="00BA0C38">
        <w:rPr>
          <w:rFonts w:ascii="Verdana" w:hAnsi="Verdana"/>
        </w:rPr>
        <w:t>e</w:t>
      </w:r>
      <w:r>
        <w:rPr>
          <w:rFonts w:ascii="Verdana" w:hAnsi="Verdana"/>
        </w:rPr>
        <w:t xml:space="preserve"> respon a les necessitats de l’Administració contractant i es determinarà i concretarà a partir de les propostes d’execució plantejades en l’oferta seleccionada com a guanyadora conjuntament amb les prescripcions tècniques establertes en el plec corresponent.</w:t>
      </w:r>
    </w:p>
    <w:p w14:paraId="1477C4A8" w14:textId="77777777" w:rsidR="00D953BA" w:rsidRPr="00804946" w:rsidRDefault="00D953BA" w:rsidP="00E85B01">
      <w:pPr>
        <w:ind w:right="-2"/>
        <w:jc w:val="both"/>
        <w:rPr>
          <w:rFonts w:ascii="Verdana" w:hAnsi="Verdana"/>
        </w:rPr>
      </w:pPr>
    </w:p>
    <w:p w14:paraId="51C017CE" w14:textId="77777777" w:rsidR="00B802B7" w:rsidRPr="00DC1A33" w:rsidRDefault="00F967E7" w:rsidP="00C82211">
      <w:pPr>
        <w:pStyle w:val="Textdecomentari"/>
        <w:pBdr>
          <w:top w:val="single" w:sz="4" w:space="1" w:color="auto"/>
          <w:left w:val="single" w:sz="4" w:space="4" w:color="auto"/>
          <w:bottom w:val="single" w:sz="4" w:space="1" w:color="auto"/>
          <w:right w:val="single" w:sz="4" w:space="0" w:color="auto"/>
        </w:pBdr>
        <w:tabs>
          <w:tab w:val="left" w:pos="567"/>
          <w:tab w:val="left" w:pos="1134"/>
          <w:tab w:val="left" w:pos="1702"/>
          <w:tab w:val="left" w:pos="4678"/>
          <w:tab w:val="left" w:pos="4963"/>
          <w:tab w:val="left" w:pos="5245"/>
        </w:tabs>
        <w:ind w:right="-2"/>
        <w:rPr>
          <w:rFonts w:ascii="Verdana" w:hAnsi="Verdana"/>
          <w:i/>
          <w:sz w:val="16"/>
        </w:rPr>
      </w:pPr>
      <w:r>
        <w:rPr>
          <w:rFonts w:ascii="Verdana" w:hAnsi="Verdana"/>
          <w:i/>
          <w:sz w:val="16"/>
        </w:rPr>
        <w:t>Opció</w:t>
      </w:r>
      <w:r w:rsidR="00D953BA">
        <w:rPr>
          <w:rFonts w:ascii="Verdana" w:hAnsi="Verdana"/>
          <w:i/>
          <w:sz w:val="16"/>
        </w:rPr>
        <w:t>1</w:t>
      </w:r>
      <w:r>
        <w:rPr>
          <w:rFonts w:ascii="Verdana" w:hAnsi="Verdana"/>
          <w:i/>
          <w:sz w:val="16"/>
        </w:rPr>
        <w:t>. Q</w:t>
      </w:r>
      <w:r w:rsidR="00B802B7" w:rsidRPr="00DC1A33">
        <w:rPr>
          <w:rFonts w:ascii="Verdana" w:hAnsi="Verdana"/>
          <w:i/>
          <w:sz w:val="16"/>
        </w:rPr>
        <w:t>uan l’objecte del contracte es divideix en lots</w:t>
      </w:r>
      <w:r>
        <w:rPr>
          <w:rFonts w:ascii="Verdana" w:hAnsi="Verdana"/>
          <w:i/>
          <w:sz w:val="16"/>
        </w:rPr>
        <w:t xml:space="preserve"> (art. 99.3 LCSP)</w:t>
      </w:r>
    </w:p>
    <w:p w14:paraId="515E0B35" w14:textId="77777777" w:rsidR="00B802B7" w:rsidRPr="00DC1A33" w:rsidRDefault="00090B19" w:rsidP="00C82211">
      <w:pPr>
        <w:pStyle w:val="Textdecomentari"/>
        <w:pBdr>
          <w:top w:val="single" w:sz="4" w:space="1" w:color="auto"/>
          <w:left w:val="single" w:sz="4" w:space="4" w:color="auto"/>
          <w:bottom w:val="single" w:sz="4" w:space="1" w:color="auto"/>
          <w:right w:val="single" w:sz="4" w:space="0"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D’acord amb l’article 99.3 LCSP, l</w:t>
      </w:r>
      <w:r w:rsidR="00B802B7" w:rsidRPr="00DC1A33">
        <w:rPr>
          <w:rFonts w:ascii="Verdana" w:hAnsi="Verdana"/>
        </w:rPr>
        <w:t xml:space="preserve">’objecte del contracte es divideix en els </w:t>
      </w:r>
      <w:r w:rsidR="0077086C" w:rsidRPr="00DC1A33">
        <w:rPr>
          <w:rFonts w:ascii="Verdana" w:hAnsi="Verdana"/>
        </w:rPr>
        <w:t xml:space="preserve">següents </w:t>
      </w:r>
      <w:r w:rsidR="00B802B7" w:rsidRPr="00DC1A33">
        <w:rPr>
          <w:rFonts w:ascii="Verdana" w:hAnsi="Verdana"/>
        </w:rPr>
        <w:t xml:space="preserve">lots </w:t>
      </w:r>
      <w:r w:rsidR="00973EF7">
        <w:rPr>
          <w:rFonts w:ascii="Verdana" w:hAnsi="Verdana"/>
        </w:rPr>
        <w:t>de realització independent</w:t>
      </w:r>
      <w:r w:rsidR="00FE66F1">
        <w:rPr>
          <w:rFonts w:ascii="Verdana" w:hAnsi="Verdana"/>
        </w:rPr>
        <w:t xml:space="preserve"> i que es formalitzaran en contractes específics</w:t>
      </w:r>
      <w:r w:rsidR="00B802B7" w:rsidRPr="00DC1A33">
        <w:rPr>
          <w:rFonts w:ascii="Verdana" w:hAnsi="Verdana"/>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111"/>
        <w:gridCol w:w="7449"/>
      </w:tblGrid>
      <w:tr w:rsidR="001D1BB0" w:rsidRPr="00DC1A33" w14:paraId="4B4A5F11" w14:textId="77777777" w:rsidTr="00E311AD">
        <w:trPr>
          <w:cantSplit/>
          <w:trHeight w:val="296"/>
        </w:trPr>
        <w:tc>
          <w:tcPr>
            <w:tcW w:w="2111" w:type="dxa"/>
          </w:tcPr>
          <w:p w14:paraId="1FE0D423" w14:textId="77777777" w:rsidR="001D1BB0" w:rsidRPr="00DC1A33" w:rsidRDefault="001D1BB0" w:rsidP="003625D2">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Núm. Lot</w:t>
            </w:r>
          </w:p>
        </w:tc>
        <w:tc>
          <w:tcPr>
            <w:tcW w:w="7449" w:type="dxa"/>
          </w:tcPr>
          <w:p w14:paraId="0F36FB10" w14:textId="77777777" w:rsidR="001D1BB0" w:rsidRPr="00DC1A33" w:rsidRDefault="001D1BB0" w:rsidP="003625D2">
            <w:pPr>
              <w:pStyle w:val="Pas8"/>
              <w:pBdr>
                <w:top w:val="single" w:sz="4" w:space="1" w:color="auto"/>
                <w:left w:val="single" w:sz="4" w:space="4" w:color="auto"/>
                <w:bottom w:val="single" w:sz="4" w:space="1" w:color="auto"/>
                <w:right w:val="single" w:sz="4" w:space="4" w:color="auto"/>
              </w:pBdr>
              <w:tabs>
                <w:tab w:val="left" w:pos="567"/>
                <w:tab w:val="left" w:pos="1000"/>
                <w:tab w:val="left" w:pos="1702"/>
                <w:tab w:val="left" w:pos="4678"/>
                <w:tab w:val="left" w:pos="5245"/>
              </w:tabs>
              <w:ind w:right="8"/>
              <w:rPr>
                <w:rFonts w:ascii="Verdana" w:hAnsi="Verdana"/>
                <w:sz w:val="20"/>
              </w:rPr>
            </w:pPr>
            <w:r w:rsidRPr="00DC1A33">
              <w:rPr>
                <w:rFonts w:ascii="Verdana" w:hAnsi="Verdana"/>
                <w:sz w:val="20"/>
              </w:rPr>
              <w:t>Objecte</w:t>
            </w:r>
            <w:r w:rsidR="00B270E6">
              <w:rPr>
                <w:rFonts w:ascii="Verdana" w:hAnsi="Verdana"/>
                <w:sz w:val="20"/>
              </w:rPr>
              <w:t>/àmbit d’actuació</w:t>
            </w:r>
          </w:p>
        </w:tc>
      </w:tr>
      <w:tr w:rsidR="001D1BB0" w:rsidRPr="00DC1A33" w14:paraId="4EB7B2C3" w14:textId="77777777" w:rsidTr="00E311AD">
        <w:trPr>
          <w:cantSplit/>
          <w:trHeight w:val="296"/>
        </w:trPr>
        <w:tc>
          <w:tcPr>
            <w:tcW w:w="2111" w:type="dxa"/>
            <w:shd w:val="clear" w:color="C0C0C0" w:fill="auto"/>
          </w:tcPr>
          <w:p w14:paraId="7F2DE93C" w14:textId="77777777" w:rsidR="001D1BB0" w:rsidRPr="00DC1A33" w:rsidRDefault="001D1BB0" w:rsidP="003625D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rPr>
            </w:pPr>
          </w:p>
        </w:tc>
        <w:tc>
          <w:tcPr>
            <w:tcW w:w="7449" w:type="dxa"/>
            <w:shd w:val="clear" w:color="C0C0C0" w:fill="auto"/>
          </w:tcPr>
          <w:p w14:paraId="1F59AFBD" w14:textId="77777777" w:rsidR="001D1BB0" w:rsidRPr="00DC1A33" w:rsidRDefault="001D1BB0" w:rsidP="003625D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rPr>
            </w:pPr>
          </w:p>
        </w:tc>
      </w:tr>
      <w:tr w:rsidR="001D1BB0" w:rsidRPr="00DC1A33" w14:paraId="1332B6B5" w14:textId="77777777" w:rsidTr="00E311AD">
        <w:trPr>
          <w:cantSplit/>
          <w:trHeight w:val="296"/>
        </w:trPr>
        <w:tc>
          <w:tcPr>
            <w:tcW w:w="2111" w:type="dxa"/>
            <w:shd w:val="clear" w:color="C0C0C0" w:fill="auto"/>
          </w:tcPr>
          <w:p w14:paraId="7851B927" w14:textId="77777777" w:rsidR="001D1BB0" w:rsidRPr="00DC1A33" w:rsidRDefault="001D1BB0" w:rsidP="003625D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rPr>
            </w:pPr>
          </w:p>
        </w:tc>
        <w:tc>
          <w:tcPr>
            <w:tcW w:w="7449" w:type="dxa"/>
            <w:shd w:val="clear" w:color="C0C0C0" w:fill="auto"/>
          </w:tcPr>
          <w:p w14:paraId="723916F5" w14:textId="77777777" w:rsidR="001D1BB0" w:rsidRPr="00DC1A33" w:rsidRDefault="001D1BB0" w:rsidP="003625D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rPr>
            </w:pPr>
          </w:p>
        </w:tc>
      </w:tr>
      <w:tr w:rsidR="001D1BB0" w:rsidRPr="00DC1A33" w14:paraId="5AA7DB94" w14:textId="77777777" w:rsidTr="00E311AD">
        <w:trPr>
          <w:cantSplit/>
          <w:trHeight w:val="296"/>
        </w:trPr>
        <w:tc>
          <w:tcPr>
            <w:tcW w:w="2111" w:type="dxa"/>
            <w:shd w:val="clear" w:color="C0C0C0" w:fill="auto"/>
          </w:tcPr>
          <w:p w14:paraId="1B98016B" w14:textId="77777777" w:rsidR="001D1BB0" w:rsidRPr="00DC1A33" w:rsidRDefault="001D1BB0" w:rsidP="003625D2">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sz w:val="20"/>
              </w:rPr>
            </w:pPr>
          </w:p>
        </w:tc>
        <w:tc>
          <w:tcPr>
            <w:tcW w:w="7449" w:type="dxa"/>
            <w:shd w:val="clear" w:color="C0C0C0" w:fill="auto"/>
          </w:tcPr>
          <w:p w14:paraId="317B1A2C" w14:textId="77777777" w:rsidR="001D1BB0" w:rsidRPr="00DC1A33" w:rsidRDefault="001D1BB0" w:rsidP="003625D2">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sz w:val="20"/>
              </w:rPr>
            </w:pPr>
          </w:p>
        </w:tc>
      </w:tr>
      <w:tr w:rsidR="001D1BB0" w:rsidRPr="00DC1A33" w14:paraId="0590107F" w14:textId="77777777" w:rsidTr="00E311AD">
        <w:trPr>
          <w:cantSplit/>
          <w:trHeight w:val="296"/>
        </w:trPr>
        <w:tc>
          <w:tcPr>
            <w:tcW w:w="2111" w:type="dxa"/>
            <w:shd w:val="clear" w:color="C0C0C0" w:fill="auto"/>
          </w:tcPr>
          <w:p w14:paraId="749FB58C" w14:textId="77777777" w:rsidR="001D1BB0" w:rsidRPr="00DC1A33" w:rsidRDefault="001D1BB0" w:rsidP="003625D2">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sz w:val="20"/>
              </w:rPr>
            </w:pPr>
          </w:p>
        </w:tc>
        <w:tc>
          <w:tcPr>
            <w:tcW w:w="7449" w:type="dxa"/>
            <w:shd w:val="clear" w:color="C0C0C0" w:fill="auto"/>
          </w:tcPr>
          <w:p w14:paraId="2E04B492" w14:textId="77777777" w:rsidR="001D1BB0" w:rsidRPr="00DC1A33" w:rsidRDefault="001D1BB0" w:rsidP="003625D2">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sz w:val="20"/>
              </w:rPr>
            </w:pPr>
          </w:p>
        </w:tc>
      </w:tr>
    </w:tbl>
    <w:p w14:paraId="13689B8C" w14:textId="498A760F" w:rsidR="009C62D4" w:rsidRPr="00DC1A33" w:rsidRDefault="00D953BA" w:rsidP="00E311AD">
      <w:pPr>
        <w:pBdr>
          <w:top w:val="single" w:sz="4" w:space="1" w:color="auto"/>
          <w:left w:val="single" w:sz="4" w:space="4" w:color="auto"/>
          <w:bottom w:val="single" w:sz="4" w:space="1" w:color="auto"/>
          <w:right w:val="single" w:sz="4" w:space="10"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Pr>
          <w:rFonts w:ascii="Verdana" w:hAnsi="Verdana"/>
          <w:i/>
          <w:sz w:val="16"/>
        </w:rPr>
        <w:t xml:space="preserve">Paràgraf opcional </w:t>
      </w:r>
      <w:r w:rsidR="009C62D4" w:rsidRPr="00DC1A33">
        <w:rPr>
          <w:rFonts w:ascii="Verdana" w:hAnsi="Verdana"/>
          <w:i/>
          <w:sz w:val="16"/>
        </w:rPr>
        <w:t xml:space="preserve">si es vol establir </w:t>
      </w:r>
      <w:r w:rsidR="009C62D4" w:rsidRPr="00383477">
        <w:rPr>
          <w:rFonts w:ascii="Verdana" w:hAnsi="Verdana"/>
          <w:b/>
          <w:i/>
          <w:sz w:val="16"/>
          <w:u w:val="single"/>
        </w:rPr>
        <w:t>un nombre màxim</w:t>
      </w:r>
      <w:r w:rsidR="009C62D4" w:rsidRPr="00DC1A33">
        <w:rPr>
          <w:rFonts w:ascii="Verdana" w:hAnsi="Verdana"/>
          <w:i/>
          <w:sz w:val="16"/>
        </w:rPr>
        <w:t xml:space="preserve"> de lots als quals una mateixa empresa pot </w:t>
      </w:r>
      <w:r w:rsidR="009C62D4" w:rsidRPr="00973EF7">
        <w:rPr>
          <w:rFonts w:ascii="Verdana" w:hAnsi="Verdana"/>
          <w:b/>
          <w:i/>
          <w:sz w:val="16"/>
          <w:u w:val="single"/>
        </w:rPr>
        <w:t>licitar</w:t>
      </w:r>
      <w:r w:rsidR="00BA0C38">
        <w:rPr>
          <w:rFonts w:ascii="Verdana" w:hAnsi="Verdana"/>
          <w:i/>
          <w:sz w:val="16"/>
        </w:rPr>
        <w:t xml:space="preserve"> </w:t>
      </w:r>
      <w:r w:rsidR="00973EF7">
        <w:rPr>
          <w:rFonts w:ascii="Verdana" w:hAnsi="Verdana"/>
          <w:i/>
          <w:sz w:val="16"/>
        </w:rPr>
        <w:t>(art. 99.4.a) LCSP)</w:t>
      </w:r>
    </w:p>
    <w:p w14:paraId="2F241191" w14:textId="77777777" w:rsidR="009C62D4" w:rsidRPr="0037408B" w:rsidRDefault="00090B19" w:rsidP="00E311AD">
      <w:pPr>
        <w:pBdr>
          <w:top w:val="single" w:sz="4" w:space="1" w:color="auto"/>
          <w:left w:val="single" w:sz="4" w:space="4" w:color="auto"/>
          <w:bottom w:val="single" w:sz="4" w:space="1" w:color="auto"/>
          <w:right w:val="single" w:sz="4" w:space="10"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37408B">
        <w:rPr>
          <w:rFonts w:ascii="Verdana" w:hAnsi="Verdana"/>
        </w:rPr>
        <w:t>D’acord amb l’article 99.4.a) LCSP, u</w:t>
      </w:r>
      <w:r w:rsidR="009C62D4" w:rsidRPr="0037408B">
        <w:rPr>
          <w:rFonts w:ascii="Verdana" w:hAnsi="Verdana"/>
        </w:rPr>
        <w:t xml:space="preserve">na mateixa empresa pot licitar com </w:t>
      </w:r>
      <w:r w:rsidR="00AF7978" w:rsidRPr="0037408B">
        <w:rPr>
          <w:rFonts w:ascii="Verdana" w:hAnsi="Verdana"/>
        </w:rPr>
        <w:t xml:space="preserve">a </w:t>
      </w:r>
      <w:r w:rsidR="009C62D4" w:rsidRPr="0037408B">
        <w:rPr>
          <w:rFonts w:ascii="Verdana" w:hAnsi="Verdana"/>
        </w:rPr>
        <w:t>màxim en .....</w:t>
      </w:r>
      <w:r w:rsidR="00973EF7" w:rsidRPr="0037408B">
        <w:rPr>
          <w:rFonts w:ascii="Verdana" w:hAnsi="Verdana"/>
        </w:rPr>
        <w:t>(</w:t>
      </w:r>
      <w:r w:rsidR="00973EF7" w:rsidRPr="00160727">
        <w:rPr>
          <w:rFonts w:ascii="Verdana" w:hAnsi="Verdana"/>
          <w:i/>
          <w:sz w:val="16"/>
          <w:szCs w:val="16"/>
        </w:rPr>
        <w:t>indicar nombre</w:t>
      </w:r>
      <w:r w:rsidR="00973EF7" w:rsidRPr="0037408B">
        <w:rPr>
          <w:rFonts w:ascii="Verdana" w:hAnsi="Verdana"/>
        </w:rPr>
        <w:t>)</w:t>
      </w:r>
      <w:r w:rsidR="00B53437" w:rsidRPr="0037408B">
        <w:rPr>
          <w:rFonts w:ascii="Verdana" w:hAnsi="Verdana"/>
        </w:rPr>
        <w:t xml:space="preserve"> dels</w:t>
      </w:r>
      <w:r w:rsidR="009C62D4" w:rsidRPr="0037408B">
        <w:rPr>
          <w:rFonts w:ascii="Verdana" w:hAnsi="Verdana"/>
        </w:rPr>
        <w:t xml:space="preserve"> lots.</w:t>
      </w:r>
    </w:p>
    <w:p w14:paraId="15C2BB00" w14:textId="77777777" w:rsidR="00D953BA" w:rsidRPr="0037408B" w:rsidRDefault="00D953BA" w:rsidP="00E311AD">
      <w:pPr>
        <w:pBdr>
          <w:top w:val="single" w:sz="4" w:space="1" w:color="auto"/>
          <w:left w:val="single" w:sz="4" w:space="4" w:color="auto"/>
          <w:bottom w:val="single" w:sz="4" w:space="1" w:color="auto"/>
          <w:right w:val="single" w:sz="4" w:space="10"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6A8CA1E0" w14:textId="77777777" w:rsidR="009C62D4" w:rsidRPr="0037408B" w:rsidRDefault="00D953BA" w:rsidP="00E311AD">
      <w:pPr>
        <w:pBdr>
          <w:top w:val="single" w:sz="4" w:space="1" w:color="auto"/>
          <w:left w:val="single" w:sz="4" w:space="4" w:color="auto"/>
          <w:bottom w:val="single" w:sz="4" w:space="1" w:color="auto"/>
          <w:right w:val="single" w:sz="4" w:space="10"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sidRPr="0037408B">
        <w:rPr>
          <w:rFonts w:ascii="Verdana" w:hAnsi="Verdana"/>
          <w:i/>
          <w:sz w:val="16"/>
        </w:rPr>
        <w:t xml:space="preserve">Paràgraf opcional </w:t>
      </w:r>
      <w:r w:rsidR="00973EF7" w:rsidRPr="0037408B">
        <w:rPr>
          <w:rFonts w:ascii="Verdana" w:hAnsi="Verdana"/>
          <w:i/>
          <w:sz w:val="16"/>
        </w:rPr>
        <w:t>si es vol establir uns lots concrets als quals una mateixa empresa pot licitar.</w:t>
      </w:r>
    </w:p>
    <w:p w14:paraId="302AF507" w14:textId="77777777" w:rsidR="00973EF7" w:rsidRPr="0037408B" w:rsidRDefault="00383477" w:rsidP="00E311AD">
      <w:pPr>
        <w:pBdr>
          <w:top w:val="single" w:sz="4" w:space="1" w:color="auto"/>
          <w:left w:val="single" w:sz="4" w:space="4" w:color="auto"/>
          <w:bottom w:val="single" w:sz="4" w:space="1" w:color="auto"/>
          <w:right w:val="single" w:sz="4" w:space="10"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37408B">
        <w:rPr>
          <w:rFonts w:ascii="Verdana" w:hAnsi="Verdana"/>
        </w:rPr>
        <w:t>D’acord amb l’article 99.4.a) LCSP, u</w:t>
      </w:r>
      <w:r w:rsidR="00973EF7" w:rsidRPr="0037408B">
        <w:rPr>
          <w:rFonts w:ascii="Verdana" w:hAnsi="Verdana"/>
        </w:rPr>
        <w:t xml:space="preserve">na mateixa empresa pot licitar com a màxim en els lots </w:t>
      </w:r>
      <w:r w:rsidR="00B53437" w:rsidRPr="0037408B">
        <w:rPr>
          <w:rFonts w:ascii="Verdana" w:hAnsi="Verdana"/>
        </w:rPr>
        <w:t xml:space="preserve">concrets </w:t>
      </w:r>
      <w:r w:rsidR="00973EF7" w:rsidRPr="0037408B">
        <w:rPr>
          <w:rFonts w:ascii="Verdana" w:hAnsi="Verdana"/>
        </w:rPr>
        <w:t>següents:.....(</w:t>
      </w:r>
      <w:r w:rsidR="00973EF7" w:rsidRPr="00160727">
        <w:rPr>
          <w:rFonts w:ascii="Verdana" w:hAnsi="Verdana"/>
          <w:i/>
          <w:sz w:val="16"/>
          <w:szCs w:val="16"/>
        </w:rPr>
        <w:t>indicar quins lots</w:t>
      </w:r>
      <w:r w:rsidR="00973EF7" w:rsidRPr="0037408B">
        <w:rPr>
          <w:rFonts w:ascii="Verdana" w:hAnsi="Verdana"/>
        </w:rPr>
        <w:t>).</w:t>
      </w:r>
    </w:p>
    <w:p w14:paraId="7B06E189" w14:textId="77777777" w:rsidR="00D953BA" w:rsidRPr="0037408B" w:rsidRDefault="00D953BA" w:rsidP="00E311AD">
      <w:pPr>
        <w:pBdr>
          <w:top w:val="single" w:sz="4" w:space="1" w:color="auto"/>
          <w:left w:val="single" w:sz="4" w:space="4" w:color="auto"/>
          <w:bottom w:val="single" w:sz="4" w:space="1" w:color="auto"/>
          <w:right w:val="single" w:sz="4" w:space="10"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7E93CEB3" w14:textId="1A59DDB5" w:rsidR="00E311AD" w:rsidRPr="00E311AD" w:rsidRDefault="00E311AD"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szCs w:val="16"/>
        </w:rPr>
      </w:pPr>
      <w:bookmarkStart w:id="1" w:name="_Hlk507182494"/>
      <w:r w:rsidRPr="00E311AD">
        <w:rPr>
          <w:rFonts w:ascii="Verdana" w:hAnsi="Verdana"/>
          <w:i/>
          <w:sz w:val="16"/>
          <w:szCs w:val="16"/>
        </w:rPr>
        <w:t>Paràgraf opcional si es vol limitar el nombre de lots que es poden adjudicar a una única empresa licitadora (art. 99.4.b LCSP)</w:t>
      </w:r>
    </w:p>
    <w:p w14:paraId="79BD4F58" w14:textId="77777777" w:rsidR="00383477" w:rsidRDefault="00383477"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37408B">
        <w:rPr>
          <w:rFonts w:ascii="Verdana" w:hAnsi="Verdana"/>
        </w:rPr>
        <w:t>D’acord amb l’article 99.4.b) LCSP, e</w:t>
      </w:r>
      <w:r w:rsidR="009C62D4" w:rsidRPr="0037408B">
        <w:rPr>
          <w:rFonts w:ascii="Verdana" w:hAnsi="Verdana"/>
        </w:rPr>
        <w:t>l nombre de lots que es poden adjudicar a un</w:t>
      </w:r>
      <w:r w:rsidR="0077086C" w:rsidRPr="0037408B">
        <w:rPr>
          <w:rFonts w:ascii="Verdana" w:hAnsi="Verdana"/>
        </w:rPr>
        <w:t>a</w:t>
      </w:r>
      <w:r w:rsidR="009C62D4" w:rsidRPr="0037408B">
        <w:rPr>
          <w:rFonts w:ascii="Verdana" w:hAnsi="Verdana"/>
        </w:rPr>
        <w:t xml:space="preserve"> únic</w:t>
      </w:r>
      <w:r w:rsidR="0077086C" w:rsidRPr="0037408B">
        <w:rPr>
          <w:rFonts w:ascii="Verdana" w:hAnsi="Verdana"/>
        </w:rPr>
        <w:t>a</w:t>
      </w:r>
      <w:r w:rsidR="009C62D4" w:rsidRPr="0037408B">
        <w:rPr>
          <w:rFonts w:ascii="Verdana" w:hAnsi="Verdana"/>
        </w:rPr>
        <w:t xml:space="preserve"> </w:t>
      </w:r>
      <w:r w:rsidR="0077086C" w:rsidRPr="0037408B">
        <w:rPr>
          <w:rFonts w:ascii="Verdana" w:hAnsi="Verdana"/>
        </w:rPr>
        <w:t xml:space="preserve">empresa </w:t>
      </w:r>
      <w:r w:rsidR="009C62D4" w:rsidRPr="0037408B">
        <w:rPr>
          <w:rFonts w:ascii="Verdana" w:hAnsi="Verdana"/>
        </w:rPr>
        <w:t>licitador</w:t>
      </w:r>
      <w:r w:rsidR="0077086C" w:rsidRPr="0037408B">
        <w:rPr>
          <w:rFonts w:ascii="Verdana" w:hAnsi="Verdana"/>
        </w:rPr>
        <w:t>a</w:t>
      </w:r>
      <w:r w:rsidR="009C62D4" w:rsidRPr="0037408B">
        <w:rPr>
          <w:rFonts w:ascii="Verdana" w:hAnsi="Verdana"/>
        </w:rPr>
        <w:t xml:space="preserve"> és ......</w:t>
      </w:r>
      <w:r w:rsidR="00AF776A" w:rsidRPr="0037408B">
        <w:rPr>
          <w:rFonts w:ascii="Verdana" w:hAnsi="Verdana"/>
        </w:rPr>
        <w:t xml:space="preserve"> </w:t>
      </w:r>
    </w:p>
    <w:p w14:paraId="1391BA1D" w14:textId="77777777" w:rsidR="008016D2" w:rsidRDefault="008016D2"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055AEC2D" w14:textId="6F045084" w:rsidR="008E7266" w:rsidRPr="0037408B" w:rsidRDefault="008016D2"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8016D2">
        <w:rPr>
          <w:rFonts w:ascii="Verdana" w:hAnsi="Verdana"/>
        </w:rPr>
        <w:t>Aquestes  limitacions  també s’hauran de tenir en compte en el supòsit que l’empresa licitadora o contractista  presenti oferta com a integrant  d’una UTE.</w:t>
      </w:r>
    </w:p>
    <w:p w14:paraId="6C257FD8" w14:textId="6FC53CC9" w:rsidR="00331865" w:rsidRPr="0037408B" w:rsidRDefault="00AF776A"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37408B">
        <w:rPr>
          <w:rFonts w:ascii="Verdana" w:hAnsi="Verdana"/>
        </w:rPr>
        <w:t>Els criter</w:t>
      </w:r>
      <w:r w:rsidR="0077086C" w:rsidRPr="0037408B">
        <w:rPr>
          <w:rFonts w:ascii="Verdana" w:hAnsi="Verdana"/>
        </w:rPr>
        <w:t>is per determinar quins</w:t>
      </w:r>
      <w:r w:rsidRPr="0037408B">
        <w:rPr>
          <w:rFonts w:ascii="Verdana" w:hAnsi="Verdana"/>
        </w:rPr>
        <w:t xml:space="preserve"> lots es poden adjudicar a una mateixa empresa licitadora en cas que presenti l’oferta més avantatjosa </w:t>
      </w:r>
      <w:r w:rsidR="0000207F" w:rsidRPr="0037408B">
        <w:rPr>
          <w:rFonts w:ascii="Verdana" w:hAnsi="Verdana"/>
        </w:rPr>
        <w:t xml:space="preserve">en varis lots </w:t>
      </w:r>
      <w:r w:rsidRPr="0037408B">
        <w:rPr>
          <w:rFonts w:ascii="Verdana" w:hAnsi="Verdana"/>
        </w:rPr>
        <w:t>són ............................</w:t>
      </w:r>
      <w:r w:rsidR="0077086C" w:rsidRPr="0037408B">
        <w:rPr>
          <w:rFonts w:ascii="Verdana" w:hAnsi="Verdana"/>
        </w:rPr>
        <w:t>.</w:t>
      </w:r>
    </w:p>
    <w:p w14:paraId="7CB9F0D7" w14:textId="77777777" w:rsidR="00E311AD" w:rsidRDefault="00E311AD" w:rsidP="00E311AD">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szCs w:val="16"/>
        </w:rPr>
      </w:pPr>
    </w:p>
    <w:p w14:paraId="54B108A6" w14:textId="4C757C07" w:rsidR="00E311AD" w:rsidRPr="00E311AD" w:rsidRDefault="00E311AD" w:rsidP="00E311AD">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szCs w:val="16"/>
        </w:rPr>
      </w:pPr>
      <w:r w:rsidRPr="00E311AD">
        <w:rPr>
          <w:rFonts w:ascii="Verdana" w:hAnsi="Verdana"/>
          <w:i/>
          <w:sz w:val="16"/>
          <w:szCs w:val="16"/>
        </w:rPr>
        <w:t>Paràgraf obligatori si hem optat per limitar  l’adjudicació</w:t>
      </w:r>
    </w:p>
    <w:p w14:paraId="0DEE9006" w14:textId="5A620644" w:rsidR="0037408B" w:rsidRDefault="00086E4D" w:rsidP="00E311AD">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37408B">
        <w:rPr>
          <w:rFonts w:ascii="Verdana" w:hAnsi="Verdana"/>
        </w:rPr>
        <w:t xml:space="preserve">L’empresa licitadora haurà d’indicar en el sobre </w:t>
      </w:r>
    </w:p>
    <w:p w14:paraId="434BB8BC" w14:textId="1417F02D" w:rsidR="0037408B" w:rsidRPr="0037408B" w:rsidRDefault="0037408B" w:rsidP="00E311AD">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 xml:space="preserve"> </w:t>
      </w:r>
      <w:r w:rsidRPr="0037408B">
        <w:rPr>
          <w:rFonts w:ascii="Verdana" w:hAnsi="Verdana"/>
        </w:rPr>
        <w:t>-</w:t>
      </w:r>
      <w:r w:rsidRPr="00160727">
        <w:rPr>
          <w:rFonts w:ascii="Verdana" w:hAnsi="Verdana"/>
          <w:i/>
          <w:sz w:val="16"/>
          <w:szCs w:val="16"/>
        </w:rPr>
        <w:t xml:space="preserve">Opció </w:t>
      </w:r>
      <w:r w:rsidRPr="0037408B">
        <w:rPr>
          <w:rFonts w:ascii="Verdana" w:hAnsi="Verdana"/>
          <w:i/>
          <w:sz w:val="16"/>
        </w:rPr>
        <w:t>1</w:t>
      </w:r>
      <w:r w:rsidRPr="0037408B">
        <w:rPr>
          <w:rFonts w:ascii="Verdana" w:hAnsi="Verdana"/>
        </w:rPr>
        <w:t>, si tots els criteris son automàtics  B</w:t>
      </w:r>
    </w:p>
    <w:p w14:paraId="7565B873" w14:textId="7D974D85" w:rsidR="0037408B" w:rsidRDefault="0037408B" w:rsidP="00E311AD">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37408B">
        <w:rPr>
          <w:rFonts w:ascii="Verdana" w:hAnsi="Verdana"/>
        </w:rPr>
        <w:t xml:space="preserve"> -</w:t>
      </w:r>
      <w:r w:rsidRPr="00160727">
        <w:rPr>
          <w:rFonts w:ascii="Verdana" w:hAnsi="Verdana"/>
          <w:i/>
          <w:sz w:val="16"/>
          <w:szCs w:val="16"/>
        </w:rPr>
        <w:t>Opció 2</w:t>
      </w:r>
      <w:r w:rsidRPr="0037408B">
        <w:rPr>
          <w:rFonts w:ascii="Verdana" w:hAnsi="Verdana"/>
        </w:rPr>
        <w:t>, si es combinen criteris automàtics i de judici de valor C-</w:t>
      </w:r>
    </w:p>
    <w:p w14:paraId="16AFA4CD" w14:textId="77777777" w:rsidR="0037408B" w:rsidRPr="0037408B" w:rsidRDefault="0037408B" w:rsidP="00E311AD">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37408B">
        <w:rPr>
          <w:rFonts w:ascii="Verdana" w:hAnsi="Verdana"/>
        </w:rPr>
        <w:t>l’ordre de preferència d’adjudicació si la seva oferta resulta la de millor qualitat/preu en varis lots.</w:t>
      </w:r>
    </w:p>
    <w:p w14:paraId="2446E9E1" w14:textId="77777777" w:rsidR="00FD4A5C" w:rsidRDefault="00FD4A5C" w:rsidP="00086E4D">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szCs w:val="16"/>
          <w:lang w:val="es-ES" w:eastAsia="es-ES_tradnl"/>
        </w:rPr>
      </w:pPr>
    </w:p>
    <w:p w14:paraId="6C018A82" w14:textId="77777777" w:rsidR="00FD4A5C" w:rsidRDefault="00FD4A5C" w:rsidP="00235FF4">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5ED7682F" w14:textId="77777777" w:rsidR="003625D2" w:rsidRPr="0037408B" w:rsidRDefault="00D953BA"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sidRPr="0037408B">
        <w:rPr>
          <w:rFonts w:ascii="Verdana" w:hAnsi="Verdana"/>
          <w:i/>
          <w:sz w:val="16"/>
        </w:rPr>
        <w:t xml:space="preserve">Paràgraf opcional </w:t>
      </w:r>
      <w:r w:rsidR="0077086C" w:rsidRPr="0037408B">
        <w:rPr>
          <w:rFonts w:ascii="Verdana" w:hAnsi="Verdana"/>
          <w:i/>
          <w:sz w:val="16"/>
        </w:rPr>
        <w:t>si es vol limitar uns lots determinats</w:t>
      </w:r>
      <w:r w:rsidR="00973EF7" w:rsidRPr="0037408B">
        <w:rPr>
          <w:rFonts w:ascii="Verdana" w:hAnsi="Verdana"/>
          <w:i/>
          <w:sz w:val="16"/>
        </w:rPr>
        <w:t xml:space="preserve"> que es poden adjudicar a un únic licitador.(art. 99.4.b LCSP)</w:t>
      </w:r>
    </w:p>
    <w:p w14:paraId="24C8F33C" w14:textId="77777777" w:rsidR="0037408B" w:rsidRDefault="00383477"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sidRPr="0037408B">
        <w:rPr>
          <w:rFonts w:ascii="Verdana" w:hAnsi="Verdana"/>
        </w:rPr>
        <w:t>D’acord amb l’article 99.4.b) LCSP, e</w:t>
      </w:r>
      <w:r w:rsidR="0077086C" w:rsidRPr="0037408B">
        <w:rPr>
          <w:rFonts w:ascii="Verdana" w:hAnsi="Verdana"/>
        </w:rPr>
        <w:t xml:space="preserve">ls lots que es poden </w:t>
      </w:r>
      <w:r w:rsidR="00DD051A" w:rsidRPr="0037408B">
        <w:rPr>
          <w:rFonts w:ascii="Verdana" w:hAnsi="Verdana"/>
        </w:rPr>
        <w:t>adjudicar a un</w:t>
      </w:r>
      <w:r w:rsidR="00731C39" w:rsidRPr="0037408B">
        <w:rPr>
          <w:rFonts w:ascii="Verdana" w:hAnsi="Verdana"/>
        </w:rPr>
        <w:t>a</w:t>
      </w:r>
      <w:r w:rsidR="00DD051A" w:rsidRPr="0037408B">
        <w:rPr>
          <w:rFonts w:ascii="Verdana" w:hAnsi="Verdana"/>
        </w:rPr>
        <w:t xml:space="preserve"> únic</w:t>
      </w:r>
      <w:r w:rsidR="00731C39" w:rsidRPr="0037408B">
        <w:rPr>
          <w:rFonts w:ascii="Verdana" w:hAnsi="Verdana"/>
        </w:rPr>
        <w:t>a empresa</w:t>
      </w:r>
      <w:r w:rsidR="00DD051A" w:rsidRPr="0037408B">
        <w:rPr>
          <w:rFonts w:ascii="Verdana" w:hAnsi="Verdana"/>
        </w:rPr>
        <w:t xml:space="preserve"> licitador</w:t>
      </w:r>
      <w:r w:rsidR="00731C39" w:rsidRPr="0037408B">
        <w:rPr>
          <w:rFonts w:ascii="Verdana" w:hAnsi="Verdana"/>
        </w:rPr>
        <w:t>a</w:t>
      </w:r>
      <w:r w:rsidR="00DD051A" w:rsidRPr="0037408B">
        <w:rPr>
          <w:rFonts w:ascii="Verdana" w:hAnsi="Verdana"/>
        </w:rPr>
        <w:t xml:space="preserve"> só</w:t>
      </w:r>
      <w:r w:rsidR="0077086C" w:rsidRPr="0037408B">
        <w:rPr>
          <w:rFonts w:ascii="Verdana" w:hAnsi="Verdana"/>
        </w:rPr>
        <w:t>n .......</w:t>
      </w:r>
      <w:bookmarkEnd w:id="1"/>
    </w:p>
    <w:p w14:paraId="2B1601EA" w14:textId="77777777" w:rsidR="0037408B" w:rsidRPr="0037408B" w:rsidRDefault="0037408B" w:rsidP="0037408B">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p>
    <w:p w14:paraId="52268701" w14:textId="77777777" w:rsidR="0037408B" w:rsidRPr="0037408B" w:rsidRDefault="0037408B" w:rsidP="0037408B">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p>
    <w:p w14:paraId="494C4F1A" w14:textId="4C281DBD" w:rsidR="00331865" w:rsidRPr="00160727" w:rsidRDefault="00331865" w:rsidP="00160727">
      <w:pPr>
        <w:jc w:val="both"/>
        <w:rPr>
          <w:rFonts w:ascii="Verdana" w:hAnsi="Verdana"/>
          <w:i/>
          <w:sz w:val="16"/>
          <w:szCs w:val="16"/>
        </w:rPr>
      </w:pPr>
      <w:r w:rsidRPr="00160727">
        <w:rPr>
          <w:rFonts w:ascii="Verdana" w:hAnsi="Verdana"/>
          <w:i/>
          <w:sz w:val="16"/>
          <w:szCs w:val="16"/>
        </w:rPr>
        <w:t>Paràgraf obligatori si hem optat per limitar  l’adjudicació</w:t>
      </w:r>
    </w:p>
    <w:p w14:paraId="3E154500" w14:textId="77777777" w:rsidR="00FD4A5C" w:rsidRPr="0037408B" w:rsidRDefault="00FD4A5C"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sidRPr="0037408B">
        <w:rPr>
          <w:rFonts w:ascii="Verdana" w:hAnsi="Verdana"/>
        </w:rPr>
        <w:t xml:space="preserve">L’empresa licitadora haurà d’indicar en el sobre electrònic </w:t>
      </w:r>
    </w:p>
    <w:p w14:paraId="5104E79E" w14:textId="77777777" w:rsidR="00FD4A5C" w:rsidRPr="0037408B" w:rsidRDefault="00FD4A5C"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sidRPr="00160727">
        <w:rPr>
          <w:rFonts w:ascii="Verdana" w:hAnsi="Verdana"/>
          <w:i/>
          <w:sz w:val="16"/>
          <w:szCs w:val="16"/>
        </w:rPr>
        <w:t>Opció 1, si tots els criteris son automàtics</w:t>
      </w:r>
      <w:r w:rsidRPr="0037408B">
        <w:rPr>
          <w:rFonts w:ascii="Verdana" w:hAnsi="Verdana"/>
          <w:sz w:val="16"/>
        </w:rPr>
        <w:t xml:space="preserve">  </w:t>
      </w:r>
      <w:r w:rsidRPr="0037408B">
        <w:rPr>
          <w:rFonts w:ascii="Verdana" w:hAnsi="Verdana"/>
        </w:rPr>
        <w:t>B</w:t>
      </w:r>
    </w:p>
    <w:p w14:paraId="44367157" w14:textId="77777777" w:rsidR="00FD4A5C" w:rsidRPr="0037408B" w:rsidRDefault="00FD4A5C"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sidRPr="00160727">
        <w:rPr>
          <w:rFonts w:ascii="Verdana" w:hAnsi="Verdana"/>
          <w:i/>
          <w:sz w:val="16"/>
          <w:szCs w:val="16"/>
        </w:rPr>
        <w:t>Opció 2, si es combinen criteris automàtics i de judici de valor</w:t>
      </w:r>
      <w:r w:rsidRPr="0037408B">
        <w:rPr>
          <w:rFonts w:ascii="Verdana" w:hAnsi="Verdana"/>
        </w:rPr>
        <w:t xml:space="preserve"> C</w:t>
      </w:r>
    </w:p>
    <w:p w14:paraId="1E238520" w14:textId="1F42FB2B" w:rsidR="00FD4A5C" w:rsidRPr="0037408B" w:rsidRDefault="00FD4A5C"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sidRPr="0037408B">
        <w:rPr>
          <w:rFonts w:ascii="Verdana" w:hAnsi="Verdana"/>
        </w:rPr>
        <w:t>l’ordre de preferència d’adjudicació si la seva oferta resulta la de millor qualitat/preu en varis lots.</w:t>
      </w:r>
    </w:p>
    <w:p w14:paraId="06542B9A" w14:textId="77777777" w:rsidR="0037408B" w:rsidRDefault="0037408B" w:rsidP="00FD4A5C">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47DB21EF" w14:textId="77777777" w:rsidR="009323FC" w:rsidRDefault="009323FC"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Pr>
          <w:rFonts w:ascii="Verdana" w:hAnsi="Verdana"/>
          <w:i/>
          <w:sz w:val="16"/>
        </w:rPr>
        <w:t>Paràgraf obligatori quan s’ha escollit un dels paràgrafs opcionals anteriors i es vol establir que en el cas d’UTES es tindrà en compte els seus components de forma individualitzada.</w:t>
      </w:r>
    </w:p>
    <w:p w14:paraId="3CB19F46" w14:textId="77777777" w:rsidR="009323FC" w:rsidRDefault="009323FC"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 xml:space="preserve">En el cas de les </w:t>
      </w:r>
      <w:proofErr w:type="spellStart"/>
      <w:r>
        <w:rPr>
          <w:rFonts w:ascii="Verdana" w:hAnsi="Verdana"/>
        </w:rPr>
        <w:t>UTEs</w:t>
      </w:r>
      <w:proofErr w:type="spellEnd"/>
      <w:r>
        <w:rPr>
          <w:rFonts w:ascii="Verdana" w:hAnsi="Verdana"/>
        </w:rPr>
        <w:t xml:space="preserve"> i per comprovar la limitació establerta respecte els lots, es tindrà en compte com a empresa licitadora</w:t>
      </w:r>
      <w:r w:rsidRPr="007F3936">
        <w:rPr>
          <w:rFonts w:ascii="Verdana" w:hAnsi="Verdana"/>
        </w:rPr>
        <w:t xml:space="preserve"> </w:t>
      </w:r>
      <w:r>
        <w:rPr>
          <w:rFonts w:ascii="Verdana" w:hAnsi="Verdana"/>
        </w:rPr>
        <w:t xml:space="preserve">a cada un dels </w:t>
      </w:r>
      <w:r w:rsidRPr="00575EEC">
        <w:rPr>
          <w:rFonts w:ascii="Verdana" w:hAnsi="Verdana"/>
        </w:rPr>
        <w:t>components de la UTE</w:t>
      </w:r>
      <w:r w:rsidRPr="003B29FD">
        <w:rPr>
          <w:rFonts w:ascii="Verdana" w:hAnsi="Verdana"/>
        </w:rPr>
        <w:t xml:space="preserve"> </w:t>
      </w:r>
      <w:r w:rsidRPr="00756AB2">
        <w:rPr>
          <w:rFonts w:ascii="Verdana" w:hAnsi="Verdana"/>
        </w:rPr>
        <w:t>de forma individualitzada</w:t>
      </w:r>
      <w:r>
        <w:rPr>
          <w:rFonts w:ascii="Verdana" w:hAnsi="Verdana"/>
        </w:rPr>
        <w:t>.</w:t>
      </w:r>
    </w:p>
    <w:p w14:paraId="30CE1BD3" w14:textId="77777777" w:rsidR="0037408B" w:rsidRDefault="0037408B" w:rsidP="0037408B">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p>
    <w:p w14:paraId="7BB55D28" w14:textId="71B29B8B" w:rsidR="00C95D53" w:rsidRDefault="00D953BA"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i/>
          <w:sz w:val="16"/>
        </w:rPr>
        <w:t xml:space="preserve">Paràgraf opcional </w:t>
      </w:r>
      <w:r w:rsidRPr="003625D2">
        <w:rPr>
          <w:rFonts w:ascii="Verdana" w:hAnsi="Verdana"/>
          <w:i/>
          <w:sz w:val="16"/>
        </w:rPr>
        <w:t>s</w:t>
      </w:r>
      <w:r w:rsidR="000150B6" w:rsidRPr="003625D2">
        <w:rPr>
          <w:rFonts w:ascii="Verdana" w:hAnsi="Verdana"/>
          <w:i/>
          <w:sz w:val="16"/>
        </w:rPr>
        <w:t>i es poden adjudicar varis lots a una mateixa empresa i es vol permetre una oferta integradora de varis lo</w:t>
      </w:r>
      <w:r w:rsidR="009323FC">
        <w:rPr>
          <w:rFonts w:ascii="Verdana" w:hAnsi="Verdana"/>
          <w:i/>
          <w:sz w:val="16"/>
        </w:rPr>
        <w:t>t</w:t>
      </w:r>
      <w:r w:rsidR="000150B6" w:rsidRPr="003625D2">
        <w:rPr>
          <w:rFonts w:ascii="Verdana" w:hAnsi="Verdana"/>
          <w:i/>
          <w:sz w:val="16"/>
        </w:rPr>
        <w:t>s (art. 99.5 LCSP)</w:t>
      </w:r>
    </w:p>
    <w:p w14:paraId="77C3BFDD" w14:textId="3E86AA63" w:rsidR="000150B6" w:rsidRDefault="00383477"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i/>
          <w:sz w:val="16"/>
          <w:szCs w:val="16"/>
        </w:rPr>
      </w:pPr>
      <w:r>
        <w:rPr>
          <w:rFonts w:ascii="Verdana" w:hAnsi="Verdana"/>
        </w:rPr>
        <w:t>D’acord amb l’article 99.5 LCSP, u</w:t>
      </w:r>
      <w:r w:rsidR="000150B6">
        <w:rPr>
          <w:rFonts w:ascii="Verdana" w:hAnsi="Verdana"/>
        </w:rPr>
        <w:t xml:space="preserve">na empresa licitadora podrà </w:t>
      </w:r>
      <w:r w:rsidR="00B43EF1">
        <w:rPr>
          <w:rFonts w:ascii="Verdana" w:hAnsi="Verdana"/>
        </w:rPr>
        <w:t xml:space="preserve">oferir </w:t>
      </w:r>
      <w:r w:rsidR="000150B6">
        <w:rPr>
          <w:rFonts w:ascii="Verdana" w:hAnsi="Verdana"/>
        </w:rPr>
        <w:t>en més d’un lot i oferir també una oferta integradora de dos o més lots</w:t>
      </w:r>
      <w:r>
        <w:rPr>
          <w:rFonts w:ascii="Verdana" w:hAnsi="Verdana"/>
        </w:rPr>
        <w:t xml:space="preserve"> dels que ha presentat oferta individual</w:t>
      </w:r>
      <w:r w:rsidR="000150B6">
        <w:rPr>
          <w:rFonts w:ascii="Verdana" w:hAnsi="Verdana"/>
        </w:rPr>
        <w:t>.</w:t>
      </w:r>
      <w:r w:rsidR="00566D88">
        <w:rPr>
          <w:rFonts w:ascii="Verdana" w:hAnsi="Verdana"/>
        </w:rPr>
        <w:t xml:space="preserve"> Els lots en que es pot presentar una oferta integradora s</w:t>
      </w:r>
      <w:r w:rsidR="00DD051A">
        <w:rPr>
          <w:rFonts w:ascii="Verdana" w:hAnsi="Verdana"/>
        </w:rPr>
        <w:t>ó</w:t>
      </w:r>
      <w:r w:rsidR="00566D88">
        <w:rPr>
          <w:rFonts w:ascii="Verdana" w:hAnsi="Verdana"/>
        </w:rPr>
        <w:t>n:.......</w:t>
      </w:r>
      <w:r w:rsidR="00566D88">
        <w:rPr>
          <w:rFonts w:ascii="Verdana" w:hAnsi="Verdana"/>
          <w:i/>
          <w:sz w:val="16"/>
          <w:szCs w:val="16"/>
        </w:rPr>
        <w:t>(especificar lots o deixar-ho obert a tots els lots).</w:t>
      </w:r>
    </w:p>
    <w:p w14:paraId="2BA476B3" w14:textId="77777777" w:rsidR="00257865" w:rsidRDefault="00257865" w:rsidP="0037408B">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5F6A7CC7" w14:textId="30E2CC19" w:rsidR="00BA0C38" w:rsidRPr="004275B1" w:rsidRDefault="00BA0C38"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szCs w:val="16"/>
        </w:rPr>
      </w:pPr>
      <w:r>
        <w:rPr>
          <w:rFonts w:ascii="Verdana" w:hAnsi="Verdana"/>
          <w:i/>
          <w:sz w:val="16"/>
          <w:szCs w:val="16"/>
        </w:rPr>
        <w:t>Paràgraf opcional si no es limita la participació en determinats lots</w:t>
      </w:r>
    </w:p>
    <w:p w14:paraId="1341D0A3" w14:textId="77777777" w:rsidR="00BA0C38" w:rsidRDefault="00BA0C38"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Les empreses poden licitar a un, varis o tots els lots.</w:t>
      </w:r>
    </w:p>
    <w:p w14:paraId="5EEDB7BB" w14:textId="77777777" w:rsidR="00BA0C38" w:rsidRDefault="00BA0C38" w:rsidP="0037408B">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20D0D692" w14:textId="77777777" w:rsidR="00257865" w:rsidRDefault="00257865"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Pr>
          <w:rFonts w:ascii="Verdana" w:hAnsi="Verdana"/>
          <w:i/>
          <w:sz w:val="16"/>
        </w:rPr>
        <w:t>Paràgraf opcional quan es vol reservar un/s  lot/s (art. 99.3 i DA 4ª LCSP)</w:t>
      </w:r>
    </w:p>
    <w:p w14:paraId="06C46A1F" w14:textId="4F4368F6" w:rsidR="00257865" w:rsidRDefault="00257865" w:rsidP="0037408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D’acord amb l’article 99.3 i la disposició addicional 4ª LCSP, l</w:t>
      </w:r>
      <w:r w:rsidRPr="001D1BB0">
        <w:rPr>
          <w:rFonts w:ascii="Verdana" w:hAnsi="Verdana"/>
        </w:rPr>
        <w:t>a licitació en el</w:t>
      </w:r>
      <w:r>
        <w:rPr>
          <w:rFonts w:ascii="Verdana" w:hAnsi="Verdana"/>
        </w:rPr>
        <w:t>/s</w:t>
      </w:r>
      <w:r w:rsidRPr="001D1BB0">
        <w:rPr>
          <w:rFonts w:ascii="Verdana" w:hAnsi="Verdana"/>
        </w:rPr>
        <w:t xml:space="preserve"> </w:t>
      </w:r>
      <w:r>
        <w:rPr>
          <w:rFonts w:ascii="Verdana" w:hAnsi="Verdana"/>
        </w:rPr>
        <w:t>lot/s....es reserva a la participació exclusiva de Centres Especials de Treball d’Iniciativa Social o d’Empreses d’Inserció social.</w:t>
      </w:r>
    </w:p>
    <w:p w14:paraId="01FDCF34" w14:textId="77777777" w:rsidR="0037408B" w:rsidRDefault="0037408B" w:rsidP="0037408B">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6C051612" w14:textId="77777777" w:rsidR="00257865" w:rsidRDefault="00257865" w:rsidP="00257865">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Pr>
          <w:rFonts w:ascii="Verdana" w:hAnsi="Verdana"/>
          <w:i/>
          <w:sz w:val="16"/>
        </w:rPr>
        <w:t>Paràgraf opcional quan es vol reservar un/s lot/s que tingui/n com a objecte contractes de serveis de caràcter social, cultural i de salut de l’annex IV i segons els CPV que enumera la DA 48ª LCSP</w:t>
      </w:r>
    </w:p>
    <w:p w14:paraId="1A2CA80D" w14:textId="77777777" w:rsidR="00257865" w:rsidRDefault="00257865" w:rsidP="00257865">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D’acord amb la previsió de la disposició addicional 48ª LCSP, l</w:t>
      </w:r>
      <w:r w:rsidRPr="001D1BB0">
        <w:rPr>
          <w:rFonts w:ascii="Verdana" w:hAnsi="Verdana"/>
        </w:rPr>
        <w:t>a licitació en el</w:t>
      </w:r>
      <w:r>
        <w:rPr>
          <w:rFonts w:ascii="Verdana" w:hAnsi="Verdana"/>
        </w:rPr>
        <w:t>/s</w:t>
      </w:r>
      <w:r w:rsidRPr="001D1BB0">
        <w:rPr>
          <w:rFonts w:ascii="Verdana" w:hAnsi="Verdana"/>
        </w:rPr>
        <w:t xml:space="preserve"> </w:t>
      </w:r>
      <w:r>
        <w:rPr>
          <w:rFonts w:ascii="Verdana" w:hAnsi="Verdana"/>
        </w:rPr>
        <w:t>lot/s....es reserva a la participació exclusiva de les organitzacions que compleixin les característiques establertes a l’apartat 2 de la Disposició addicional 48ª LCSP.</w:t>
      </w:r>
    </w:p>
    <w:p w14:paraId="7D447C9B" w14:textId="58215114" w:rsidR="00B43EF1" w:rsidRPr="001D1BB0" w:rsidRDefault="00B43EF1" w:rsidP="00FD4A5C">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4317C54A" w14:textId="77777777" w:rsidR="00D953BA" w:rsidRDefault="00D953BA" w:rsidP="00D953BA">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Pr>
          <w:rFonts w:ascii="Verdana" w:hAnsi="Verdana"/>
          <w:i/>
          <w:sz w:val="16"/>
        </w:rPr>
        <w:t xml:space="preserve">Opció 2. Quan no es vol dividir l’objecte </w:t>
      </w:r>
      <w:r w:rsidR="00383477">
        <w:rPr>
          <w:rFonts w:ascii="Verdana" w:hAnsi="Verdana"/>
          <w:i/>
          <w:sz w:val="16"/>
        </w:rPr>
        <w:t xml:space="preserve">contractual </w:t>
      </w:r>
      <w:r>
        <w:rPr>
          <w:rFonts w:ascii="Verdana" w:hAnsi="Verdana"/>
          <w:i/>
          <w:sz w:val="16"/>
        </w:rPr>
        <w:t>en lots (art. 99.3 LCSP)</w:t>
      </w:r>
    </w:p>
    <w:p w14:paraId="01F88300" w14:textId="77777777" w:rsidR="00D953BA" w:rsidRPr="001D1BB0" w:rsidRDefault="00383477" w:rsidP="00D953BA">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 xml:space="preserve">D’acord amb l’article 99.3 </w:t>
      </w:r>
      <w:r w:rsidR="009323FC">
        <w:rPr>
          <w:rFonts w:ascii="Verdana" w:hAnsi="Verdana"/>
        </w:rPr>
        <w:t>de</w:t>
      </w:r>
      <w:r w:rsidR="009323FC" w:rsidRPr="002B6531">
        <w:rPr>
          <w:rFonts w:ascii="Verdana" w:hAnsi="Verdana"/>
        </w:rPr>
        <w:t xml:space="preserve"> la Llei 9/2017, de 8 de novembre, de Contractes del Sector Públic</w:t>
      </w:r>
      <w:r w:rsidR="009323FC" w:rsidRPr="00F32D4F">
        <w:rPr>
          <w:rFonts w:ascii="Verdana" w:hAnsi="Verdana"/>
        </w:rPr>
        <w:t xml:space="preserve"> </w:t>
      </w:r>
      <w:r w:rsidR="009323FC">
        <w:rPr>
          <w:rFonts w:ascii="Verdana" w:hAnsi="Verdana"/>
        </w:rPr>
        <w:t>(</w:t>
      </w:r>
      <w:r>
        <w:rPr>
          <w:rFonts w:ascii="Verdana" w:hAnsi="Verdana"/>
        </w:rPr>
        <w:t>LCSP</w:t>
      </w:r>
      <w:r w:rsidR="009323FC">
        <w:rPr>
          <w:rFonts w:ascii="Verdana" w:hAnsi="Verdana"/>
        </w:rPr>
        <w:t>)</w:t>
      </w:r>
      <w:r>
        <w:rPr>
          <w:rFonts w:ascii="Verdana" w:hAnsi="Verdana"/>
        </w:rPr>
        <w:t>, l</w:t>
      </w:r>
      <w:r w:rsidR="00D953BA">
        <w:rPr>
          <w:rFonts w:ascii="Verdana" w:hAnsi="Verdana"/>
        </w:rPr>
        <w:t>’objecte del contracte no s’ha dividit en lots amb la motivació que s’ha expressat en l’informe de necessitat que es troba en l’expedient.</w:t>
      </w:r>
    </w:p>
    <w:p w14:paraId="35C645AE" w14:textId="77777777" w:rsidR="00D953BA" w:rsidRDefault="00D953BA">
      <w:pPr>
        <w:pStyle w:val="Textdecomentari"/>
        <w:tabs>
          <w:tab w:val="left" w:pos="567"/>
          <w:tab w:val="left" w:pos="1134"/>
          <w:tab w:val="left" w:pos="1702"/>
          <w:tab w:val="left" w:pos="4678"/>
          <w:tab w:val="left" w:pos="4963"/>
          <w:tab w:val="left" w:pos="5245"/>
        </w:tabs>
        <w:ind w:right="-2"/>
        <w:rPr>
          <w:rFonts w:ascii="Verdana" w:hAnsi="Verdana"/>
        </w:rPr>
      </w:pPr>
    </w:p>
    <w:p w14:paraId="126C0446" w14:textId="77777777" w:rsidR="00FE66F1" w:rsidRDefault="00FE66F1">
      <w:pPr>
        <w:pStyle w:val="Textdecomentari"/>
        <w:tabs>
          <w:tab w:val="left" w:pos="567"/>
          <w:tab w:val="left" w:pos="1134"/>
          <w:tab w:val="left" w:pos="1702"/>
          <w:tab w:val="left" w:pos="4678"/>
          <w:tab w:val="left" w:pos="4963"/>
          <w:tab w:val="left" w:pos="5245"/>
        </w:tabs>
        <w:ind w:right="-2"/>
        <w:rPr>
          <w:rFonts w:ascii="Verdana" w:hAnsi="Verdana"/>
        </w:rPr>
      </w:pPr>
    </w:p>
    <w:p w14:paraId="54ECB6AA" w14:textId="77777777" w:rsidR="00FE66F1" w:rsidRDefault="00FE66F1">
      <w:pPr>
        <w:pStyle w:val="Textdecomentari"/>
        <w:tabs>
          <w:tab w:val="left" w:pos="567"/>
          <w:tab w:val="left" w:pos="1134"/>
          <w:tab w:val="left" w:pos="1702"/>
          <w:tab w:val="left" w:pos="4678"/>
          <w:tab w:val="left" w:pos="4963"/>
          <w:tab w:val="left" w:pos="5245"/>
        </w:tabs>
        <w:ind w:right="-2"/>
        <w:rPr>
          <w:rFonts w:ascii="Verdana" w:hAnsi="Verdana"/>
          <w:b/>
          <w:u w:val="single"/>
        </w:rPr>
      </w:pPr>
      <w:r w:rsidRPr="00FE66F1">
        <w:rPr>
          <w:rFonts w:ascii="Verdana" w:hAnsi="Verdana"/>
          <w:b/>
          <w:u w:val="single"/>
        </w:rPr>
        <w:t>2. Règim jurídic.</w:t>
      </w:r>
    </w:p>
    <w:p w14:paraId="18286B4E" w14:textId="77777777" w:rsidR="003A0EE5" w:rsidRDefault="003A0EE5" w:rsidP="003A0EE5">
      <w:pPr>
        <w:pStyle w:val="Textdecomentari"/>
        <w:tabs>
          <w:tab w:val="left" w:pos="567"/>
          <w:tab w:val="left" w:pos="1134"/>
          <w:tab w:val="left" w:pos="1702"/>
          <w:tab w:val="left" w:pos="4678"/>
          <w:tab w:val="left" w:pos="4963"/>
          <w:tab w:val="left" w:pos="5245"/>
        </w:tabs>
        <w:ind w:right="-2"/>
        <w:rPr>
          <w:rFonts w:ascii="Verdana" w:hAnsi="Verdana"/>
        </w:rPr>
      </w:pPr>
    </w:p>
    <w:p w14:paraId="0102BAF6" w14:textId="77777777" w:rsidR="0037408B" w:rsidRDefault="0037408B" w:rsidP="003A0EE5">
      <w:pPr>
        <w:pStyle w:val="Textdecomentari"/>
        <w:tabs>
          <w:tab w:val="left" w:pos="567"/>
          <w:tab w:val="left" w:pos="1134"/>
          <w:tab w:val="left" w:pos="1702"/>
          <w:tab w:val="left" w:pos="4678"/>
          <w:tab w:val="left" w:pos="4963"/>
          <w:tab w:val="left" w:pos="5245"/>
        </w:tabs>
        <w:ind w:right="-2"/>
        <w:rPr>
          <w:rFonts w:ascii="Verdana" w:hAnsi="Verdana"/>
        </w:rPr>
      </w:pPr>
    </w:p>
    <w:p w14:paraId="61A9571E" w14:textId="77777777" w:rsidR="00F030F1" w:rsidRPr="00F030F1" w:rsidRDefault="00F030F1" w:rsidP="003625D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szCs w:val="16"/>
        </w:rPr>
      </w:pPr>
      <w:r w:rsidRPr="00F030F1">
        <w:rPr>
          <w:rFonts w:ascii="Verdana" w:hAnsi="Verdana"/>
          <w:i/>
          <w:sz w:val="16"/>
          <w:szCs w:val="16"/>
        </w:rPr>
        <w:t xml:space="preserve">Opció 1. Quan el contracte </w:t>
      </w:r>
      <w:r>
        <w:rPr>
          <w:rFonts w:ascii="Verdana" w:hAnsi="Verdana"/>
          <w:i/>
          <w:sz w:val="16"/>
          <w:szCs w:val="16"/>
        </w:rPr>
        <w:t>el promou una Administració Pública i és típic de serveis</w:t>
      </w:r>
    </w:p>
    <w:p w14:paraId="387FF430" w14:textId="77777777" w:rsidR="009323FC" w:rsidRDefault="009323FC" w:rsidP="009323FC">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sidRPr="00FE66F1">
        <w:rPr>
          <w:rFonts w:ascii="Verdana" w:hAnsi="Verdana"/>
        </w:rPr>
        <w:t>El contracte</w:t>
      </w:r>
      <w:r>
        <w:rPr>
          <w:rFonts w:ascii="Verdana" w:hAnsi="Verdana"/>
        </w:rPr>
        <w:t xml:space="preserve"> es tipifica com a contracte administratiu de serveis i es subjecta</w:t>
      </w:r>
      <w:r w:rsidRPr="00EF3ED1">
        <w:rPr>
          <w:rFonts w:ascii="Verdana" w:hAnsi="Verdana"/>
        </w:rPr>
        <w:t xml:space="preserve"> </w:t>
      </w:r>
      <w:r>
        <w:rPr>
          <w:rFonts w:ascii="Verdana" w:hAnsi="Verdana"/>
        </w:rPr>
        <w:t xml:space="preserve">a aquest plec, el PPT i documentació complementària i annexa i a les regulacions de la llei 9/2017, de 8 de novembre, de Contractes del Sector Públic (LCSP) i la normativa de desenvolupament. </w:t>
      </w:r>
    </w:p>
    <w:p w14:paraId="49E6F09D" w14:textId="77777777" w:rsidR="00383477" w:rsidRDefault="00383477" w:rsidP="003625D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p>
    <w:p w14:paraId="71C06336" w14:textId="77777777" w:rsidR="002D074B" w:rsidRDefault="002D074B">
      <w:pPr>
        <w:pStyle w:val="Textdecomentari"/>
        <w:tabs>
          <w:tab w:val="left" w:pos="567"/>
          <w:tab w:val="left" w:pos="1134"/>
          <w:tab w:val="left" w:pos="1702"/>
          <w:tab w:val="left" w:pos="4678"/>
          <w:tab w:val="left" w:pos="4963"/>
          <w:tab w:val="left" w:pos="5245"/>
        </w:tabs>
        <w:ind w:right="-2"/>
        <w:rPr>
          <w:rFonts w:ascii="Verdana" w:hAnsi="Verdana"/>
        </w:rPr>
      </w:pPr>
    </w:p>
    <w:p w14:paraId="7CAAF86A" w14:textId="77777777" w:rsidR="00F030F1" w:rsidRDefault="00F030F1"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szCs w:val="16"/>
        </w:rPr>
      </w:pPr>
      <w:r>
        <w:rPr>
          <w:rFonts w:ascii="Verdana" w:hAnsi="Verdana"/>
          <w:i/>
          <w:sz w:val="16"/>
          <w:szCs w:val="16"/>
        </w:rPr>
        <w:t xml:space="preserve">Opció 2. Quan el </w:t>
      </w:r>
      <w:r w:rsidRPr="00F030F1">
        <w:rPr>
          <w:rFonts w:ascii="Verdana" w:hAnsi="Verdana"/>
          <w:i/>
          <w:sz w:val="16"/>
          <w:szCs w:val="16"/>
        </w:rPr>
        <w:t xml:space="preserve">contracte </w:t>
      </w:r>
      <w:r>
        <w:rPr>
          <w:rFonts w:ascii="Verdana" w:hAnsi="Verdana"/>
          <w:i/>
          <w:sz w:val="16"/>
          <w:szCs w:val="16"/>
        </w:rPr>
        <w:t xml:space="preserve">el promou una Administració Pública i </w:t>
      </w:r>
      <w:r w:rsidR="002D074B">
        <w:rPr>
          <w:rFonts w:ascii="Verdana" w:hAnsi="Verdana"/>
          <w:i/>
          <w:sz w:val="16"/>
          <w:szCs w:val="16"/>
        </w:rPr>
        <w:t>é</w:t>
      </w:r>
      <w:r>
        <w:rPr>
          <w:rFonts w:ascii="Verdana" w:hAnsi="Verdana"/>
          <w:i/>
          <w:sz w:val="16"/>
          <w:szCs w:val="16"/>
        </w:rPr>
        <w:t xml:space="preserve">s un contracte mixt perquè combina </w:t>
      </w:r>
      <w:r w:rsidR="003A0EE5">
        <w:rPr>
          <w:rFonts w:ascii="Verdana" w:hAnsi="Verdana"/>
          <w:i/>
          <w:sz w:val="16"/>
          <w:szCs w:val="16"/>
        </w:rPr>
        <w:t>diverses</w:t>
      </w:r>
      <w:r>
        <w:rPr>
          <w:rFonts w:ascii="Verdana" w:hAnsi="Verdana"/>
          <w:i/>
          <w:sz w:val="16"/>
          <w:szCs w:val="16"/>
        </w:rPr>
        <w:t xml:space="preserve"> prestacions </w:t>
      </w:r>
      <w:r w:rsidR="00FC656A">
        <w:rPr>
          <w:rFonts w:ascii="Verdana" w:hAnsi="Verdana"/>
          <w:i/>
          <w:sz w:val="16"/>
          <w:szCs w:val="16"/>
        </w:rPr>
        <w:t xml:space="preserve">(en les condicions establertes a l’article 34.2 LCSP) </w:t>
      </w:r>
      <w:r w:rsidR="002D074B">
        <w:rPr>
          <w:rFonts w:ascii="Verdana" w:hAnsi="Verdana"/>
          <w:i/>
          <w:sz w:val="16"/>
          <w:szCs w:val="16"/>
        </w:rPr>
        <w:t>que no inclouen contracte d’obre</w:t>
      </w:r>
      <w:r w:rsidR="00AD16CC">
        <w:rPr>
          <w:rFonts w:ascii="Verdana" w:hAnsi="Verdana"/>
          <w:i/>
          <w:sz w:val="16"/>
          <w:szCs w:val="16"/>
        </w:rPr>
        <w:t xml:space="preserve">s </w:t>
      </w:r>
      <w:r>
        <w:rPr>
          <w:rFonts w:ascii="Verdana" w:hAnsi="Verdana"/>
          <w:i/>
          <w:sz w:val="16"/>
          <w:szCs w:val="16"/>
        </w:rPr>
        <w:t xml:space="preserve">(art. </w:t>
      </w:r>
      <w:r w:rsidR="009806FF">
        <w:rPr>
          <w:rFonts w:ascii="Verdana" w:hAnsi="Verdana"/>
          <w:i/>
          <w:sz w:val="16"/>
          <w:szCs w:val="16"/>
        </w:rPr>
        <w:t>18 LCSP)</w:t>
      </w:r>
    </w:p>
    <w:p w14:paraId="4608E6A1" w14:textId="71492027" w:rsidR="00383477" w:rsidRDefault="00383477"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D’acord amb l’article 18 LCSP, e</w:t>
      </w:r>
      <w:r w:rsidR="009806FF">
        <w:rPr>
          <w:rFonts w:ascii="Verdana" w:hAnsi="Verdana"/>
        </w:rPr>
        <w:t>l contracte t</w:t>
      </w:r>
      <w:r w:rsidR="00FC656A">
        <w:rPr>
          <w:rFonts w:ascii="Verdana" w:hAnsi="Verdana"/>
        </w:rPr>
        <w:t>é</w:t>
      </w:r>
      <w:r w:rsidR="009806FF">
        <w:rPr>
          <w:rFonts w:ascii="Verdana" w:hAnsi="Verdana"/>
        </w:rPr>
        <w:t xml:space="preserve"> naturalesa mixta perquè inclou </w:t>
      </w:r>
      <w:r w:rsidR="003A0EE5">
        <w:rPr>
          <w:rFonts w:ascii="Verdana" w:hAnsi="Verdana"/>
        </w:rPr>
        <w:t xml:space="preserve">prestacions corresponents a un </w:t>
      </w:r>
      <w:r w:rsidR="009806FF">
        <w:rPr>
          <w:rFonts w:ascii="Verdana" w:hAnsi="Verdana"/>
        </w:rPr>
        <w:t>contracte de serveis i a un contracte de...</w:t>
      </w:r>
      <w:r w:rsidR="002D074B">
        <w:rPr>
          <w:rFonts w:ascii="Verdana" w:hAnsi="Verdana"/>
        </w:rPr>
        <w:t xml:space="preserve">. </w:t>
      </w:r>
    </w:p>
    <w:p w14:paraId="5E848C86" w14:textId="77777777" w:rsidR="00383477" w:rsidRDefault="00383477"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p>
    <w:p w14:paraId="1E0FC8F3" w14:textId="77777777" w:rsidR="009806FF" w:rsidRDefault="002D074B"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lastRenderedPageBreak/>
        <w:t>El règim jurídic de l’adjudicació e</w:t>
      </w:r>
      <w:r w:rsidR="00AD16CC">
        <w:rPr>
          <w:rFonts w:ascii="Verdana" w:hAnsi="Verdana"/>
        </w:rPr>
        <w:t>s</w:t>
      </w:r>
      <w:r>
        <w:rPr>
          <w:rFonts w:ascii="Verdana" w:hAnsi="Verdana"/>
        </w:rPr>
        <w:t xml:space="preserve"> regeix per les prescripcions corresponents al con</w:t>
      </w:r>
      <w:r w:rsidR="00AD16CC">
        <w:rPr>
          <w:rFonts w:ascii="Verdana" w:hAnsi="Verdana"/>
        </w:rPr>
        <w:t>tracte de serveis atenent que la prestació del contracte de serveis té un valor estimat superior.</w:t>
      </w:r>
    </w:p>
    <w:p w14:paraId="5E9CC4B4" w14:textId="77777777" w:rsidR="00AD16CC" w:rsidRDefault="00AD16CC">
      <w:pPr>
        <w:pStyle w:val="Textdecomentari"/>
        <w:tabs>
          <w:tab w:val="left" w:pos="567"/>
          <w:tab w:val="left" w:pos="1134"/>
          <w:tab w:val="left" w:pos="1702"/>
          <w:tab w:val="left" w:pos="4678"/>
          <w:tab w:val="left" w:pos="4963"/>
          <w:tab w:val="left" w:pos="5245"/>
        </w:tabs>
        <w:ind w:right="-2"/>
        <w:rPr>
          <w:rFonts w:ascii="Verdana" w:hAnsi="Verdana"/>
        </w:rPr>
      </w:pPr>
    </w:p>
    <w:p w14:paraId="6C3B3EAE" w14:textId="77777777" w:rsidR="0037408B" w:rsidRDefault="0037408B">
      <w:pPr>
        <w:pStyle w:val="Textdecomentari"/>
        <w:tabs>
          <w:tab w:val="left" w:pos="567"/>
          <w:tab w:val="left" w:pos="1134"/>
          <w:tab w:val="left" w:pos="1702"/>
          <w:tab w:val="left" w:pos="4678"/>
          <w:tab w:val="left" w:pos="4963"/>
          <w:tab w:val="left" w:pos="5245"/>
        </w:tabs>
        <w:ind w:right="-2"/>
        <w:rPr>
          <w:rFonts w:ascii="Verdana" w:hAnsi="Verdana"/>
        </w:rPr>
      </w:pPr>
    </w:p>
    <w:p w14:paraId="3F331099" w14:textId="77777777" w:rsidR="00AD16CC" w:rsidRDefault="00AD16CC"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szCs w:val="16"/>
        </w:rPr>
      </w:pPr>
      <w:r>
        <w:rPr>
          <w:rFonts w:ascii="Verdana" w:hAnsi="Verdana"/>
          <w:i/>
          <w:sz w:val="16"/>
          <w:szCs w:val="16"/>
        </w:rPr>
        <w:t xml:space="preserve">Opció 3. Quan el </w:t>
      </w:r>
      <w:r w:rsidRPr="00F030F1">
        <w:rPr>
          <w:rFonts w:ascii="Verdana" w:hAnsi="Verdana"/>
          <w:i/>
          <w:sz w:val="16"/>
          <w:szCs w:val="16"/>
        </w:rPr>
        <w:t xml:space="preserve">contracte </w:t>
      </w:r>
      <w:r>
        <w:rPr>
          <w:rFonts w:ascii="Verdana" w:hAnsi="Verdana"/>
          <w:i/>
          <w:sz w:val="16"/>
          <w:szCs w:val="16"/>
        </w:rPr>
        <w:t xml:space="preserve">el promou una Administració Pública i és un contracte mixt perquè combina </w:t>
      </w:r>
      <w:r w:rsidR="003A0EE5">
        <w:rPr>
          <w:rFonts w:ascii="Verdana" w:hAnsi="Verdana"/>
          <w:i/>
          <w:sz w:val="16"/>
          <w:szCs w:val="16"/>
        </w:rPr>
        <w:t>diverses</w:t>
      </w:r>
      <w:r>
        <w:rPr>
          <w:rFonts w:ascii="Verdana" w:hAnsi="Verdana"/>
          <w:i/>
          <w:sz w:val="16"/>
          <w:szCs w:val="16"/>
        </w:rPr>
        <w:t xml:space="preserve"> prestacions </w:t>
      </w:r>
      <w:r w:rsidR="002F326A">
        <w:rPr>
          <w:rFonts w:ascii="Verdana" w:hAnsi="Verdana"/>
          <w:i/>
          <w:sz w:val="16"/>
          <w:szCs w:val="16"/>
        </w:rPr>
        <w:t xml:space="preserve">(en les condicions establertes a l’article 34.2 LCSP) </w:t>
      </w:r>
      <w:r>
        <w:rPr>
          <w:rFonts w:ascii="Verdana" w:hAnsi="Verdana"/>
          <w:i/>
          <w:sz w:val="16"/>
          <w:szCs w:val="16"/>
        </w:rPr>
        <w:t>que inclouen contracte d’obres (art. 18 LCSP)</w:t>
      </w:r>
    </w:p>
    <w:p w14:paraId="251083F1" w14:textId="0A58B9EB" w:rsidR="004E740A" w:rsidRDefault="004E740A"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D’acord amb l’article 18 LCSP, e</w:t>
      </w:r>
      <w:r w:rsidR="00AD16CC">
        <w:rPr>
          <w:rFonts w:ascii="Verdana" w:hAnsi="Verdana"/>
        </w:rPr>
        <w:t>l contracte t</w:t>
      </w:r>
      <w:r w:rsidR="002F326A">
        <w:rPr>
          <w:rFonts w:ascii="Verdana" w:hAnsi="Verdana"/>
        </w:rPr>
        <w:t>é</w:t>
      </w:r>
      <w:r w:rsidR="00AD16CC">
        <w:rPr>
          <w:rFonts w:ascii="Verdana" w:hAnsi="Verdana"/>
        </w:rPr>
        <w:t xml:space="preserve"> naturalesa mixta perquè inclou prestacions corresponents a un  contract</w:t>
      </w:r>
      <w:r>
        <w:rPr>
          <w:rFonts w:ascii="Verdana" w:hAnsi="Verdana"/>
        </w:rPr>
        <w:t>e de serveis i a un contracte d’obres.</w:t>
      </w:r>
      <w:r w:rsidR="00AD16CC">
        <w:rPr>
          <w:rFonts w:ascii="Verdana" w:hAnsi="Verdana"/>
        </w:rPr>
        <w:t xml:space="preserve"> </w:t>
      </w:r>
    </w:p>
    <w:p w14:paraId="05A27D89" w14:textId="77777777" w:rsidR="004E740A" w:rsidRDefault="004E740A"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p>
    <w:p w14:paraId="45B6A119" w14:textId="77777777" w:rsidR="00AD16CC" w:rsidRDefault="00AD16CC"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El règim jurídic de l’adjudicació es regeix per les prescripcions corresponents al contracte de serveis atenent que la prestació del contracte de serveis té la consideració de prestació principal.</w:t>
      </w:r>
    </w:p>
    <w:p w14:paraId="0A4F1BFE" w14:textId="77777777" w:rsidR="00AD16CC" w:rsidRDefault="00AD16CC">
      <w:pPr>
        <w:pStyle w:val="Textdecomentari"/>
        <w:tabs>
          <w:tab w:val="left" w:pos="567"/>
          <w:tab w:val="left" w:pos="1134"/>
          <w:tab w:val="left" w:pos="1702"/>
          <w:tab w:val="left" w:pos="4678"/>
          <w:tab w:val="left" w:pos="4963"/>
          <w:tab w:val="left" w:pos="5245"/>
        </w:tabs>
        <w:ind w:right="-2"/>
        <w:rPr>
          <w:rFonts w:ascii="Verdana" w:hAnsi="Verdana"/>
        </w:rPr>
      </w:pPr>
    </w:p>
    <w:p w14:paraId="37E07B38" w14:textId="77777777" w:rsidR="0037408B" w:rsidRPr="009806FF" w:rsidRDefault="0037408B">
      <w:pPr>
        <w:pStyle w:val="Textdecomentari"/>
        <w:tabs>
          <w:tab w:val="left" w:pos="567"/>
          <w:tab w:val="left" w:pos="1134"/>
          <w:tab w:val="left" w:pos="1702"/>
          <w:tab w:val="left" w:pos="4678"/>
          <w:tab w:val="left" w:pos="4963"/>
          <w:tab w:val="left" w:pos="5245"/>
        </w:tabs>
        <w:ind w:right="-2"/>
        <w:rPr>
          <w:rFonts w:ascii="Verdana" w:hAnsi="Verdana"/>
        </w:rPr>
      </w:pPr>
    </w:p>
    <w:p w14:paraId="17F1A5EF" w14:textId="271E2496" w:rsidR="00F030F1" w:rsidRDefault="003A0EE5"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szCs w:val="16"/>
        </w:rPr>
      </w:pPr>
      <w:r>
        <w:rPr>
          <w:rFonts w:ascii="Verdana" w:hAnsi="Verdana"/>
          <w:i/>
          <w:sz w:val="16"/>
          <w:szCs w:val="16"/>
        </w:rPr>
        <w:t>Paràgraf obligatori</w:t>
      </w:r>
      <w:r w:rsidR="002128EB">
        <w:rPr>
          <w:rFonts w:ascii="Verdana" w:hAnsi="Verdana"/>
          <w:i/>
          <w:sz w:val="16"/>
          <w:szCs w:val="16"/>
        </w:rPr>
        <w:t xml:space="preserve"> </w:t>
      </w:r>
      <w:r w:rsidR="000C50C7">
        <w:rPr>
          <w:rFonts w:ascii="Verdana" w:hAnsi="Verdana"/>
          <w:i/>
          <w:sz w:val="16"/>
          <w:szCs w:val="16"/>
        </w:rPr>
        <w:t xml:space="preserve">si és harmonitzat </w:t>
      </w:r>
    </w:p>
    <w:p w14:paraId="2C778051" w14:textId="77777777" w:rsidR="002128EB" w:rsidRDefault="002128EB"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Atenent el VEC d’aquest contracte es considera sotmès a regulació harmonitzada tot d’acord amb la previsió dels articles 19 i 22 LCSP.</w:t>
      </w:r>
    </w:p>
    <w:p w14:paraId="39E3DD4C" w14:textId="77777777" w:rsidR="0037408B" w:rsidRDefault="0037408B">
      <w:pPr>
        <w:pStyle w:val="Textdecomentari"/>
        <w:tabs>
          <w:tab w:val="left" w:pos="567"/>
          <w:tab w:val="left" w:pos="1134"/>
          <w:tab w:val="left" w:pos="1702"/>
          <w:tab w:val="left" w:pos="4678"/>
          <w:tab w:val="left" w:pos="4963"/>
          <w:tab w:val="left" w:pos="5245"/>
        </w:tabs>
        <w:ind w:right="-2"/>
        <w:rPr>
          <w:rFonts w:ascii="Verdana" w:hAnsi="Verdana"/>
        </w:rPr>
      </w:pPr>
    </w:p>
    <w:p w14:paraId="491B4D42" w14:textId="77777777" w:rsidR="00B32220" w:rsidRPr="00B53437" w:rsidRDefault="00B32220">
      <w:pPr>
        <w:pStyle w:val="Textdecomentari"/>
        <w:tabs>
          <w:tab w:val="left" w:pos="567"/>
          <w:tab w:val="left" w:pos="1134"/>
          <w:tab w:val="left" w:pos="1702"/>
          <w:tab w:val="left" w:pos="4678"/>
          <w:tab w:val="left" w:pos="4963"/>
          <w:tab w:val="left" w:pos="5245"/>
        </w:tabs>
        <w:ind w:right="-2"/>
        <w:rPr>
          <w:rFonts w:ascii="Verdana" w:hAnsi="Verdana"/>
          <w:i/>
          <w:sz w:val="16"/>
          <w:szCs w:val="16"/>
        </w:rPr>
      </w:pPr>
      <w:r w:rsidRPr="00DC1A33">
        <w:rPr>
          <w:rFonts w:ascii="Verdana" w:hAnsi="Verdana"/>
        </w:rPr>
        <w:t xml:space="preserve">La documentació incorporada a l’expedient que </w:t>
      </w:r>
      <w:r w:rsidR="00B53437">
        <w:rPr>
          <w:rFonts w:ascii="Verdana" w:hAnsi="Verdana"/>
        </w:rPr>
        <w:t>té naturalesa contractual és aquest PCAP, el PPT, la documentació complementaria annexa i....</w:t>
      </w:r>
      <w:r w:rsidR="00B53437">
        <w:rPr>
          <w:rFonts w:ascii="Verdana" w:hAnsi="Verdana"/>
          <w:i/>
          <w:sz w:val="16"/>
          <w:szCs w:val="16"/>
        </w:rPr>
        <w:t>(concretar)</w:t>
      </w:r>
    </w:p>
    <w:p w14:paraId="376FBBE9" w14:textId="77777777" w:rsidR="00B32220" w:rsidRPr="00DC1A33" w:rsidRDefault="00B32220">
      <w:pPr>
        <w:pStyle w:val="Textdecomentari"/>
        <w:tabs>
          <w:tab w:val="left" w:pos="567"/>
          <w:tab w:val="left" w:pos="1134"/>
          <w:tab w:val="left" w:pos="1702"/>
          <w:tab w:val="left" w:pos="4678"/>
          <w:tab w:val="left" w:pos="4963"/>
          <w:tab w:val="left" w:pos="5245"/>
        </w:tabs>
        <w:ind w:right="-2"/>
        <w:rPr>
          <w:rFonts w:ascii="Verdana" w:hAnsi="Verdana"/>
        </w:rPr>
      </w:pPr>
    </w:p>
    <w:p w14:paraId="5488B8CD" w14:textId="77777777" w:rsidR="002C47E5" w:rsidRPr="002B6531" w:rsidRDefault="002C47E5" w:rsidP="002C47E5">
      <w:pPr>
        <w:jc w:val="both"/>
        <w:rPr>
          <w:rFonts w:ascii="Verdana" w:hAnsi="Verdana"/>
        </w:rPr>
      </w:pPr>
      <w:r w:rsidRPr="007710A6">
        <w:rPr>
          <w:rFonts w:ascii="Verdana" w:hAnsi="Verdana"/>
        </w:rPr>
        <w:t xml:space="preserve">Aquest contracte </w:t>
      </w:r>
      <w:r w:rsidRPr="002B6531">
        <w:rPr>
          <w:rFonts w:ascii="Verdana" w:hAnsi="Verdana"/>
        </w:rPr>
        <w:t>es regula, si conté mesures de contractació pública sostenible,</w:t>
      </w:r>
      <w:r>
        <w:rPr>
          <w:rFonts w:ascii="Verdana" w:hAnsi="Verdana"/>
        </w:rPr>
        <w:t xml:space="preserve"> pel</w:t>
      </w:r>
      <w:r w:rsidRPr="002B6531">
        <w:rPr>
          <w:rFonts w:ascii="Verdana" w:hAnsi="Verdana"/>
        </w:rPr>
        <w:t xml:space="preserve">s </w:t>
      </w:r>
      <w:hyperlink r:id="rId9" w:history="1">
        <w:r w:rsidRPr="002B6531">
          <w:rPr>
            <w:rStyle w:val="Enlla"/>
            <w:rFonts w:ascii="Verdana" w:hAnsi="Verdana"/>
            <w:color w:val="auto"/>
          </w:rPr>
          <w:t>Decret d’alcaldia de 24 d’abril de 2017</w:t>
        </w:r>
      </w:hyperlink>
      <w:r w:rsidRPr="002B6531">
        <w:rPr>
          <w:rFonts w:ascii="Verdana" w:hAnsi="Verdana"/>
        </w:rPr>
        <w:t xml:space="preserve"> sobre la contractació pública sostenible i el </w:t>
      </w:r>
      <w:hyperlink r:id="rId10" w:history="1">
        <w:r w:rsidRPr="002B6531">
          <w:rPr>
            <w:rStyle w:val="Enlla"/>
            <w:rFonts w:ascii="Verdana" w:hAnsi="Verdana"/>
            <w:color w:val="auto"/>
          </w:rPr>
          <w:t>Decret d’Alcaldia de 19 de maig de 2016</w:t>
        </w:r>
      </w:hyperlink>
      <w:r w:rsidRPr="00DC1A33">
        <w:rPr>
          <w:rFonts w:ascii="Verdana" w:hAnsi="Verdana"/>
        </w:rPr>
        <w:t>, pel qual es reconeix clàusula essencial dels contr</w:t>
      </w:r>
      <w:r>
        <w:rPr>
          <w:rFonts w:ascii="Verdana" w:hAnsi="Verdana"/>
        </w:rPr>
        <w:t>actes públics municipals que les empreses</w:t>
      </w:r>
      <w:r w:rsidRPr="00DC1A33">
        <w:rPr>
          <w:rFonts w:ascii="Verdana" w:hAnsi="Verdana"/>
        </w:rPr>
        <w:t xml:space="preserve"> licitador</w:t>
      </w:r>
      <w:r>
        <w:rPr>
          <w:rFonts w:ascii="Verdana" w:hAnsi="Verdana"/>
        </w:rPr>
        <w:t>e</w:t>
      </w:r>
      <w:r w:rsidRPr="00DC1A33">
        <w:rPr>
          <w:rFonts w:ascii="Verdana" w:hAnsi="Verdana"/>
        </w:rPr>
        <w:t xml:space="preserve">s, contractistes o </w:t>
      </w:r>
      <w:proofErr w:type="spellStart"/>
      <w:r w:rsidRPr="00DC1A33">
        <w:rPr>
          <w:rFonts w:ascii="Verdana" w:hAnsi="Verdana"/>
        </w:rPr>
        <w:t>subcontractistes</w:t>
      </w:r>
      <w:proofErr w:type="spellEnd"/>
      <w:r w:rsidRPr="00DC1A33">
        <w:rPr>
          <w:rFonts w:ascii="Verdana" w:hAnsi="Verdana"/>
        </w:rPr>
        <w:t>, o empreses filials o empreses interposades no tenen relació econòmica ni financera il·legal amb un país considerat paradís fiscal.</w:t>
      </w:r>
    </w:p>
    <w:p w14:paraId="48417621" w14:textId="77777777" w:rsidR="00AA5247" w:rsidRDefault="00AA5247">
      <w:pPr>
        <w:jc w:val="both"/>
        <w:rPr>
          <w:rFonts w:ascii="Verdana" w:hAnsi="Verdana" w:cs="Arial"/>
        </w:rPr>
      </w:pPr>
    </w:p>
    <w:p w14:paraId="75AD9129" w14:textId="77777777" w:rsidR="0037408B" w:rsidRPr="00DC1A33" w:rsidRDefault="0037408B">
      <w:pPr>
        <w:jc w:val="both"/>
        <w:rPr>
          <w:rFonts w:ascii="Verdana" w:hAnsi="Verdana" w:cs="Arial"/>
        </w:rPr>
      </w:pPr>
    </w:p>
    <w:p w14:paraId="125DBD50" w14:textId="77777777" w:rsidR="008C1431" w:rsidRPr="00DC1A33" w:rsidRDefault="008C1431" w:rsidP="008A7A63">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DC1A33">
        <w:rPr>
          <w:rFonts w:ascii="Verdana" w:hAnsi="Verdana"/>
          <w:i/>
          <w:sz w:val="16"/>
          <w:szCs w:val="16"/>
        </w:rPr>
        <w:t>Opció 1. Contractes de serveis per redacció de projectes d’obres sempre i quan el valor estimat de les obres sigui igual o superior a 450.000 € i la seva execució no estigui subjecte a avaluació d’impacte ambiental i no estiguin incloso</w:t>
      </w:r>
      <w:r w:rsidR="004E740A">
        <w:rPr>
          <w:rFonts w:ascii="Verdana" w:hAnsi="Verdana"/>
          <w:i/>
          <w:sz w:val="16"/>
          <w:szCs w:val="16"/>
        </w:rPr>
        <w:t xml:space="preserve">s en l’àmbit d’aplicació de la </w:t>
      </w:r>
      <w:hyperlink r:id="rId11" w:history="1">
        <w:r w:rsidR="004E740A" w:rsidRPr="0013327E">
          <w:rPr>
            <w:rStyle w:val="Enlla"/>
            <w:rFonts w:ascii="Verdana" w:hAnsi="Verdana"/>
            <w:i/>
            <w:sz w:val="16"/>
            <w:szCs w:val="16"/>
          </w:rPr>
          <w:t>I</w:t>
        </w:r>
        <w:r w:rsidRPr="0013327E">
          <w:rPr>
            <w:rStyle w:val="Enlla"/>
            <w:rFonts w:ascii="Verdana" w:hAnsi="Verdana"/>
            <w:i/>
            <w:sz w:val="16"/>
            <w:szCs w:val="16"/>
          </w:rPr>
          <w:t>nstrucció municipal relativa a l’auscultació de les obres</w:t>
        </w:r>
      </w:hyperlink>
    </w:p>
    <w:p w14:paraId="31345A10" w14:textId="77777777" w:rsidR="008C1431" w:rsidRPr="00DC1A33" w:rsidRDefault="008C1431" w:rsidP="008A7A63">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A més el projecte ha d</w:t>
      </w:r>
      <w:r w:rsidR="007605AF" w:rsidRPr="00DC1A33">
        <w:rPr>
          <w:rFonts w:ascii="Verdana" w:hAnsi="Verdana" w:cs="Arial"/>
        </w:rPr>
        <w:t>’</w:t>
      </w:r>
      <w:r w:rsidRPr="00DC1A33">
        <w:rPr>
          <w:rFonts w:ascii="Verdana" w:hAnsi="Verdana" w:cs="Arial"/>
        </w:rPr>
        <w:t xml:space="preserve">incloure la Memòria ambiental elaborada d’acord amb les previsions del </w:t>
      </w:r>
      <w:hyperlink r:id="rId12" w:history="1">
        <w:r w:rsidRPr="0013327E">
          <w:rPr>
            <w:rStyle w:val="Enlla"/>
            <w:rFonts w:ascii="Verdana" w:hAnsi="Verdana" w:cs="Arial"/>
          </w:rPr>
          <w:t>Manual bàsic</w:t>
        </w:r>
      </w:hyperlink>
      <w:r w:rsidRPr="00DC1A33">
        <w:rPr>
          <w:rFonts w:ascii="Verdana" w:hAnsi="Verdana" w:cs="Arial"/>
        </w:rPr>
        <w:t xml:space="preserve"> aprova</w:t>
      </w:r>
      <w:r w:rsidR="0044333B" w:rsidRPr="00DC1A33">
        <w:rPr>
          <w:rFonts w:ascii="Verdana" w:hAnsi="Verdana" w:cs="Arial"/>
        </w:rPr>
        <w:t>t per l’Ajuntament de Barcelona.</w:t>
      </w:r>
    </w:p>
    <w:p w14:paraId="406FF3E6" w14:textId="77777777" w:rsidR="008C1431" w:rsidRDefault="008C1431">
      <w:pPr>
        <w:jc w:val="both"/>
        <w:rPr>
          <w:rFonts w:ascii="Verdana" w:hAnsi="Verdana" w:cs="Arial"/>
        </w:rPr>
      </w:pPr>
    </w:p>
    <w:p w14:paraId="1EA6C8F5" w14:textId="77777777" w:rsidR="0037408B" w:rsidRPr="00DC1A33" w:rsidRDefault="0037408B">
      <w:pPr>
        <w:jc w:val="both"/>
        <w:rPr>
          <w:rFonts w:ascii="Verdana" w:hAnsi="Verdana" w:cs="Arial"/>
        </w:rPr>
      </w:pPr>
    </w:p>
    <w:p w14:paraId="21ECA176" w14:textId="77777777" w:rsidR="0013327E" w:rsidRPr="00DC1A33" w:rsidRDefault="008C1431" w:rsidP="0013327E">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DC1A33">
        <w:rPr>
          <w:rFonts w:ascii="Verdana" w:hAnsi="Verdana"/>
          <w:i/>
          <w:sz w:val="16"/>
          <w:szCs w:val="16"/>
        </w:rPr>
        <w:t>Opció 2. Contractes de serveis per redacció de projectes d’obres sempre i quan el valor estimat de les obres sigui igual o superior a 450.000 € i la seva execució no estigui subjecte a avaluació d’impacte ambiental i estiguin inclosos en l’àmbit d’aplicaci</w:t>
      </w:r>
      <w:r w:rsidR="004E740A">
        <w:rPr>
          <w:rFonts w:ascii="Verdana" w:hAnsi="Verdana"/>
          <w:i/>
          <w:sz w:val="16"/>
          <w:szCs w:val="16"/>
        </w:rPr>
        <w:t xml:space="preserve">ó de la </w:t>
      </w:r>
      <w:hyperlink r:id="rId13" w:history="1">
        <w:r w:rsidR="0013327E" w:rsidRPr="0013327E">
          <w:rPr>
            <w:rStyle w:val="Enlla"/>
            <w:rFonts w:ascii="Verdana" w:hAnsi="Verdana"/>
            <w:i/>
            <w:sz w:val="16"/>
            <w:szCs w:val="16"/>
          </w:rPr>
          <w:t>Instrucció municipal relativa a l’auscultació de les obres</w:t>
        </w:r>
      </w:hyperlink>
    </w:p>
    <w:p w14:paraId="0DFAFCB8" w14:textId="77777777" w:rsidR="008C1431" w:rsidRPr="00DC1A33" w:rsidRDefault="008C1431" w:rsidP="008A7A63">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A més el projecte ha d</w:t>
      </w:r>
      <w:r w:rsidR="007605AF" w:rsidRPr="00DC1A33">
        <w:rPr>
          <w:rFonts w:ascii="Verdana" w:hAnsi="Verdana" w:cs="Arial"/>
        </w:rPr>
        <w:t>’</w:t>
      </w:r>
      <w:r w:rsidRPr="00DC1A33">
        <w:rPr>
          <w:rFonts w:ascii="Verdana" w:hAnsi="Verdana" w:cs="Arial"/>
        </w:rPr>
        <w:t>incloure la Memòria ambiental i el Pla d’auscultació</w:t>
      </w:r>
      <w:r w:rsidR="007605AF" w:rsidRPr="00DC1A33">
        <w:rPr>
          <w:rFonts w:ascii="Verdana" w:hAnsi="Verdana" w:cs="Arial"/>
        </w:rPr>
        <w:t>,</w:t>
      </w:r>
      <w:r w:rsidRPr="00DC1A33">
        <w:rPr>
          <w:rFonts w:ascii="Verdana" w:hAnsi="Verdana" w:cs="Arial"/>
        </w:rPr>
        <w:t xml:space="preserve"> tots dos elaborats d’acord amb les previsions dels respectius </w:t>
      </w:r>
      <w:hyperlink r:id="rId14" w:history="1">
        <w:r w:rsidR="0013327E" w:rsidRPr="0013327E">
          <w:rPr>
            <w:rStyle w:val="Enlla"/>
            <w:rFonts w:ascii="Verdana" w:hAnsi="Verdana" w:cs="Arial"/>
          </w:rPr>
          <w:t>Manual</w:t>
        </w:r>
        <w:r w:rsidR="0013327E">
          <w:rPr>
            <w:rStyle w:val="Enlla"/>
            <w:rFonts w:ascii="Verdana" w:hAnsi="Verdana" w:cs="Arial"/>
          </w:rPr>
          <w:t>s</w:t>
        </w:r>
        <w:r w:rsidR="0013327E" w:rsidRPr="0013327E">
          <w:rPr>
            <w:rStyle w:val="Enlla"/>
            <w:rFonts w:ascii="Verdana" w:hAnsi="Verdana" w:cs="Arial"/>
          </w:rPr>
          <w:t xml:space="preserve"> bàsic</w:t>
        </w:r>
      </w:hyperlink>
      <w:r w:rsidRPr="00DC1A33">
        <w:rPr>
          <w:rFonts w:ascii="Verdana" w:hAnsi="Verdana" w:cs="Arial"/>
        </w:rPr>
        <w:t xml:space="preserve"> aprovats per l’Ajuntament de Barcelona.</w:t>
      </w:r>
    </w:p>
    <w:p w14:paraId="70BDD1F1" w14:textId="77777777" w:rsidR="008C1431" w:rsidRDefault="008C1431">
      <w:pPr>
        <w:jc w:val="both"/>
        <w:rPr>
          <w:rFonts w:ascii="Verdana" w:hAnsi="Verdana" w:cs="Arial"/>
        </w:rPr>
      </w:pPr>
    </w:p>
    <w:p w14:paraId="7F782A9A" w14:textId="77777777" w:rsidR="0037408B" w:rsidRPr="00DC1A33" w:rsidRDefault="0037408B">
      <w:pPr>
        <w:jc w:val="both"/>
        <w:rPr>
          <w:rFonts w:ascii="Verdana" w:hAnsi="Verdana" w:cs="Arial"/>
        </w:rPr>
      </w:pPr>
    </w:p>
    <w:p w14:paraId="3D2C061C" w14:textId="77777777" w:rsidR="008C1431" w:rsidRPr="00DC1A33" w:rsidRDefault="008C1431" w:rsidP="008A7A63">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DC1A33">
        <w:rPr>
          <w:rFonts w:ascii="Verdana" w:hAnsi="Verdana"/>
          <w:i/>
          <w:sz w:val="16"/>
          <w:szCs w:val="16"/>
        </w:rPr>
        <w:t>Opció 3. Contractes de serveis per redacció de projectes d’obres sempre i quan el valor estimat de les obres sigui inferior a 450.000 € i estiguin incloso</w:t>
      </w:r>
      <w:r w:rsidR="004E740A">
        <w:rPr>
          <w:rFonts w:ascii="Verdana" w:hAnsi="Verdana"/>
          <w:i/>
          <w:sz w:val="16"/>
          <w:szCs w:val="16"/>
        </w:rPr>
        <w:t>s en l’àmbit d’aplicació de la I</w:t>
      </w:r>
      <w:r w:rsidRPr="00DC1A33">
        <w:rPr>
          <w:rFonts w:ascii="Verdana" w:hAnsi="Verdana"/>
          <w:i/>
          <w:sz w:val="16"/>
          <w:szCs w:val="16"/>
        </w:rPr>
        <w:t>nstrucció municipal relativa a l’auscultació de les obres</w:t>
      </w:r>
    </w:p>
    <w:p w14:paraId="5CF327E0" w14:textId="77777777" w:rsidR="008C1431" w:rsidRPr="00DC1A33" w:rsidRDefault="008C1431" w:rsidP="008A7A63">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A més el projecte ha d</w:t>
      </w:r>
      <w:r w:rsidR="007605AF" w:rsidRPr="00DC1A33">
        <w:rPr>
          <w:rFonts w:ascii="Verdana" w:hAnsi="Verdana" w:cs="Arial"/>
        </w:rPr>
        <w:t>’</w:t>
      </w:r>
      <w:r w:rsidRPr="00DC1A33">
        <w:rPr>
          <w:rFonts w:ascii="Verdana" w:hAnsi="Verdana" w:cs="Arial"/>
        </w:rPr>
        <w:t xml:space="preserve">incloure el Pla d’auscultació elaborat d’acord amb les previsions del </w:t>
      </w:r>
      <w:hyperlink r:id="rId15" w:history="1">
        <w:r w:rsidR="0013327E" w:rsidRPr="0013327E">
          <w:rPr>
            <w:rStyle w:val="Enlla"/>
            <w:rFonts w:ascii="Verdana" w:hAnsi="Verdana" w:cs="Arial"/>
          </w:rPr>
          <w:t>Manual bàsic</w:t>
        </w:r>
      </w:hyperlink>
      <w:r w:rsidRPr="00DC1A33">
        <w:rPr>
          <w:rFonts w:ascii="Verdana" w:hAnsi="Verdana" w:cs="Arial"/>
        </w:rPr>
        <w:t xml:space="preserve"> aprovat per l’Ajuntament de Barcelona</w:t>
      </w:r>
      <w:r w:rsidR="0044333B" w:rsidRPr="00DC1A33">
        <w:rPr>
          <w:rFonts w:ascii="Verdana" w:hAnsi="Verdana" w:cs="Arial"/>
        </w:rPr>
        <w:t>.</w:t>
      </w:r>
    </w:p>
    <w:p w14:paraId="774DB60E" w14:textId="77777777" w:rsidR="00B32220" w:rsidRDefault="00B32220">
      <w:pPr>
        <w:pStyle w:val="Textdecomentari"/>
        <w:tabs>
          <w:tab w:val="left" w:pos="567"/>
          <w:tab w:val="left" w:pos="1134"/>
          <w:tab w:val="left" w:pos="1702"/>
          <w:tab w:val="left" w:pos="4678"/>
          <w:tab w:val="left" w:pos="4963"/>
          <w:tab w:val="left" w:pos="5245"/>
        </w:tabs>
        <w:ind w:right="-2"/>
        <w:rPr>
          <w:rFonts w:ascii="Verdana" w:hAnsi="Verdana"/>
        </w:rPr>
      </w:pPr>
    </w:p>
    <w:p w14:paraId="66080D50" w14:textId="77777777" w:rsidR="00553FF2" w:rsidRPr="00DC1A33" w:rsidRDefault="00553FF2">
      <w:pPr>
        <w:pStyle w:val="Textdecomentari"/>
        <w:tabs>
          <w:tab w:val="left" w:pos="567"/>
          <w:tab w:val="left" w:pos="1134"/>
          <w:tab w:val="left" w:pos="1702"/>
          <w:tab w:val="left" w:pos="4678"/>
          <w:tab w:val="left" w:pos="4963"/>
          <w:tab w:val="left" w:pos="5245"/>
        </w:tabs>
        <w:ind w:right="-2"/>
        <w:rPr>
          <w:rFonts w:ascii="Verdana" w:hAnsi="Verdana"/>
        </w:rPr>
      </w:pPr>
    </w:p>
    <w:p w14:paraId="7B4E36AF" w14:textId="790F702F" w:rsidR="00A00EE5" w:rsidRPr="00C97F1D" w:rsidRDefault="00E176D7" w:rsidP="00C97F1D">
      <w:pPr>
        <w:pBdr>
          <w:top w:val="single" w:sz="4" w:space="1" w:color="auto"/>
          <w:left w:val="single" w:sz="4" w:space="4" w:color="auto"/>
          <w:bottom w:val="single" w:sz="4" w:space="1" w:color="auto"/>
          <w:right w:val="single" w:sz="4" w:space="4" w:color="auto"/>
        </w:pBdr>
        <w:jc w:val="both"/>
        <w:rPr>
          <w:rFonts w:ascii="Verdana" w:hAnsi="Verdana" w:cs="Calibri"/>
          <w:i/>
          <w:iCs/>
          <w:sz w:val="16"/>
          <w:szCs w:val="16"/>
        </w:rPr>
      </w:pPr>
      <w:r>
        <w:rPr>
          <w:rFonts w:ascii="Verdana" w:hAnsi="Verdana" w:cs="Calibri"/>
          <w:i/>
          <w:iCs/>
          <w:sz w:val="16"/>
          <w:szCs w:val="16"/>
        </w:rPr>
        <w:t>Paràgraf</w:t>
      </w:r>
      <w:r w:rsidR="00A00EE5" w:rsidRPr="00C97F1D">
        <w:rPr>
          <w:rFonts w:ascii="Verdana" w:hAnsi="Verdana" w:cs="Calibri"/>
          <w:i/>
          <w:iCs/>
          <w:sz w:val="16"/>
          <w:szCs w:val="16"/>
        </w:rPr>
        <w:t xml:space="preserve"> </w:t>
      </w:r>
      <w:r w:rsidR="008A7A63">
        <w:rPr>
          <w:rFonts w:ascii="Verdana" w:hAnsi="Verdana" w:cs="Calibri"/>
          <w:i/>
          <w:iCs/>
          <w:sz w:val="16"/>
          <w:szCs w:val="16"/>
        </w:rPr>
        <w:t>obligat</w:t>
      </w:r>
      <w:r>
        <w:rPr>
          <w:rFonts w:ascii="Verdana" w:hAnsi="Verdana" w:cs="Calibri"/>
          <w:i/>
          <w:iCs/>
          <w:sz w:val="16"/>
          <w:szCs w:val="16"/>
        </w:rPr>
        <w:t>o</w:t>
      </w:r>
      <w:r w:rsidR="008A7A63">
        <w:rPr>
          <w:rFonts w:ascii="Verdana" w:hAnsi="Verdana" w:cs="Calibri"/>
          <w:i/>
          <w:iCs/>
          <w:sz w:val="16"/>
          <w:szCs w:val="16"/>
        </w:rPr>
        <w:t>r</w:t>
      </w:r>
      <w:r>
        <w:rPr>
          <w:rFonts w:ascii="Verdana" w:hAnsi="Verdana" w:cs="Calibri"/>
          <w:i/>
          <w:iCs/>
          <w:sz w:val="16"/>
          <w:szCs w:val="16"/>
        </w:rPr>
        <w:t>i</w:t>
      </w:r>
      <w:r w:rsidR="008A7A63">
        <w:rPr>
          <w:rFonts w:ascii="Verdana" w:hAnsi="Verdana" w:cs="Calibri"/>
          <w:i/>
          <w:iCs/>
          <w:sz w:val="16"/>
          <w:szCs w:val="16"/>
        </w:rPr>
        <w:t xml:space="preserve"> s</w:t>
      </w:r>
      <w:r w:rsidR="00A00EE5" w:rsidRPr="00C97F1D">
        <w:rPr>
          <w:rFonts w:ascii="Verdana" w:hAnsi="Verdana" w:cs="Calibri"/>
          <w:i/>
          <w:iCs/>
          <w:sz w:val="16"/>
          <w:szCs w:val="16"/>
        </w:rPr>
        <w:t xml:space="preserve">i l’objecte del contracte és un servei que inclou un subministrament accessori de béns electrònics </w:t>
      </w:r>
      <w:r w:rsidR="009D6F7B">
        <w:rPr>
          <w:rStyle w:val="Refernciadenotaapeudepgina"/>
          <w:rFonts w:ascii="Verdana" w:hAnsi="Verdana" w:cs="Calibri"/>
          <w:i/>
          <w:iCs/>
          <w:sz w:val="16"/>
          <w:szCs w:val="16"/>
        </w:rPr>
        <w:footnoteReference w:id="1"/>
      </w:r>
      <w:r w:rsidR="00B53437">
        <w:rPr>
          <w:rFonts w:ascii="Verdana" w:hAnsi="Verdana" w:cs="Calibri"/>
          <w:i/>
          <w:iCs/>
          <w:sz w:val="16"/>
          <w:szCs w:val="16"/>
        </w:rPr>
        <w:t xml:space="preserve">i </w:t>
      </w:r>
      <w:r w:rsidR="00A00EE5" w:rsidRPr="00C97F1D">
        <w:rPr>
          <w:rFonts w:ascii="Verdana" w:hAnsi="Verdana" w:cs="Calibri"/>
          <w:i/>
          <w:iCs/>
          <w:sz w:val="16"/>
          <w:szCs w:val="16"/>
        </w:rPr>
        <w:t>(contracte harmonitzat)</w:t>
      </w:r>
    </w:p>
    <w:p w14:paraId="31ECB7C7" w14:textId="7F834E86" w:rsidR="00760A3C" w:rsidRDefault="00A00EE5" w:rsidP="00C97F1D">
      <w:pPr>
        <w:pBdr>
          <w:top w:val="single" w:sz="4" w:space="1" w:color="auto"/>
          <w:left w:val="single" w:sz="4" w:space="4" w:color="auto"/>
          <w:bottom w:val="single" w:sz="4" w:space="1" w:color="auto"/>
          <w:right w:val="single" w:sz="4" w:space="4" w:color="auto"/>
        </w:pBdr>
        <w:jc w:val="both"/>
      </w:pPr>
      <w:r w:rsidRPr="00C97F1D">
        <w:rPr>
          <w:rFonts w:ascii="Verdana" w:hAnsi="Verdana" w:cs="Calibri"/>
          <w:iCs/>
        </w:rPr>
        <w:lastRenderedPageBreak/>
        <w:t xml:space="preserve">L’Ajuntament de Barcelona, en data de 10 de febrer de 2016, es va adherir al projecte Electronics </w:t>
      </w:r>
      <w:proofErr w:type="spellStart"/>
      <w:r w:rsidRPr="00C97F1D">
        <w:rPr>
          <w:rFonts w:ascii="Verdana" w:hAnsi="Verdana" w:cs="Calibri"/>
          <w:iCs/>
        </w:rPr>
        <w:t>Watch</w:t>
      </w:r>
      <w:proofErr w:type="spellEnd"/>
      <w:r w:rsidRPr="00C97F1D">
        <w:rPr>
          <w:rFonts w:ascii="Verdana" w:hAnsi="Verdana" w:cs="Calibri"/>
          <w:iCs/>
        </w:rPr>
        <w:t xml:space="preserve"> </w:t>
      </w:r>
      <w:hyperlink r:id="rId16" w:history="1">
        <w:r w:rsidR="00760A3C" w:rsidRPr="00760A3C">
          <w:rPr>
            <w:rStyle w:val="Enlla"/>
          </w:rPr>
          <w:t>https://electronicswatch.org/es</w:t>
        </w:r>
      </w:hyperlink>
      <w:r w:rsidR="00760A3C" w:rsidRPr="00760A3C">
        <w:t xml:space="preserve"> </w:t>
      </w:r>
    </w:p>
    <w:p w14:paraId="0294E4AB" w14:textId="61531BE4" w:rsidR="00A00EE5" w:rsidRPr="00C97F1D" w:rsidRDefault="00A00EE5" w:rsidP="00C97F1D">
      <w:pPr>
        <w:pBdr>
          <w:top w:val="single" w:sz="4" w:space="1" w:color="auto"/>
          <w:left w:val="single" w:sz="4" w:space="4" w:color="auto"/>
          <w:bottom w:val="single" w:sz="4" w:space="1" w:color="auto"/>
          <w:right w:val="single" w:sz="4" w:space="4" w:color="auto"/>
        </w:pBdr>
        <w:jc w:val="both"/>
        <w:rPr>
          <w:rFonts w:ascii="Verdana" w:hAnsi="Verdana" w:cs="Arial"/>
        </w:rPr>
      </w:pPr>
      <w:r w:rsidRPr="00C97F1D">
        <w:rPr>
          <w:rFonts w:ascii="Verdana" w:hAnsi="Verdana" w:cs="Calibri"/>
          <w:iCs/>
        </w:rPr>
        <w:t>als efectes de garantir el compliment dels drets laborals i les normes de seguretat de</w:t>
      </w:r>
      <w:r w:rsidR="007C311D">
        <w:rPr>
          <w:rFonts w:ascii="Verdana" w:hAnsi="Verdana" w:cs="Calibri"/>
          <w:iCs/>
        </w:rPr>
        <w:t xml:space="preserve"> </w:t>
      </w:r>
      <w:r w:rsidRPr="00C97F1D">
        <w:rPr>
          <w:rFonts w:ascii="Verdana" w:hAnsi="Verdana" w:cs="Calibri"/>
          <w:iCs/>
        </w:rPr>
        <w:t>l</w:t>
      </w:r>
      <w:r w:rsidR="007C311D">
        <w:rPr>
          <w:rFonts w:ascii="Verdana" w:hAnsi="Verdana" w:cs="Calibri"/>
          <w:iCs/>
        </w:rPr>
        <w:t>e</w:t>
      </w:r>
      <w:r w:rsidRPr="00C97F1D">
        <w:rPr>
          <w:rFonts w:ascii="Verdana" w:hAnsi="Verdana" w:cs="Calibri"/>
          <w:iCs/>
        </w:rPr>
        <w:t xml:space="preserve">s </w:t>
      </w:r>
      <w:r w:rsidR="007C311D">
        <w:rPr>
          <w:rFonts w:ascii="Verdana" w:hAnsi="Verdana" w:cs="Calibri"/>
          <w:iCs/>
        </w:rPr>
        <w:t xml:space="preserve">persones </w:t>
      </w:r>
      <w:r w:rsidRPr="00C97F1D">
        <w:rPr>
          <w:rFonts w:ascii="Verdana" w:hAnsi="Verdana" w:cs="Calibri"/>
          <w:iCs/>
        </w:rPr>
        <w:t>treballador</w:t>
      </w:r>
      <w:r w:rsidR="007C311D">
        <w:rPr>
          <w:rFonts w:ascii="Verdana" w:hAnsi="Verdana" w:cs="Calibri"/>
          <w:iCs/>
        </w:rPr>
        <w:t>e</w:t>
      </w:r>
      <w:r w:rsidRPr="00C97F1D">
        <w:rPr>
          <w:rFonts w:ascii="Verdana" w:hAnsi="Verdana" w:cs="Calibri"/>
          <w:iCs/>
        </w:rPr>
        <w:t xml:space="preserve">s de les fàbriques on es produeixen els béns, productes específics o components adquirits de tipus electrònic. Amb </w:t>
      </w:r>
      <w:r w:rsidRPr="00C82211">
        <w:rPr>
          <w:rFonts w:ascii="Verdana" w:hAnsi="Verdana" w:cs="Calibri"/>
          <w:iCs/>
        </w:rPr>
        <w:t xml:space="preserve">aquest objectiu, </w:t>
      </w:r>
      <w:r w:rsidR="008A2656" w:rsidRPr="00C82211">
        <w:rPr>
          <w:rFonts w:ascii="Verdana" w:hAnsi="Verdana" w:cs="Calibri"/>
          <w:iCs/>
        </w:rPr>
        <w:t>e</w:t>
      </w:r>
      <w:r w:rsidRPr="00C82211">
        <w:rPr>
          <w:rFonts w:ascii="Verdana" w:hAnsi="Verdana" w:cs="Calibri"/>
          <w:iCs/>
        </w:rPr>
        <w:t xml:space="preserve">l contractista </w:t>
      </w:r>
      <w:r w:rsidR="008A2656" w:rsidRPr="00C82211">
        <w:rPr>
          <w:rFonts w:ascii="Verdana" w:hAnsi="Verdana" w:cs="Calibri"/>
          <w:iCs/>
        </w:rPr>
        <w:t>ha d’adoptar les mesures que estiguin al seu abast</w:t>
      </w:r>
      <w:r w:rsidRPr="00C82211">
        <w:rPr>
          <w:rFonts w:ascii="Verdana" w:hAnsi="Verdana" w:cs="Calibri"/>
          <w:iCs/>
        </w:rPr>
        <w:t xml:space="preserve"> perquè, en les fàbriques esmentades, es compleixi el </w:t>
      </w:r>
      <w:r w:rsidRPr="00C82211">
        <w:rPr>
          <w:rFonts w:ascii="Verdana" w:hAnsi="Verdana" w:cs="Calibri"/>
          <w:b/>
          <w:iCs/>
        </w:rPr>
        <w:t>Codi de Normes Laborals</w:t>
      </w:r>
      <w:r w:rsidRPr="00C82211">
        <w:rPr>
          <w:rFonts w:ascii="Verdana" w:hAnsi="Verdana" w:cs="Calibri"/>
          <w:iCs/>
        </w:rPr>
        <w:t xml:space="preserve"> recollit per Electronics </w:t>
      </w:r>
      <w:proofErr w:type="spellStart"/>
      <w:r w:rsidRPr="00C82211">
        <w:rPr>
          <w:rFonts w:ascii="Verdana" w:hAnsi="Verdana" w:cs="Calibri"/>
          <w:iCs/>
        </w:rPr>
        <w:t>Watch</w:t>
      </w:r>
      <w:proofErr w:type="spellEnd"/>
      <w:r w:rsidRPr="00C82211">
        <w:rPr>
          <w:rFonts w:ascii="Verdana" w:hAnsi="Verdana" w:cs="Calibri"/>
          <w:iCs/>
        </w:rPr>
        <w:t xml:space="preserve"> (Annex </w:t>
      </w:r>
      <w:r w:rsidR="00636E6D" w:rsidRPr="00C82211">
        <w:rPr>
          <w:rFonts w:ascii="Verdana" w:hAnsi="Verdana" w:cs="Calibri"/>
          <w:iCs/>
        </w:rPr>
        <w:t>...</w:t>
      </w:r>
      <w:r w:rsidR="006B0789" w:rsidRPr="00C82211">
        <w:rPr>
          <w:rFonts w:ascii="Verdana" w:hAnsi="Verdana" w:cs="Calibri"/>
          <w:iCs/>
        </w:rPr>
        <w:t>).</w:t>
      </w:r>
    </w:p>
    <w:p w14:paraId="251528CC" w14:textId="77777777" w:rsidR="00A00EE5" w:rsidRDefault="00A00EE5" w:rsidP="00A00EE5">
      <w:pPr>
        <w:jc w:val="both"/>
        <w:rPr>
          <w:rFonts w:ascii="Verdana" w:hAnsi="Verdana" w:cs="Arial"/>
        </w:rPr>
      </w:pPr>
    </w:p>
    <w:p w14:paraId="37CAE830" w14:textId="77777777" w:rsidR="00B32220" w:rsidRPr="00DC1A33" w:rsidRDefault="00B32220" w:rsidP="00C97F1D">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Paràgraf opcional: altres normes</w:t>
      </w:r>
    </w:p>
    <w:p w14:paraId="7E3A4E41" w14:textId="77777777" w:rsidR="00B32220" w:rsidRPr="00DC1A33" w:rsidRDefault="007C311D" w:rsidP="00C97F1D">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S</w:t>
      </w:r>
      <w:r w:rsidR="00B32220" w:rsidRPr="00DC1A33">
        <w:rPr>
          <w:rFonts w:ascii="Verdana" w:hAnsi="Verdana"/>
        </w:rPr>
        <w:t>ón també d’aplicació a aquest contracte</w:t>
      </w:r>
      <w:r>
        <w:rPr>
          <w:rFonts w:ascii="Verdana" w:hAnsi="Verdana"/>
        </w:rPr>
        <w:t xml:space="preserve"> les normes següents:</w:t>
      </w:r>
    </w:p>
    <w:p w14:paraId="1DD90522" w14:textId="77777777" w:rsidR="00B32220" w:rsidRPr="00DC1A33" w:rsidRDefault="00B32220" w:rsidP="00C97F1D">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29A6A406" w14:textId="77777777" w:rsidR="00B32220" w:rsidRPr="00DC1A33" w:rsidRDefault="00B32220" w:rsidP="00C97F1D">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78EF3645" w14:textId="77777777" w:rsidR="006110A6" w:rsidRDefault="006110A6">
      <w:pPr>
        <w:jc w:val="both"/>
        <w:rPr>
          <w:rFonts w:ascii="Verdana" w:hAnsi="Verdana"/>
        </w:rPr>
      </w:pPr>
    </w:p>
    <w:p w14:paraId="0C01E8D6" w14:textId="77777777" w:rsidR="0007614E" w:rsidRPr="00DC1A33" w:rsidRDefault="0007614E">
      <w:pPr>
        <w:jc w:val="both"/>
        <w:rPr>
          <w:rFonts w:ascii="Verdana" w:hAnsi="Verdana"/>
        </w:rPr>
      </w:pPr>
    </w:p>
    <w:p w14:paraId="404DFF48" w14:textId="77777777" w:rsidR="00B32220" w:rsidRPr="00DC1A33" w:rsidRDefault="00B32220" w:rsidP="00CC74FA">
      <w:pPr>
        <w:pStyle w:val="Ttolclusula"/>
        <w:outlineLvl w:val="0"/>
      </w:pPr>
      <w:bookmarkStart w:id="2" w:name="_Toc130294223"/>
      <w:r w:rsidRPr="00DC1A33">
        <w:t xml:space="preserve">Clàusula 2. Pressupost </w:t>
      </w:r>
      <w:r w:rsidR="001D2F39">
        <w:t xml:space="preserve">base </w:t>
      </w:r>
      <w:r w:rsidRPr="00DC1A33">
        <w:t>de licitació i valor estimat del contracte</w:t>
      </w:r>
      <w:bookmarkEnd w:id="2"/>
    </w:p>
    <w:p w14:paraId="0B474713" w14:textId="77777777" w:rsidR="00636E6D" w:rsidRDefault="00636E6D" w:rsidP="00636E6D">
      <w:pPr>
        <w:jc w:val="both"/>
        <w:rPr>
          <w:rFonts w:ascii="Verdana" w:hAnsi="Verdana" w:cs="Arial"/>
        </w:rPr>
      </w:pPr>
    </w:p>
    <w:p w14:paraId="6796180A" w14:textId="77777777" w:rsidR="00553FF2" w:rsidRDefault="00553FF2" w:rsidP="00636E6D">
      <w:pPr>
        <w:jc w:val="both"/>
        <w:rPr>
          <w:rFonts w:ascii="Verdana" w:hAnsi="Verdana" w:cs="Arial"/>
        </w:rPr>
      </w:pPr>
    </w:p>
    <w:p w14:paraId="487E562E" w14:textId="77777777" w:rsidR="004E740A" w:rsidRDefault="00636E6D" w:rsidP="00636E6D">
      <w:pPr>
        <w:jc w:val="both"/>
        <w:rPr>
          <w:rFonts w:ascii="Verdana" w:hAnsi="Verdana" w:cs="Arial"/>
        </w:rPr>
      </w:pPr>
      <w:r>
        <w:rPr>
          <w:rFonts w:ascii="Verdana" w:hAnsi="Verdana" w:cs="Arial"/>
        </w:rPr>
        <w:t xml:space="preserve">1. </w:t>
      </w:r>
      <w:r w:rsidR="00390C27">
        <w:rPr>
          <w:rFonts w:ascii="Verdana" w:hAnsi="Verdana" w:cs="Arial"/>
        </w:rPr>
        <w:t>D’a</w:t>
      </w:r>
      <w:r w:rsidR="004E740A">
        <w:rPr>
          <w:rFonts w:ascii="Verdana" w:hAnsi="Verdana" w:cs="Arial"/>
        </w:rPr>
        <w:t xml:space="preserve">cord amb la previsió de l’article </w:t>
      </w:r>
      <w:r w:rsidR="00390C27">
        <w:rPr>
          <w:rFonts w:ascii="Verdana" w:hAnsi="Verdana" w:cs="Arial"/>
        </w:rPr>
        <w:t>100 LCSP, e</w:t>
      </w:r>
      <w:r>
        <w:rPr>
          <w:rFonts w:ascii="Verdana" w:hAnsi="Verdana" w:cs="Arial"/>
        </w:rPr>
        <w:t xml:space="preserve">l pressupost </w:t>
      </w:r>
      <w:r w:rsidRPr="005C2EF2">
        <w:rPr>
          <w:rFonts w:ascii="Verdana" w:hAnsi="Verdana" w:cs="Arial"/>
          <w:b/>
        </w:rPr>
        <w:t>base</w:t>
      </w:r>
      <w:r w:rsidRPr="00DC1A33">
        <w:rPr>
          <w:rFonts w:ascii="Verdana" w:hAnsi="Verdana" w:cs="Arial"/>
        </w:rPr>
        <w:t xml:space="preserve"> de licitació</w:t>
      </w:r>
      <w:r w:rsidRPr="00DC1A33">
        <w:rPr>
          <w:rFonts w:ascii="Verdana" w:hAnsi="Verdana"/>
        </w:rPr>
        <w:t xml:space="preserve"> </w:t>
      </w:r>
      <w:r>
        <w:rPr>
          <w:rFonts w:ascii="Verdana" w:hAnsi="Verdana" w:cs="Arial"/>
        </w:rPr>
        <w:t>és</w:t>
      </w:r>
      <w:r w:rsidRPr="00DC1A33">
        <w:rPr>
          <w:rFonts w:ascii="Verdana" w:hAnsi="Verdana" w:cs="Arial"/>
        </w:rPr>
        <w:t xml:space="preserve"> de XXXXX euros, IVA inclòs, amb el desglossament següent: </w:t>
      </w:r>
    </w:p>
    <w:p w14:paraId="31BCF7FB" w14:textId="77777777" w:rsidR="004E740A" w:rsidRDefault="004E740A" w:rsidP="00636E6D">
      <w:pPr>
        <w:jc w:val="both"/>
        <w:rPr>
          <w:rFonts w:ascii="Verdana" w:hAnsi="Verdana" w:cs="Arial"/>
        </w:rPr>
      </w:pPr>
    </w:p>
    <w:p w14:paraId="398226C9" w14:textId="77777777" w:rsidR="004E740A" w:rsidRDefault="00636E6D" w:rsidP="004E740A">
      <w:pPr>
        <w:ind w:firstLine="708"/>
        <w:jc w:val="both"/>
        <w:rPr>
          <w:rFonts w:ascii="Verdana" w:hAnsi="Verdana" w:cs="Arial"/>
        </w:rPr>
      </w:pPr>
      <w:r w:rsidRPr="00DC1A33">
        <w:rPr>
          <w:rFonts w:ascii="Verdana" w:hAnsi="Verdana" w:cs="Arial"/>
        </w:rPr>
        <w:t xml:space="preserve">XXXXXXXX euros, </w:t>
      </w:r>
      <w:r w:rsidRPr="004E740A">
        <w:rPr>
          <w:rFonts w:ascii="Verdana" w:hAnsi="Verdana" w:cs="Arial"/>
          <w:b/>
        </w:rPr>
        <w:t>pressupost net</w:t>
      </w:r>
      <w:r w:rsidR="004E740A">
        <w:rPr>
          <w:rFonts w:ascii="Verdana" w:hAnsi="Verdana" w:cs="Arial"/>
        </w:rPr>
        <w:t xml:space="preserve"> </w:t>
      </w:r>
    </w:p>
    <w:p w14:paraId="5116B540" w14:textId="77777777" w:rsidR="004E740A" w:rsidRDefault="004E740A" w:rsidP="004E740A">
      <w:pPr>
        <w:ind w:firstLine="708"/>
        <w:jc w:val="both"/>
        <w:rPr>
          <w:rFonts w:ascii="Verdana" w:hAnsi="Verdana" w:cs="Arial"/>
        </w:rPr>
      </w:pPr>
    </w:p>
    <w:p w14:paraId="6F3435FC" w14:textId="77777777" w:rsidR="00636E6D" w:rsidRPr="00DC1A33" w:rsidRDefault="00636E6D" w:rsidP="004E740A">
      <w:pPr>
        <w:ind w:firstLine="708"/>
        <w:jc w:val="both"/>
        <w:rPr>
          <w:rFonts w:ascii="Verdana" w:hAnsi="Verdana" w:cs="Arial"/>
        </w:rPr>
      </w:pPr>
      <w:r w:rsidRPr="00DC1A33">
        <w:rPr>
          <w:rFonts w:ascii="Verdana" w:hAnsi="Verdana" w:cs="Arial"/>
        </w:rPr>
        <w:t>XXXXXXXXX euros en concepte d'Impost sobre el Valor Afegit</w:t>
      </w:r>
      <w:r w:rsidR="004E740A">
        <w:rPr>
          <w:rFonts w:ascii="Verdana" w:hAnsi="Verdana" w:cs="Arial"/>
        </w:rPr>
        <w:t xml:space="preserve"> </w:t>
      </w:r>
      <w:r w:rsidR="004E740A" w:rsidRPr="004E740A">
        <w:rPr>
          <w:rFonts w:ascii="Verdana" w:hAnsi="Verdana" w:cs="Arial"/>
          <w:b/>
        </w:rPr>
        <w:t>(IVA)</w:t>
      </w:r>
      <w:r w:rsidR="004E740A">
        <w:rPr>
          <w:rFonts w:ascii="Verdana" w:hAnsi="Verdana" w:cs="Arial"/>
        </w:rPr>
        <w:t xml:space="preserve"> </w:t>
      </w:r>
      <w:r w:rsidRPr="00DC1A33">
        <w:rPr>
          <w:rFonts w:ascii="Verdana" w:hAnsi="Verdana" w:cs="Arial"/>
        </w:rPr>
        <w:t xml:space="preserve"> al tipus del XX %</w:t>
      </w:r>
    </w:p>
    <w:p w14:paraId="4107E74D" w14:textId="77777777" w:rsidR="00B32220" w:rsidRDefault="00B32220">
      <w:pPr>
        <w:jc w:val="both"/>
        <w:rPr>
          <w:rFonts w:ascii="Verdana" w:hAnsi="Verdana"/>
        </w:rPr>
      </w:pPr>
    </w:p>
    <w:p w14:paraId="04252A47" w14:textId="77777777" w:rsidR="00553FF2" w:rsidRPr="00DC1A33" w:rsidRDefault="00553FF2">
      <w:pPr>
        <w:jc w:val="both"/>
        <w:rPr>
          <w:rFonts w:ascii="Verdana" w:hAnsi="Verdana"/>
        </w:rPr>
      </w:pPr>
    </w:p>
    <w:p w14:paraId="238319DC" w14:textId="77777777" w:rsidR="00FD2C52" w:rsidRPr="00FD2C52" w:rsidRDefault="00FD2C52" w:rsidP="00FD2C52">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sidRPr="00FD2C52">
        <w:rPr>
          <w:rFonts w:ascii="Verdana" w:hAnsi="Verdana" w:cs="Arial"/>
          <w:i/>
          <w:sz w:val="16"/>
          <w:szCs w:val="16"/>
        </w:rPr>
        <w:t>Opció 1.Quan la quantia del preu del contracte es determinada</w:t>
      </w:r>
    </w:p>
    <w:p w14:paraId="7783D320" w14:textId="77777777" w:rsidR="00FD2C52" w:rsidRPr="00FD2C52" w:rsidRDefault="00FD2C52" w:rsidP="00FD2C52">
      <w:pPr>
        <w:pBdr>
          <w:top w:val="single" w:sz="4" w:space="1" w:color="auto"/>
          <w:left w:val="single" w:sz="4" w:space="4" w:color="auto"/>
          <w:bottom w:val="single" w:sz="4" w:space="1" w:color="auto"/>
          <w:right w:val="single" w:sz="4" w:space="4" w:color="auto"/>
        </w:pBdr>
        <w:jc w:val="both"/>
        <w:rPr>
          <w:rFonts w:ascii="Verdana" w:hAnsi="Verdana" w:cs="Arial"/>
        </w:rPr>
      </w:pPr>
      <w:r w:rsidRPr="00FD2C52">
        <w:rPr>
          <w:rFonts w:ascii="Verdana" w:hAnsi="Verdana" w:cs="Arial"/>
        </w:rPr>
        <w:t>La quantitat indicada en el paràgraf anterior com a pressupost net constitueix la xifra màxima de preu o cost que poden oferir les empreses licitadores. Si s’excedeix la quantia del pressupost net l’oferta serà exclosa.</w:t>
      </w:r>
    </w:p>
    <w:p w14:paraId="17477A66" w14:textId="77777777" w:rsidR="00FD2C52" w:rsidRPr="00FD2C52" w:rsidRDefault="00FD2C52" w:rsidP="00FD2C52">
      <w:pPr>
        <w:pBdr>
          <w:top w:val="single" w:sz="4" w:space="1" w:color="auto"/>
          <w:left w:val="single" w:sz="4" w:space="4" w:color="auto"/>
          <w:bottom w:val="single" w:sz="4" w:space="1" w:color="auto"/>
          <w:right w:val="single" w:sz="4" w:space="4" w:color="auto"/>
        </w:pBdr>
        <w:jc w:val="both"/>
        <w:rPr>
          <w:rFonts w:ascii="Verdana" w:hAnsi="Verdana" w:cs="Arial"/>
        </w:rPr>
      </w:pPr>
      <w:r w:rsidRPr="00FD2C52">
        <w:rPr>
          <w:rFonts w:ascii="Verdana" w:hAnsi="Verdana" w:cs="Arial"/>
        </w:rPr>
        <w:t>Quan  la quantia del preu del contracte és a tant alçat i es determina el preu unitari, el preu d’adjudicació serà la oferta, i si hi ha una modificació a la alta o a la baixa que superi el límit del 10% de l’article 309 de la LCSP, s’haurà de tramitar la corresponent modificació. Si no supera aquest límit del 10%, no es considera modificació</w:t>
      </w:r>
    </w:p>
    <w:p w14:paraId="2C2F53A1" w14:textId="77777777" w:rsidR="00FD2C52" w:rsidRPr="00FD2C52" w:rsidRDefault="00FD2C52" w:rsidP="00FD2C52">
      <w:pPr>
        <w:pStyle w:val="Textdecomentari"/>
        <w:pBdr>
          <w:top w:val="single" w:sz="4" w:space="1" w:color="auto"/>
          <w:left w:val="single" w:sz="4" w:space="4" w:color="auto"/>
          <w:bottom w:val="single" w:sz="4" w:space="1" w:color="auto"/>
          <w:right w:val="single" w:sz="4" w:space="4" w:color="auto"/>
        </w:pBdr>
        <w:tabs>
          <w:tab w:val="left" w:pos="4963"/>
        </w:tabs>
        <w:ind w:right="-2"/>
        <w:rPr>
          <w:rFonts w:ascii="Verdana" w:hAnsi="Verdana"/>
          <w:b/>
          <w:bCs/>
          <w:i/>
          <w:iCs/>
          <w:sz w:val="16"/>
          <w:szCs w:val="16"/>
        </w:rPr>
      </w:pPr>
      <w:r w:rsidRPr="00FD2C52">
        <w:rPr>
          <w:rFonts w:ascii="Verdana" w:hAnsi="Verdana"/>
          <w:b/>
          <w:bCs/>
          <w:i/>
          <w:iCs/>
          <w:sz w:val="16"/>
          <w:szCs w:val="16"/>
        </w:rPr>
        <w:t>*NOTA per l’òrgan de contractació: S’ha de fer una D (Disposició) per l’import de l’oferta i alliberar el saldo corresponent a la diferència entre la A i la D (Autorització i la Disposició)</w:t>
      </w:r>
    </w:p>
    <w:p w14:paraId="2EA80049" w14:textId="77777777" w:rsidR="00FD2C52" w:rsidRDefault="00FD2C52" w:rsidP="00FD2C52">
      <w:pPr>
        <w:pStyle w:val="Textdecomentari"/>
        <w:tabs>
          <w:tab w:val="left" w:pos="4963"/>
        </w:tabs>
        <w:ind w:right="-2"/>
        <w:rPr>
          <w:rFonts w:ascii="Verdana" w:hAnsi="Verdana"/>
          <w:i/>
          <w:iCs/>
          <w:sz w:val="16"/>
          <w:szCs w:val="16"/>
        </w:rPr>
      </w:pPr>
    </w:p>
    <w:p w14:paraId="3F9D4222" w14:textId="77777777" w:rsidR="00FD2C52" w:rsidRDefault="00FD2C52" w:rsidP="00FD2C52">
      <w:pPr>
        <w:pStyle w:val="Textdecomentari"/>
        <w:tabs>
          <w:tab w:val="left" w:pos="4963"/>
        </w:tabs>
        <w:ind w:right="-2"/>
        <w:rPr>
          <w:rFonts w:ascii="Verdana" w:hAnsi="Verdana"/>
          <w:i/>
          <w:iCs/>
          <w:sz w:val="16"/>
          <w:szCs w:val="16"/>
        </w:rPr>
      </w:pPr>
    </w:p>
    <w:p w14:paraId="0EFEFA5B" w14:textId="77777777" w:rsidR="00FD2C52" w:rsidRPr="00FD2C52" w:rsidRDefault="00FD2C52" w:rsidP="00FD2C52">
      <w:pPr>
        <w:pStyle w:val="Textdecomentari"/>
        <w:tabs>
          <w:tab w:val="left" w:pos="4963"/>
        </w:tabs>
        <w:ind w:right="-2"/>
        <w:rPr>
          <w:rFonts w:ascii="Verdana" w:hAnsi="Verdana"/>
          <w:i/>
          <w:iCs/>
          <w:sz w:val="16"/>
          <w:szCs w:val="16"/>
        </w:rPr>
      </w:pPr>
    </w:p>
    <w:p w14:paraId="7E1FBE37" w14:textId="77777777" w:rsidR="00FD2C52" w:rsidRPr="00FD2C52" w:rsidRDefault="00FD2C52" w:rsidP="00FD2C52">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sidRPr="00FD2C52">
        <w:rPr>
          <w:rFonts w:ascii="Verdana" w:hAnsi="Verdana" w:cs="Arial"/>
          <w:i/>
          <w:sz w:val="16"/>
          <w:szCs w:val="16"/>
        </w:rPr>
        <w:t>Opció 2 .Quan la quantia del contracte es determina en funció de preus unitaris i quantia indeterminada de serveis (DA 33ª LCSP)</w:t>
      </w:r>
    </w:p>
    <w:p w14:paraId="22D1520C" w14:textId="77777777" w:rsidR="00FD2C52" w:rsidRPr="00FD2C52" w:rsidRDefault="00FD2C52" w:rsidP="00FD2C52">
      <w:pPr>
        <w:pBdr>
          <w:top w:val="single" w:sz="4" w:space="1" w:color="auto"/>
          <w:left w:val="single" w:sz="4" w:space="4" w:color="auto"/>
          <w:bottom w:val="single" w:sz="4" w:space="1" w:color="auto"/>
          <w:right w:val="single" w:sz="4" w:space="4" w:color="auto"/>
        </w:pBdr>
        <w:jc w:val="both"/>
        <w:rPr>
          <w:rFonts w:ascii="Verdana" w:hAnsi="Verdana" w:cs="Arial"/>
        </w:rPr>
      </w:pPr>
      <w:r w:rsidRPr="00FD2C52">
        <w:rPr>
          <w:rFonts w:ascii="Verdana" w:hAnsi="Verdana" w:cs="Arial"/>
        </w:rPr>
        <w:t>D’acord amb la previsió de la disposició addicional 33ª LCSP, la quantia del pressupost base es considera estimativa i té el caràcter de pressupost màxim i limitatiu d'aquest contracte condicionat a la quantitat de serveis que efectivament realitzi l’empresa contractista aplicant els corresponents preus unitaris.</w:t>
      </w:r>
    </w:p>
    <w:p w14:paraId="534558D2" w14:textId="77777777" w:rsidR="00FD2C52" w:rsidRPr="00FD2C52" w:rsidRDefault="00FD2C52" w:rsidP="00FD2C52">
      <w:pPr>
        <w:pBdr>
          <w:top w:val="single" w:sz="4" w:space="1" w:color="auto"/>
          <w:left w:val="single" w:sz="4" w:space="4" w:color="auto"/>
          <w:bottom w:val="single" w:sz="4" w:space="1" w:color="auto"/>
          <w:right w:val="single" w:sz="4" w:space="4" w:color="auto"/>
        </w:pBdr>
        <w:jc w:val="both"/>
        <w:rPr>
          <w:rFonts w:ascii="Verdana" w:hAnsi="Verdana" w:cs="Arial"/>
        </w:rPr>
      </w:pPr>
      <w:r w:rsidRPr="00FD2C52">
        <w:rPr>
          <w:rFonts w:ascii="Verdana" w:hAnsi="Verdana" w:cs="Arial"/>
        </w:rPr>
        <w:t>L’Ajuntament no resta obligat a exhaurir el pressupost en atenció a què el preu final es determina en funció de les necessitats de l’Administració i aplicant els preus unitaris corresponents.</w:t>
      </w:r>
    </w:p>
    <w:p w14:paraId="266D4E8D" w14:textId="77777777" w:rsidR="00FD2C52" w:rsidRPr="00FD2C52" w:rsidRDefault="00FD2C52" w:rsidP="00FD2C52">
      <w:pPr>
        <w:pBdr>
          <w:top w:val="single" w:sz="4" w:space="1" w:color="auto"/>
          <w:left w:val="single" w:sz="4" w:space="4" w:color="auto"/>
          <w:bottom w:val="single" w:sz="4" w:space="1" w:color="auto"/>
          <w:right w:val="single" w:sz="4" w:space="4" w:color="auto"/>
        </w:pBdr>
        <w:jc w:val="both"/>
        <w:rPr>
          <w:rFonts w:ascii="Verdana" w:hAnsi="Verdana" w:cs="Arial"/>
        </w:rPr>
      </w:pPr>
      <w:r w:rsidRPr="00FD2C52">
        <w:rPr>
          <w:rFonts w:ascii="Verdana" w:hAnsi="Verdana" w:cs="Arial"/>
        </w:rPr>
        <w:lastRenderedPageBreak/>
        <w:t>Si s’exhaureix l’import d’adjudicació però es necessiten més unitats caldrà tramitar el corresponent modificat. En aquest supòsit no s’aplica el límit del 10% que regula l’article 309 LCSP.</w:t>
      </w:r>
    </w:p>
    <w:p w14:paraId="4A6B3E08" w14:textId="77777777" w:rsidR="00FD2C52" w:rsidRPr="00FD2C52" w:rsidRDefault="00FD2C52" w:rsidP="00FD2C52">
      <w:pPr>
        <w:pStyle w:val="Textdecomentari"/>
        <w:pBdr>
          <w:top w:val="single" w:sz="4" w:space="1" w:color="auto"/>
          <w:left w:val="single" w:sz="4" w:space="4" w:color="auto"/>
          <w:bottom w:val="single" w:sz="4" w:space="1" w:color="auto"/>
          <w:right w:val="single" w:sz="4" w:space="4" w:color="auto"/>
        </w:pBdr>
        <w:tabs>
          <w:tab w:val="left" w:pos="4963"/>
        </w:tabs>
        <w:ind w:right="-2"/>
        <w:rPr>
          <w:rFonts w:ascii="Verdana" w:hAnsi="Verdana"/>
          <w:b/>
          <w:bCs/>
          <w:i/>
          <w:iCs/>
          <w:sz w:val="16"/>
          <w:szCs w:val="16"/>
        </w:rPr>
      </w:pPr>
      <w:r w:rsidRPr="00FD2C52">
        <w:rPr>
          <w:rFonts w:ascii="Verdana" w:hAnsi="Verdana"/>
          <w:b/>
          <w:bCs/>
          <w:i/>
          <w:iCs/>
          <w:sz w:val="16"/>
          <w:szCs w:val="16"/>
        </w:rPr>
        <w:t>*NOTA per l’òrgan de contractació: en aquest supòsit l’import de la A i de la D (Autorització i Disposició) és el mateix.</w:t>
      </w:r>
    </w:p>
    <w:p w14:paraId="2E5A547A" w14:textId="77777777" w:rsidR="00D200B1" w:rsidRDefault="00D200B1">
      <w:pPr>
        <w:pStyle w:val="Textdecomentari"/>
        <w:tabs>
          <w:tab w:val="left" w:pos="4963"/>
        </w:tabs>
        <w:ind w:right="-2"/>
        <w:rPr>
          <w:rFonts w:ascii="Verdana" w:hAnsi="Verdana"/>
        </w:rPr>
      </w:pPr>
    </w:p>
    <w:p w14:paraId="5A678B2F" w14:textId="77777777" w:rsidR="00B32220" w:rsidRPr="00DC1A33" w:rsidRDefault="00B32220" w:rsidP="00F615C6">
      <w:pPr>
        <w:pStyle w:val="Textdecomentari"/>
        <w:pBdr>
          <w:top w:val="single" w:sz="4" w:space="1" w:color="auto"/>
          <w:left w:val="single" w:sz="4" w:space="4" w:color="auto"/>
          <w:bottom w:val="single" w:sz="4" w:space="1" w:color="auto"/>
          <w:right w:val="single" w:sz="4" w:space="4" w:color="auto"/>
        </w:pBdr>
        <w:tabs>
          <w:tab w:val="left" w:pos="4963"/>
        </w:tabs>
        <w:ind w:right="-2"/>
        <w:rPr>
          <w:rFonts w:ascii="Verdana" w:hAnsi="Verdana"/>
        </w:rPr>
      </w:pPr>
      <w:r w:rsidRPr="00DC1A33">
        <w:rPr>
          <w:rFonts w:ascii="Verdana" w:hAnsi="Verdana"/>
        </w:rPr>
        <w:t xml:space="preserve">Aquest pressupost </w:t>
      </w:r>
      <w:r w:rsidR="005C2EF2">
        <w:rPr>
          <w:rFonts w:ascii="Verdana" w:hAnsi="Verdana"/>
        </w:rPr>
        <w:t xml:space="preserve">màxim </w:t>
      </w:r>
      <w:r w:rsidRPr="00DC1A33">
        <w:rPr>
          <w:rFonts w:ascii="Verdana" w:hAnsi="Verdana"/>
        </w:rPr>
        <w:t>s'ha d'entendre comprensiu de la totalitat de</w:t>
      </w:r>
      <w:r w:rsidR="00043010">
        <w:rPr>
          <w:rFonts w:ascii="Verdana" w:hAnsi="Verdana"/>
        </w:rPr>
        <w:t xml:space="preserve"> tots e</w:t>
      </w:r>
      <w:r w:rsidR="008815F1">
        <w:rPr>
          <w:rFonts w:ascii="Verdana" w:hAnsi="Verdana"/>
        </w:rPr>
        <w:t>ls costos</w:t>
      </w:r>
      <w:r w:rsidR="00043010">
        <w:rPr>
          <w:rFonts w:ascii="Verdana" w:hAnsi="Verdana"/>
        </w:rPr>
        <w:t xml:space="preserve"> derivats de l’</w:t>
      </w:r>
      <w:r w:rsidR="008815F1">
        <w:rPr>
          <w:rFonts w:ascii="Verdana" w:hAnsi="Verdana"/>
        </w:rPr>
        <w:t>execució</w:t>
      </w:r>
      <w:r w:rsidRPr="00DC1A33">
        <w:rPr>
          <w:rFonts w:ascii="Verdana" w:hAnsi="Verdana"/>
        </w:rPr>
        <w:t xml:space="preserve"> </w:t>
      </w:r>
      <w:r w:rsidR="00043010">
        <w:rPr>
          <w:rFonts w:ascii="Verdana" w:hAnsi="Verdana"/>
        </w:rPr>
        <w:t xml:space="preserve">de </w:t>
      </w:r>
      <w:r w:rsidRPr="00DC1A33">
        <w:rPr>
          <w:rFonts w:ascii="Verdana" w:hAnsi="Verdana"/>
        </w:rPr>
        <w:t xml:space="preserve">l'objecte del </w:t>
      </w:r>
      <w:r w:rsidR="005662F4">
        <w:rPr>
          <w:rFonts w:ascii="Verdana" w:hAnsi="Verdana"/>
        </w:rPr>
        <w:t>contracte i anirà amb càrrec al</w:t>
      </w:r>
      <w:r w:rsidRPr="00DC1A33">
        <w:rPr>
          <w:rFonts w:ascii="Verdana" w:hAnsi="Verdana"/>
        </w:rPr>
        <w:t xml:space="preserve">/als pressupost/os i la/es partida/es </w:t>
      </w:r>
      <w:r w:rsidR="008815F1">
        <w:rPr>
          <w:rFonts w:ascii="Verdana" w:hAnsi="Verdana"/>
        </w:rPr>
        <w:t xml:space="preserve">pressupostàries </w:t>
      </w:r>
      <w:r w:rsidRPr="00DC1A33">
        <w:rPr>
          <w:rFonts w:ascii="Verdana" w:hAnsi="Verdana"/>
        </w:rPr>
        <w:t xml:space="preserve">següent/s: </w:t>
      </w:r>
    </w:p>
    <w:p w14:paraId="5153731F" w14:textId="77777777" w:rsidR="00B32220" w:rsidRDefault="00B32220" w:rsidP="00F615C6">
      <w:pPr>
        <w:pStyle w:val="Textdecomentari"/>
        <w:tabs>
          <w:tab w:val="left" w:pos="4963"/>
        </w:tabs>
        <w:ind w:right="565"/>
        <w:rPr>
          <w:rFonts w:ascii="Verdana" w:hAnsi="Verdana"/>
        </w:rPr>
      </w:pPr>
    </w:p>
    <w:p w14:paraId="36F3CE14" w14:textId="77777777" w:rsidR="00553FF2" w:rsidRPr="00DC1A33" w:rsidRDefault="00553FF2" w:rsidP="00F615C6">
      <w:pPr>
        <w:pStyle w:val="Textdecomentari"/>
        <w:tabs>
          <w:tab w:val="left" w:pos="4963"/>
        </w:tabs>
        <w:ind w:right="565"/>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1134"/>
        <w:gridCol w:w="1134"/>
        <w:gridCol w:w="921"/>
        <w:gridCol w:w="1489"/>
        <w:gridCol w:w="737"/>
        <w:gridCol w:w="1113"/>
        <w:gridCol w:w="1977"/>
      </w:tblGrid>
      <w:tr w:rsidR="00A63538" w:rsidRPr="00DC1A33" w14:paraId="1F8660B2" w14:textId="77777777" w:rsidTr="006B0789">
        <w:trPr>
          <w:cantSplit/>
        </w:trPr>
        <w:tc>
          <w:tcPr>
            <w:tcW w:w="771" w:type="dxa"/>
          </w:tcPr>
          <w:p w14:paraId="09745F6E"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Any</w:t>
            </w:r>
          </w:p>
        </w:tc>
        <w:tc>
          <w:tcPr>
            <w:tcW w:w="1134" w:type="dxa"/>
          </w:tcPr>
          <w:p w14:paraId="507DB968" w14:textId="77777777" w:rsidR="007B7B39" w:rsidRPr="00DC1A33" w:rsidRDefault="007B7B39" w:rsidP="00F615C6">
            <w:pPr>
              <w:pStyle w:val="Pas8"/>
              <w:tabs>
                <w:tab w:val="left" w:pos="567"/>
                <w:tab w:val="left" w:pos="1000"/>
                <w:tab w:val="left" w:pos="1702"/>
                <w:tab w:val="left" w:pos="4678"/>
                <w:tab w:val="left" w:pos="5245"/>
              </w:tabs>
              <w:ind w:right="8"/>
              <w:rPr>
                <w:rFonts w:ascii="Verdana" w:hAnsi="Verdana"/>
                <w:sz w:val="20"/>
              </w:rPr>
            </w:pPr>
            <w:r w:rsidRPr="00DC1A33">
              <w:rPr>
                <w:rFonts w:ascii="Verdana" w:hAnsi="Verdana"/>
                <w:sz w:val="20"/>
              </w:rPr>
              <w:t>Econòmic</w:t>
            </w:r>
          </w:p>
        </w:tc>
        <w:tc>
          <w:tcPr>
            <w:tcW w:w="1134" w:type="dxa"/>
          </w:tcPr>
          <w:p w14:paraId="023E9856" w14:textId="77777777" w:rsidR="007B7B39" w:rsidRPr="00DC1A33" w:rsidRDefault="007B7B39" w:rsidP="00F615C6">
            <w:pPr>
              <w:pStyle w:val="Pas8"/>
              <w:tabs>
                <w:tab w:val="left" w:pos="567"/>
                <w:tab w:val="left" w:pos="4678"/>
                <w:tab w:val="left" w:pos="5245"/>
              </w:tabs>
              <w:ind w:right="-71"/>
              <w:rPr>
                <w:rFonts w:ascii="Verdana" w:hAnsi="Verdana"/>
                <w:sz w:val="20"/>
              </w:rPr>
            </w:pPr>
            <w:r w:rsidRPr="00DC1A33">
              <w:rPr>
                <w:rFonts w:ascii="Verdana" w:hAnsi="Verdana"/>
                <w:sz w:val="20"/>
              </w:rPr>
              <w:t>Programa</w:t>
            </w:r>
          </w:p>
        </w:tc>
        <w:tc>
          <w:tcPr>
            <w:tcW w:w="921" w:type="dxa"/>
          </w:tcPr>
          <w:p w14:paraId="3666CEA5" w14:textId="77777777" w:rsidR="007B7B39" w:rsidRPr="00DC1A33" w:rsidRDefault="007B7B39" w:rsidP="00F615C6">
            <w:pPr>
              <w:pStyle w:val="Pas8"/>
              <w:tabs>
                <w:tab w:val="left" w:pos="567"/>
                <w:tab w:val="left" w:pos="1134"/>
                <w:tab w:val="left" w:pos="1702"/>
                <w:tab w:val="left" w:pos="4678"/>
                <w:tab w:val="left" w:pos="5245"/>
              </w:tabs>
              <w:ind w:right="8"/>
              <w:rPr>
                <w:rFonts w:ascii="Verdana" w:hAnsi="Verdana"/>
                <w:sz w:val="20"/>
              </w:rPr>
            </w:pPr>
            <w:r w:rsidRPr="00DC1A33">
              <w:rPr>
                <w:rFonts w:ascii="Verdana" w:hAnsi="Verdana"/>
                <w:sz w:val="20"/>
              </w:rPr>
              <w:t>Orgànic</w:t>
            </w:r>
          </w:p>
        </w:tc>
        <w:tc>
          <w:tcPr>
            <w:tcW w:w="1489" w:type="dxa"/>
          </w:tcPr>
          <w:p w14:paraId="21125AA6"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Import net</w:t>
            </w:r>
          </w:p>
        </w:tc>
        <w:tc>
          <w:tcPr>
            <w:tcW w:w="737" w:type="dxa"/>
          </w:tcPr>
          <w:p w14:paraId="582C6074"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 IVA</w:t>
            </w:r>
          </w:p>
        </w:tc>
        <w:tc>
          <w:tcPr>
            <w:tcW w:w="1113" w:type="dxa"/>
          </w:tcPr>
          <w:p w14:paraId="397D2D4A"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Import IVA</w:t>
            </w:r>
          </w:p>
        </w:tc>
        <w:tc>
          <w:tcPr>
            <w:tcW w:w="1977" w:type="dxa"/>
          </w:tcPr>
          <w:p w14:paraId="123F3FFC"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Import total</w:t>
            </w:r>
          </w:p>
        </w:tc>
      </w:tr>
      <w:tr w:rsidR="00A63538" w:rsidRPr="00DC1A33" w14:paraId="4D75ECAD" w14:textId="77777777" w:rsidTr="006B0789">
        <w:trPr>
          <w:cantSplit/>
        </w:trPr>
        <w:tc>
          <w:tcPr>
            <w:tcW w:w="771" w:type="dxa"/>
            <w:shd w:val="clear" w:color="C0C0C0" w:fill="auto"/>
          </w:tcPr>
          <w:p w14:paraId="01383E58" w14:textId="77777777" w:rsidR="007B7B39" w:rsidRPr="00DC1A33" w:rsidRDefault="007B7B39" w:rsidP="00F615C6">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14:paraId="65BC79DA" w14:textId="77777777" w:rsidR="007B7B39" w:rsidRPr="00DC1A33" w:rsidRDefault="007B7B39" w:rsidP="00F615C6">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14:paraId="0A9B8FC5" w14:textId="77777777" w:rsidR="007B7B39" w:rsidRPr="00DC1A33" w:rsidRDefault="007B7B39" w:rsidP="00F615C6">
            <w:pPr>
              <w:pStyle w:val="Textdecomentari"/>
              <w:tabs>
                <w:tab w:val="left" w:pos="567"/>
                <w:tab w:val="left" w:pos="1134"/>
                <w:tab w:val="left" w:pos="1702"/>
                <w:tab w:val="left" w:pos="4678"/>
                <w:tab w:val="left" w:pos="5245"/>
              </w:tabs>
              <w:ind w:right="170"/>
              <w:rPr>
                <w:rFonts w:ascii="Verdana" w:hAnsi="Verdana"/>
              </w:rPr>
            </w:pPr>
          </w:p>
        </w:tc>
        <w:tc>
          <w:tcPr>
            <w:tcW w:w="921" w:type="dxa"/>
            <w:shd w:val="clear" w:color="C0C0C0" w:fill="auto"/>
          </w:tcPr>
          <w:p w14:paraId="0CE722E8" w14:textId="77777777" w:rsidR="007B7B39" w:rsidRPr="00DC1A33" w:rsidRDefault="007B7B39" w:rsidP="00F615C6">
            <w:pPr>
              <w:pStyle w:val="Textdecomentari"/>
              <w:tabs>
                <w:tab w:val="left" w:pos="567"/>
                <w:tab w:val="left" w:pos="1134"/>
                <w:tab w:val="left" w:pos="1702"/>
                <w:tab w:val="left" w:pos="4678"/>
                <w:tab w:val="left" w:pos="5245"/>
              </w:tabs>
              <w:ind w:right="170"/>
              <w:rPr>
                <w:rFonts w:ascii="Verdana" w:hAnsi="Verdana"/>
              </w:rPr>
            </w:pPr>
          </w:p>
        </w:tc>
        <w:tc>
          <w:tcPr>
            <w:tcW w:w="1489" w:type="dxa"/>
            <w:shd w:val="clear" w:color="C0C0C0" w:fill="auto"/>
          </w:tcPr>
          <w:p w14:paraId="1A32C373"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p>
        </w:tc>
        <w:tc>
          <w:tcPr>
            <w:tcW w:w="737" w:type="dxa"/>
            <w:shd w:val="clear" w:color="C0C0C0" w:fill="auto"/>
          </w:tcPr>
          <w:p w14:paraId="2880C9DA"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p>
        </w:tc>
        <w:tc>
          <w:tcPr>
            <w:tcW w:w="1113" w:type="dxa"/>
            <w:shd w:val="clear" w:color="C0C0C0" w:fill="auto"/>
          </w:tcPr>
          <w:p w14:paraId="6FCC7713"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p>
        </w:tc>
        <w:tc>
          <w:tcPr>
            <w:tcW w:w="1977" w:type="dxa"/>
            <w:shd w:val="clear" w:color="C0C0C0" w:fill="auto"/>
          </w:tcPr>
          <w:p w14:paraId="12010DAA"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p>
        </w:tc>
      </w:tr>
      <w:tr w:rsidR="00A63538" w:rsidRPr="00DC1A33" w14:paraId="7ACE10DB" w14:textId="77777777" w:rsidTr="006B0789">
        <w:trPr>
          <w:cantSplit/>
        </w:trPr>
        <w:tc>
          <w:tcPr>
            <w:tcW w:w="771" w:type="dxa"/>
            <w:shd w:val="clear" w:color="C0C0C0" w:fill="auto"/>
          </w:tcPr>
          <w:p w14:paraId="40059259" w14:textId="77777777" w:rsidR="007B7B39" w:rsidRPr="00DC1A33" w:rsidRDefault="007B7B39" w:rsidP="00F615C6">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14:paraId="30CC3095" w14:textId="77777777" w:rsidR="007B7B39" w:rsidRPr="00DC1A33" w:rsidRDefault="007B7B39" w:rsidP="00F615C6">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14:paraId="24708C36" w14:textId="77777777" w:rsidR="007B7B39" w:rsidRPr="00DC1A33" w:rsidRDefault="007B7B39" w:rsidP="00F615C6">
            <w:pPr>
              <w:pStyle w:val="Textdecomentari"/>
              <w:tabs>
                <w:tab w:val="left" w:pos="567"/>
                <w:tab w:val="left" w:pos="1134"/>
                <w:tab w:val="left" w:pos="1702"/>
                <w:tab w:val="left" w:pos="4678"/>
                <w:tab w:val="left" w:pos="5245"/>
              </w:tabs>
              <w:ind w:right="170"/>
              <w:rPr>
                <w:rFonts w:ascii="Verdana" w:hAnsi="Verdana"/>
              </w:rPr>
            </w:pPr>
          </w:p>
        </w:tc>
        <w:tc>
          <w:tcPr>
            <w:tcW w:w="921" w:type="dxa"/>
            <w:shd w:val="clear" w:color="C0C0C0" w:fill="auto"/>
          </w:tcPr>
          <w:p w14:paraId="0CBFC36B"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p>
        </w:tc>
        <w:tc>
          <w:tcPr>
            <w:tcW w:w="1489" w:type="dxa"/>
            <w:shd w:val="clear" w:color="C0C0C0" w:fill="auto"/>
          </w:tcPr>
          <w:p w14:paraId="33B8A482" w14:textId="77777777" w:rsidR="007B7B39" w:rsidRPr="00DC1A33" w:rsidRDefault="007B7B39" w:rsidP="00F615C6">
            <w:pPr>
              <w:pStyle w:val="Ttol"/>
              <w:tabs>
                <w:tab w:val="left" w:pos="4678"/>
                <w:tab w:val="left" w:pos="5245"/>
              </w:tabs>
              <w:ind w:right="170"/>
              <w:jc w:val="both"/>
              <w:rPr>
                <w:rFonts w:ascii="Verdana" w:hAnsi="Verdana"/>
                <w:sz w:val="20"/>
              </w:rPr>
            </w:pPr>
          </w:p>
        </w:tc>
        <w:tc>
          <w:tcPr>
            <w:tcW w:w="737" w:type="dxa"/>
            <w:shd w:val="clear" w:color="C0C0C0" w:fill="auto"/>
          </w:tcPr>
          <w:p w14:paraId="4D8BD163" w14:textId="77777777" w:rsidR="007B7B39" w:rsidRPr="00DC1A33" w:rsidRDefault="007B7B39" w:rsidP="00F615C6">
            <w:pPr>
              <w:pStyle w:val="Ttol"/>
              <w:tabs>
                <w:tab w:val="left" w:pos="4678"/>
                <w:tab w:val="left" w:pos="5245"/>
              </w:tabs>
              <w:ind w:right="170"/>
              <w:jc w:val="both"/>
              <w:rPr>
                <w:rFonts w:ascii="Verdana" w:hAnsi="Verdana"/>
                <w:sz w:val="20"/>
              </w:rPr>
            </w:pPr>
          </w:p>
        </w:tc>
        <w:tc>
          <w:tcPr>
            <w:tcW w:w="1113" w:type="dxa"/>
            <w:shd w:val="clear" w:color="C0C0C0" w:fill="auto"/>
          </w:tcPr>
          <w:p w14:paraId="07ECABB8" w14:textId="77777777" w:rsidR="007B7B39" w:rsidRPr="00DC1A33" w:rsidRDefault="007B7B39" w:rsidP="00F615C6">
            <w:pPr>
              <w:pStyle w:val="Ttol"/>
              <w:tabs>
                <w:tab w:val="left" w:pos="4678"/>
                <w:tab w:val="left" w:pos="5245"/>
              </w:tabs>
              <w:ind w:right="170"/>
              <w:jc w:val="both"/>
              <w:rPr>
                <w:rFonts w:ascii="Verdana" w:hAnsi="Verdana"/>
                <w:sz w:val="20"/>
              </w:rPr>
            </w:pPr>
          </w:p>
        </w:tc>
        <w:tc>
          <w:tcPr>
            <w:tcW w:w="1977" w:type="dxa"/>
            <w:shd w:val="clear" w:color="C0C0C0" w:fill="auto"/>
          </w:tcPr>
          <w:p w14:paraId="1D8462C6" w14:textId="77777777" w:rsidR="007B7B39" w:rsidRPr="00DC1A33" w:rsidRDefault="007B7B39" w:rsidP="00F615C6">
            <w:pPr>
              <w:pStyle w:val="Ttol"/>
              <w:tabs>
                <w:tab w:val="left" w:pos="4678"/>
                <w:tab w:val="left" w:pos="5245"/>
              </w:tabs>
              <w:ind w:right="170"/>
              <w:jc w:val="both"/>
              <w:rPr>
                <w:rFonts w:ascii="Verdana" w:hAnsi="Verdana"/>
                <w:sz w:val="20"/>
              </w:rPr>
            </w:pPr>
          </w:p>
        </w:tc>
      </w:tr>
      <w:tr w:rsidR="00A63538" w:rsidRPr="00DC1A33" w14:paraId="011149EE" w14:textId="77777777" w:rsidTr="006B0789">
        <w:trPr>
          <w:cantSplit/>
        </w:trPr>
        <w:tc>
          <w:tcPr>
            <w:tcW w:w="771" w:type="dxa"/>
            <w:shd w:val="clear" w:color="C0C0C0" w:fill="auto"/>
          </w:tcPr>
          <w:p w14:paraId="4E6993F9"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14:paraId="435E9F62"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14:paraId="201549F8"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p>
        </w:tc>
        <w:tc>
          <w:tcPr>
            <w:tcW w:w="921" w:type="dxa"/>
            <w:shd w:val="clear" w:color="C0C0C0" w:fill="auto"/>
          </w:tcPr>
          <w:p w14:paraId="6BC380FD"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p>
        </w:tc>
        <w:tc>
          <w:tcPr>
            <w:tcW w:w="1489" w:type="dxa"/>
            <w:shd w:val="clear" w:color="C0C0C0" w:fill="auto"/>
          </w:tcPr>
          <w:p w14:paraId="46385834" w14:textId="77777777" w:rsidR="007B7B39" w:rsidRPr="00DC1A33" w:rsidRDefault="007B7B39" w:rsidP="00F615C6">
            <w:pPr>
              <w:pStyle w:val="Ttol"/>
              <w:tabs>
                <w:tab w:val="left" w:pos="4678"/>
                <w:tab w:val="left" w:pos="5245"/>
              </w:tabs>
              <w:ind w:right="170"/>
              <w:jc w:val="both"/>
              <w:rPr>
                <w:rFonts w:ascii="Verdana" w:hAnsi="Verdana"/>
                <w:sz w:val="20"/>
              </w:rPr>
            </w:pPr>
          </w:p>
        </w:tc>
        <w:tc>
          <w:tcPr>
            <w:tcW w:w="737" w:type="dxa"/>
            <w:shd w:val="clear" w:color="C0C0C0" w:fill="auto"/>
          </w:tcPr>
          <w:p w14:paraId="7A9CAB1D" w14:textId="77777777" w:rsidR="007B7B39" w:rsidRPr="00DC1A33" w:rsidRDefault="007B7B39" w:rsidP="00F615C6">
            <w:pPr>
              <w:pStyle w:val="Ttol"/>
              <w:tabs>
                <w:tab w:val="left" w:pos="4678"/>
                <w:tab w:val="left" w:pos="5245"/>
              </w:tabs>
              <w:ind w:right="170"/>
              <w:jc w:val="both"/>
              <w:rPr>
                <w:rFonts w:ascii="Verdana" w:hAnsi="Verdana"/>
                <w:sz w:val="20"/>
              </w:rPr>
            </w:pPr>
          </w:p>
        </w:tc>
        <w:tc>
          <w:tcPr>
            <w:tcW w:w="1113" w:type="dxa"/>
            <w:shd w:val="clear" w:color="C0C0C0" w:fill="auto"/>
          </w:tcPr>
          <w:p w14:paraId="675D6AC6" w14:textId="77777777" w:rsidR="007B7B39" w:rsidRPr="00DC1A33" w:rsidRDefault="007B7B39" w:rsidP="00F615C6">
            <w:pPr>
              <w:pStyle w:val="Ttol"/>
              <w:tabs>
                <w:tab w:val="left" w:pos="4678"/>
                <w:tab w:val="left" w:pos="5245"/>
              </w:tabs>
              <w:ind w:right="170"/>
              <w:jc w:val="both"/>
              <w:rPr>
                <w:rFonts w:ascii="Verdana" w:hAnsi="Verdana"/>
                <w:sz w:val="20"/>
              </w:rPr>
            </w:pPr>
          </w:p>
        </w:tc>
        <w:tc>
          <w:tcPr>
            <w:tcW w:w="1977" w:type="dxa"/>
            <w:shd w:val="clear" w:color="C0C0C0" w:fill="auto"/>
          </w:tcPr>
          <w:p w14:paraId="05D615DC" w14:textId="77777777" w:rsidR="007B7B39" w:rsidRPr="00DC1A33" w:rsidRDefault="007B7B39" w:rsidP="00F615C6">
            <w:pPr>
              <w:pStyle w:val="Ttol"/>
              <w:tabs>
                <w:tab w:val="left" w:pos="4678"/>
                <w:tab w:val="left" w:pos="5245"/>
              </w:tabs>
              <w:ind w:right="170"/>
              <w:jc w:val="both"/>
              <w:rPr>
                <w:rFonts w:ascii="Verdana" w:hAnsi="Verdana"/>
                <w:sz w:val="20"/>
              </w:rPr>
            </w:pPr>
          </w:p>
        </w:tc>
      </w:tr>
      <w:tr w:rsidR="00A63538" w:rsidRPr="00DC1A33" w14:paraId="18EA8029" w14:textId="77777777" w:rsidTr="006B0789">
        <w:trPr>
          <w:cantSplit/>
        </w:trPr>
        <w:tc>
          <w:tcPr>
            <w:tcW w:w="771" w:type="dxa"/>
            <w:shd w:val="clear" w:color="C0C0C0" w:fill="auto"/>
          </w:tcPr>
          <w:p w14:paraId="0F4DDAFF"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14:paraId="38D73092"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14:paraId="326F1E67"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p>
        </w:tc>
        <w:tc>
          <w:tcPr>
            <w:tcW w:w="921" w:type="dxa"/>
            <w:shd w:val="clear" w:color="C0C0C0" w:fill="auto"/>
          </w:tcPr>
          <w:p w14:paraId="6BEE30FA" w14:textId="77777777" w:rsidR="007B7B39" w:rsidRPr="00DC1A33" w:rsidRDefault="007B7B39" w:rsidP="00F615C6">
            <w:pPr>
              <w:pStyle w:val="Pas8"/>
              <w:tabs>
                <w:tab w:val="left" w:pos="567"/>
                <w:tab w:val="left" w:pos="1134"/>
                <w:tab w:val="left" w:pos="1702"/>
                <w:tab w:val="left" w:pos="4678"/>
                <w:tab w:val="left" w:pos="5245"/>
              </w:tabs>
              <w:ind w:right="170"/>
              <w:rPr>
                <w:rFonts w:ascii="Verdana" w:hAnsi="Verdana"/>
                <w:sz w:val="20"/>
              </w:rPr>
            </w:pPr>
          </w:p>
        </w:tc>
        <w:tc>
          <w:tcPr>
            <w:tcW w:w="1489" w:type="dxa"/>
            <w:shd w:val="clear" w:color="C0C0C0" w:fill="auto"/>
          </w:tcPr>
          <w:p w14:paraId="2BD9E5AD" w14:textId="77777777" w:rsidR="007B7B39" w:rsidRPr="00DC1A33" w:rsidRDefault="007B7B39" w:rsidP="00F615C6">
            <w:pPr>
              <w:pStyle w:val="Ttol"/>
              <w:tabs>
                <w:tab w:val="left" w:pos="4678"/>
                <w:tab w:val="left" w:pos="5245"/>
              </w:tabs>
              <w:ind w:right="170"/>
              <w:jc w:val="both"/>
              <w:rPr>
                <w:rFonts w:ascii="Verdana" w:hAnsi="Verdana"/>
                <w:sz w:val="20"/>
              </w:rPr>
            </w:pPr>
          </w:p>
        </w:tc>
        <w:tc>
          <w:tcPr>
            <w:tcW w:w="737" w:type="dxa"/>
            <w:shd w:val="clear" w:color="C0C0C0" w:fill="auto"/>
          </w:tcPr>
          <w:p w14:paraId="614CE541" w14:textId="77777777" w:rsidR="007B7B39" w:rsidRPr="00DC1A33" w:rsidRDefault="007B7B39" w:rsidP="00F615C6">
            <w:pPr>
              <w:pStyle w:val="Ttol"/>
              <w:tabs>
                <w:tab w:val="left" w:pos="4678"/>
                <w:tab w:val="left" w:pos="5245"/>
              </w:tabs>
              <w:ind w:right="170"/>
              <w:jc w:val="both"/>
              <w:rPr>
                <w:rFonts w:ascii="Verdana" w:hAnsi="Verdana"/>
                <w:sz w:val="20"/>
              </w:rPr>
            </w:pPr>
          </w:p>
        </w:tc>
        <w:tc>
          <w:tcPr>
            <w:tcW w:w="1113" w:type="dxa"/>
            <w:shd w:val="clear" w:color="C0C0C0" w:fill="auto"/>
          </w:tcPr>
          <w:p w14:paraId="5E03CC6C" w14:textId="77777777" w:rsidR="007B7B39" w:rsidRPr="00DC1A33" w:rsidRDefault="007B7B39" w:rsidP="00F615C6">
            <w:pPr>
              <w:pStyle w:val="Ttol"/>
              <w:tabs>
                <w:tab w:val="left" w:pos="4678"/>
                <w:tab w:val="left" w:pos="5245"/>
              </w:tabs>
              <w:ind w:right="170"/>
              <w:jc w:val="both"/>
              <w:rPr>
                <w:rFonts w:ascii="Verdana" w:hAnsi="Verdana"/>
                <w:sz w:val="20"/>
              </w:rPr>
            </w:pPr>
          </w:p>
        </w:tc>
        <w:tc>
          <w:tcPr>
            <w:tcW w:w="1977" w:type="dxa"/>
            <w:shd w:val="clear" w:color="C0C0C0" w:fill="auto"/>
          </w:tcPr>
          <w:p w14:paraId="52C634F5" w14:textId="77777777" w:rsidR="007B7B39" w:rsidRPr="00DC1A33" w:rsidRDefault="007B7B39" w:rsidP="00F615C6">
            <w:pPr>
              <w:pStyle w:val="Ttol"/>
              <w:tabs>
                <w:tab w:val="left" w:pos="4678"/>
                <w:tab w:val="left" w:pos="5245"/>
              </w:tabs>
              <w:ind w:right="170"/>
              <w:jc w:val="both"/>
              <w:rPr>
                <w:rFonts w:ascii="Verdana" w:hAnsi="Verdana"/>
                <w:sz w:val="20"/>
              </w:rPr>
            </w:pPr>
          </w:p>
        </w:tc>
      </w:tr>
    </w:tbl>
    <w:p w14:paraId="7743609C" w14:textId="77777777" w:rsidR="005B7EFB" w:rsidRPr="00DC1A33" w:rsidRDefault="005B7EFB" w:rsidP="00F615C6">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tbl>
      <w:tblPr>
        <w:tblW w:w="3969" w:type="dxa"/>
        <w:tblInd w:w="5315" w:type="dxa"/>
        <w:tblLayout w:type="fixed"/>
        <w:tblCellMar>
          <w:left w:w="70" w:type="dxa"/>
          <w:right w:w="70" w:type="dxa"/>
        </w:tblCellMar>
        <w:tblLook w:val="0000" w:firstRow="0" w:lastRow="0" w:firstColumn="0" w:lastColumn="0" w:noHBand="0" w:noVBand="0"/>
      </w:tblPr>
      <w:tblGrid>
        <w:gridCol w:w="1985"/>
        <w:gridCol w:w="1984"/>
      </w:tblGrid>
      <w:tr w:rsidR="005B7EFB" w:rsidRPr="00DC1A33" w14:paraId="7C9FA3D5" w14:textId="77777777" w:rsidTr="006B0789">
        <w:trPr>
          <w:cantSplit/>
        </w:trPr>
        <w:tc>
          <w:tcPr>
            <w:tcW w:w="1985" w:type="dxa"/>
          </w:tcPr>
          <w:p w14:paraId="6EDE37F5" w14:textId="77777777" w:rsidR="005B7EFB" w:rsidRPr="00DC1A33" w:rsidRDefault="005B7EFB" w:rsidP="00F615C6">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Pressupost base</w:t>
            </w:r>
          </w:p>
        </w:tc>
        <w:tc>
          <w:tcPr>
            <w:tcW w:w="1984" w:type="dxa"/>
            <w:tcBorders>
              <w:top w:val="single" w:sz="12" w:space="0" w:color="auto"/>
              <w:left w:val="single" w:sz="12" w:space="0" w:color="auto"/>
              <w:bottom w:val="single" w:sz="12" w:space="0" w:color="auto"/>
              <w:right w:val="single" w:sz="12" w:space="0" w:color="auto"/>
            </w:tcBorders>
            <w:shd w:val="clear" w:color="C0C0C0" w:fill="auto"/>
          </w:tcPr>
          <w:p w14:paraId="5E15926F" w14:textId="77777777" w:rsidR="005B7EFB" w:rsidRPr="00DC1A33" w:rsidRDefault="005B7EFB" w:rsidP="00F615C6">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tc>
      </w:tr>
    </w:tbl>
    <w:p w14:paraId="135D17B8" w14:textId="77777777" w:rsidR="005B7EFB" w:rsidRDefault="005B7EFB" w:rsidP="00F615C6">
      <w:pPr>
        <w:pStyle w:val="Textdecomentari"/>
        <w:tabs>
          <w:tab w:val="left" w:pos="4963"/>
        </w:tabs>
        <w:rPr>
          <w:rFonts w:ascii="Verdana" w:hAnsi="Verdana"/>
        </w:rPr>
      </w:pPr>
    </w:p>
    <w:p w14:paraId="1B280219" w14:textId="77777777" w:rsidR="00F615C6" w:rsidRDefault="00F615C6" w:rsidP="00F615C6">
      <w:pPr>
        <w:pStyle w:val="Textdecomentari"/>
        <w:tabs>
          <w:tab w:val="left" w:pos="4963"/>
        </w:tabs>
        <w:rPr>
          <w:rFonts w:ascii="Verdana" w:hAnsi="Verdana"/>
        </w:rPr>
      </w:pPr>
    </w:p>
    <w:p w14:paraId="68E53DDD" w14:textId="77777777" w:rsidR="00F615C6" w:rsidRPr="00E414CC" w:rsidRDefault="00F615C6" w:rsidP="00F615C6">
      <w:pPr>
        <w:pStyle w:val="Textdecomentari"/>
        <w:tabs>
          <w:tab w:val="left" w:pos="4963"/>
        </w:tabs>
        <w:rPr>
          <w:rFonts w:ascii="Verdana" w:hAnsi="Verdana"/>
        </w:rPr>
      </w:pPr>
    </w:p>
    <w:p w14:paraId="7563B2B3" w14:textId="77777777" w:rsidR="00C1769A" w:rsidRDefault="00C1769A" w:rsidP="00C1769A">
      <w:pPr>
        <w:pStyle w:val="Textdecomentari"/>
        <w:tabs>
          <w:tab w:val="left" w:pos="4963"/>
        </w:tabs>
        <w:rPr>
          <w:rFonts w:ascii="Verdana" w:hAnsi="Verdana"/>
        </w:rPr>
      </w:pPr>
      <w:r>
        <w:rPr>
          <w:rFonts w:ascii="Verdana" w:hAnsi="Verdana"/>
        </w:rPr>
        <w:t>El pressupost net</w:t>
      </w:r>
      <w:r w:rsidRPr="00C97F1D">
        <w:rPr>
          <w:rFonts w:ascii="Verdana" w:hAnsi="Verdana"/>
        </w:rPr>
        <w:t xml:space="preserve"> es desglossa de la manera següent</w:t>
      </w:r>
      <w:r w:rsidR="005662F4">
        <w:rPr>
          <w:rFonts w:ascii="Verdana" w:hAnsi="Verdana"/>
        </w:rPr>
        <w:t xml:space="preserve"> </w:t>
      </w:r>
      <w:r w:rsidRPr="00DC1A33">
        <w:rPr>
          <w:rStyle w:val="Refernciadenotaapeudepgina"/>
          <w:rFonts w:ascii="Verdana" w:hAnsi="Verdana"/>
          <w:i/>
          <w:sz w:val="16"/>
          <w:szCs w:val="16"/>
        </w:rPr>
        <w:footnoteReference w:id="2"/>
      </w:r>
      <w:r w:rsidRPr="00C97F1D">
        <w:rPr>
          <w:rFonts w:ascii="Verdana" w:hAnsi="Verdana"/>
        </w:rPr>
        <w:t>:</w:t>
      </w:r>
    </w:p>
    <w:p w14:paraId="0CCB7A76" w14:textId="77777777" w:rsidR="00C1769A" w:rsidRPr="00DC1A33" w:rsidRDefault="00C1769A" w:rsidP="00C1769A">
      <w:pPr>
        <w:pStyle w:val="Textdecomentari"/>
        <w:tabs>
          <w:tab w:val="left" w:pos="4963"/>
        </w:tabs>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821EC9" w:rsidRPr="00DC1A33" w14:paraId="25BA543D" w14:textId="77777777" w:rsidTr="00D60641">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B2E004" w14:textId="77777777" w:rsidR="00821EC9" w:rsidRPr="00523EA9" w:rsidRDefault="00821EC9" w:rsidP="00D60641">
            <w:pPr>
              <w:rPr>
                <w:rFonts w:ascii="Verdana" w:hAnsi="Verdana"/>
                <w:b/>
              </w:rPr>
            </w:pPr>
            <w:r w:rsidRPr="00523EA9">
              <w:rPr>
                <w:rFonts w:ascii="Verdana" w:hAnsi="Verdana"/>
                <w:b/>
              </w:rPr>
              <w:t>Costos directes</w:t>
            </w:r>
          </w:p>
          <w:p w14:paraId="2E48A5BD" w14:textId="77777777" w:rsidR="00821EC9" w:rsidRPr="00523EA9" w:rsidRDefault="00821EC9" w:rsidP="00D60641">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0B048D" w14:textId="77777777" w:rsidR="00821EC9" w:rsidRPr="00523EA9" w:rsidRDefault="00821EC9" w:rsidP="00D60641">
            <w:pPr>
              <w:rPr>
                <w:rFonts w:ascii="Verdana" w:hAnsi="Verdana"/>
                <w:b/>
              </w:rPr>
            </w:pPr>
            <w:r w:rsidRPr="00523EA9">
              <w:rPr>
                <w:rFonts w:ascii="Verdana" w:hAnsi="Verdana"/>
                <w:b/>
              </w:rPr>
              <w:t>Import €</w:t>
            </w:r>
          </w:p>
        </w:tc>
      </w:tr>
      <w:tr w:rsidR="00821EC9" w:rsidRPr="00DC1A33" w14:paraId="670DBE65" w14:textId="77777777" w:rsidTr="00D60641">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E78C8" w14:textId="77777777" w:rsidR="00821EC9" w:rsidRPr="00DC1A33" w:rsidRDefault="00821EC9" w:rsidP="00D60641">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0FAC7B95" w14:textId="77777777" w:rsidR="00821EC9" w:rsidRPr="00DC1A33" w:rsidRDefault="00821EC9" w:rsidP="00D60641">
            <w:pPr>
              <w:rPr>
                <w:rFonts w:ascii="Verdana" w:hAnsi="Verdana"/>
              </w:rPr>
            </w:pPr>
            <w:r w:rsidRPr="00DC1A33">
              <w:rPr>
                <w:rFonts w:ascii="Verdana" w:hAnsi="Verdana"/>
              </w:rPr>
              <w:t>...... €</w:t>
            </w:r>
          </w:p>
        </w:tc>
      </w:tr>
      <w:tr w:rsidR="00821EC9" w:rsidRPr="00DC1A33" w14:paraId="2CDC79B7" w14:textId="77777777" w:rsidTr="00D60641">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4E1C89" w14:textId="77777777" w:rsidR="00821EC9" w:rsidRPr="00DC1A33" w:rsidRDefault="00821EC9" w:rsidP="00D60641">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70A96033" w14:textId="77777777" w:rsidR="00821EC9" w:rsidRPr="00DC1A33" w:rsidRDefault="00821EC9" w:rsidP="00D60641">
            <w:pPr>
              <w:rPr>
                <w:rFonts w:ascii="Verdana" w:hAnsi="Verdana"/>
              </w:rPr>
            </w:pPr>
            <w:r w:rsidRPr="00DC1A33">
              <w:rPr>
                <w:rFonts w:ascii="Verdana" w:hAnsi="Verdana"/>
              </w:rPr>
              <w:t>...... €</w:t>
            </w:r>
          </w:p>
        </w:tc>
      </w:tr>
      <w:tr w:rsidR="00821EC9" w:rsidRPr="00DC1A33" w14:paraId="437CDD72" w14:textId="77777777" w:rsidTr="00D60641">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363E9E" w14:textId="77777777" w:rsidR="00821EC9" w:rsidRPr="00DC1A33" w:rsidRDefault="00821EC9" w:rsidP="00D60641">
            <w:pPr>
              <w:tabs>
                <w:tab w:val="left" w:pos="430"/>
              </w:tabs>
              <w:rPr>
                <w:rFonts w:ascii="Verdana" w:hAnsi="Verdana"/>
                <w:sz w:val="24"/>
              </w:rPr>
            </w:pPr>
            <w:r w:rsidRPr="00DC1A33">
              <w:rPr>
                <w:rFonts w:ascii="Verdana" w:hAnsi="Verdana"/>
              </w:rPr>
              <w:t>Costos salarials</w:t>
            </w:r>
            <w:r>
              <w:rPr>
                <w:rFonts w:ascii="Verdana" w:hAnsi="Verdana"/>
              </w:rPr>
              <w:t xml:space="preserve"> </w:t>
            </w:r>
            <w:r>
              <w:rPr>
                <w:rFonts w:ascii="Verdana" w:hAnsi="Verdana"/>
                <w:i/>
                <w:sz w:val="16"/>
                <w:szCs w:val="16"/>
              </w:rPr>
              <w:t>(si els costos salarials formen part del cost)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390D04C5" w14:textId="77777777" w:rsidR="00821EC9" w:rsidRPr="00DC1A33" w:rsidRDefault="00821EC9" w:rsidP="00D60641">
            <w:pPr>
              <w:rPr>
                <w:rFonts w:ascii="Verdana" w:hAnsi="Verdana"/>
              </w:rPr>
            </w:pPr>
            <w:r w:rsidRPr="00DC1A33">
              <w:rPr>
                <w:rFonts w:ascii="Verdana" w:hAnsi="Verdana"/>
              </w:rPr>
              <w:t>...... €</w:t>
            </w:r>
          </w:p>
        </w:tc>
      </w:tr>
      <w:tr w:rsidR="00821EC9" w:rsidRPr="00DC1A33" w14:paraId="4B7C7A33" w14:textId="77777777" w:rsidTr="00D60641">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3D20" w14:textId="77777777" w:rsidR="00821EC9" w:rsidRPr="00DC1A33" w:rsidRDefault="00821EC9" w:rsidP="00D60641">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765DBEE0" w14:textId="77777777" w:rsidR="00821EC9" w:rsidRDefault="00821EC9" w:rsidP="00D60641">
            <w:pPr>
              <w:rPr>
                <w:rFonts w:ascii="Verdana" w:hAnsi="Verdana"/>
              </w:rPr>
            </w:pPr>
            <w:r w:rsidRPr="00DC1A33">
              <w:rPr>
                <w:rFonts w:ascii="Verdana" w:hAnsi="Verdana"/>
              </w:rPr>
              <w:t>Suma costos directes</w:t>
            </w:r>
            <w:r>
              <w:rPr>
                <w:rFonts w:ascii="Verdana" w:hAnsi="Verdana"/>
              </w:rPr>
              <w:t>:</w:t>
            </w:r>
          </w:p>
          <w:p w14:paraId="057097CE" w14:textId="77777777" w:rsidR="00821EC9" w:rsidRPr="00DC1A33" w:rsidRDefault="00821EC9" w:rsidP="00D60641">
            <w:pPr>
              <w:rPr>
                <w:rFonts w:ascii="Verdana" w:hAnsi="Verdana"/>
              </w:rPr>
            </w:pPr>
            <w:r w:rsidRPr="00DC1A33">
              <w:rPr>
                <w:rFonts w:ascii="Verdana" w:hAnsi="Verdana"/>
              </w:rPr>
              <w:t>...... €</w:t>
            </w:r>
          </w:p>
        </w:tc>
      </w:tr>
    </w:tbl>
    <w:p w14:paraId="0168D17F" w14:textId="77777777" w:rsidR="00821EC9" w:rsidRPr="00DC1A33" w:rsidRDefault="00821EC9" w:rsidP="00821EC9">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821EC9" w:rsidRPr="00DC1A33" w14:paraId="62A2181F" w14:textId="77777777" w:rsidTr="00D60641">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3995E2" w14:textId="77777777" w:rsidR="00821EC9" w:rsidRPr="00523EA9" w:rsidRDefault="00821EC9" w:rsidP="00D60641">
            <w:pPr>
              <w:rPr>
                <w:rFonts w:ascii="Verdana" w:hAnsi="Verdana"/>
                <w:b/>
              </w:rPr>
            </w:pPr>
            <w:r w:rsidRPr="00523EA9">
              <w:rPr>
                <w:rFonts w:ascii="Verdana" w:hAnsi="Verdana"/>
                <w:b/>
              </w:rPr>
              <w:t>Costos indirectes</w:t>
            </w:r>
          </w:p>
          <w:p w14:paraId="1537C10B" w14:textId="77777777" w:rsidR="00821EC9" w:rsidRPr="00523EA9" w:rsidRDefault="00821EC9" w:rsidP="00D60641">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F57BFB" w14:textId="77777777" w:rsidR="00821EC9" w:rsidRPr="00523EA9" w:rsidRDefault="00821EC9" w:rsidP="00D60641">
            <w:pPr>
              <w:rPr>
                <w:rFonts w:ascii="Verdana" w:hAnsi="Verdana"/>
                <w:b/>
              </w:rPr>
            </w:pPr>
            <w:r w:rsidRPr="00523EA9">
              <w:rPr>
                <w:rFonts w:ascii="Verdana" w:hAnsi="Verdana"/>
                <w:b/>
              </w:rPr>
              <w:t>Import €</w:t>
            </w:r>
          </w:p>
        </w:tc>
      </w:tr>
      <w:tr w:rsidR="00821EC9" w:rsidRPr="00DC1A33" w14:paraId="6C33FC0A" w14:textId="77777777" w:rsidTr="00D60641">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844DD7" w14:textId="77777777" w:rsidR="00821EC9" w:rsidRPr="00DC1A33" w:rsidRDefault="00821EC9" w:rsidP="00D60641">
            <w:pPr>
              <w:rPr>
                <w:rFonts w:ascii="Verdana" w:hAnsi="Verdana"/>
              </w:rPr>
            </w:pPr>
            <w:r>
              <w:rPr>
                <w:rFonts w:ascii="Verdana" w:hAnsi="Verdana"/>
              </w:rPr>
              <w:t>Despeses generals</w:t>
            </w:r>
            <w:r w:rsidDel="00713FBB">
              <w:rPr>
                <w:rFonts w:ascii="Verdana" w:hAnsi="Verdana"/>
              </w:rPr>
              <w:t xml:space="preserve"> </w:t>
            </w:r>
            <w:r>
              <w:rPr>
                <w:rFonts w:ascii="Verdana" w:hAnsi="Verdana"/>
              </w:rPr>
              <w:t>d’estructura</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11AB1AE8" w14:textId="77777777" w:rsidR="00821EC9" w:rsidRPr="00DC1A33" w:rsidRDefault="00821EC9" w:rsidP="00D60641">
            <w:pPr>
              <w:rPr>
                <w:rFonts w:ascii="Verdana" w:hAnsi="Verdana"/>
              </w:rPr>
            </w:pPr>
            <w:r w:rsidRPr="00DC1A33">
              <w:rPr>
                <w:rFonts w:ascii="Verdana" w:hAnsi="Verdana"/>
              </w:rPr>
              <w:t>...... €</w:t>
            </w:r>
          </w:p>
        </w:tc>
      </w:tr>
      <w:tr w:rsidR="00821EC9" w:rsidRPr="00DC1A33" w14:paraId="69788D9A" w14:textId="77777777" w:rsidTr="00D60641">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58E998" w14:textId="77777777" w:rsidR="00821EC9" w:rsidRPr="00DC1A33" w:rsidRDefault="00821EC9" w:rsidP="00D60641">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6B063DAA" w14:textId="77777777" w:rsidR="00821EC9" w:rsidRPr="00DC1A33" w:rsidRDefault="00821EC9" w:rsidP="00D60641">
            <w:pPr>
              <w:rPr>
                <w:rFonts w:ascii="Verdana" w:hAnsi="Verdana"/>
              </w:rPr>
            </w:pPr>
            <w:r>
              <w:rPr>
                <w:rFonts w:ascii="Verdana" w:hAnsi="Verdana"/>
              </w:rPr>
              <w:t>........</w:t>
            </w:r>
            <w:r w:rsidRPr="00DC1A33">
              <w:rPr>
                <w:rFonts w:ascii="Verdana" w:hAnsi="Verdana"/>
              </w:rPr>
              <w:t>€</w:t>
            </w:r>
          </w:p>
        </w:tc>
      </w:tr>
      <w:tr w:rsidR="00821EC9" w:rsidRPr="00DC1A33" w14:paraId="2E322466" w14:textId="77777777" w:rsidTr="00D60641">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DD4E0C" w14:textId="77777777" w:rsidR="00821EC9" w:rsidRDefault="00821EC9" w:rsidP="00D60641">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5507FAEC" w14:textId="77777777" w:rsidR="00821EC9" w:rsidRPr="00DC1A33" w:rsidRDefault="00821EC9" w:rsidP="00D60641">
            <w:pPr>
              <w:rPr>
                <w:rFonts w:ascii="Verdana" w:hAnsi="Verdana"/>
              </w:rPr>
            </w:pPr>
            <w:r w:rsidRPr="00DC1A33">
              <w:rPr>
                <w:rFonts w:ascii="Verdana" w:hAnsi="Verdana"/>
              </w:rPr>
              <w:t>...... €</w:t>
            </w:r>
          </w:p>
        </w:tc>
      </w:tr>
      <w:tr w:rsidR="00821EC9" w:rsidRPr="00DC1A33" w14:paraId="01D572D0" w14:textId="77777777" w:rsidTr="00D60641">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AB2FC6" w14:textId="77777777" w:rsidR="00821EC9" w:rsidRPr="00DC1A33" w:rsidRDefault="00821EC9" w:rsidP="00D60641">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4654AD26" w14:textId="77777777" w:rsidR="00821EC9" w:rsidRDefault="00821EC9" w:rsidP="00D60641">
            <w:pPr>
              <w:rPr>
                <w:rFonts w:ascii="Verdana" w:hAnsi="Verdana"/>
              </w:rPr>
            </w:pPr>
            <w:r w:rsidRPr="00DC1A33">
              <w:rPr>
                <w:rFonts w:ascii="Verdana" w:hAnsi="Verdana"/>
              </w:rPr>
              <w:t>Suma costos indirectes</w:t>
            </w:r>
            <w:r>
              <w:rPr>
                <w:rFonts w:ascii="Verdana" w:hAnsi="Verdana"/>
              </w:rPr>
              <w:t>:</w:t>
            </w:r>
          </w:p>
          <w:p w14:paraId="39836C10" w14:textId="77777777" w:rsidR="00821EC9" w:rsidRPr="00DC1A33" w:rsidRDefault="00821EC9" w:rsidP="00D60641">
            <w:pPr>
              <w:rPr>
                <w:rFonts w:ascii="Verdana" w:hAnsi="Verdana"/>
              </w:rPr>
            </w:pPr>
            <w:r w:rsidRPr="00DC1A33">
              <w:rPr>
                <w:rFonts w:ascii="Verdana" w:hAnsi="Verdana"/>
              </w:rPr>
              <w:t>...... €</w:t>
            </w:r>
          </w:p>
        </w:tc>
      </w:tr>
      <w:tr w:rsidR="00821EC9" w:rsidRPr="00DC1A33" w14:paraId="616B3CF0" w14:textId="77777777" w:rsidTr="00D60641">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A25699" w14:textId="77777777" w:rsidR="00821EC9" w:rsidRPr="003520A8" w:rsidRDefault="00821EC9" w:rsidP="00D60641">
            <w:pPr>
              <w:rPr>
                <w:rFonts w:ascii="Verdana" w:hAnsi="Verdana"/>
                <w:b/>
                <w:bCs/>
              </w:rPr>
            </w:pPr>
            <w:r w:rsidRPr="003520A8">
              <w:rPr>
                <w:rFonts w:ascii="Verdana" w:hAnsi="Verdana"/>
                <w:b/>
                <w:bCs/>
              </w:rPr>
              <w:t>Benefici industrial</w:t>
            </w:r>
            <w:r w:rsidRPr="003520A8" w:rsidDel="00713FBB">
              <w:rPr>
                <w:rFonts w:ascii="Verdana" w:hAnsi="Verdana"/>
                <w:b/>
                <w:bCs/>
              </w:rPr>
              <w:t xml:space="preserve"> </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12E11EE7" w14:textId="77777777" w:rsidR="00821EC9" w:rsidRPr="00DC1A33" w:rsidRDefault="00821EC9" w:rsidP="00D60641">
            <w:pPr>
              <w:rPr>
                <w:rFonts w:ascii="Verdana" w:hAnsi="Verdana"/>
              </w:rPr>
            </w:pPr>
            <w:r w:rsidRPr="00DC1A33">
              <w:rPr>
                <w:rFonts w:ascii="Verdana" w:hAnsi="Verdana"/>
              </w:rPr>
              <w:t>...... €</w:t>
            </w:r>
          </w:p>
        </w:tc>
      </w:tr>
      <w:tr w:rsidR="00821EC9" w:rsidRPr="00DC1A33" w14:paraId="58DA6794" w14:textId="77777777" w:rsidTr="00D60641">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DA5CA" w14:textId="77777777" w:rsidR="00821EC9" w:rsidRPr="00DC1A33" w:rsidRDefault="00821EC9" w:rsidP="00D60641">
            <w:pPr>
              <w:jc w:val="right"/>
              <w:rPr>
                <w:rFonts w:ascii="Verdana" w:hAnsi="Verdana"/>
              </w:rPr>
            </w:pP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289E3816" w14:textId="77777777" w:rsidR="00821EC9" w:rsidRPr="00DC1A33" w:rsidRDefault="00821EC9" w:rsidP="00D60641">
            <w:pPr>
              <w:rPr>
                <w:rFonts w:ascii="Verdana" w:hAnsi="Verdana"/>
              </w:rPr>
            </w:pPr>
          </w:p>
        </w:tc>
      </w:tr>
    </w:tbl>
    <w:p w14:paraId="4DC46C76" w14:textId="77777777" w:rsidR="00821EC9" w:rsidRPr="00DC1A33" w:rsidRDefault="00821EC9" w:rsidP="00821EC9">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821EC9" w:rsidRPr="00DC1A33" w14:paraId="7FDBDFFF" w14:textId="77777777" w:rsidTr="00D60641">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81C097" w14:textId="77777777" w:rsidR="00821EC9" w:rsidRPr="00523EA9" w:rsidRDefault="00821EC9" w:rsidP="00D60641">
            <w:pPr>
              <w:rPr>
                <w:rFonts w:ascii="Verdana" w:hAnsi="Verdana"/>
                <w:b/>
              </w:rPr>
            </w:pPr>
            <w:r w:rsidRPr="00523EA9">
              <w:rPr>
                <w:rFonts w:ascii="Verdana" w:hAnsi="Verdana"/>
                <w:b/>
              </w:rPr>
              <w:t>TOTAL DE COSTOS (directes + indirectes</w:t>
            </w:r>
            <w:r>
              <w:rPr>
                <w:rFonts w:ascii="Verdana" w:hAnsi="Verdana"/>
                <w:b/>
              </w:rPr>
              <w:t xml:space="preserve"> + Benefici industrial</w:t>
            </w:r>
            <w:r w:rsidRPr="00523EA9">
              <w:rPr>
                <w:rFonts w:ascii="Verdana" w:hAnsi="Verdana"/>
                <w:b/>
              </w:rPr>
              <w:t>):</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C60C8A" w14:textId="77777777" w:rsidR="00821EC9" w:rsidRPr="00523EA9" w:rsidRDefault="00821EC9" w:rsidP="00D60641">
            <w:pPr>
              <w:rPr>
                <w:rFonts w:ascii="Verdana" w:hAnsi="Verdana"/>
                <w:b/>
              </w:rPr>
            </w:pPr>
            <w:r w:rsidRPr="00523EA9">
              <w:rPr>
                <w:rFonts w:ascii="Verdana" w:hAnsi="Verdana"/>
                <w:b/>
              </w:rPr>
              <w:t>...... €</w:t>
            </w:r>
          </w:p>
        </w:tc>
      </w:tr>
    </w:tbl>
    <w:p w14:paraId="46138694" w14:textId="77777777" w:rsidR="007A65CA" w:rsidRDefault="007A65CA" w:rsidP="007A65CA">
      <w:pPr>
        <w:pStyle w:val="Textdecomentari"/>
        <w:tabs>
          <w:tab w:val="left" w:pos="4963"/>
        </w:tabs>
        <w:rPr>
          <w:rFonts w:ascii="Verdana" w:hAnsi="Verdana"/>
        </w:rPr>
      </w:pPr>
    </w:p>
    <w:p w14:paraId="4235B8B2" w14:textId="77777777" w:rsidR="00553FF2" w:rsidRDefault="00553FF2" w:rsidP="007A65CA">
      <w:pPr>
        <w:pStyle w:val="Textdecomentari"/>
        <w:tabs>
          <w:tab w:val="left" w:pos="4963"/>
        </w:tabs>
        <w:rPr>
          <w:rFonts w:ascii="Verdana" w:hAnsi="Verdana"/>
        </w:rPr>
      </w:pPr>
    </w:p>
    <w:p w14:paraId="761EBDFE" w14:textId="77777777" w:rsidR="007A65CA" w:rsidRDefault="007A65CA" w:rsidP="007A65CA">
      <w:pPr>
        <w:pStyle w:val="Textdecomentari"/>
        <w:pBdr>
          <w:top w:val="single" w:sz="4" w:space="1" w:color="auto"/>
          <w:left w:val="single" w:sz="4" w:space="4" w:color="auto"/>
          <w:bottom w:val="single" w:sz="4" w:space="1" w:color="auto"/>
          <w:right w:val="single" w:sz="4" w:space="4" w:color="auto"/>
        </w:pBdr>
        <w:tabs>
          <w:tab w:val="left" w:pos="1753"/>
        </w:tabs>
        <w:rPr>
          <w:rFonts w:ascii="Verdana" w:hAnsi="Verdana"/>
          <w:i/>
          <w:sz w:val="16"/>
          <w:szCs w:val="16"/>
        </w:rPr>
      </w:pPr>
      <w:r>
        <w:rPr>
          <w:rFonts w:ascii="Verdana" w:hAnsi="Verdana"/>
          <w:i/>
          <w:sz w:val="16"/>
          <w:szCs w:val="16"/>
        </w:rPr>
        <w:t>Opció Quan legalment o per conveni laboral és obligatòria la subrogació del personal</w:t>
      </w:r>
    </w:p>
    <w:p w14:paraId="146BBE80" w14:textId="393A5712" w:rsidR="007A65CA" w:rsidRDefault="007A65CA" w:rsidP="007A65C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1F60D4">
        <w:rPr>
          <w:rFonts w:ascii="Verdana" w:hAnsi="Verdana"/>
        </w:rPr>
        <w:t xml:space="preserve">D’acord amb la previsió de l’article 130 </w:t>
      </w:r>
      <w:r w:rsidRPr="00C82211">
        <w:rPr>
          <w:rFonts w:ascii="Verdana" w:hAnsi="Verdana"/>
        </w:rPr>
        <w:t>LCSP, en annex....</w:t>
      </w:r>
      <w:r w:rsidR="006B0789" w:rsidRPr="00C82211">
        <w:rPr>
          <w:rFonts w:ascii="Verdana" w:hAnsi="Verdana"/>
        </w:rPr>
        <w:t xml:space="preserve"> </w:t>
      </w:r>
      <w:r w:rsidRPr="00C82211">
        <w:rPr>
          <w:rFonts w:ascii="Verdana" w:hAnsi="Verdana"/>
        </w:rPr>
        <w:t xml:space="preserve">s’informa de les condicions de les persones treballadores afectades per la subrogació de la plantilla als efectes d’una exacta </w:t>
      </w:r>
      <w:r w:rsidRPr="00C82211">
        <w:rPr>
          <w:rFonts w:ascii="Verdana" w:hAnsi="Verdana"/>
        </w:rPr>
        <w:lastRenderedPageBreak/>
        <w:t>informació dels costos laborals i tot d’acord amb la informació</w:t>
      </w:r>
      <w:r w:rsidRPr="001F60D4">
        <w:rPr>
          <w:rFonts w:ascii="Verdana" w:hAnsi="Verdana"/>
        </w:rPr>
        <w:t xml:space="preserve"> facilitada per l’actual empresa prestadora del servei.</w:t>
      </w:r>
    </w:p>
    <w:p w14:paraId="0477E67B" w14:textId="77777777" w:rsidR="007A65CA" w:rsidRPr="00DC1A33" w:rsidRDefault="007A65CA" w:rsidP="007A65CA">
      <w:pPr>
        <w:pStyle w:val="Textdecomentari"/>
        <w:tabs>
          <w:tab w:val="left" w:pos="4963"/>
        </w:tabs>
        <w:rPr>
          <w:rFonts w:ascii="Verdana" w:hAnsi="Verdana"/>
        </w:rPr>
      </w:pPr>
    </w:p>
    <w:p w14:paraId="06D1B615" w14:textId="77777777" w:rsidR="00C1769A" w:rsidRPr="00DC1A33" w:rsidRDefault="00C1769A" w:rsidP="00C1769A">
      <w:pPr>
        <w:pStyle w:val="Textdecomentari"/>
        <w:tabs>
          <w:tab w:val="left" w:pos="4963"/>
        </w:tabs>
        <w:rPr>
          <w:rFonts w:ascii="Verdana" w:hAnsi="Verdana"/>
        </w:rPr>
      </w:pPr>
    </w:p>
    <w:p w14:paraId="4FF86E9F" w14:textId="08B896B7" w:rsidR="00A220C9" w:rsidRDefault="00E176D7" w:rsidP="00A220C9">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bookmarkStart w:id="3" w:name="_Hlk507183332"/>
      <w:r>
        <w:rPr>
          <w:rFonts w:ascii="Verdana" w:hAnsi="Verdana"/>
          <w:i/>
          <w:sz w:val="16"/>
          <w:szCs w:val="16"/>
        </w:rPr>
        <w:t xml:space="preserve">Paràgrafs </w:t>
      </w:r>
      <w:r w:rsidR="001337E3">
        <w:rPr>
          <w:rFonts w:ascii="Verdana" w:hAnsi="Verdana"/>
          <w:i/>
          <w:sz w:val="16"/>
          <w:szCs w:val="16"/>
        </w:rPr>
        <w:t>obligat</w:t>
      </w:r>
      <w:r>
        <w:rPr>
          <w:rFonts w:ascii="Verdana" w:hAnsi="Verdana"/>
          <w:i/>
          <w:sz w:val="16"/>
          <w:szCs w:val="16"/>
        </w:rPr>
        <w:t>o</w:t>
      </w:r>
      <w:r w:rsidR="001337E3">
        <w:rPr>
          <w:rFonts w:ascii="Verdana" w:hAnsi="Verdana"/>
          <w:i/>
          <w:sz w:val="16"/>
          <w:szCs w:val="16"/>
        </w:rPr>
        <w:t>ri</w:t>
      </w:r>
      <w:r>
        <w:rPr>
          <w:rFonts w:ascii="Verdana" w:hAnsi="Verdana"/>
          <w:i/>
          <w:sz w:val="16"/>
          <w:szCs w:val="16"/>
        </w:rPr>
        <w:t>s</w:t>
      </w:r>
      <w:r w:rsidR="001337E3">
        <w:rPr>
          <w:rFonts w:ascii="Verdana" w:hAnsi="Verdana"/>
          <w:i/>
          <w:sz w:val="16"/>
          <w:szCs w:val="16"/>
        </w:rPr>
        <w:t xml:space="preserve"> </w:t>
      </w:r>
      <w:bookmarkEnd w:id="3"/>
      <w:r w:rsidR="001337E3">
        <w:rPr>
          <w:rFonts w:ascii="Verdana" w:hAnsi="Verdana"/>
          <w:i/>
          <w:sz w:val="16"/>
          <w:szCs w:val="16"/>
        </w:rPr>
        <w:t>q</w:t>
      </w:r>
      <w:r w:rsidR="00C1769A" w:rsidRPr="00DC1A33">
        <w:rPr>
          <w:rFonts w:ascii="Verdana" w:hAnsi="Verdana"/>
          <w:i/>
          <w:sz w:val="16"/>
          <w:szCs w:val="16"/>
        </w:rPr>
        <w:t xml:space="preserve">uan </w:t>
      </w:r>
      <w:r w:rsidR="00C1769A">
        <w:rPr>
          <w:rFonts w:ascii="Verdana" w:hAnsi="Verdana"/>
          <w:i/>
          <w:sz w:val="16"/>
          <w:szCs w:val="16"/>
        </w:rPr>
        <w:t>el cost dels salar</w:t>
      </w:r>
      <w:r w:rsidR="005662F4">
        <w:rPr>
          <w:rFonts w:ascii="Verdana" w:hAnsi="Verdana"/>
          <w:i/>
          <w:sz w:val="16"/>
          <w:szCs w:val="16"/>
        </w:rPr>
        <w:t>is</w:t>
      </w:r>
      <w:r w:rsidR="00A220C9" w:rsidRPr="00A220C9">
        <w:rPr>
          <w:rFonts w:ascii="Verdana" w:hAnsi="Verdana"/>
          <w:i/>
          <w:sz w:val="16"/>
          <w:szCs w:val="16"/>
        </w:rPr>
        <w:t xml:space="preserve"> </w:t>
      </w:r>
      <w:r w:rsidR="00A220C9">
        <w:rPr>
          <w:rFonts w:ascii="Verdana" w:hAnsi="Verdana"/>
          <w:i/>
          <w:sz w:val="16"/>
          <w:szCs w:val="16"/>
        </w:rPr>
        <w:t>de les persones empleades per a l’execució d’aquest contracte formi part del seu pressupost</w:t>
      </w:r>
    </w:p>
    <w:p w14:paraId="3642FC5A" w14:textId="19B28B2E" w:rsidR="007D757A" w:rsidRDefault="00C1769A" w:rsidP="00C1769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i/>
          <w:sz w:val="16"/>
          <w:szCs w:val="16"/>
          <w:highlight w:val="yellow"/>
        </w:rPr>
      </w:pPr>
      <w:r>
        <w:rPr>
          <w:rFonts w:ascii="Verdana" w:hAnsi="Verdana"/>
          <w:i/>
          <w:sz w:val="16"/>
          <w:szCs w:val="16"/>
        </w:rPr>
        <w:t xml:space="preserve"> </w:t>
      </w:r>
    </w:p>
    <w:p w14:paraId="42D7CF6E" w14:textId="32BDFF56" w:rsidR="00C1769A" w:rsidRPr="00DC1A33" w:rsidRDefault="00C1769A" w:rsidP="00C1769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L’estimació dels costos salarials s’ha calculat prenent com a referència el Conveni </w:t>
      </w:r>
      <w:r>
        <w:rPr>
          <w:rFonts w:ascii="Verdana" w:hAnsi="Verdana"/>
        </w:rPr>
        <w:t>laboral de</w:t>
      </w:r>
      <w:r w:rsidRPr="00DC1A33">
        <w:rPr>
          <w:rFonts w:ascii="Verdana" w:hAnsi="Verdana"/>
        </w:rPr>
        <w:t>............</w:t>
      </w:r>
      <w:r>
        <w:rPr>
          <w:rFonts w:ascii="Verdana" w:hAnsi="Verdana"/>
        </w:rPr>
        <w:t>, publicat en.....</w:t>
      </w:r>
      <w:r w:rsidRPr="00DC1A33">
        <w:rPr>
          <w:rFonts w:ascii="Verdana" w:hAnsi="Verdana"/>
        </w:rPr>
        <w:t xml:space="preserve"> </w:t>
      </w:r>
      <w:r w:rsidR="000121E5" w:rsidRPr="004F6DF7">
        <w:rPr>
          <w:rFonts w:ascii="Verdana" w:hAnsi="Verdana"/>
        </w:rPr>
        <w:t>Els imports salarials fixats al conveni sectorial indicat és el que regeix als efectes de determinar ofertes anormals i durant l’execució del contracte. El fet de no aplicar el conveni sectorial de referència comporta l’exclusió del procediment o resolució del contracte sempre i quan aquests imports siguin inferiors als establerts al conveni sectorial de referència.</w:t>
      </w:r>
    </w:p>
    <w:p w14:paraId="6C3D746B" w14:textId="77777777" w:rsidR="00C1769A" w:rsidRPr="00DC1A33" w:rsidRDefault="00C1769A" w:rsidP="00C1769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0CA81553" w14:textId="0BEF655B" w:rsidR="00C1769A" w:rsidRPr="00DC1A33" w:rsidRDefault="00C1769A" w:rsidP="00C1769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Els costos salarials s’han calculat a partir d’una plantilla de </w:t>
      </w:r>
      <w:r>
        <w:rPr>
          <w:rFonts w:ascii="Verdana" w:hAnsi="Verdana"/>
        </w:rPr>
        <w:t xml:space="preserve">persones </w:t>
      </w:r>
      <w:r w:rsidRPr="00DC1A33">
        <w:rPr>
          <w:rFonts w:ascii="Verdana" w:hAnsi="Verdana"/>
        </w:rPr>
        <w:t xml:space="preserve">treballadores </w:t>
      </w:r>
      <w:r>
        <w:rPr>
          <w:rFonts w:ascii="Verdana" w:hAnsi="Verdana"/>
        </w:rPr>
        <w:t xml:space="preserve">que ha d’executar el contracte </w:t>
      </w:r>
      <w:r w:rsidRPr="00DC1A33">
        <w:rPr>
          <w:rFonts w:ascii="Verdana" w:hAnsi="Verdana"/>
        </w:rPr>
        <w:t>amb les següents categories professionals</w:t>
      </w:r>
      <w:r>
        <w:rPr>
          <w:rFonts w:ascii="Verdana" w:hAnsi="Verdana"/>
        </w:rPr>
        <w:t xml:space="preserve"> </w:t>
      </w:r>
      <w:r w:rsidRPr="00DC1A33">
        <w:rPr>
          <w:rFonts w:ascii="Verdana" w:hAnsi="Verdana"/>
        </w:rPr>
        <w:t xml:space="preserve"> i n</w:t>
      </w:r>
      <w:r>
        <w:rPr>
          <w:rFonts w:ascii="Verdana" w:hAnsi="Verdana"/>
        </w:rPr>
        <w:t>ombre</w:t>
      </w:r>
      <w:r w:rsidRPr="00DC1A33">
        <w:rPr>
          <w:rFonts w:ascii="Verdana" w:hAnsi="Verdana"/>
        </w:rPr>
        <w:t xml:space="preserve"> de persones, segons s’especifica en el PPT:</w:t>
      </w:r>
    </w:p>
    <w:p w14:paraId="2746CCB9" w14:textId="77777777" w:rsidR="00C1769A" w:rsidRPr="00DC1A33" w:rsidRDefault="00C1769A" w:rsidP="00C1769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62289831" w14:textId="77777777" w:rsidR="00C1769A" w:rsidRPr="00DC1A33" w:rsidRDefault="00C1769A" w:rsidP="00C1769A">
      <w:pPr>
        <w:pStyle w:val="Textdecomentari"/>
        <w:pBdr>
          <w:top w:val="single" w:sz="4" w:space="1" w:color="auto"/>
          <w:left w:val="single" w:sz="4" w:space="4" w:color="auto"/>
          <w:bottom w:val="single" w:sz="4" w:space="1" w:color="auto"/>
          <w:right w:val="single" w:sz="4" w:space="4" w:color="auto"/>
        </w:pBdr>
        <w:tabs>
          <w:tab w:val="left" w:pos="3261"/>
        </w:tabs>
        <w:rPr>
          <w:rFonts w:ascii="Verdana" w:hAnsi="Verdana"/>
        </w:rPr>
      </w:pPr>
      <w:r w:rsidRPr="00DC1A33">
        <w:rPr>
          <w:rFonts w:ascii="Verdana" w:hAnsi="Verdana"/>
        </w:rPr>
        <w:t>Categoria professional</w:t>
      </w:r>
      <w:r w:rsidRPr="00DC1A33">
        <w:rPr>
          <w:rFonts w:ascii="Verdana" w:hAnsi="Verdana"/>
        </w:rPr>
        <w:tab/>
        <w:t>Retribució salarial</w:t>
      </w:r>
      <w:r w:rsidRPr="00DC1A33">
        <w:rPr>
          <w:rFonts w:ascii="Verdana" w:hAnsi="Verdana"/>
        </w:rPr>
        <w:tab/>
      </w:r>
      <w:r w:rsidRPr="00DC1A33">
        <w:rPr>
          <w:rFonts w:ascii="Verdana" w:hAnsi="Verdana"/>
        </w:rPr>
        <w:tab/>
        <w:t xml:space="preserve">Nº de </w:t>
      </w:r>
      <w:r>
        <w:rPr>
          <w:rFonts w:ascii="Verdana" w:hAnsi="Verdana"/>
        </w:rPr>
        <w:t>persones</w:t>
      </w:r>
    </w:p>
    <w:p w14:paraId="4A63787A" w14:textId="77777777" w:rsidR="00C1769A" w:rsidRPr="00DC1A33" w:rsidRDefault="00C1769A" w:rsidP="00C1769A">
      <w:pPr>
        <w:pStyle w:val="Textdecomentari"/>
        <w:pBdr>
          <w:top w:val="single" w:sz="4" w:space="1" w:color="auto"/>
          <w:left w:val="single" w:sz="4" w:space="4" w:color="auto"/>
          <w:bottom w:val="single" w:sz="4" w:space="1" w:color="auto"/>
          <w:right w:val="single" w:sz="4" w:space="4" w:color="auto"/>
        </w:pBdr>
        <w:tabs>
          <w:tab w:val="left" w:pos="3261"/>
          <w:tab w:val="left" w:pos="3969"/>
          <w:tab w:val="left" w:pos="4963"/>
        </w:tabs>
        <w:rPr>
          <w:rFonts w:ascii="Verdana" w:hAnsi="Verdana"/>
        </w:rPr>
      </w:pPr>
      <w:r w:rsidRPr="00DC1A33">
        <w:rPr>
          <w:rFonts w:ascii="Verdana" w:hAnsi="Verdana"/>
        </w:rPr>
        <w:t>........</w:t>
      </w:r>
      <w:r>
        <w:rPr>
          <w:rFonts w:ascii="Verdana" w:hAnsi="Verdana"/>
        </w:rPr>
        <w:t xml:space="preserve">                        </w:t>
      </w:r>
      <w:r w:rsidRPr="00DC1A33">
        <w:rPr>
          <w:rFonts w:ascii="Verdana" w:hAnsi="Verdana"/>
        </w:rPr>
        <w:tab/>
      </w:r>
      <w:r w:rsidRPr="00DC1A33">
        <w:rPr>
          <w:rFonts w:ascii="Verdana" w:hAnsi="Verdana"/>
        </w:rPr>
        <w:tab/>
        <w:t xml:space="preserve">        </w:t>
      </w:r>
      <w:r w:rsidRPr="00DC1A33">
        <w:rPr>
          <w:rFonts w:ascii="Verdana" w:hAnsi="Verdana"/>
        </w:rPr>
        <w:tab/>
        <w:t>€</w:t>
      </w:r>
      <w:r w:rsidRPr="00DC1A33">
        <w:rPr>
          <w:rFonts w:ascii="Verdana" w:hAnsi="Verdana"/>
        </w:rPr>
        <w:tab/>
      </w:r>
      <w:r w:rsidRPr="00DC1A33">
        <w:rPr>
          <w:rFonts w:ascii="Verdana" w:hAnsi="Verdana"/>
        </w:rPr>
        <w:tab/>
        <w:t>xx</w:t>
      </w:r>
    </w:p>
    <w:p w14:paraId="6511B0A4" w14:textId="77777777" w:rsidR="00C1769A" w:rsidRPr="00DC1A33" w:rsidRDefault="00C1769A" w:rsidP="00C1769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14:paraId="72B278FD" w14:textId="77777777" w:rsidR="00C1769A" w:rsidRPr="00DC1A33" w:rsidRDefault="00C1769A" w:rsidP="00C1769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14:paraId="43D873F3" w14:textId="77777777" w:rsidR="00B32220" w:rsidRDefault="00B32220">
      <w:pPr>
        <w:pStyle w:val="Textindependent2"/>
        <w:tabs>
          <w:tab w:val="left" w:pos="567"/>
          <w:tab w:val="left" w:pos="1134"/>
          <w:tab w:val="left" w:pos="1702"/>
        </w:tabs>
        <w:ind w:right="565"/>
        <w:rPr>
          <w:rFonts w:ascii="Verdana" w:hAnsi="Verdana"/>
          <w:sz w:val="20"/>
        </w:rPr>
      </w:pPr>
    </w:p>
    <w:p w14:paraId="6CB76A00" w14:textId="656F38CB" w:rsidR="005C78EE" w:rsidRPr="00C32DF5" w:rsidRDefault="005C78EE" w:rsidP="005C78EE">
      <w:pPr>
        <w:pBdr>
          <w:top w:val="single" w:sz="4" w:space="1" w:color="auto"/>
          <w:left w:val="single" w:sz="4" w:space="4" w:color="auto"/>
          <w:bottom w:val="single" w:sz="4" w:space="1" w:color="auto"/>
          <w:right w:val="single" w:sz="4" w:space="4" w:color="auto"/>
        </w:pBdr>
        <w:jc w:val="both"/>
        <w:rPr>
          <w:rFonts w:ascii="Verdana" w:hAnsi="Verdana" w:cs="Arial"/>
          <w:i/>
          <w:iCs/>
          <w:sz w:val="16"/>
          <w:szCs w:val="16"/>
        </w:rPr>
      </w:pPr>
      <w:r w:rsidRPr="00737451">
        <w:rPr>
          <w:rFonts w:ascii="Verdana" w:hAnsi="Verdana" w:cs="Arial"/>
          <w:i/>
          <w:iCs/>
          <w:sz w:val="16"/>
          <w:szCs w:val="16"/>
        </w:rPr>
        <w:t xml:space="preserve">Paràgraf obligatori quan el contracte </w:t>
      </w:r>
      <w:r w:rsidRPr="00C32DF5">
        <w:rPr>
          <w:rFonts w:ascii="Verdana" w:hAnsi="Verdana" w:cs="Arial"/>
          <w:i/>
          <w:iCs/>
          <w:sz w:val="16"/>
          <w:szCs w:val="16"/>
        </w:rPr>
        <w:t xml:space="preserve">comporti despeses </w:t>
      </w:r>
      <w:r w:rsidR="00737451" w:rsidRPr="00C32DF5">
        <w:rPr>
          <w:rFonts w:ascii="Verdana" w:hAnsi="Verdana" w:cs="Arial"/>
          <w:i/>
          <w:iCs/>
          <w:sz w:val="16"/>
          <w:szCs w:val="16"/>
        </w:rPr>
        <w:t>pluriennals</w:t>
      </w:r>
      <w:r w:rsidRPr="00C32DF5">
        <w:rPr>
          <w:rFonts w:ascii="Verdana" w:hAnsi="Verdana" w:cs="Arial"/>
          <w:i/>
          <w:iCs/>
          <w:sz w:val="16"/>
          <w:szCs w:val="16"/>
        </w:rPr>
        <w:t>:</w:t>
      </w:r>
    </w:p>
    <w:p w14:paraId="536A7DA1" w14:textId="572D80F0" w:rsidR="005C78EE" w:rsidRDefault="005C78EE" w:rsidP="005C78EE">
      <w:pPr>
        <w:pBdr>
          <w:top w:val="single" w:sz="4" w:space="1" w:color="auto"/>
          <w:left w:val="single" w:sz="4" w:space="4" w:color="auto"/>
          <w:bottom w:val="single" w:sz="4" w:space="1" w:color="auto"/>
          <w:right w:val="single" w:sz="4" w:space="4" w:color="auto"/>
        </w:pBdr>
        <w:jc w:val="both"/>
        <w:rPr>
          <w:rFonts w:ascii="Verdana" w:hAnsi="Verdana" w:cs="Calibri"/>
        </w:rPr>
      </w:pPr>
      <w:r w:rsidRPr="00C32DF5">
        <w:rPr>
          <w:rFonts w:ascii="Verdana" w:hAnsi="Verdana"/>
        </w:rPr>
        <w:t xml:space="preserve">Atès que el present contracte comporta despeses de caràcter </w:t>
      </w:r>
      <w:r w:rsidR="00737451" w:rsidRPr="00C32DF5">
        <w:rPr>
          <w:rFonts w:ascii="Verdana" w:hAnsi="Verdana"/>
        </w:rPr>
        <w:t>pluriennals</w:t>
      </w:r>
      <w:r w:rsidRPr="00C32DF5">
        <w:rPr>
          <w:rFonts w:ascii="Verdana" w:hAnsi="Verdana"/>
        </w:rPr>
        <w:t xml:space="preserve">, la </w:t>
      </w:r>
      <w:r w:rsidRPr="00737451">
        <w:rPr>
          <w:rFonts w:ascii="Verdana" w:hAnsi="Verdana"/>
        </w:rPr>
        <w:t>seva autorització o realització se subordina al crèdit que per a cada exercici autoritzin els respectius Pressupostos municipals.</w:t>
      </w:r>
    </w:p>
    <w:p w14:paraId="439BEA14" w14:textId="77777777" w:rsidR="00553FF2" w:rsidRDefault="00553FF2" w:rsidP="005C78EE">
      <w:pPr>
        <w:jc w:val="both"/>
        <w:rPr>
          <w:rFonts w:ascii="Verdana" w:hAnsi="Verdana" w:cs="Arial"/>
          <w:i/>
          <w:iCs/>
        </w:rPr>
      </w:pPr>
    </w:p>
    <w:p w14:paraId="5899F05F" w14:textId="327E03FA" w:rsidR="005C78EE" w:rsidRDefault="005C78EE" w:rsidP="005C78EE">
      <w:pPr>
        <w:pBdr>
          <w:top w:val="single" w:sz="4" w:space="1" w:color="auto"/>
          <w:left w:val="single" w:sz="4" w:space="4" w:color="auto"/>
          <w:bottom w:val="single" w:sz="4" w:space="1" w:color="auto"/>
          <w:right w:val="single" w:sz="4" w:space="4" w:color="auto"/>
        </w:pBdr>
        <w:jc w:val="both"/>
        <w:rPr>
          <w:rFonts w:ascii="Verdana" w:hAnsi="Verdana" w:cs="Arial"/>
          <w:sz w:val="16"/>
          <w:szCs w:val="16"/>
        </w:rPr>
      </w:pPr>
      <w:r>
        <w:rPr>
          <w:rFonts w:ascii="Verdana" w:hAnsi="Verdana" w:cs="Arial"/>
          <w:i/>
          <w:iCs/>
          <w:sz w:val="16"/>
          <w:szCs w:val="16"/>
        </w:rPr>
        <w:t xml:space="preserve">Paràgraf obligatori quan </w:t>
      </w:r>
      <w:r w:rsidR="00342FF3">
        <w:rPr>
          <w:rFonts w:ascii="Verdana" w:hAnsi="Verdana" w:cs="Arial"/>
          <w:i/>
          <w:iCs/>
          <w:sz w:val="16"/>
          <w:szCs w:val="16"/>
        </w:rPr>
        <w:t xml:space="preserve">la tramitació </w:t>
      </w:r>
      <w:r>
        <w:rPr>
          <w:rFonts w:ascii="Verdana" w:hAnsi="Verdana" w:cs="Arial"/>
          <w:i/>
          <w:iCs/>
          <w:sz w:val="16"/>
          <w:szCs w:val="16"/>
        </w:rPr>
        <w:t>s'efectuï en exercici anterior al de la seva execució:</w:t>
      </w:r>
    </w:p>
    <w:p w14:paraId="24A74A40" w14:textId="276B69C2" w:rsidR="005C78EE" w:rsidRDefault="005C78EE" w:rsidP="005C78EE">
      <w:pPr>
        <w:pBdr>
          <w:top w:val="single" w:sz="4" w:space="1" w:color="auto"/>
          <w:left w:val="single" w:sz="4" w:space="4" w:color="auto"/>
          <w:bottom w:val="single" w:sz="4" w:space="1" w:color="auto"/>
          <w:right w:val="single" w:sz="4" w:space="4" w:color="auto"/>
        </w:pBdr>
        <w:jc w:val="both"/>
        <w:rPr>
          <w:rFonts w:ascii="Verdana" w:hAnsi="Verdana" w:cs="Calibri"/>
        </w:rPr>
      </w:pPr>
      <w:r>
        <w:rPr>
          <w:rFonts w:ascii="Verdana" w:hAnsi="Verdana"/>
        </w:rPr>
        <w:t xml:space="preserve">Atès que el contracte es </w:t>
      </w:r>
      <w:r w:rsidR="00342FF3">
        <w:rPr>
          <w:rFonts w:ascii="Verdana" w:hAnsi="Verdana"/>
        </w:rPr>
        <w:t xml:space="preserve">tramita </w:t>
      </w:r>
      <w:r>
        <w:rPr>
          <w:rFonts w:ascii="Verdana" w:hAnsi="Verdana"/>
        </w:rPr>
        <w:t>en exercici anterior al de l'inici de l'execució, se'n sotmet l'adjudicació a la condició suspensiva d'existència de crèdit adequat i suficient per finançar les obligacions derivades d'aquest contracte a l'exercici corresponent.</w:t>
      </w:r>
    </w:p>
    <w:p w14:paraId="41F802A5" w14:textId="77777777" w:rsidR="00D12DB7" w:rsidRDefault="00D12DB7">
      <w:pPr>
        <w:pStyle w:val="Textindependent2"/>
        <w:tabs>
          <w:tab w:val="left" w:pos="567"/>
          <w:tab w:val="left" w:pos="1134"/>
          <w:tab w:val="left" w:pos="1702"/>
          <w:tab w:val="left" w:pos="9637"/>
        </w:tabs>
        <w:ind w:right="-2"/>
        <w:rPr>
          <w:rFonts w:ascii="Verdana" w:hAnsi="Verdana"/>
          <w:sz w:val="20"/>
        </w:rPr>
      </w:pPr>
    </w:p>
    <w:p w14:paraId="3D2B3368" w14:textId="77777777" w:rsidR="006A008F" w:rsidRDefault="006A008F" w:rsidP="006A008F">
      <w:pPr>
        <w:pStyle w:val="Textindependent2"/>
        <w:tabs>
          <w:tab w:val="left" w:pos="567"/>
          <w:tab w:val="left" w:pos="1134"/>
          <w:tab w:val="left" w:pos="1702"/>
          <w:tab w:val="left" w:pos="9637"/>
        </w:tabs>
        <w:ind w:right="-2"/>
        <w:rPr>
          <w:rFonts w:ascii="Verdana" w:hAnsi="Verdana"/>
          <w:sz w:val="20"/>
        </w:rPr>
      </w:pPr>
      <w:r w:rsidRPr="00DC1A33">
        <w:rPr>
          <w:rFonts w:ascii="Verdana" w:hAnsi="Verdana"/>
          <w:sz w:val="20"/>
        </w:rPr>
        <w:t xml:space="preserve">2. </w:t>
      </w:r>
      <w:r w:rsidRPr="008B2CED">
        <w:rPr>
          <w:rFonts w:ascii="Verdana" w:hAnsi="Verdana"/>
          <w:b/>
          <w:sz w:val="20"/>
        </w:rPr>
        <w:t>El valor estimat (VE) del contracte</w:t>
      </w:r>
      <w:r>
        <w:rPr>
          <w:rFonts w:ascii="Verdana" w:hAnsi="Verdana"/>
          <w:sz w:val="20"/>
        </w:rPr>
        <w:t xml:space="preserve"> </w:t>
      </w:r>
      <w:r w:rsidRPr="00DC1A33">
        <w:rPr>
          <w:rFonts w:ascii="Verdana" w:hAnsi="Verdana"/>
          <w:sz w:val="20"/>
        </w:rPr>
        <w:t>és de ... euros, sense inclour</w:t>
      </w:r>
      <w:r>
        <w:rPr>
          <w:rFonts w:ascii="Verdana" w:hAnsi="Verdana"/>
          <w:sz w:val="20"/>
        </w:rPr>
        <w:t>e l'IVA</w:t>
      </w:r>
      <w:r w:rsidRPr="00DC1A33">
        <w:rPr>
          <w:rFonts w:ascii="Verdana" w:hAnsi="Verdana"/>
          <w:sz w:val="20"/>
        </w:rPr>
        <w:t>.</w:t>
      </w:r>
      <w:r>
        <w:rPr>
          <w:rFonts w:ascii="Verdana" w:hAnsi="Verdana"/>
          <w:sz w:val="20"/>
        </w:rPr>
        <w:t xml:space="preserve"> Aquesta xifra inclou l’import total que podria ser retribuït l’empresa contractista, incloent possibles pròrrogues i modificats, entre d’altres conceptes, tot d’acord la previsió de l’article 101 LCSP.</w:t>
      </w:r>
    </w:p>
    <w:p w14:paraId="3D600335" w14:textId="77777777" w:rsidR="006A008F" w:rsidRPr="00DC1A33" w:rsidRDefault="006A008F" w:rsidP="006A008F">
      <w:pPr>
        <w:pStyle w:val="Textindependent2"/>
        <w:tabs>
          <w:tab w:val="left" w:pos="567"/>
          <w:tab w:val="left" w:pos="1134"/>
          <w:tab w:val="left" w:pos="1702"/>
          <w:tab w:val="left" w:pos="9637"/>
        </w:tabs>
        <w:ind w:right="-2"/>
        <w:rPr>
          <w:rFonts w:ascii="Verdana" w:hAnsi="Verdana"/>
          <w:sz w:val="20"/>
        </w:rPr>
      </w:pPr>
    </w:p>
    <w:p w14:paraId="2767EDB5" w14:textId="77777777" w:rsidR="006A008F" w:rsidRPr="00DC1A33" w:rsidRDefault="006A008F" w:rsidP="006A008F">
      <w:pPr>
        <w:pStyle w:val="Textdecomentari"/>
        <w:tabs>
          <w:tab w:val="left" w:pos="4963"/>
          <w:tab w:val="left" w:pos="9637"/>
        </w:tabs>
        <w:ind w:right="-2"/>
        <w:rPr>
          <w:rFonts w:ascii="Verdana" w:hAnsi="Verdana"/>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1417"/>
        <w:gridCol w:w="2127"/>
        <w:gridCol w:w="1842"/>
        <w:gridCol w:w="1701"/>
        <w:gridCol w:w="1701"/>
      </w:tblGrid>
      <w:tr w:rsidR="006A008F" w:rsidRPr="002D32FD" w14:paraId="1FBB582F" w14:textId="77777777" w:rsidTr="00781917">
        <w:trPr>
          <w:cantSplit/>
        </w:trPr>
        <w:tc>
          <w:tcPr>
            <w:tcW w:w="851" w:type="dxa"/>
          </w:tcPr>
          <w:p w14:paraId="59171058" w14:textId="3ADB5EFA" w:rsidR="006A008F" w:rsidRPr="0025247E" w:rsidRDefault="006A008F" w:rsidP="00781917">
            <w:pPr>
              <w:pStyle w:val="Pas8"/>
              <w:tabs>
                <w:tab w:val="left" w:pos="567"/>
                <w:tab w:val="left" w:pos="1134"/>
                <w:tab w:val="left" w:pos="1702"/>
                <w:tab w:val="left" w:pos="4678"/>
                <w:tab w:val="left" w:pos="5245"/>
              </w:tabs>
              <w:rPr>
                <w:rFonts w:ascii="Verdana" w:hAnsi="Verdana"/>
                <w:szCs w:val="16"/>
              </w:rPr>
            </w:pPr>
            <w:r>
              <w:rPr>
                <w:rFonts w:ascii="Verdana" w:hAnsi="Verdana"/>
                <w:szCs w:val="16"/>
              </w:rPr>
              <w:t>Lots</w:t>
            </w:r>
          </w:p>
        </w:tc>
        <w:tc>
          <w:tcPr>
            <w:tcW w:w="1417" w:type="dxa"/>
          </w:tcPr>
          <w:p w14:paraId="64DAE6C5" w14:textId="77777777" w:rsidR="006A008F" w:rsidRPr="0025247E" w:rsidRDefault="006A008F" w:rsidP="00781917">
            <w:pPr>
              <w:pStyle w:val="Pas8"/>
              <w:tabs>
                <w:tab w:val="left" w:pos="1134"/>
                <w:tab w:val="left" w:pos="1702"/>
                <w:tab w:val="left" w:pos="4678"/>
                <w:tab w:val="left" w:pos="5245"/>
              </w:tabs>
              <w:rPr>
                <w:rFonts w:ascii="Verdana" w:hAnsi="Verdana"/>
                <w:szCs w:val="16"/>
              </w:rPr>
            </w:pPr>
            <w:r w:rsidRPr="0025247E">
              <w:rPr>
                <w:rFonts w:ascii="Verdana" w:hAnsi="Verdana"/>
                <w:szCs w:val="16"/>
              </w:rPr>
              <w:t>VE prestació</w:t>
            </w:r>
          </w:p>
        </w:tc>
        <w:tc>
          <w:tcPr>
            <w:tcW w:w="2127" w:type="dxa"/>
          </w:tcPr>
          <w:p w14:paraId="3CD3F580" w14:textId="77777777" w:rsidR="006A008F" w:rsidRPr="0025247E" w:rsidRDefault="006A008F" w:rsidP="00781917">
            <w:pPr>
              <w:pStyle w:val="Pas8"/>
              <w:tabs>
                <w:tab w:val="left" w:pos="1134"/>
                <w:tab w:val="left" w:pos="1702"/>
                <w:tab w:val="left" w:pos="4678"/>
                <w:tab w:val="left" w:pos="5245"/>
              </w:tabs>
              <w:ind w:right="-61"/>
              <w:rPr>
                <w:rFonts w:ascii="Verdana" w:hAnsi="Verdana"/>
                <w:szCs w:val="16"/>
              </w:rPr>
            </w:pPr>
            <w:r w:rsidRPr="0025247E">
              <w:rPr>
                <w:rFonts w:ascii="Verdana" w:hAnsi="Verdana"/>
                <w:szCs w:val="16"/>
              </w:rPr>
              <w:t>VE eventuals pròrrogues</w:t>
            </w:r>
          </w:p>
        </w:tc>
        <w:tc>
          <w:tcPr>
            <w:tcW w:w="1842" w:type="dxa"/>
            <w:shd w:val="clear" w:color="auto" w:fill="auto"/>
          </w:tcPr>
          <w:p w14:paraId="2A7DF27D" w14:textId="77777777" w:rsidR="006A008F" w:rsidRPr="0025247E" w:rsidRDefault="006A008F" w:rsidP="00781917">
            <w:pPr>
              <w:pStyle w:val="Pas8"/>
              <w:tabs>
                <w:tab w:val="left" w:pos="1134"/>
                <w:tab w:val="left" w:pos="4678"/>
                <w:tab w:val="left" w:pos="5245"/>
              </w:tabs>
              <w:ind w:right="79"/>
              <w:rPr>
                <w:rFonts w:ascii="Verdana" w:hAnsi="Verdana"/>
                <w:szCs w:val="16"/>
              </w:rPr>
            </w:pPr>
            <w:r w:rsidRPr="0025247E">
              <w:rPr>
                <w:rFonts w:ascii="Verdana" w:hAnsi="Verdana"/>
                <w:szCs w:val="16"/>
              </w:rPr>
              <w:t>VE</w:t>
            </w:r>
            <w:r>
              <w:rPr>
                <w:rFonts w:ascii="Verdana" w:hAnsi="Verdana"/>
                <w:szCs w:val="16"/>
              </w:rPr>
              <w:t xml:space="preserve"> </w:t>
            </w:r>
            <w:r w:rsidRPr="0025247E">
              <w:rPr>
                <w:rFonts w:ascii="Verdana" w:hAnsi="Verdana"/>
                <w:szCs w:val="16"/>
              </w:rPr>
              <w:t>modificacions previstes</w:t>
            </w:r>
          </w:p>
        </w:tc>
        <w:tc>
          <w:tcPr>
            <w:tcW w:w="1701" w:type="dxa"/>
          </w:tcPr>
          <w:p w14:paraId="3CCC67B9" w14:textId="77777777" w:rsidR="006A008F" w:rsidRPr="0025247E" w:rsidRDefault="006A008F" w:rsidP="00781917">
            <w:pPr>
              <w:pStyle w:val="Pas8"/>
              <w:tabs>
                <w:tab w:val="left" w:pos="1134"/>
                <w:tab w:val="left" w:pos="1702"/>
                <w:tab w:val="left" w:pos="4678"/>
                <w:tab w:val="left" w:pos="5245"/>
              </w:tabs>
              <w:rPr>
                <w:rFonts w:ascii="Verdana" w:hAnsi="Verdana"/>
                <w:szCs w:val="16"/>
              </w:rPr>
            </w:pPr>
            <w:r w:rsidRPr="0025247E">
              <w:rPr>
                <w:rFonts w:ascii="Verdana" w:hAnsi="Verdana"/>
                <w:szCs w:val="16"/>
              </w:rPr>
              <w:t>VE altres conceptes</w:t>
            </w:r>
          </w:p>
          <w:p w14:paraId="08B3F489" w14:textId="77777777" w:rsidR="006A008F" w:rsidRPr="0025247E" w:rsidRDefault="006A008F" w:rsidP="00781917">
            <w:pPr>
              <w:pStyle w:val="Pas8"/>
              <w:tabs>
                <w:tab w:val="left" w:pos="567"/>
                <w:tab w:val="left" w:pos="1134"/>
                <w:tab w:val="left" w:pos="1702"/>
                <w:tab w:val="left" w:pos="4678"/>
                <w:tab w:val="left" w:pos="5245"/>
              </w:tabs>
              <w:ind w:right="-61"/>
              <w:rPr>
                <w:rFonts w:ascii="Verdana" w:hAnsi="Verdana"/>
                <w:szCs w:val="16"/>
              </w:rPr>
            </w:pPr>
          </w:p>
        </w:tc>
        <w:tc>
          <w:tcPr>
            <w:tcW w:w="1701" w:type="dxa"/>
          </w:tcPr>
          <w:p w14:paraId="7AB8D474" w14:textId="77777777" w:rsidR="006A008F" w:rsidRPr="0025247E" w:rsidRDefault="006A008F" w:rsidP="00781917">
            <w:pPr>
              <w:pStyle w:val="Pas8"/>
              <w:tabs>
                <w:tab w:val="left" w:pos="567"/>
                <w:tab w:val="left" w:pos="1134"/>
                <w:tab w:val="left" w:pos="1702"/>
                <w:tab w:val="left" w:pos="4678"/>
                <w:tab w:val="left" w:pos="5245"/>
              </w:tabs>
              <w:ind w:right="-61"/>
              <w:rPr>
                <w:rFonts w:ascii="Verdana" w:hAnsi="Verdana"/>
                <w:szCs w:val="16"/>
              </w:rPr>
            </w:pPr>
            <w:r w:rsidRPr="0025247E">
              <w:rPr>
                <w:rFonts w:ascii="Verdana" w:hAnsi="Verdana"/>
                <w:szCs w:val="16"/>
              </w:rPr>
              <w:t>SUMA</w:t>
            </w:r>
          </w:p>
        </w:tc>
      </w:tr>
      <w:tr w:rsidR="006A008F" w:rsidRPr="00DC1A33" w14:paraId="22521029" w14:textId="77777777" w:rsidTr="00781917">
        <w:trPr>
          <w:cantSplit/>
        </w:trPr>
        <w:tc>
          <w:tcPr>
            <w:tcW w:w="851" w:type="dxa"/>
          </w:tcPr>
          <w:p w14:paraId="7132C815" w14:textId="77777777" w:rsidR="006A008F" w:rsidRPr="00DC1A33" w:rsidRDefault="006A008F" w:rsidP="00781917">
            <w:pPr>
              <w:pStyle w:val="Pas8"/>
              <w:tabs>
                <w:tab w:val="left" w:pos="567"/>
                <w:tab w:val="left" w:pos="1134"/>
                <w:tab w:val="left" w:pos="1702"/>
                <w:tab w:val="left" w:pos="4678"/>
                <w:tab w:val="left" w:pos="5245"/>
              </w:tabs>
              <w:ind w:right="170"/>
              <w:rPr>
                <w:rFonts w:ascii="Verdana" w:hAnsi="Verdana"/>
                <w:sz w:val="20"/>
              </w:rPr>
            </w:pPr>
          </w:p>
        </w:tc>
        <w:tc>
          <w:tcPr>
            <w:tcW w:w="1417" w:type="dxa"/>
          </w:tcPr>
          <w:p w14:paraId="4432B2A2" w14:textId="77777777" w:rsidR="006A008F" w:rsidRPr="00DC1A33" w:rsidRDefault="006A008F" w:rsidP="00781917">
            <w:pPr>
              <w:pStyle w:val="Pas8"/>
              <w:tabs>
                <w:tab w:val="left" w:pos="567"/>
                <w:tab w:val="left" w:pos="1134"/>
                <w:tab w:val="left" w:pos="1702"/>
                <w:tab w:val="left" w:pos="4678"/>
                <w:tab w:val="left" w:pos="5245"/>
              </w:tabs>
              <w:ind w:right="170"/>
              <w:rPr>
                <w:rFonts w:ascii="Verdana" w:hAnsi="Verdana"/>
                <w:sz w:val="20"/>
              </w:rPr>
            </w:pPr>
          </w:p>
        </w:tc>
        <w:tc>
          <w:tcPr>
            <w:tcW w:w="2127" w:type="dxa"/>
          </w:tcPr>
          <w:p w14:paraId="67FBC4FE" w14:textId="77777777" w:rsidR="006A008F" w:rsidRPr="00DC1A33" w:rsidRDefault="006A008F" w:rsidP="00781917">
            <w:pPr>
              <w:pStyle w:val="Pas8"/>
              <w:tabs>
                <w:tab w:val="left" w:pos="567"/>
                <w:tab w:val="left" w:pos="1134"/>
                <w:tab w:val="left" w:pos="1702"/>
                <w:tab w:val="left" w:pos="4678"/>
                <w:tab w:val="left" w:pos="5245"/>
              </w:tabs>
              <w:ind w:right="170"/>
              <w:rPr>
                <w:rFonts w:ascii="Verdana" w:hAnsi="Verdana"/>
                <w:sz w:val="20"/>
              </w:rPr>
            </w:pPr>
          </w:p>
        </w:tc>
        <w:tc>
          <w:tcPr>
            <w:tcW w:w="1842" w:type="dxa"/>
            <w:shd w:val="clear" w:color="auto" w:fill="auto"/>
          </w:tcPr>
          <w:p w14:paraId="40C143CD" w14:textId="77777777" w:rsidR="006A008F" w:rsidRPr="00DC1A33" w:rsidRDefault="006A008F" w:rsidP="00781917">
            <w:pPr>
              <w:pStyle w:val="Pas8"/>
              <w:tabs>
                <w:tab w:val="left" w:pos="567"/>
                <w:tab w:val="left" w:pos="1134"/>
                <w:tab w:val="left" w:pos="1702"/>
                <w:tab w:val="left" w:pos="4678"/>
                <w:tab w:val="left" w:pos="5245"/>
              </w:tabs>
              <w:ind w:right="43"/>
              <w:rPr>
                <w:rFonts w:ascii="Verdana" w:hAnsi="Verdana"/>
                <w:sz w:val="20"/>
              </w:rPr>
            </w:pPr>
          </w:p>
        </w:tc>
        <w:tc>
          <w:tcPr>
            <w:tcW w:w="1701" w:type="dxa"/>
          </w:tcPr>
          <w:p w14:paraId="5152EF28" w14:textId="77777777" w:rsidR="006A008F" w:rsidRPr="00DC1A33" w:rsidRDefault="006A008F" w:rsidP="00781917">
            <w:pPr>
              <w:pStyle w:val="Pas8"/>
              <w:tabs>
                <w:tab w:val="left" w:pos="567"/>
                <w:tab w:val="left" w:pos="1134"/>
                <w:tab w:val="left" w:pos="1702"/>
                <w:tab w:val="left" w:pos="4678"/>
                <w:tab w:val="left" w:pos="5245"/>
              </w:tabs>
              <w:ind w:right="170"/>
              <w:rPr>
                <w:rFonts w:ascii="Verdana" w:hAnsi="Verdana"/>
                <w:sz w:val="20"/>
              </w:rPr>
            </w:pPr>
          </w:p>
        </w:tc>
        <w:tc>
          <w:tcPr>
            <w:tcW w:w="1701" w:type="dxa"/>
          </w:tcPr>
          <w:p w14:paraId="75ADA9A5" w14:textId="77777777" w:rsidR="006A008F" w:rsidRPr="00DC1A33" w:rsidRDefault="006A008F" w:rsidP="00781917">
            <w:pPr>
              <w:pStyle w:val="Pas8"/>
              <w:tabs>
                <w:tab w:val="left" w:pos="567"/>
                <w:tab w:val="left" w:pos="1134"/>
                <w:tab w:val="left" w:pos="1702"/>
                <w:tab w:val="left" w:pos="4678"/>
                <w:tab w:val="left" w:pos="5245"/>
              </w:tabs>
              <w:ind w:right="170"/>
              <w:rPr>
                <w:rFonts w:ascii="Verdana" w:hAnsi="Verdana"/>
                <w:sz w:val="20"/>
              </w:rPr>
            </w:pPr>
          </w:p>
        </w:tc>
      </w:tr>
    </w:tbl>
    <w:p w14:paraId="4142BA0E" w14:textId="77777777" w:rsidR="006A008F" w:rsidRDefault="006A008F" w:rsidP="006A008F">
      <w:pPr>
        <w:jc w:val="both"/>
        <w:rPr>
          <w:rFonts w:ascii="Verdana" w:hAnsi="Verdana" w:cs="Arial"/>
        </w:rPr>
      </w:pPr>
    </w:p>
    <w:p w14:paraId="37E877AA" w14:textId="77777777" w:rsidR="006A008F" w:rsidRPr="00553FF2" w:rsidRDefault="006A008F" w:rsidP="006A008F">
      <w:pPr>
        <w:jc w:val="both"/>
        <w:rPr>
          <w:rFonts w:ascii="Verdana" w:hAnsi="Verdana" w:cs="Arial"/>
          <w:i/>
          <w:sz w:val="16"/>
          <w:lang w:val="es-ES"/>
        </w:rPr>
      </w:pPr>
      <w:proofErr w:type="spellStart"/>
      <w:r w:rsidRPr="00553FF2">
        <w:rPr>
          <w:rFonts w:ascii="Verdana" w:hAnsi="Verdana" w:cs="Arial"/>
          <w:i/>
          <w:sz w:val="16"/>
          <w:lang w:val="es-ES"/>
        </w:rPr>
        <w:t>Opció</w:t>
      </w:r>
      <w:proofErr w:type="spellEnd"/>
      <w:r w:rsidRPr="00553FF2">
        <w:rPr>
          <w:rFonts w:ascii="Verdana" w:hAnsi="Verdana" w:cs="Arial"/>
          <w:i/>
          <w:sz w:val="16"/>
          <w:lang w:val="es-ES"/>
        </w:rPr>
        <w:t xml:space="preserve"> </w:t>
      </w:r>
      <w:proofErr w:type="spellStart"/>
      <w:r w:rsidRPr="00553FF2">
        <w:rPr>
          <w:rFonts w:ascii="Verdana" w:hAnsi="Verdana" w:cs="Arial"/>
          <w:i/>
          <w:sz w:val="16"/>
          <w:lang w:val="es-ES"/>
        </w:rPr>
        <w:t>obligatòria</w:t>
      </w:r>
      <w:proofErr w:type="spellEnd"/>
      <w:r w:rsidRPr="00553FF2">
        <w:rPr>
          <w:rFonts w:ascii="Verdana" w:hAnsi="Verdana" w:cs="Arial"/>
          <w:i/>
          <w:sz w:val="16"/>
          <w:lang w:val="es-ES"/>
        </w:rPr>
        <w:t xml:space="preserve">  si </w:t>
      </w:r>
      <w:proofErr w:type="spellStart"/>
      <w:r w:rsidRPr="00553FF2">
        <w:rPr>
          <w:rFonts w:ascii="Verdana" w:hAnsi="Verdana" w:cs="Arial"/>
          <w:i/>
          <w:sz w:val="16"/>
          <w:lang w:val="es-ES"/>
        </w:rPr>
        <w:t>són</w:t>
      </w:r>
      <w:proofErr w:type="spellEnd"/>
      <w:r w:rsidRPr="00553FF2">
        <w:rPr>
          <w:rFonts w:ascii="Verdana" w:hAnsi="Verdana" w:cs="Arial"/>
          <w:i/>
          <w:sz w:val="16"/>
          <w:lang w:val="es-ES"/>
        </w:rPr>
        <w:t xml:space="preserve"> </w:t>
      </w:r>
      <w:proofErr w:type="spellStart"/>
      <w:r w:rsidRPr="00553FF2">
        <w:rPr>
          <w:rFonts w:ascii="Verdana" w:hAnsi="Verdana" w:cs="Arial"/>
          <w:i/>
          <w:sz w:val="16"/>
          <w:lang w:val="es-ES"/>
        </w:rPr>
        <w:t>preus</w:t>
      </w:r>
      <w:proofErr w:type="spellEnd"/>
      <w:r w:rsidRPr="00553FF2">
        <w:rPr>
          <w:rFonts w:ascii="Verdana" w:hAnsi="Verdana" w:cs="Arial"/>
          <w:i/>
          <w:sz w:val="16"/>
          <w:lang w:val="es-ES"/>
        </w:rPr>
        <w:t xml:space="preserve"> </w:t>
      </w:r>
      <w:proofErr w:type="spellStart"/>
      <w:r w:rsidRPr="00553FF2">
        <w:rPr>
          <w:rFonts w:ascii="Verdana" w:hAnsi="Verdana" w:cs="Arial"/>
          <w:i/>
          <w:sz w:val="16"/>
          <w:lang w:val="es-ES"/>
        </w:rPr>
        <w:t>unitaris</w:t>
      </w:r>
      <w:proofErr w:type="spellEnd"/>
      <w:r w:rsidRPr="00553FF2">
        <w:rPr>
          <w:rFonts w:ascii="Verdana" w:hAnsi="Verdana" w:cs="Arial"/>
          <w:i/>
          <w:sz w:val="16"/>
          <w:lang w:val="es-ES"/>
        </w:rPr>
        <w:t xml:space="preserve"> i es </w:t>
      </w:r>
      <w:proofErr w:type="spellStart"/>
      <w:r w:rsidRPr="00553FF2">
        <w:rPr>
          <w:rFonts w:ascii="Verdana" w:hAnsi="Verdana" w:cs="Arial"/>
          <w:i/>
          <w:sz w:val="16"/>
          <w:lang w:val="es-ES"/>
        </w:rPr>
        <w:t>preveu</w:t>
      </w:r>
      <w:proofErr w:type="spellEnd"/>
      <w:r w:rsidRPr="00553FF2">
        <w:rPr>
          <w:rFonts w:ascii="Verdana" w:hAnsi="Verdana" w:cs="Arial"/>
          <w:i/>
          <w:sz w:val="16"/>
          <w:lang w:val="es-ES"/>
        </w:rPr>
        <w:t xml:space="preserve"> un </w:t>
      </w:r>
      <w:proofErr w:type="spellStart"/>
      <w:r w:rsidRPr="00553FF2">
        <w:rPr>
          <w:rFonts w:ascii="Verdana" w:hAnsi="Verdana" w:cs="Arial"/>
          <w:i/>
          <w:sz w:val="16"/>
          <w:lang w:val="es-ES"/>
        </w:rPr>
        <w:t>increment</w:t>
      </w:r>
      <w:proofErr w:type="spellEnd"/>
      <w:r w:rsidRPr="00553FF2">
        <w:rPr>
          <w:rFonts w:ascii="Verdana" w:hAnsi="Verdana" w:cs="Arial"/>
          <w:i/>
          <w:sz w:val="16"/>
          <w:lang w:val="es-ES"/>
        </w:rPr>
        <w:t xml:space="preserve"> </w:t>
      </w:r>
      <w:proofErr w:type="spellStart"/>
      <w:r w:rsidRPr="00553FF2">
        <w:rPr>
          <w:rFonts w:ascii="Verdana" w:hAnsi="Verdana" w:cs="Arial"/>
          <w:i/>
          <w:sz w:val="16"/>
          <w:lang w:val="es-ES"/>
        </w:rPr>
        <w:t>d'unitats</w:t>
      </w:r>
      <w:proofErr w:type="spellEnd"/>
      <w:r w:rsidRPr="00553FF2">
        <w:rPr>
          <w:rFonts w:ascii="Verdana" w:hAnsi="Verdana" w:cs="Arial"/>
          <w:i/>
          <w:sz w:val="16"/>
          <w:lang w:val="es-ES"/>
        </w:rPr>
        <w:t xml:space="preserve"> </w:t>
      </w:r>
      <w:proofErr w:type="spellStart"/>
      <w:r w:rsidRPr="00553FF2">
        <w:rPr>
          <w:rFonts w:ascii="Verdana" w:hAnsi="Verdana" w:cs="Arial"/>
          <w:i/>
          <w:sz w:val="16"/>
          <w:lang w:val="es-ES"/>
        </w:rPr>
        <w:t>fins</w:t>
      </w:r>
      <w:proofErr w:type="spellEnd"/>
      <w:r w:rsidRPr="00553FF2">
        <w:rPr>
          <w:rFonts w:ascii="Verdana" w:hAnsi="Verdana" w:cs="Arial"/>
          <w:i/>
          <w:sz w:val="16"/>
          <w:lang w:val="es-ES"/>
        </w:rPr>
        <w:t xml:space="preserve"> a un 10%</w:t>
      </w:r>
    </w:p>
    <w:p w14:paraId="6C4380A8" w14:textId="77777777" w:rsidR="006A008F" w:rsidRPr="00553FF2" w:rsidRDefault="006A008F" w:rsidP="006A008F">
      <w:pPr>
        <w:jc w:val="both"/>
        <w:rPr>
          <w:rFonts w:ascii="Verdana" w:hAnsi="Verdana" w:cs="Arial"/>
          <w:i/>
          <w:sz w:val="16"/>
          <w:lang w:val="es-ES"/>
        </w:rPr>
      </w:pPr>
    </w:p>
    <w:tbl>
      <w:tblPr>
        <w:tblStyle w:val="Taulaambquadrcula"/>
        <w:tblW w:w="0" w:type="auto"/>
        <w:tblLook w:val="04A0" w:firstRow="1" w:lastRow="0" w:firstColumn="1" w:lastColumn="0" w:noHBand="0" w:noVBand="1"/>
      </w:tblPr>
      <w:tblGrid>
        <w:gridCol w:w="1361"/>
        <w:gridCol w:w="1467"/>
        <w:gridCol w:w="1616"/>
        <w:gridCol w:w="1568"/>
        <w:gridCol w:w="1412"/>
        <w:gridCol w:w="1756"/>
        <w:gridCol w:w="250"/>
      </w:tblGrid>
      <w:tr w:rsidR="006A008F" w:rsidRPr="00324DE4" w14:paraId="01E14006" w14:textId="77777777" w:rsidTr="00781917">
        <w:tc>
          <w:tcPr>
            <w:tcW w:w="1361" w:type="dxa"/>
            <w:vMerge w:val="restart"/>
          </w:tcPr>
          <w:p w14:paraId="74ABAD4E" w14:textId="77777777" w:rsidR="006A008F" w:rsidRPr="00324DE4" w:rsidRDefault="006A008F" w:rsidP="00781917">
            <w:pPr>
              <w:jc w:val="both"/>
              <w:rPr>
                <w:rFonts w:ascii="Verdana" w:hAnsi="Verdana" w:cs="Arial"/>
              </w:rPr>
            </w:pPr>
            <w:r w:rsidRPr="00324DE4">
              <w:rPr>
                <w:rFonts w:ascii="Verdana" w:hAnsi="Verdana" w:cs="Arial"/>
              </w:rPr>
              <w:t>VE prestació</w:t>
            </w:r>
          </w:p>
        </w:tc>
        <w:tc>
          <w:tcPr>
            <w:tcW w:w="1467" w:type="dxa"/>
          </w:tcPr>
          <w:p w14:paraId="79248856" w14:textId="77777777" w:rsidR="006A008F" w:rsidRPr="00324DE4" w:rsidRDefault="006A008F" w:rsidP="00781917">
            <w:pPr>
              <w:jc w:val="both"/>
              <w:rPr>
                <w:rFonts w:ascii="Verdana" w:hAnsi="Verdana" w:cs="Arial"/>
              </w:rPr>
            </w:pPr>
            <w:r w:rsidRPr="00324DE4">
              <w:rPr>
                <w:rFonts w:ascii="Verdana" w:hAnsi="Verdana" w:cs="Arial"/>
              </w:rPr>
              <w:t>VE eventuals pròrrogues</w:t>
            </w:r>
          </w:p>
        </w:tc>
        <w:tc>
          <w:tcPr>
            <w:tcW w:w="1616" w:type="dxa"/>
          </w:tcPr>
          <w:p w14:paraId="098F46F4" w14:textId="77777777" w:rsidR="006A008F" w:rsidRPr="00324DE4" w:rsidRDefault="006A008F" w:rsidP="00781917">
            <w:pPr>
              <w:jc w:val="both"/>
              <w:rPr>
                <w:rFonts w:ascii="Verdana" w:hAnsi="Verdana" w:cs="Arial"/>
              </w:rPr>
            </w:pPr>
            <w:r w:rsidRPr="00324DE4">
              <w:rPr>
                <w:rFonts w:ascii="Verdana" w:hAnsi="Verdana" w:cs="Arial"/>
              </w:rPr>
              <w:t>VE modificacions previstes</w:t>
            </w:r>
          </w:p>
        </w:tc>
        <w:tc>
          <w:tcPr>
            <w:tcW w:w="1568" w:type="dxa"/>
          </w:tcPr>
          <w:p w14:paraId="58A1ADEB" w14:textId="77777777" w:rsidR="006A008F" w:rsidRPr="00324DE4" w:rsidRDefault="006A008F" w:rsidP="00781917">
            <w:pPr>
              <w:jc w:val="both"/>
              <w:rPr>
                <w:rFonts w:ascii="Verdana" w:hAnsi="Verdana" w:cs="Arial"/>
              </w:rPr>
            </w:pPr>
            <w:proofErr w:type="spellStart"/>
            <w:r w:rsidRPr="00324DE4">
              <w:rPr>
                <w:rFonts w:ascii="Verdana" w:hAnsi="Verdana" w:cs="Arial"/>
              </w:rPr>
              <w:t>VEincrement</w:t>
            </w:r>
            <w:proofErr w:type="spellEnd"/>
            <w:r w:rsidRPr="00324DE4">
              <w:rPr>
                <w:rFonts w:ascii="Verdana" w:hAnsi="Verdana" w:cs="Arial"/>
              </w:rPr>
              <w:t xml:space="preserve"> X (fins a un 10%)</w:t>
            </w:r>
          </w:p>
        </w:tc>
        <w:tc>
          <w:tcPr>
            <w:tcW w:w="1412" w:type="dxa"/>
            <w:tcBorders>
              <w:right w:val="single" w:sz="4" w:space="0" w:color="auto"/>
            </w:tcBorders>
          </w:tcPr>
          <w:p w14:paraId="4D9A01D0" w14:textId="77777777" w:rsidR="006A008F" w:rsidRPr="00324DE4" w:rsidRDefault="006A008F" w:rsidP="00781917">
            <w:pPr>
              <w:jc w:val="both"/>
              <w:rPr>
                <w:rFonts w:ascii="Verdana" w:hAnsi="Verdana" w:cs="Arial"/>
              </w:rPr>
            </w:pPr>
            <w:r w:rsidRPr="00324DE4">
              <w:rPr>
                <w:rFonts w:ascii="Verdana" w:hAnsi="Verdana" w:cs="Arial"/>
              </w:rPr>
              <w:t>VE altres conceptes</w:t>
            </w:r>
          </w:p>
          <w:p w14:paraId="2844628E" w14:textId="77777777" w:rsidR="006A008F" w:rsidRPr="00324DE4" w:rsidRDefault="006A008F" w:rsidP="00781917">
            <w:pPr>
              <w:jc w:val="both"/>
              <w:rPr>
                <w:rFonts w:ascii="Verdana" w:hAnsi="Verdana" w:cs="Arial"/>
              </w:rPr>
            </w:pPr>
          </w:p>
        </w:tc>
        <w:tc>
          <w:tcPr>
            <w:tcW w:w="1756" w:type="dxa"/>
            <w:vMerge w:val="restart"/>
            <w:tcBorders>
              <w:top w:val="single" w:sz="4" w:space="0" w:color="auto"/>
              <w:left w:val="single" w:sz="4" w:space="0" w:color="auto"/>
              <w:right w:val="single" w:sz="4" w:space="0" w:color="auto"/>
            </w:tcBorders>
          </w:tcPr>
          <w:p w14:paraId="62859AD4" w14:textId="77777777" w:rsidR="006A008F" w:rsidRPr="00324DE4" w:rsidRDefault="006A008F" w:rsidP="00781917">
            <w:pPr>
              <w:jc w:val="both"/>
              <w:rPr>
                <w:rFonts w:ascii="Verdana" w:hAnsi="Verdana" w:cs="Arial"/>
              </w:rPr>
            </w:pPr>
            <w:r w:rsidRPr="00324DE4">
              <w:rPr>
                <w:rFonts w:ascii="Verdana" w:hAnsi="Verdana" w:cs="Arial"/>
              </w:rPr>
              <w:t>SUMA</w:t>
            </w:r>
          </w:p>
        </w:tc>
        <w:tc>
          <w:tcPr>
            <w:tcW w:w="250" w:type="dxa"/>
            <w:tcBorders>
              <w:top w:val="nil"/>
              <w:left w:val="single" w:sz="4" w:space="0" w:color="auto"/>
              <w:bottom w:val="nil"/>
              <w:right w:val="single" w:sz="4" w:space="0" w:color="auto"/>
            </w:tcBorders>
          </w:tcPr>
          <w:p w14:paraId="3A91AE87" w14:textId="77777777" w:rsidR="006A008F" w:rsidRPr="00324DE4" w:rsidRDefault="006A008F" w:rsidP="00781917">
            <w:pPr>
              <w:jc w:val="both"/>
              <w:rPr>
                <w:rFonts w:ascii="Verdana" w:hAnsi="Verdana" w:cs="Arial"/>
                <w:lang w:val="es-ES"/>
              </w:rPr>
            </w:pPr>
          </w:p>
        </w:tc>
      </w:tr>
      <w:tr w:rsidR="006A008F" w:rsidRPr="00324DE4" w14:paraId="207FA027" w14:textId="77777777" w:rsidTr="00781917">
        <w:tc>
          <w:tcPr>
            <w:tcW w:w="1361" w:type="dxa"/>
            <w:vMerge/>
          </w:tcPr>
          <w:p w14:paraId="3961C487" w14:textId="77777777" w:rsidR="006A008F" w:rsidRPr="00324DE4" w:rsidRDefault="006A008F" w:rsidP="00781917">
            <w:pPr>
              <w:jc w:val="both"/>
              <w:rPr>
                <w:rFonts w:ascii="Verdana" w:hAnsi="Verdana" w:cs="Arial"/>
                <w:lang w:val="es-ES"/>
              </w:rPr>
            </w:pPr>
          </w:p>
        </w:tc>
        <w:tc>
          <w:tcPr>
            <w:tcW w:w="1467" w:type="dxa"/>
          </w:tcPr>
          <w:p w14:paraId="76BD382C" w14:textId="77777777" w:rsidR="006A008F" w:rsidRPr="00324DE4" w:rsidRDefault="006A008F" w:rsidP="00781917">
            <w:pPr>
              <w:jc w:val="both"/>
              <w:rPr>
                <w:rFonts w:ascii="Verdana" w:hAnsi="Verdana" w:cs="Arial"/>
                <w:lang w:val="es-ES"/>
              </w:rPr>
            </w:pPr>
          </w:p>
        </w:tc>
        <w:tc>
          <w:tcPr>
            <w:tcW w:w="1616" w:type="dxa"/>
          </w:tcPr>
          <w:p w14:paraId="5420EB9D" w14:textId="77777777" w:rsidR="006A008F" w:rsidRPr="00324DE4" w:rsidRDefault="006A008F" w:rsidP="00781917">
            <w:pPr>
              <w:jc w:val="both"/>
              <w:rPr>
                <w:rFonts w:ascii="Verdana" w:hAnsi="Verdana" w:cs="Arial"/>
                <w:lang w:val="es-ES"/>
              </w:rPr>
            </w:pPr>
          </w:p>
        </w:tc>
        <w:tc>
          <w:tcPr>
            <w:tcW w:w="1568" w:type="dxa"/>
          </w:tcPr>
          <w:p w14:paraId="0DFBDB00" w14:textId="77777777" w:rsidR="006A008F" w:rsidRPr="00324DE4" w:rsidRDefault="006A008F" w:rsidP="00781917">
            <w:pPr>
              <w:jc w:val="both"/>
              <w:rPr>
                <w:rFonts w:ascii="Verdana" w:hAnsi="Verdana" w:cs="Arial"/>
                <w:lang w:val="es-ES"/>
              </w:rPr>
            </w:pPr>
          </w:p>
        </w:tc>
        <w:tc>
          <w:tcPr>
            <w:tcW w:w="1412" w:type="dxa"/>
            <w:tcBorders>
              <w:right w:val="single" w:sz="4" w:space="0" w:color="auto"/>
            </w:tcBorders>
          </w:tcPr>
          <w:p w14:paraId="120D573C" w14:textId="77777777" w:rsidR="006A008F" w:rsidRPr="00324DE4" w:rsidRDefault="006A008F" w:rsidP="00781917">
            <w:pPr>
              <w:jc w:val="both"/>
              <w:rPr>
                <w:rFonts w:ascii="Verdana" w:hAnsi="Verdana" w:cs="Arial"/>
                <w:lang w:val="es-ES"/>
              </w:rPr>
            </w:pPr>
          </w:p>
        </w:tc>
        <w:tc>
          <w:tcPr>
            <w:tcW w:w="1756" w:type="dxa"/>
            <w:vMerge/>
            <w:tcBorders>
              <w:left w:val="single" w:sz="4" w:space="0" w:color="auto"/>
              <w:bottom w:val="single" w:sz="4" w:space="0" w:color="auto"/>
              <w:right w:val="single" w:sz="4" w:space="0" w:color="auto"/>
            </w:tcBorders>
          </w:tcPr>
          <w:p w14:paraId="24D8502C" w14:textId="77777777" w:rsidR="006A008F" w:rsidRPr="00324DE4" w:rsidRDefault="006A008F" w:rsidP="00781917">
            <w:pPr>
              <w:jc w:val="both"/>
              <w:rPr>
                <w:rFonts w:ascii="Verdana" w:hAnsi="Verdana" w:cs="Arial"/>
                <w:lang w:val="es-ES"/>
              </w:rPr>
            </w:pPr>
          </w:p>
        </w:tc>
        <w:tc>
          <w:tcPr>
            <w:tcW w:w="250" w:type="dxa"/>
            <w:tcBorders>
              <w:top w:val="nil"/>
              <w:left w:val="single" w:sz="4" w:space="0" w:color="auto"/>
              <w:bottom w:val="nil"/>
              <w:right w:val="single" w:sz="4" w:space="0" w:color="auto"/>
            </w:tcBorders>
          </w:tcPr>
          <w:p w14:paraId="19886461" w14:textId="77777777" w:rsidR="006A008F" w:rsidRPr="00324DE4" w:rsidRDefault="006A008F" w:rsidP="00781917">
            <w:pPr>
              <w:jc w:val="both"/>
              <w:rPr>
                <w:rFonts w:ascii="Verdana" w:hAnsi="Verdana" w:cs="Arial"/>
                <w:lang w:val="es-ES"/>
              </w:rPr>
            </w:pPr>
          </w:p>
        </w:tc>
      </w:tr>
    </w:tbl>
    <w:p w14:paraId="5B2FB383" w14:textId="77777777" w:rsidR="006A008F" w:rsidRDefault="006A008F" w:rsidP="006A008F">
      <w:pPr>
        <w:jc w:val="both"/>
        <w:rPr>
          <w:rFonts w:ascii="Verdana" w:hAnsi="Verdana" w:cs="Arial"/>
          <w:i/>
          <w:lang w:val="es-ES"/>
        </w:rPr>
      </w:pPr>
    </w:p>
    <w:p w14:paraId="23F790F2" w14:textId="77777777" w:rsidR="006A008F" w:rsidRPr="00160727" w:rsidRDefault="006A008F" w:rsidP="006A008F">
      <w:pPr>
        <w:jc w:val="both"/>
        <w:rPr>
          <w:rFonts w:ascii="Verdana" w:hAnsi="Verdana" w:cs="Arial"/>
          <w:lang w:val="es-ES"/>
        </w:rPr>
      </w:pPr>
      <w:proofErr w:type="spellStart"/>
      <w:r w:rsidRPr="00160727">
        <w:rPr>
          <w:rFonts w:ascii="Verdana" w:hAnsi="Verdana" w:cs="Arial"/>
          <w:lang w:val="es-ES"/>
        </w:rPr>
        <w:t>D'acord</w:t>
      </w:r>
      <w:proofErr w:type="spellEnd"/>
      <w:r w:rsidRPr="00160727">
        <w:rPr>
          <w:rFonts w:ascii="Verdana" w:hAnsi="Verdana" w:cs="Arial"/>
          <w:lang w:val="es-ES"/>
        </w:rPr>
        <w:t xml:space="preserve"> </w:t>
      </w:r>
      <w:proofErr w:type="spellStart"/>
      <w:r w:rsidRPr="00160727">
        <w:rPr>
          <w:rFonts w:ascii="Verdana" w:hAnsi="Verdana" w:cs="Arial"/>
          <w:lang w:val="es-ES"/>
        </w:rPr>
        <w:t>amb</w:t>
      </w:r>
      <w:proofErr w:type="spellEnd"/>
      <w:r w:rsidRPr="00160727">
        <w:rPr>
          <w:rFonts w:ascii="Verdana" w:hAnsi="Verdana" w:cs="Arial"/>
          <w:lang w:val="es-ES"/>
        </w:rPr>
        <w:t xml:space="preserve"> </w:t>
      </w:r>
      <w:proofErr w:type="spellStart"/>
      <w:r w:rsidRPr="00160727">
        <w:rPr>
          <w:rFonts w:ascii="Verdana" w:hAnsi="Verdana" w:cs="Arial"/>
          <w:lang w:val="es-ES"/>
        </w:rPr>
        <w:t>l'article</w:t>
      </w:r>
      <w:proofErr w:type="spellEnd"/>
      <w:r w:rsidRPr="00160727">
        <w:rPr>
          <w:rFonts w:ascii="Verdana" w:hAnsi="Verdana" w:cs="Arial"/>
          <w:lang w:val="es-ES"/>
        </w:rPr>
        <w:t xml:space="preserve"> 309 LCSP no </w:t>
      </w:r>
      <w:proofErr w:type="spellStart"/>
      <w:r w:rsidRPr="00160727">
        <w:rPr>
          <w:rFonts w:ascii="Verdana" w:hAnsi="Verdana" w:cs="Arial"/>
          <w:lang w:val="es-ES"/>
        </w:rPr>
        <w:t>tindrà</w:t>
      </w:r>
      <w:proofErr w:type="spellEnd"/>
      <w:r w:rsidRPr="00160727">
        <w:rPr>
          <w:rFonts w:ascii="Verdana" w:hAnsi="Verdana" w:cs="Arial"/>
          <w:lang w:val="es-ES"/>
        </w:rPr>
        <w:t xml:space="preserve"> la </w:t>
      </w:r>
      <w:proofErr w:type="spellStart"/>
      <w:r w:rsidRPr="00160727">
        <w:rPr>
          <w:rFonts w:ascii="Verdana" w:hAnsi="Verdana" w:cs="Arial"/>
          <w:lang w:val="es-ES"/>
        </w:rPr>
        <w:t>consideració</w:t>
      </w:r>
      <w:proofErr w:type="spellEnd"/>
      <w:r w:rsidRPr="00160727">
        <w:rPr>
          <w:rFonts w:ascii="Verdana" w:hAnsi="Verdana" w:cs="Arial"/>
          <w:lang w:val="es-ES"/>
        </w:rPr>
        <w:t xml:space="preserve"> de </w:t>
      </w:r>
      <w:proofErr w:type="spellStart"/>
      <w:r w:rsidRPr="00160727">
        <w:rPr>
          <w:rFonts w:ascii="Verdana" w:hAnsi="Verdana" w:cs="Arial"/>
          <w:lang w:val="es-ES"/>
        </w:rPr>
        <w:t>modificació</w:t>
      </w:r>
      <w:proofErr w:type="spellEnd"/>
      <w:r w:rsidRPr="00160727">
        <w:rPr>
          <w:rFonts w:ascii="Verdana" w:hAnsi="Verdana" w:cs="Arial"/>
          <w:lang w:val="es-ES"/>
        </w:rPr>
        <w:t xml:space="preserve"> contractual la </w:t>
      </w:r>
      <w:proofErr w:type="spellStart"/>
      <w:r w:rsidRPr="00160727">
        <w:rPr>
          <w:rFonts w:ascii="Verdana" w:hAnsi="Verdana" w:cs="Arial"/>
          <w:lang w:val="es-ES"/>
        </w:rPr>
        <w:t>variació</w:t>
      </w:r>
      <w:proofErr w:type="spellEnd"/>
      <w:r w:rsidRPr="00160727">
        <w:rPr>
          <w:rFonts w:ascii="Verdana" w:hAnsi="Verdana" w:cs="Arial"/>
          <w:lang w:val="es-ES"/>
        </w:rPr>
        <w:t xml:space="preserve"> que </w:t>
      </w:r>
      <w:proofErr w:type="spellStart"/>
      <w:r w:rsidRPr="00160727">
        <w:rPr>
          <w:rFonts w:ascii="Verdana" w:hAnsi="Verdana" w:cs="Arial"/>
          <w:lang w:val="es-ES"/>
        </w:rPr>
        <w:t>durant</w:t>
      </w:r>
      <w:proofErr w:type="spellEnd"/>
      <w:r w:rsidRPr="00160727">
        <w:rPr>
          <w:rFonts w:ascii="Verdana" w:hAnsi="Verdana" w:cs="Arial"/>
          <w:lang w:val="es-ES"/>
        </w:rPr>
        <w:t xml:space="preserve"> </w:t>
      </w:r>
      <w:proofErr w:type="spellStart"/>
      <w:r w:rsidRPr="00160727">
        <w:rPr>
          <w:rFonts w:ascii="Verdana" w:hAnsi="Verdana" w:cs="Arial"/>
          <w:lang w:val="es-ES"/>
        </w:rPr>
        <w:t>l’execució</w:t>
      </w:r>
      <w:proofErr w:type="spellEnd"/>
      <w:r w:rsidRPr="00160727">
        <w:rPr>
          <w:rFonts w:ascii="Verdana" w:hAnsi="Verdana" w:cs="Arial"/>
          <w:lang w:val="es-ES"/>
        </w:rPr>
        <w:t xml:space="preserve"> correcta de la </w:t>
      </w:r>
      <w:proofErr w:type="spellStart"/>
      <w:r w:rsidRPr="00160727">
        <w:rPr>
          <w:rFonts w:ascii="Verdana" w:hAnsi="Verdana" w:cs="Arial"/>
          <w:lang w:val="es-ES"/>
        </w:rPr>
        <w:t>prestació</w:t>
      </w:r>
      <w:proofErr w:type="spellEnd"/>
      <w:r w:rsidRPr="00160727">
        <w:rPr>
          <w:rFonts w:ascii="Verdana" w:hAnsi="Verdana" w:cs="Arial"/>
          <w:lang w:val="es-ES"/>
        </w:rPr>
        <w:t xml:space="preserve"> es </w:t>
      </w:r>
      <w:proofErr w:type="spellStart"/>
      <w:r w:rsidRPr="00160727">
        <w:rPr>
          <w:rFonts w:ascii="Verdana" w:hAnsi="Verdana" w:cs="Arial"/>
          <w:lang w:val="es-ES"/>
        </w:rPr>
        <w:t>produeixi</w:t>
      </w:r>
      <w:proofErr w:type="spellEnd"/>
      <w:r w:rsidRPr="00160727">
        <w:rPr>
          <w:rFonts w:ascii="Verdana" w:hAnsi="Verdana" w:cs="Arial"/>
          <w:lang w:val="es-ES"/>
        </w:rPr>
        <w:t xml:space="preserve"> </w:t>
      </w:r>
      <w:proofErr w:type="spellStart"/>
      <w:r w:rsidRPr="00160727">
        <w:rPr>
          <w:rFonts w:ascii="Verdana" w:hAnsi="Verdana" w:cs="Arial"/>
          <w:lang w:val="es-ES"/>
        </w:rPr>
        <w:t>exclusivament</w:t>
      </w:r>
      <w:proofErr w:type="spellEnd"/>
      <w:r w:rsidRPr="00160727">
        <w:rPr>
          <w:rFonts w:ascii="Verdana" w:hAnsi="Verdana" w:cs="Arial"/>
          <w:lang w:val="es-ES"/>
        </w:rPr>
        <w:t xml:space="preserve"> en el nombre </w:t>
      </w:r>
      <w:proofErr w:type="spellStart"/>
      <w:r w:rsidRPr="00160727">
        <w:rPr>
          <w:rFonts w:ascii="Verdana" w:hAnsi="Verdana" w:cs="Arial"/>
          <w:lang w:val="es-ES"/>
        </w:rPr>
        <w:t>d’unitats</w:t>
      </w:r>
      <w:proofErr w:type="spellEnd"/>
      <w:r w:rsidRPr="00160727">
        <w:rPr>
          <w:rFonts w:ascii="Verdana" w:hAnsi="Verdana" w:cs="Arial"/>
          <w:lang w:val="es-ES"/>
        </w:rPr>
        <w:t xml:space="preserve"> </w:t>
      </w:r>
      <w:proofErr w:type="spellStart"/>
      <w:r w:rsidRPr="00160727">
        <w:rPr>
          <w:rFonts w:ascii="Verdana" w:hAnsi="Verdana" w:cs="Arial"/>
          <w:lang w:val="es-ES"/>
        </w:rPr>
        <w:t>realment</w:t>
      </w:r>
      <w:proofErr w:type="spellEnd"/>
      <w:r w:rsidRPr="00160727">
        <w:rPr>
          <w:rFonts w:ascii="Verdana" w:hAnsi="Verdana" w:cs="Arial"/>
          <w:lang w:val="es-ES"/>
        </w:rPr>
        <w:t xml:space="preserve"> </w:t>
      </w:r>
      <w:proofErr w:type="spellStart"/>
      <w:r w:rsidRPr="00160727">
        <w:rPr>
          <w:rFonts w:ascii="Verdana" w:hAnsi="Verdana" w:cs="Arial"/>
          <w:lang w:val="es-ES"/>
        </w:rPr>
        <w:t>executades</w:t>
      </w:r>
      <w:proofErr w:type="spellEnd"/>
      <w:r w:rsidRPr="00160727">
        <w:rPr>
          <w:rFonts w:ascii="Verdana" w:hAnsi="Verdana" w:cs="Arial"/>
          <w:lang w:val="es-ES"/>
        </w:rPr>
        <w:t xml:space="preserve"> sobre les que </w:t>
      </w:r>
      <w:proofErr w:type="spellStart"/>
      <w:r w:rsidRPr="00160727">
        <w:rPr>
          <w:rFonts w:ascii="Verdana" w:hAnsi="Verdana" w:cs="Arial"/>
          <w:lang w:val="es-ES"/>
        </w:rPr>
        <w:t>preveu</w:t>
      </w:r>
      <w:proofErr w:type="spellEnd"/>
      <w:r w:rsidRPr="00160727">
        <w:rPr>
          <w:rFonts w:ascii="Verdana" w:hAnsi="Verdana" w:cs="Arial"/>
          <w:lang w:val="es-ES"/>
        </w:rPr>
        <w:t xml:space="preserve"> el contracte, les </w:t>
      </w:r>
      <w:proofErr w:type="spellStart"/>
      <w:r w:rsidRPr="00160727">
        <w:rPr>
          <w:rFonts w:ascii="Verdana" w:hAnsi="Verdana" w:cs="Arial"/>
          <w:lang w:val="es-ES"/>
        </w:rPr>
        <w:t>quals</w:t>
      </w:r>
      <w:proofErr w:type="spellEnd"/>
      <w:r w:rsidRPr="00160727">
        <w:rPr>
          <w:rFonts w:ascii="Verdana" w:hAnsi="Verdana" w:cs="Arial"/>
          <w:lang w:val="es-ES"/>
        </w:rPr>
        <w:t xml:space="preserve"> es poden </w:t>
      </w:r>
      <w:proofErr w:type="spellStart"/>
      <w:r w:rsidRPr="00160727">
        <w:rPr>
          <w:rFonts w:ascii="Verdana" w:hAnsi="Verdana" w:cs="Arial"/>
          <w:lang w:val="es-ES"/>
        </w:rPr>
        <w:t>recollir</w:t>
      </w:r>
      <w:proofErr w:type="spellEnd"/>
      <w:r w:rsidRPr="00160727">
        <w:rPr>
          <w:rFonts w:ascii="Verdana" w:hAnsi="Verdana" w:cs="Arial"/>
          <w:lang w:val="es-ES"/>
        </w:rPr>
        <w:t xml:space="preserve"> en la </w:t>
      </w:r>
      <w:proofErr w:type="spellStart"/>
      <w:r w:rsidRPr="00160727">
        <w:rPr>
          <w:rFonts w:ascii="Verdana" w:hAnsi="Verdana" w:cs="Arial"/>
          <w:lang w:val="es-ES"/>
        </w:rPr>
        <w:t>liquidació</w:t>
      </w:r>
      <w:proofErr w:type="spellEnd"/>
      <w:r w:rsidRPr="00160727">
        <w:rPr>
          <w:rFonts w:ascii="Verdana" w:hAnsi="Verdana" w:cs="Arial"/>
          <w:lang w:val="es-ES"/>
        </w:rPr>
        <w:t xml:space="preserve">, </w:t>
      </w:r>
      <w:proofErr w:type="spellStart"/>
      <w:r w:rsidRPr="00160727">
        <w:rPr>
          <w:rFonts w:ascii="Verdana" w:hAnsi="Verdana" w:cs="Arial"/>
          <w:lang w:val="es-ES"/>
        </w:rPr>
        <w:t>sempre</w:t>
      </w:r>
      <w:proofErr w:type="spellEnd"/>
      <w:r w:rsidRPr="00160727">
        <w:rPr>
          <w:rFonts w:ascii="Verdana" w:hAnsi="Verdana" w:cs="Arial"/>
          <w:lang w:val="es-ES"/>
        </w:rPr>
        <w:t xml:space="preserve"> que no </w:t>
      </w:r>
      <w:proofErr w:type="spellStart"/>
      <w:r w:rsidRPr="00160727">
        <w:rPr>
          <w:rFonts w:ascii="Verdana" w:hAnsi="Verdana" w:cs="Arial"/>
          <w:lang w:val="es-ES"/>
        </w:rPr>
        <w:t>representin</w:t>
      </w:r>
      <w:proofErr w:type="spellEnd"/>
      <w:r w:rsidRPr="00160727">
        <w:rPr>
          <w:rFonts w:ascii="Verdana" w:hAnsi="Verdana" w:cs="Arial"/>
          <w:lang w:val="es-ES"/>
        </w:rPr>
        <w:t xml:space="preserve"> un </w:t>
      </w:r>
      <w:proofErr w:type="spellStart"/>
      <w:r w:rsidRPr="00160727">
        <w:rPr>
          <w:rFonts w:ascii="Verdana" w:hAnsi="Verdana" w:cs="Arial"/>
          <w:lang w:val="es-ES"/>
        </w:rPr>
        <w:t>increment</w:t>
      </w:r>
      <w:proofErr w:type="spellEnd"/>
      <w:r w:rsidRPr="00160727">
        <w:rPr>
          <w:rFonts w:ascii="Verdana" w:hAnsi="Verdana" w:cs="Arial"/>
          <w:lang w:val="es-ES"/>
        </w:rPr>
        <w:t xml:space="preserve"> de la </w:t>
      </w:r>
      <w:proofErr w:type="spellStart"/>
      <w:r w:rsidRPr="00160727">
        <w:rPr>
          <w:rFonts w:ascii="Verdana" w:hAnsi="Verdana" w:cs="Arial"/>
          <w:lang w:val="es-ES"/>
        </w:rPr>
        <w:t>despesa</w:t>
      </w:r>
      <w:proofErr w:type="spellEnd"/>
      <w:r w:rsidRPr="00160727">
        <w:rPr>
          <w:rFonts w:ascii="Verdana" w:hAnsi="Verdana" w:cs="Arial"/>
          <w:lang w:val="es-ES"/>
        </w:rPr>
        <w:t xml:space="preserve"> superior al 10 per cent del preu del contracte. </w:t>
      </w:r>
    </w:p>
    <w:p w14:paraId="6B80631C" w14:textId="77777777" w:rsidR="006A008F" w:rsidRDefault="006A008F" w:rsidP="006A008F">
      <w:pPr>
        <w:jc w:val="both"/>
        <w:rPr>
          <w:rFonts w:ascii="Verdana" w:hAnsi="Verdana" w:cs="Arial"/>
        </w:rPr>
      </w:pPr>
    </w:p>
    <w:p w14:paraId="37672926" w14:textId="77777777" w:rsidR="006A008F" w:rsidRDefault="006A008F" w:rsidP="006A008F">
      <w:pPr>
        <w:jc w:val="both"/>
        <w:rPr>
          <w:rFonts w:ascii="Verdana" w:hAnsi="Verdana" w:cs="Arial"/>
        </w:rPr>
      </w:pPr>
    </w:p>
    <w:p w14:paraId="0BA279F0" w14:textId="77777777" w:rsidR="006A008F" w:rsidRDefault="006A008F" w:rsidP="006A008F">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Pr>
          <w:rFonts w:ascii="Verdana" w:hAnsi="Verdana" w:cs="Arial"/>
          <w:i/>
          <w:sz w:val="16"/>
          <w:szCs w:val="16"/>
        </w:rPr>
        <w:lastRenderedPageBreak/>
        <w:t>Opció obligatòria si l’objecte es divideix en lots</w:t>
      </w:r>
    </w:p>
    <w:p w14:paraId="732CAB93" w14:textId="77777777" w:rsidR="006A008F" w:rsidRDefault="006A008F" w:rsidP="006A008F">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D’acord amb la previsió de l’article 101.12 LCSP, el Valor Global Estimat és el resultat del sumatori del VE dels diferents lots, segons s’indica:</w:t>
      </w:r>
    </w:p>
    <w:tbl>
      <w:tblPr>
        <w:tblStyle w:val="Taulaambquadrcula"/>
        <w:tblW w:w="0" w:type="auto"/>
        <w:tblLook w:val="04A0" w:firstRow="1" w:lastRow="0" w:firstColumn="1" w:lastColumn="0" w:noHBand="0" w:noVBand="1"/>
      </w:tblPr>
      <w:tblGrid>
        <w:gridCol w:w="4786"/>
        <w:gridCol w:w="4786"/>
      </w:tblGrid>
      <w:tr w:rsidR="006A008F" w14:paraId="104FDA09" w14:textId="77777777" w:rsidTr="00781917">
        <w:tc>
          <w:tcPr>
            <w:tcW w:w="4889" w:type="dxa"/>
          </w:tcPr>
          <w:p w14:paraId="13BF19DF" w14:textId="77777777" w:rsidR="006A008F" w:rsidRDefault="006A008F" w:rsidP="00781917">
            <w:pPr>
              <w:jc w:val="both"/>
              <w:rPr>
                <w:rFonts w:ascii="Verdana" w:hAnsi="Verdana" w:cs="Arial"/>
              </w:rPr>
            </w:pPr>
            <w:r>
              <w:rPr>
                <w:rFonts w:ascii="Verdana" w:hAnsi="Verdana" w:cs="Arial"/>
              </w:rPr>
              <w:t>Lot</w:t>
            </w:r>
          </w:p>
        </w:tc>
        <w:tc>
          <w:tcPr>
            <w:tcW w:w="4890" w:type="dxa"/>
          </w:tcPr>
          <w:p w14:paraId="2550300B" w14:textId="77777777" w:rsidR="006A008F" w:rsidRDefault="006A008F" w:rsidP="00781917">
            <w:pPr>
              <w:jc w:val="both"/>
              <w:rPr>
                <w:rFonts w:ascii="Verdana" w:hAnsi="Verdana" w:cs="Arial"/>
              </w:rPr>
            </w:pPr>
            <w:r>
              <w:rPr>
                <w:rFonts w:ascii="Verdana" w:hAnsi="Verdana" w:cs="Arial"/>
              </w:rPr>
              <w:t>VE</w:t>
            </w:r>
          </w:p>
        </w:tc>
      </w:tr>
      <w:tr w:rsidR="006A008F" w14:paraId="10BEEFC7" w14:textId="77777777" w:rsidTr="00781917">
        <w:tc>
          <w:tcPr>
            <w:tcW w:w="4889" w:type="dxa"/>
          </w:tcPr>
          <w:p w14:paraId="626C3C0C" w14:textId="77777777" w:rsidR="006A008F" w:rsidRDefault="006A008F" w:rsidP="00781917">
            <w:pPr>
              <w:jc w:val="both"/>
              <w:rPr>
                <w:rFonts w:ascii="Verdana" w:hAnsi="Verdana" w:cs="Arial"/>
              </w:rPr>
            </w:pPr>
            <w:r>
              <w:rPr>
                <w:rFonts w:ascii="Verdana" w:hAnsi="Verdana" w:cs="Arial"/>
              </w:rPr>
              <w:t>....</w:t>
            </w:r>
          </w:p>
        </w:tc>
        <w:tc>
          <w:tcPr>
            <w:tcW w:w="4890" w:type="dxa"/>
          </w:tcPr>
          <w:p w14:paraId="6D487BB6" w14:textId="77777777" w:rsidR="006A008F" w:rsidRDefault="006A008F" w:rsidP="00781917">
            <w:pPr>
              <w:jc w:val="both"/>
              <w:rPr>
                <w:rFonts w:ascii="Verdana" w:hAnsi="Verdana" w:cs="Arial"/>
              </w:rPr>
            </w:pPr>
            <w:r>
              <w:rPr>
                <w:rFonts w:ascii="Verdana" w:hAnsi="Verdana" w:cs="Arial"/>
              </w:rPr>
              <w:t>.....</w:t>
            </w:r>
          </w:p>
        </w:tc>
      </w:tr>
      <w:tr w:rsidR="006A008F" w14:paraId="5E5D5116" w14:textId="77777777" w:rsidTr="00781917">
        <w:tc>
          <w:tcPr>
            <w:tcW w:w="4889" w:type="dxa"/>
          </w:tcPr>
          <w:p w14:paraId="0801661C" w14:textId="77777777" w:rsidR="006A008F" w:rsidRDefault="006A008F" w:rsidP="00781917">
            <w:pPr>
              <w:jc w:val="both"/>
              <w:rPr>
                <w:rFonts w:ascii="Verdana" w:hAnsi="Verdana" w:cs="Arial"/>
              </w:rPr>
            </w:pPr>
            <w:r>
              <w:rPr>
                <w:rFonts w:ascii="Verdana" w:hAnsi="Verdana" w:cs="Arial"/>
              </w:rPr>
              <w:t>......</w:t>
            </w:r>
          </w:p>
        </w:tc>
        <w:tc>
          <w:tcPr>
            <w:tcW w:w="4890" w:type="dxa"/>
          </w:tcPr>
          <w:p w14:paraId="38B6F838" w14:textId="77777777" w:rsidR="006A008F" w:rsidRDefault="006A008F" w:rsidP="00781917">
            <w:pPr>
              <w:jc w:val="both"/>
              <w:rPr>
                <w:rFonts w:ascii="Verdana" w:hAnsi="Verdana" w:cs="Arial"/>
              </w:rPr>
            </w:pPr>
            <w:r>
              <w:rPr>
                <w:rFonts w:ascii="Verdana" w:hAnsi="Verdana" w:cs="Arial"/>
              </w:rPr>
              <w:t>......</w:t>
            </w:r>
          </w:p>
        </w:tc>
      </w:tr>
    </w:tbl>
    <w:p w14:paraId="3CFCA38A" w14:textId="77777777" w:rsidR="006A008F" w:rsidRDefault="006A008F" w:rsidP="006A008F">
      <w:pPr>
        <w:jc w:val="both"/>
        <w:rPr>
          <w:rFonts w:ascii="Verdana" w:hAnsi="Verdana" w:cs="Arial"/>
        </w:rPr>
      </w:pPr>
    </w:p>
    <w:p w14:paraId="349AA1D4" w14:textId="77777777" w:rsidR="00CC74FA" w:rsidRPr="00DC1A33" w:rsidRDefault="00CC74FA" w:rsidP="00C97F1D">
      <w:pPr>
        <w:jc w:val="both"/>
        <w:rPr>
          <w:rFonts w:ascii="Verdana" w:hAnsi="Verdana" w:cs="Arial"/>
        </w:rPr>
      </w:pPr>
    </w:p>
    <w:p w14:paraId="2B3F19D5" w14:textId="77777777" w:rsidR="00B32220" w:rsidRPr="00DC1A33" w:rsidRDefault="00B32220">
      <w:pPr>
        <w:pStyle w:val="Ttolclusula"/>
        <w:outlineLvl w:val="0"/>
      </w:pPr>
      <w:bookmarkStart w:id="4" w:name="_Toc130294224"/>
      <w:r w:rsidRPr="00DC1A33">
        <w:t xml:space="preserve">Clàusula 3. </w:t>
      </w:r>
      <w:r w:rsidR="007C311D">
        <w:t>Durada del contracte</w:t>
      </w:r>
      <w:bookmarkEnd w:id="4"/>
    </w:p>
    <w:p w14:paraId="2ECED5B9" w14:textId="77777777" w:rsidR="00593188" w:rsidRDefault="00593188" w:rsidP="00E311AD">
      <w:pPr>
        <w:pStyle w:val="Textdecomentari"/>
        <w:tabs>
          <w:tab w:val="left" w:pos="4963"/>
        </w:tabs>
        <w:ind w:right="565"/>
        <w:rPr>
          <w:rFonts w:ascii="Verdana" w:hAnsi="Verdana"/>
        </w:rPr>
      </w:pPr>
      <w:bookmarkStart w:id="5" w:name="_Hlk507183287"/>
    </w:p>
    <w:p w14:paraId="7FB829AC" w14:textId="77777777" w:rsidR="00E311AD" w:rsidRDefault="00DB74F0" w:rsidP="00E311AD">
      <w:pPr>
        <w:pBdr>
          <w:top w:val="single" w:sz="4" w:space="1" w:color="auto"/>
          <w:left w:val="single" w:sz="4" w:space="4" w:color="auto"/>
          <w:bottom w:val="single" w:sz="4" w:space="1" w:color="auto"/>
          <w:right w:val="single" w:sz="4" w:space="4" w:color="auto"/>
        </w:pBdr>
        <w:jc w:val="both"/>
        <w:rPr>
          <w:rFonts w:ascii="Verdana" w:hAnsi="Verdana"/>
          <w:i/>
          <w:sz w:val="16"/>
        </w:rPr>
      </w:pPr>
      <w:r w:rsidRPr="00DB74F0">
        <w:rPr>
          <w:rFonts w:ascii="Verdana" w:hAnsi="Verdana"/>
          <w:i/>
          <w:sz w:val="16"/>
        </w:rPr>
        <w:t>Paràgraf obligatori quan sigui un contracte reservat de la DA 48a de la LCSP</w:t>
      </w:r>
    </w:p>
    <w:p w14:paraId="31629287" w14:textId="5723B43A" w:rsidR="00553FF2" w:rsidRDefault="00DB74F0" w:rsidP="00E311AD">
      <w:pPr>
        <w:pBdr>
          <w:top w:val="single" w:sz="4" w:space="1" w:color="auto"/>
          <w:left w:val="single" w:sz="4" w:space="4" w:color="auto"/>
          <w:bottom w:val="single" w:sz="4" w:space="1" w:color="auto"/>
          <w:right w:val="single" w:sz="4" w:space="4" w:color="auto"/>
        </w:pBdr>
        <w:jc w:val="both"/>
        <w:rPr>
          <w:rFonts w:ascii="Verdana" w:hAnsi="Verdana"/>
        </w:rPr>
      </w:pPr>
      <w:r w:rsidRPr="00DB74F0">
        <w:rPr>
          <w:rFonts w:ascii="Verdana" w:hAnsi="Verdana"/>
        </w:rPr>
        <w:t>La durada del contracte, incloent les possibles pròrrogues, no podrà ser superior a 3 anys.</w:t>
      </w:r>
    </w:p>
    <w:p w14:paraId="329C0A1E" w14:textId="77777777" w:rsidR="00DB74F0" w:rsidRPr="00DC1A33" w:rsidRDefault="00DB74F0" w:rsidP="00593188">
      <w:pPr>
        <w:pStyle w:val="Textdecomentari"/>
        <w:tabs>
          <w:tab w:val="left" w:pos="4963"/>
        </w:tabs>
        <w:ind w:right="565"/>
        <w:rPr>
          <w:rFonts w:ascii="Verdana" w:hAnsi="Verdana"/>
        </w:rPr>
      </w:pPr>
    </w:p>
    <w:p w14:paraId="4FE9EFC6" w14:textId="77777777" w:rsidR="00593188" w:rsidRPr="00DC1A33" w:rsidRDefault="00593188" w:rsidP="00593188">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Opció 1:</w:t>
      </w:r>
      <w:r>
        <w:rPr>
          <w:rFonts w:ascii="Verdana" w:hAnsi="Verdana"/>
          <w:i/>
          <w:sz w:val="16"/>
        </w:rPr>
        <w:t>Quan la durada del contracte no està sotmesa a reducció per oferta de l’empresa licitadora</w:t>
      </w:r>
    </w:p>
    <w:p w14:paraId="5CA06967" w14:textId="0E92D9BD" w:rsidR="00593188" w:rsidRPr="00A77DE6" w:rsidRDefault="00593188" w:rsidP="00593188">
      <w:pPr>
        <w:pBdr>
          <w:top w:val="single" w:sz="4" w:space="1" w:color="auto"/>
          <w:left w:val="single" w:sz="4" w:space="4" w:color="auto"/>
          <w:bottom w:val="single" w:sz="4" w:space="1" w:color="auto"/>
          <w:right w:val="single" w:sz="4" w:space="4" w:color="auto"/>
        </w:pBdr>
        <w:jc w:val="both"/>
        <w:rPr>
          <w:rFonts w:ascii="Verdana" w:hAnsi="Verdana"/>
          <w:sz w:val="22"/>
          <w:szCs w:val="22"/>
        </w:rPr>
      </w:pPr>
      <w:r>
        <w:rPr>
          <w:rFonts w:ascii="Verdana" w:hAnsi="Verdana"/>
        </w:rPr>
        <w:t xml:space="preserve">La durada del contracte serà de.......... </w:t>
      </w:r>
      <w:r>
        <w:rPr>
          <w:rFonts w:ascii="Verdana" w:hAnsi="Verdana"/>
          <w:i/>
          <w:sz w:val="16"/>
          <w:szCs w:val="16"/>
        </w:rPr>
        <w:t xml:space="preserve">(anys, mesos, dies) </w:t>
      </w:r>
      <w:r w:rsidRPr="008B2CED">
        <w:rPr>
          <w:rFonts w:ascii="Verdana" w:hAnsi="Verdana"/>
        </w:rPr>
        <w:t>comptadors a partir de</w:t>
      </w:r>
      <w:r w:rsidR="009B505C">
        <w:rPr>
          <w:rFonts w:ascii="Verdana" w:hAnsi="Verdana"/>
        </w:rPr>
        <w:t xml:space="preserve">l dia següent a </w:t>
      </w:r>
      <w:r w:rsidRPr="008B2CED">
        <w:rPr>
          <w:rFonts w:ascii="Verdana" w:hAnsi="Verdana"/>
        </w:rPr>
        <w:t xml:space="preserve"> la data  de formalització del contracte</w:t>
      </w:r>
      <w:r w:rsidR="002D2B7F">
        <w:rPr>
          <w:rFonts w:ascii="Verdana" w:hAnsi="Verdana"/>
          <w:sz w:val="22"/>
          <w:szCs w:val="22"/>
        </w:rPr>
        <w:t xml:space="preserve"> </w:t>
      </w:r>
      <w:r w:rsidR="002D2B7F" w:rsidRPr="002D2B7F">
        <w:rPr>
          <w:rFonts w:ascii="Verdana" w:hAnsi="Verdana"/>
        </w:rPr>
        <w:t xml:space="preserve">o </w:t>
      </w:r>
      <w:r w:rsidR="003B6F8D">
        <w:rPr>
          <w:rFonts w:ascii="Verdana" w:hAnsi="Verdana"/>
        </w:rPr>
        <w:t>d</w:t>
      </w:r>
      <w:r w:rsidR="002D2B7F" w:rsidRPr="002D2B7F">
        <w:rPr>
          <w:rFonts w:ascii="Verdana" w:hAnsi="Verdana"/>
        </w:rPr>
        <w:t xml:space="preserve">el </w:t>
      </w:r>
      <w:proofErr w:type="spellStart"/>
      <w:r w:rsidR="002D2B7F" w:rsidRPr="002D2B7F">
        <w:rPr>
          <w:rFonts w:ascii="Verdana" w:hAnsi="Verdana"/>
        </w:rPr>
        <w:t>día</w:t>
      </w:r>
      <w:proofErr w:type="spellEnd"/>
      <w:r w:rsidR="002D2B7F" w:rsidRPr="002D2B7F">
        <w:rPr>
          <w:rFonts w:ascii="Verdana" w:hAnsi="Verdana"/>
        </w:rPr>
        <w:t xml:space="preserve"> que es fixi en el contracte.</w:t>
      </w:r>
    </w:p>
    <w:p w14:paraId="2D9C19B7" w14:textId="77777777" w:rsidR="00553FF2" w:rsidRPr="00DC1A33" w:rsidRDefault="00553FF2" w:rsidP="00593188">
      <w:pPr>
        <w:ind w:right="565"/>
        <w:jc w:val="both"/>
        <w:rPr>
          <w:rFonts w:ascii="Verdana" w:hAnsi="Verdana"/>
        </w:rPr>
      </w:pPr>
    </w:p>
    <w:p w14:paraId="264E8447" w14:textId="77777777" w:rsidR="00593188" w:rsidRPr="00DC1A33" w:rsidRDefault="00593188" w:rsidP="00593188">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Opció 2:</w:t>
      </w:r>
      <w:r>
        <w:rPr>
          <w:rFonts w:ascii="Verdana" w:hAnsi="Verdana"/>
          <w:i/>
          <w:sz w:val="16"/>
        </w:rPr>
        <w:t>Quan la durada del contracte pot ser reduïda per oferta de l’empresa licitadora</w:t>
      </w:r>
    </w:p>
    <w:p w14:paraId="2D356C77" w14:textId="1ED5E52F" w:rsidR="00593188" w:rsidRPr="00DC1A33" w:rsidRDefault="00593188" w:rsidP="00593188">
      <w:pPr>
        <w:pBdr>
          <w:top w:val="single" w:sz="4" w:space="1" w:color="auto"/>
          <w:left w:val="single" w:sz="4" w:space="4" w:color="auto"/>
          <w:bottom w:val="single" w:sz="4" w:space="1" w:color="auto"/>
          <w:right w:val="single" w:sz="4" w:space="4" w:color="auto"/>
        </w:pBdr>
        <w:jc w:val="both"/>
        <w:rPr>
          <w:rFonts w:ascii="Verdana" w:hAnsi="Verdana"/>
        </w:rPr>
      </w:pPr>
      <w:r w:rsidRPr="003C1952">
        <w:rPr>
          <w:rFonts w:ascii="Verdana" w:hAnsi="Verdana"/>
        </w:rPr>
        <w:t xml:space="preserve">La durada del contracte serà de.......... </w:t>
      </w:r>
      <w:r w:rsidRPr="008B2CED">
        <w:rPr>
          <w:rFonts w:ascii="Verdana" w:hAnsi="Verdana"/>
          <w:i/>
          <w:sz w:val="16"/>
          <w:szCs w:val="16"/>
        </w:rPr>
        <w:t>(anys, mesos, dies)</w:t>
      </w:r>
      <w:r w:rsidRPr="003C1952">
        <w:rPr>
          <w:rFonts w:ascii="Verdana" w:hAnsi="Verdana"/>
          <w:i/>
        </w:rPr>
        <w:t xml:space="preserve"> </w:t>
      </w:r>
      <w:r w:rsidRPr="003C1952">
        <w:rPr>
          <w:rFonts w:ascii="Verdana" w:hAnsi="Verdana"/>
        </w:rPr>
        <w:t>comptadors a partir de</w:t>
      </w:r>
      <w:r w:rsidR="009B505C">
        <w:rPr>
          <w:rFonts w:ascii="Verdana" w:hAnsi="Verdana"/>
        </w:rPr>
        <w:t>l dia següent a</w:t>
      </w:r>
      <w:r w:rsidRPr="003C1952">
        <w:rPr>
          <w:rFonts w:ascii="Verdana" w:hAnsi="Verdana"/>
        </w:rPr>
        <w:t xml:space="preserve"> la data  </w:t>
      </w:r>
      <w:r>
        <w:rPr>
          <w:rFonts w:ascii="Verdana" w:hAnsi="Verdana"/>
        </w:rPr>
        <w:t xml:space="preserve">de </w:t>
      </w:r>
      <w:r w:rsidRPr="003C1952">
        <w:rPr>
          <w:rFonts w:ascii="Verdana" w:hAnsi="Verdana"/>
        </w:rPr>
        <w:t>formalització del contracte</w:t>
      </w:r>
      <w:r w:rsidRPr="00DC1A33">
        <w:rPr>
          <w:rFonts w:ascii="Verdana" w:hAnsi="Verdana"/>
        </w:rPr>
        <w:t xml:space="preserve"> o la </w:t>
      </w:r>
      <w:r w:rsidR="00D12DB7">
        <w:rPr>
          <w:rFonts w:ascii="Verdana" w:hAnsi="Verdana"/>
        </w:rPr>
        <w:t xml:space="preserve">durada </w:t>
      </w:r>
      <w:r w:rsidRPr="00DC1A33">
        <w:rPr>
          <w:rFonts w:ascii="Verdana" w:hAnsi="Verdana"/>
        </w:rPr>
        <w:t>que hagi proposa</w:t>
      </w:r>
      <w:r w:rsidR="00D12DB7">
        <w:rPr>
          <w:rFonts w:ascii="Verdana" w:hAnsi="Verdana"/>
        </w:rPr>
        <w:t>da</w:t>
      </w:r>
      <w:r w:rsidRPr="00DC1A33">
        <w:rPr>
          <w:rFonts w:ascii="Verdana" w:hAnsi="Verdana"/>
        </w:rPr>
        <w:t xml:space="preserve"> </w:t>
      </w:r>
      <w:r>
        <w:rPr>
          <w:rFonts w:ascii="Verdana" w:hAnsi="Verdana"/>
        </w:rPr>
        <w:t>l’empresa adjudicatària</w:t>
      </w:r>
      <w:r w:rsidRPr="00DC1A33">
        <w:rPr>
          <w:rFonts w:ascii="Verdana" w:hAnsi="Verdana"/>
        </w:rPr>
        <w:t xml:space="preserve"> si </w:t>
      </w:r>
      <w:r>
        <w:rPr>
          <w:rFonts w:ascii="Verdana" w:hAnsi="Verdana"/>
        </w:rPr>
        <w:t>hagués estat acceptada per l’òrgan de contractació</w:t>
      </w:r>
      <w:r w:rsidRPr="00DC1A33">
        <w:rPr>
          <w:rFonts w:ascii="Verdana" w:hAnsi="Verdana"/>
        </w:rPr>
        <w:t>.</w:t>
      </w:r>
    </w:p>
    <w:p w14:paraId="58933EB2" w14:textId="77777777" w:rsidR="00553FF2" w:rsidRPr="00DC1A33" w:rsidRDefault="00553FF2" w:rsidP="00593188">
      <w:pPr>
        <w:ind w:right="-2"/>
        <w:jc w:val="both"/>
        <w:rPr>
          <w:rFonts w:ascii="Verdana" w:hAnsi="Verdana"/>
        </w:rPr>
      </w:pPr>
    </w:p>
    <w:p w14:paraId="0292D49E" w14:textId="77777777" w:rsidR="00593188" w:rsidRPr="00DC1A33" w:rsidRDefault="00593188" w:rsidP="00593188">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Opció 3. Per als contractes de serveis de gestió integrada de projectes o d’assistència a la direcció d’obra i/o de direcció d’obra.</w:t>
      </w:r>
    </w:p>
    <w:p w14:paraId="55F365C6" w14:textId="77777777" w:rsidR="00593188" w:rsidRPr="00DC1A33" w:rsidRDefault="00593188" w:rsidP="00593188">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La durada del contracte</w:t>
      </w:r>
      <w:r w:rsidRPr="00DC1A33">
        <w:rPr>
          <w:rFonts w:ascii="Verdana" w:hAnsi="Verdana" w:cs="Arial"/>
        </w:rPr>
        <w:t xml:space="preserve"> serà, com a màxim, fins que hagin finalitzat les operacions de liquidació de</w:t>
      </w:r>
      <w:r>
        <w:rPr>
          <w:rFonts w:ascii="Verdana" w:hAnsi="Verdana" w:cs="Arial"/>
        </w:rPr>
        <w:t xml:space="preserve">l contracte d’obres al que està vinculat de forma instrumental </w:t>
      </w:r>
      <w:r w:rsidRPr="00DC1A33">
        <w:rPr>
          <w:rFonts w:ascii="Verdana" w:hAnsi="Verdana" w:cs="Arial"/>
        </w:rPr>
        <w:t>aquest contracte.</w:t>
      </w:r>
    </w:p>
    <w:p w14:paraId="7594357F" w14:textId="77777777" w:rsidR="00593188" w:rsidRDefault="00593188" w:rsidP="00593188">
      <w:pPr>
        <w:ind w:right="-2"/>
        <w:jc w:val="both"/>
        <w:rPr>
          <w:rFonts w:ascii="Verdana" w:hAnsi="Verdana"/>
        </w:rPr>
      </w:pPr>
    </w:p>
    <w:p w14:paraId="51D52E70" w14:textId="77777777" w:rsidR="00593188" w:rsidRPr="00DC1A33" w:rsidRDefault="00593188" w:rsidP="00593188">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Opció 4</w:t>
      </w:r>
      <w:r w:rsidRPr="00DC1A33">
        <w:rPr>
          <w:rFonts w:ascii="Verdana" w:hAnsi="Verdana"/>
          <w:i/>
          <w:sz w:val="16"/>
        </w:rPr>
        <w:t xml:space="preserve"> pe</w:t>
      </w:r>
      <w:r>
        <w:rPr>
          <w:rFonts w:ascii="Verdana" w:hAnsi="Verdana"/>
          <w:i/>
          <w:sz w:val="16"/>
        </w:rPr>
        <w:t>r al cas de contracte de serveis amb inversió (art. 29.4 LCSP)</w:t>
      </w:r>
      <w:r w:rsidRPr="00DC1A33">
        <w:rPr>
          <w:rFonts w:ascii="Verdana" w:hAnsi="Verdana"/>
          <w:i/>
          <w:sz w:val="16"/>
        </w:rPr>
        <w:t>:</w:t>
      </w:r>
    </w:p>
    <w:p w14:paraId="7A636EB4" w14:textId="77777777" w:rsidR="00593188" w:rsidRDefault="00593188" w:rsidP="00593188">
      <w:pPr>
        <w:pBdr>
          <w:top w:val="single" w:sz="4" w:space="1" w:color="auto"/>
          <w:left w:val="single" w:sz="4" w:space="4" w:color="auto"/>
          <w:bottom w:val="single" w:sz="4" w:space="1" w:color="auto"/>
          <w:right w:val="single" w:sz="4" w:space="4" w:color="auto"/>
        </w:pBdr>
        <w:jc w:val="both"/>
        <w:rPr>
          <w:rFonts w:ascii="Verdana" w:hAnsi="Verdana"/>
        </w:rPr>
      </w:pPr>
      <w:r w:rsidRPr="004E3C43">
        <w:rPr>
          <w:rFonts w:ascii="Verdana" w:hAnsi="Verdana"/>
        </w:rPr>
        <w:t xml:space="preserve">D’acord amb la previsió de l’article 29.4 LCSP la durada del contracte </w:t>
      </w:r>
      <w:r>
        <w:rPr>
          <w:rFonts w:ascii="Verdana" w:hAnsi="Verdana"/>
        </w:rPr>
        <w:t>s’estableix</w:t>
      </w:r>
      <w:r w:rsidRPr="004E3C43">
        <w:rPr>
          <w:rFonts w:ascii="Verdana" w:hAnsi="Verdana"/>
        </w:rPr>
        <w:t xml:space="preserve"> en .....(</w:t>
      </w:r>
      <w:r w:rsidRPr="004E3C43">
        <w:rPr>
          <w:rFonts w:ascii="Verdana" w:hAnsi="Verdana"/>
          <w:i/>
        </w:rPr>
        <w:t xml:space="preserve">anys, mesos) </w:t>
      </w:r>
      <w:r w:rsidRPr="004E3C43">
        <w:rPr>
          <w:rFonts w:ascii="Verdana" w:hAnsi="Verdana"/>
        </w:rPr>
        <w:t>per tal d’amortit</w:t>
      </w:r>
      <w:r>
        <w:rPr>
          <w:rFonts w:ascii="Verdana" w:hAnsi="Verdana"/>
        </w:rPr>
        <w:t>zar les inversions necessàries</w:t>
      </w:r>
      <w:r w:rsidR="004B2796">
        <w:rPr>
          <w:rFonts w:ascii="Verdana" w:hAnsi="Verdana"/>
        </w:rPr>
        <w:t xml:space="preserve"> tal i com es justifica en l’informe...</w:t>
      </w:r>
      <w:r w:rsidRPr="004E3C43">
        <w:rPr>
          <w:rFonts w:ascii="Verdana" w:hAnsi="Verdana"/>
        </w:rPr>
        <w:t xml:space="preserve">. </w:t>
      </w:r>
    </w:p>
    <w:p w14:paraId="539ADE6F" w14:textId="77777777" w:rsidR="00593188" w:rsidRDefault="00593188" w:rsidP="00593188">
      <w:pPr>
        <w:pStyle w:val="Textdecomentari"/>
        <w:tabs>
          <w:tab w:val="left" w:pos="4678"/>
          <w:tab w:val="left" w:pos="5245"/>
        </w:tabs>
        <w:ind w:right="565"/>
        <w:rPr>
          <w:rFonts w:ascii="Verdana" w:hAnsi="Verdana"/>
        </w:rPr>
      </w:pPr>
    </w:p>
    <w:p w14:paraId="775429A7" w14:textId="77777777" w:rsidR="00593188" w:rsidRDefault="00593188" w:rsidP="00593188">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Paràgrafs obligatoris si hi ha previsió de pròrroga no aplicable en serveis amb inversió</w:t>
      </w:r>
    </w:p>
    <w:p w14:paraId="72CEE9FF" w14:textId="77777777" w:rsidR="00593188" w:rsidRDefault="00593188" w:rsidP="00593188">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La durada total del</w:t>
      </w:r>
      <w:r w:rsidRPr="00DC1A33">
        <w:rPr>
          <w:rFonts w:ascii="Verdana" w:hAnsi="Verdana"/>
        </w:rPr>
        <w:t xml:space="preserve"> contracte </w:t>
      </w:r>
      <w:r>
        <w:rPr>
          <w:rFonts w:ascii="Verdana" w:hAnsi="Verdana"/>
        </w:rPr>
        <w:t xml:space="preserve">incloent les eventuals pròrrogues serà de </w:t>
      </w:r>
    </w:p>
    <w:p w14:paraId="06F3BF12" w14:textId="77777777" w:rsidR="00593188" w:rsidRDefault="00593188" w:rsidP="00593188">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 xml:space="preserve">Opció 1. Si contracte de tracte successiu, és a dir, de renovació periòdica: </w:t>
      </w:r>
      <w:r>
        <w:rPr>
          <w:rFonts w:ascii="Verdana" w:hAnsi="Verdana"/>
        </w:rPr>
        <w:t>cinc anys</w:t>
      </w:r>
    </w:p>
    <w:p w14:paraId="4FF5CA83" w14:textId="77777777" w:rsidR="00593188" w:rsidRDefault="00593188" w:rsidP="00593188">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 xml:space="preserve">Opció 2. Contractes de serveis que no siguin de tracte successiu: </w:t>
      </w:r>
      <w:r w:rsidRPr="009C7885">
        <w:rPr>
          <w:rFonts w:ascii="Verdana" w:hAnsi="Verdana"/>
          <w:i/>
          <w:sz w:val="16"/>
          <w:szCs w:val="16"/>
        </w:rPr>
        <w:t>.....</w:t>
      </w:r>
      <w:r>
        <w:rPr>
          <w:rFonts w:ascii="Verdana" w:hAnsi="Verdana"/>
        </w:rPr>
        <w:t>anys.</w:t>
      </w:r>
    </w:p>
    <w:p w14:paraId="2366ED8A" w14:textId="199E7BB1" w:rsidR="00593188" w:rsidRDefault="00593188" w:rsidP="00593188">
      <w:pPr>
        <w:pBdr>
          <w:top w:val="single" w:sz="4" w:space="1" w:color="auto"/>
          <w:left w:val="single" w:sz="4" w:space="4" w:color="auto"/>
          <w:bottom w:val="single" w:sz="4" w:space="1" w:color="auto"/>
          <w:right w:val="single" w:sz="4" w:space="4" w:color="auto"/>
        </w:pBdr>
        <w:jc w:val="both"/>
        <w:rPr>
          <w:rFonts w:ascii="Verdana" w:hAnsi="Verdana"/>
        </w:rPr>
      </w:pPr>
      <w:r w:rsidRPr="00FA2DE9">
        <w:rPr>
          <w:rFonts w:ascii="Verdana" w:hAnsi="Verdana"/>
          <w:i/>
          <w:sz w:val="16"/>
          <w:szCs w:val="16"/>
        </w:rPr>
        <w:t xml:space="preserve">Opció </w:t>
      </w:r>
      <w:r w:rsidR="00553FF2">
        <w:rPr>
          <w:rFonts w:ascii="Verdana" w:hAnsi="Verdana"/>
          <w:i/>
          <w:sz w:val="16"/>
          <w:szCs w:val="16"/>
        </w:rPr>
        <w:t>5</w:t>
      </w:r>
      <w:r w:rsidRPr="00FA2DE9">
        <w:rPr>
          <w:rFonts w:ascii="Verdana" w:hAnsi="Verdana"/>
          <w:i/>
          <w:sz w:val="16"/>
          <w:szCs w:val="16"/>
        </w:rPr>
        <w:t>.</w:t>
      </w:r>
      <w:r>
        <w:rPr>
          <w:rFonts w:ascii="Verdana" w:hAnsi="Verdana"/>
          <w:i/>
          <w:sz w:val="16"/>
          <w:szCs w:val="16"/>
        </w:rPr>
        <w:t xml:space="preserve"> Contractes de serveis a les persones:.....</w:t>
      </w:r>
      <w:r>
        <w:rPr>
          <w:rFonts w:ascii="Verdana" w:hAnsi="Verdana"/>
        </w:rPr>
        <w:t>anys, tot atenent que és necessari garantir la continuïtat de la prestació.</w:t>
      </w:r>
    </w:p>
    <w:p w14:paraId="3EB39AD4" w14:textId="77777777" w:rsidR="00593188" w:rsidRDefault="00593188" w:rsidP="00593188">
      <w:pPr>
        <w:pBdr>
          <w:top w:val="single" w:sz="4" w:space="1" w:color="auto"/>
          <w:left w:val="single" w:sz="4" w:space="4" w:color="auto"/>
          <w:bottom w:val="single" w:sz="4" w:space="1" w:color="auto"/>
          <w:right w:val="single" w:sz="4" w:space="4" w:color="auto"/>
        </w:pBdr>
        <w:jc w:val="both"/>
        <w:rPr>
          <w:rFonts w:ascii="Verdana" w:hAnsi="Verdana"/>
        </w:rPr>
      </w:pPr>
    </w:p>
    <w:p w14:paraId="0B478CBD" w14:textId="77777777" w:rsidR="00593188" w:rsidRDefault="00593188" w:rsidP="00593188">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La durada del</w:t>
      </w:r>
      <w:r w:rsidRPr="00DC1A33">
        <w:rPr>
          <w:rFonts w:ascii="Verdana" w:hAnsi="Verdana"/>
        </w:rPr>
        <w:t xml:space="preserve"> contracte </w:t>
      </w:r>
      <w:r>
        <w:rPr>
          <w:rFonts w:ascii="Verdana" w:hAnsi="Verdana"/>
        </w:rPr>
        <w:t>es podrà prorrogar</w:t>
      </w:r>
      <w:r w:rsidRPr="00DC1A33">
        <w:rPr>
          <w:rFonts w:ascii="Verdana" w:hAnsi="Verdana"/>
        </w:rPr>
        <w:t xml:space="preserve"> per acord d</w:t>
      </w:r>
      <w:r>
        <w:rPr>
          <w:rFonts w:ascii="Verdana" w:hAnsi="Verdana"/>
        </w:rPr>
        <w:t>e l’òrgan de contractació. La o les pròrrogues seran per períodes de....</w:t>
      </w:r>
      <w:r>
        <w:rPr>
          <w:rFonts w:ascii="Verdana" w:hAnsi="Verdana"/>
          <w:i/>
          <w:sz w:val="16"/>
          <w:szCs w:val="16"/>
        </w:rPr>
        <w:t>(anys, mesos)</w:t>
      </w:r>
      <w:r>
        <w:rPr>
          <w:rFonts w:ascii="Verdana" w:hAnsi="Verdana"/>
        </w:rPr>
        <w:t xml:space="preserve"> </w:t>
      </w:r>
      <w:r>
        <w:rPr>
          <w:rFonts w:ascii="Verdana" w:hAnsi="Verdana"/>
          <w:i/>
          <w:sz w:val="16"/>
          <w:szCs w:val="16"/>
        </w:rPr>
        <w:t xml:space="preserve">. </w:t>
      </w:r>
      <w:r>
        <w:rPr>
          <w:rFonts w:ascii="Verdana" w:hAnsi="Verdana"/>
        </w:rPr>
        <w:t>Atenent la previsió de l’article 29.2 LCSP, la pròrroga serà</w:t>
      </w:r>
      <w:r w:rsidRPr="00DC1A33">
        <w:rPr>
          <w:rFonts w:ascii="Verdana" w:hAnsi="Verdana"/>
        </w:rPr>
        <w:t xml:space="preserve"> obligatòri</w:t>
      </w:r>
      <w:r>
        <w:rPr>
          <w:rFonts w:ascii="Verdana" w:hAnsi="Verdana"/>
        </w:rPr>
        <w:t>a</w:t>
      </w:r>
      <w:r w:rsidRPr="00DC1A33">
        <w:rPr>
          <w:rFonts w:ascii="Verdana" w:hAnsi="Verdana"/>
        </w:rPr>
        <w:t xml:space="preserve"> per </w:t>
      </w:r>
      <w:r>
        <w:rPr>
          <w:rFonts w:ascii="Verdana" w:hAnsi="Verdana"/>
        </w:rPr>
        <w:t xml:space="preserve">a l’empresa si l’avís de pròrroga es comunica com a mínim amb dos mesos </w:t>
      </w:r>
      <w:r>
        <w:rPr>
          <w:rFonts w:ascii="Verdana" w:hAnsi="Verdana"/>
          <w:i/>
          <w:sz w:val="16"/>
          <w:szCs w:val="16"/>
        </w:rPr>
        <w:t xml:space="preserve">(concretar si és el cas un període més llarg en mesos) </w:t>
      </w:r>
      <w:r>
        <w:rPr>
          <w:rFonts w:ascii="Verdana" w:hAnsi="Verdana"/>
        </w:rPr>
        <w:t>d’anticipació a la data de finalització del contracte o de la pròrroga corresponent</w:t>
      </w:r>
    </w:p>
    <w:bookmarkEnd w:id="5"/>
    <w:p w14:paraId="036613CB" w14:textId="77777777" w:rsidR="00BA49DD" w:rsidRDefault="00BA49DD" w:rsidP="00BA49DD">
      <w:pPr>
        <w:pStyle w:val="Textdecomentari"/>
        <w:tabs>
          <w:tab w:val="left" w:pos="4678"/>
          <w:tab w:val="left" w:pos="5245"/>
        </w:tabs>
        <w:ind w:right="565"/>
        <w:rPr>
          <w:rFonts w:ascii="Verdana" w:hAnsi="Verdana"/>
        </w:rPr>
      </w:pPr>
    </w:p>
    <w:p w14:paraId="22AD991D" w14:textId="6B14F256" w:rsidR="000449B7" w:rsidRPr="00847D7A" w:rsidRDefault="000449B7" w:rsidP="00847D7A">
      <w:pPr>
        <w:pBdr>
          <w:top w:val="single" w:sz="4" w:space="1" w:color="auto"/>
          <w:left w:val="single" w:sz="4" w:space="4" w:color="auto"/>
          <w:bottom w:val="single" w:sz="4" w:space="1" w:color="auto"/>
          <w:right w:val="single" w:sz="4" w:space="4" w:color="auto"/>
        </w:pBdr>
        <w:jc w:val="both"/>
        <w:rPr>
          <w:rFonts w:ascii="Verdana" w:hAnsi="Verdana"/>
          <w:i/>
          <w:sz w:val="16"/>
        </w:rPr>
      </w:pPr>
      <w:r w:rsidRPr="00847D7A">
        <w:rPr>
          <w:rFonts w:ascii="Verdana" w:hAnsi="Verdana"/>
          <w:i/>
          <w:sz w:val="16"/>
        </w:rPr>
        <w:t xml:space="preserve">Paràgraf obligatori per a serveis quan al venciment d’un contracte no s’hagi formalitzat el nou contracte (Art. 29.4 LCSP) </w:t>
      </w:r>
    </w:p>
    <w:p w14:paraId="78D7B5D6" w14:textId="77777777" w:rsidR="000449B7" w:rsidRPr="00847D7A" w:rsidRDefault="000449B7" w:rsidP="00847D7A">
      <w:pPr>
        <w:pBdr>
          <w:top w:val="single" w:sz="4" w:space="1" w:color="auto"/>
          <w:left w:val="single" w:sz="4" w:space="4" w:color="auto"/>
          <w:bottom w:val="single" w:sz="4" w:space="1" w:color="auto"/>
          <w:right w:val="single" w:sz="4" w:space="4" w:color="auto"/>
        </w:pBdr>
        <w:jc w:val="both"/>
        <w:rPr>
          <w:rFonts w:ascii="Verdana" w:hAnsi="Verdana"/>
        </w:rPr>
      </w:pPr>
      <w:r w:rsidRPr="00847D7A">
        <w:rPr>
          <w:rFonts w:ascii="Verdana" w:hAnsi="Verdana"/>
        </w:rPr>
        <w:t>Podrà prorrogar-se fins a............ mesos (màxim 9 mesos) quan al venciment d’un contracte no s’hagi formalitzat el nou contracte que garanteixi la continuïtat de la prestació que ha d’efectuar el contractista com a conseqüència d’incidències resultants d’esdeveniments imprevisibles per a l’òrgan de contractació produïdes en el procediment d’adjudicació i hi hagi raons d’interès públic per no interrompre la prestació, sense modificar la resta de condicions del contracte, sempre que l’anunci de licitació del nou contracte s’hagi publicat amb una antelació mínima de tres mesos respecte de la data de finalització del contracte originari.</w:t>
      </w:r>
    </w:p>
    <w:p w14:paraId="28A06C96" w14:textId="77777777" w:rsidR="00BA49DD" w:rsidRDefault="00BA49DD" w:rsidP="00593188">
      <w:pPr>
        <w:jc w:val="both"/>
        <w:rPr>
          <w:rFonts w:ascii="Verdana" w:hAnsi="Verdana"/>
        </w:rPr>
      </w:pPr>
    </w:p>
    <w:p w14:paraId="2D727D27" w14:textId="77777777" w:rsidR="00BA49DD" w:rsidRPr="00DC1A33" w:rsidRDefault="00BA49DD" w:rsidP="00593188">
      <w:pPr>
        <w:jc w:val="both"/>
        <w:rPr>
          <w:rFonts w:ascii="Verdana" w:hAnsi="Verdana"/>
        </w:rPr>
      </w:pPr>
    </w:p>
    <w:p w14:paraId="303B37D6" w14:textId="77777777" w:rsidR="00593188" w:rsidRPr="00DC1A33" w:rsidRDefault="00593188" w:rsidP="00593188">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Paràgraf obligatori p</w:t>
      </w:r>
      <w:r w:rsidRPr="00DC1A33">
        <w:rPr>
          <w:rFonts w:ascii="Verdana" w:hAnsi="Verdana"/>
          <w:i/>
          <w:sz w:val="16"/>
        </w:rPr>
        <w:t>er al</w:t>
      </w:r>
      <w:r>
        <w:rPr>
          <w:rFonts w:ascii="Verdana" w:hAnsi="Verdana"/>
          <w:i/>
          <w:sz w:val="16"/>
        </w:rPr>
        <w:t xml:space="preserve">s contractes de  serveis </w:t>
      </w:r>
      <w:r w:rsidRPr="00DC1A33">
        <w:rPr>
          <w:rFonts w:ascii="Verdana" w:hAnsi="Verdana"/>
          <w:i/>
          <w:sz w:val="16"/>
        </w:rPr>
        <w:t>en què s’exigeixi programa de treball</w:t>
      </w:r>
      <w:r>
        <w:rPr>
          <w:rFonts w:ascii="Verdana" w:hAnsi="Verdana"/>
          <w:i/>
          <w:sz w:val="16"/>
        </w:rPr>
        <w:t xml:space="preserve"> amb terminis parcials</w:t>
      </w:r>
    </w:p>
    <w:p w14:paraId="6AD9ECB9" w14:textId="3A26C1F5" w:rsidR="00593188" w:rsidRDefault="00593188" w:rsidP="00593188">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El ritme dels treballs, quant als terminis parcials, s’adequarà al programa de treball aprovat per l’Administració.</w:t>
      </w:r>
      <w:r w:rsidR="00D12DB7">
        <w:rPr>
          <w:rFonts w:ascii="Verdana" w:hAnsi="Verdana"/>
        </w:rPr>
        <w:t xml:space="preserve"> S’estableixen els terminis parcials següents:</w:t>
      </w:r>
    </w:p>
    <w:p w14:paraId="7BEBB40F" w14:textId="61666BA6" w:rsidR="00D12DB7" w:rsidRDefault="00D12DB7" w:rsidP="00593188">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w:t>
      </w:r>
    </w:p>
    <w:p w14:paraId="313C9AA5" w14:textId="64506026" w:rsidR="00D12DB7" w:rsidRPr="00DC1A33" w:rsidRDefault="00D12DB7" w:rsidP="00593188">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w:t>
      </w:r>
    </w:p>
    <w:p w14:paraId="455B6932" w14:textId="77777777" w:rsidR="00593188" w:rsidRDefault="00593188" w:rsidP="00593188">
      <w:pPr>
        <w:pStyle w:val="Textindependent2"/>
        <w:tabs>
          <w:tab w:val="left" w:pos="567"/>
          <w:tab w:val="left" w:pos="1134"/>
          <w:tab w:val="left" w:pos="1702"/>
          <w:tab w:val="left" w:pos="4892"/>
        </w:tabs>
        <w:ind w:right="-2"/>
        <w:rPr>
          <w:rFonts w:ascii="Verdana" w:hAnsi="Verdana"/>
          <w:sz w:val="20"/>
        </w:rPr>
      </w:pPr>
    </w:p>
    <w:p w14:paraId="4AAA5C18" w14:textId="77777777" w:rsidR="00553FF2" w:rsidRPr="00DC1A33" w:rsidRDefault="00553FF2" w:rsidP="00593188">
      <w:pPr>
        <w:pStyle w:val="Textindependent2"/>
        <w:tabs>
          <w:tab w:val="left" w:pos="567"/>
          <w:tab w:val="left" w:pos="1134"/>
          <w:tab w:val="left" w:pos="1702"/>
          <w:tab w:val="left" w:pos="4892"/>
        </w:tabs>
        <w:ind w:right="-2"/>
        <w:rPr>
          <w:rFonts w:ascii="Verdana" w:hAnsi="Verdana"/>
          <w:sz w:val="20"/>
        </w:rPr>
      </w:pPr>
    </w:p>
    <w:p w14:paraId="5EDF83E5" w14:textId="77777777" w:rsidR="00593188" w:rsidRPr="00DC1A33" w:rsidRDefault="00593188" w:rsidP="00593188">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Paràgraf obligatori p</w:t>
      </w:r>
      <w:r w:rsidRPr="00DC1A33">
        <w:rPr>
          <w:rFonts w:ascii="Verdana" w:hAnsi="Verdana"/>
          <w:i/>
          <w:sz w:val="16"/>
        </w:rPr>
        <w:t xml:space="preserve">er als contractes </w:t>
      </w:r>
      <w:r>
        <w:rPr>
          <w:rFonts w:ascii="Verdana" w:hAnsi="Verdana"/>
          <w:i/>
          <w:sz w:val="16"/>
        </w:rPr>
        <w:t>de serveis en què es preveuen</w:t>
      </w:r>
      <w:r w:rsidRPr="00DC1A33">
        <w:rPr>
          <w:rFonts w:ascii="Verdana" w:hAnsi="Verdana"/>
          <w:i/>
          <w:sz w:val="16"/>
        </w:rPr>
        <w:t xml:space="preserve"> terminis parcials</w:t>
      </w:r>
    </w:p>
    <w:p w14:paraId="3FD3D523" w14:textId="77777777" w:rsidR="00593188" w:rsidRPr="00DC1A33" w:rsidRDefault="00593188" w:rsidP="00593188">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xml:space="preserve">S’estableixen els terminis parcials següents: </w:t>
      </w:r>
    </w:p>
    <w:p w14:paraId="3CA47D9A" w14:textId="77777777" w:rsidR="00593188" w:rsidRPr="00DC1A33" w:rsidRDefault="00593188" w:rsidP="00593188">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0D734747" w14:textId="77777777" w:rsidR="00593188" w:rsidRPr="00DC1A33" w:rsidRDefault="00593188" w:rsidP="00593188">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1A822977" w14:textId="77777777" w:rsidR="00CA53F9" w:rsidRDefault="00CA53F9">
      <w:pPr>
        <w:pStyle w:val="Textdecomentari"/>
        <w:tabs>
          <w:tab w:val="left" w:pos="4678"/>
          <w:tab w:val="left" w:pos="5245"/>
        </w:tabs>
        <w:ind w:right="565"/>
        <w:rPr>
          <w:rFonts w:ascii="Verdana" w:hAnsi="Verdana"/>
        </w:rPr>
      </w:pPr>
    </w:p>
    <w:p w14:paraId="7EB93E6E" w14:textId="77777777" w:rsidR="00BA49DD" w:rsidRDefault="00BA49DD">
      <w:pPr>
        <w:pStyle w:val="Textdecomentari"/>
        <w:tabs>
          <w:tab w:val="left" w:pos="4678"/>
          <w:tab w:val="left" w:pos="5245"/>
        </w:tabs>
        <w:ind w:right="565"/>
        <w:rPr>
          <w:rFonts w:ascii="Verdana" w:hAnsi="Verdana"/>
        </w:rPr>
      </w:pPr>
    </w:p>
    <w:p w14:paraId="6E05BA89" w14:textId="77777777" w:rsidR="00CC1AD5" w:rsidRDefault="00CC1AD5" w:rsidP="00CC1AD5">
      <w:pPr>
        <w:pStyle w:val="Ttolclusula"/>
        <w:outlineLvl w:val="0"/>
      </w:pPr>
      <w:bookmarkStart w:id="6" w:name="_Toc130294225"/>
      <w:r w:rsidRPr="00DC1A33">
        <w:t>Clàusula 4. Òrgan de contractació. Perfil de contractant.</w:t>
      </w:r>
      <w:bookmarkEnd w:id="6"/>
      <w:r w:rsidRPr="00DC1A33">
        <w:t xml:space="preserve"> </w:t>
      </w:r>
    </w:p>
    <w:p w14:paraId="6CD20E6E" w14:textId="77777777" w:rsidR="00CC1AD5" w:rsidRDefault="00CC1AD5" w:rsidP="00CC1AD5">
      <w:pPr>
        <w:jc w:val="both"/>
        <w:rPr>
          <w:rFonts w:ascii="Verdana" w:hAnsi="Verdana"/>
        </w:rPr>
      </w:pPr>
    </w:p>
    <w:p w14:paraId="049BE801" w14:textId="77777777" w:rsidR="00553FF2" w:rsidRPr="00BB3F7F" w:rsidRDefault="00553FF2" w:rsidP="00CC1AD5">
      <w:pPr>
        <w:jc w:val="both"/>
        <w:rPr>
          <w:rFonts w:ascii="Verdana" w:hAnsi="Verdana"/>
        </w:rPr>
      </w:pPr>
    </w:p>
    <w:p w14:paraId="51808B1F" w14:textId="77777777" w:rsidR="00CC1AD5" w:rsidRPr="00BB3F7F" w:rsidRDefault="00CC1AD5" w:rsidP="00CC1AD5">
      <w:pPr>
        <w:jc w:val="both"/>
        <w:rPr>
          <w:rFonts w:ascii="Verdana" w:hAnsi="Verdana"/>
        </w:rPr>
      </w:pPr>
      <w:r w:rsidRPr="00BB3F7F">
        <w:rPr>
          <w:rFonts w:ascii="Verdana" w:hAnsi="Verdana"/>
        </w:rPr>
        <w:t>1. L’òrgan de contractació és........................... i l</w:t>
      </w:r>
      <w:r>
        <w:rPr>
          <w:rFonts w:ascii="Verdana" w:hAnsi="Verdana"/>
        </w:rPr>
        <w:t xml:space="preserve">a persona </w:t>
      </w:r>
      <w:r w:rsidRPr="00BB3F7F">
        <w:rPr>
          <w:rFonts w:ascii="Verdana" w:hAnsi="Verdana"/>
        </w:rPr>
        <w:t>interlocutor</w:t>
      </w:r>
      <w:r>
        <w:rPr>
          <w:rFonts w:ascii="Verdana" w:hAnsi="Verdana"/>
        </w:rPr>
        <w:t>a</w:t>
      </w:r>
      <w:r w:rsidRPr="00BB3F7F">
        <w:rPr>
          <w:rFonts w:ascii="Verdana" w:hAnsi="Verdana"/>
        </w:rPr>
        <w:t xml:space="preserve"> per aquest contracte és......, adscrit</w:t>
      </w:r>
      <w:r>
        <w:rPr>
          <w:rFonts w:ascii="Verdana" w:hAnsi="Verdana"/>
        </w:rPr>
        <w:t>a</w:t>
      </w:r>
      <w:r w:rsidRPr="00BB3F7F">
        <w:rPr>
          <w:rFonts w:ascii="Verdana" w:hAnsi="Verdana"/>
        </w:rPr>
        <w:t xml:space="preserve"> a...., telèfon ............, correu electrònic................ i adreça.......................</w:t>
      </w:r>
    </w:p>
    <w:p w14:paraId="4B65F329" w14:textId="77777777" w:rsidR="00CC1AD5" w:rsidRDefault="00CC1AD5" w:rsidP="00CC1AD5">
      <w:pPr>
        <w:jc w:val="both"/>
        <w:rPr>
          <w:rFonts w:ascii="Verdana" w:hAnsi="Verdana"/>
        </w:rPr>
      </w:pPr>
    </w:p>
    <w:p w14:paraId="6C201553" w14:textId="77777777" w:rsidR="00553FF2" w:rsidRPr="00BB3F7F" w:rsidRDefault="00553FF2" w:rsidP="00CC1AD5">
      <w:pPr>
        <w:jc w:val="both"/>
        <w:rPr>
          <w:rFonts w:ascii="Verdana" w:hAnsi="Verdana"/>
        </w:rPr>
      </w:pPr>
    </w:p>
    <w:p w14:paraId="212E5000" w14:textId="77777777" w:rsidR="00CC1AD5" w:rsidRPr="00BB3F7F" w:rsidRDefault="00CC1AD5" w:rsidP="00CC1AD5">
      <w:pPr>
        <w:jc w:val="both"/>
        <w:rPr>
          <w:rFonts w:ascii="Verdana" w:hAnsi="Verdana"/>
        </w:rPr>
      </w:pPr>
      <w:r w:rsidRPr="00BB3F7F">
        <w:rPr>
          <w:rFonts w:ascii="Verdana" w:hAnsi="Verdana"/>
        </w:rPr>
        <w:t>2. El perfil de contractant es troba allotjat en la Plataforma de Serveis de Contractació Pública de la Generalitat de Catalunya:</w:t>
      </w:r>
    </w:p>
    <w:p w14:paraId="08BFDD41" w14:textId="1FC7181D" w:rsidR="00CC1AD5" w:rsidRDefault="00CC1AD5" w:rsidP="00CC1AD5">
      <w:pPr>
        <w:jc w:val="both"/>
        <w:rPr>
          <w:rStyle w:val="Enlla"/>
          <w:rFonts w:ascii="Verdana" w:hAnsi="Verdana"/>
          <w:color w:val="auto"/>
        </w:rPr>
      </w:pPr>
      <w:r w:rsidRPr="00BB3F7F">
        <w:rPr>
          <w:rFonts w:ascii="Verdana" w:hAnsi="Verdana"/>
        </w:rPr>
        <w:t xml:space="preserve"> </w:t>
      </w:r>
    </w:p>
    <w:p w14:paraId="69478DB5" w14:textId="67B02578" w:rsidR="00FD4A5C" w:rsidRDefault="00351B89" w:rsidP="00CC1AD5">
      <w:pPr>
        <w:jc w:val="both"/>
        <w:rPr>
          <w:rFonts w:ascii="Verdana" w:hAnsi="Verdana"/>
        </w:rPr>
      </w:pPr>
      <w:hyperlink r:id="rId17" w:history="1">
        <w:r w:rsidR="00056D51" w:rsidRPr="007B3D8E">
          <w:rPr>
            <w:rStyle w:val="Enlla"/>
            <w:rFonts w:ascii="Verdana" w:hAnsi="Verdana"/>
          </w:rPr>
          <w:t>https://contractaciopublica.cat/ca/perfils-contractant/detall/BCNAjt?categoria=0</w:t>
        </w:r>
      </w:hyperlink>
    </w:p>
    <w:p w14:paraId="14001DD5" w14:textId="77777777" w:rsidR="00056D51" w:rsidRDefault="00056D51" w:rsidP="00CC1AD5">
      <w:pPr>
        <w:jc w:val="both"/>
        <w:rPr>
          <w:rFonts w:ascii="Verdana" w:hAnsi="Verdana"/>
        </w:rPr>
      </w:pPr>
    </w:p>
    <w:p w14:paraId="7608D0E2" w14:textId="77777777" w:rsidR="00553FF2" w:rsidRPr="00BB3F7F" w:rsidRDefault="00553FF2" w:rsidP="00CC1AD5">
      <w:pPr>
        <w:jc w:val="both"/>
        <w:rPr>
          <w:rFonts w:ascii="Verdana" w:hAnsi="Verdana"/>
        </w:rPr>
      </w:pPr>
    </w:p>
    <w:p w14:paraId="2098A190" w14:textId="4EB0C1DD" w:rsidR="00B32220" w:rsidRPr="00DC1A33" w:rsidRDefault="00553FF2">
      <w:pPr>
        <w:pStyle w:val="Ttolclusula"/>
        <w:outlineLvl w:val="0"/>
      </w:pPr>
      <w:bookmarkStart w:id="7" w:name="_Toc130294226"/>
      <w:r>
        <w:t xml:space="preserve">Clàusula </w:t>
      </w:r>
      <w:r w:rsidR="008B7C1D">
        <w:t xml:space="preserve">5. </w:t>
      </w:r>
      <w:r w:rsidR="00B32220" w:rsidRPr="00DC1A33">
        <w:t>Expedient de contractació i procediment d'adjudicació</w:t>
      </w:r>
      <w:bookmarkEnd w:id="7"/>
    </w:p>
    <w:p w14:paraId="7277AF94" w14:textId="77777777" w:rsidR="00B307F6" w:rsidRDefault="00B307F6">
      <w:pPr>
        <w:jc w:val="both"/>
        <w:rPr>
          <w:rFonts w:ascii="Verdana" w:hAnsi="Verdana"/>
        </w:rPr>
      </w:pPr>
    </w:p>
    <w:p w14:paraId="4B42647D" w14:textId="77777777" w:rsidR="00553FF2" w:rsidRPr="00DC1A33" w:rsidRDefault="00553FF2">
      <w:pPr>
        <w:jc w:val="both"/>
        <w:rPr>
          <w:rFonts w:ascii="Verdana" w:hAnsi="Verdana"/>
        </w:rPr>
      </w:pPr>
    </w:p>
    <w:p w14:paraId="7497B74D" w14:textId="77777777" w:rsidR="001B735D" w:rsidRPr="00DC1A33" w:rsidRDefault="00D37645">
      <w:pPr>
        <w:jc w:val="both"/>
        <w:rPr>
          <w:rFonts w:ascii="Verdana" w:hAnsi="Verdana"/>
        </w:rPr>
      </w:pPr>
      <w:r>
        <w:rPr>
          <w:rFonts w:ascii="Verdana" w:hAnsi="Verdana"/>
        </w:rPr>
        <w:t>1</w:t>
      </w:r>
      <w:r w:rsidR="001B735D" w:rsidRPr="00DC1A33">
        <w:rPr>
          <w:rFonts w:ascii="Verdana" w:hAnsi="Verdana"/>
        </w:rPr>
        <w:t>. L'expedient de contractació serà objecte de tramitació</w:t>
      </w:r>
      <w:r w:rsidR="00EB068F" w:rsidRPr="00DC1A33">
        <w:rPr>
          <w:rFonts w:ascii="Verdana" w:hAnsi="Verdana"/>
        </w:rPr>
        <w:t xml:space="preserve"> </w:t>
      </w:r>
    </w:p>
    <w:p w14:paraId="7B5FEC98" w14:textId="77777777" w:rsidR="001B735D" w:rsidRPr="00DC1A33" w:rsidRDefault="001B735D">
      <w:pPr>
        <w:jc w:val="both"/>
        <w:rPr>
          <w:rFonts w:ascii="Verdana" w:hAnsi="Verdana"/>
        </w:rPr>
      </w:pPr>
      <w:r w:rsidRPr="00DC1A33">
        <w:rPr>
          <w:rFonts w:ascii="Verdana" w:hAnsi="Verdana"/>
          <w:i/>
          <w:sz w:val="16"/>
        </w:rPr>
        <w:t>opció 1</w:t>
      </w:r>
      <w:r w:rsidRPr="00DC1A33">
        <w:rPr>
          <w:rFonts w:ascii="Verdana" w:hAnsi="Verdana"/>
          <w:i/>
        </w:rPr>
        <w:t>.</w:t>
      </w:r>
      <w:r w:rsidRPr="00DC1A33">
        <w:rPr>
          <w:rFonts w:ascii="Verdana" w:hAnsi="Verdana"/>
        </w:rPr>
        <w:t xml:space="preserve"> ordinària.</w:t>
      </w:r>
      <w:r w:rsidR="00EB068F" w:rsidRPr="00DC1A33">
        <w:rPr>
          <w:rFonts w:ascii="Verdana" w:hAnsi="Verdana"/>
          <w:i/>
          <w:sz w:val="16"/>
        </w:rPr>
        <w:t xml:space="preserve"> </w:t>
      </w:r>
      <w:r w:rsidRPr="00DC1A33">
        <w:rPr>
          <w:rFonts w:ascii="Verdana" w:hAnsi="Verdana"/>
          <w:i/>
          <w:sz w:val="16"/>
        </w:rPr>
        <w:t>opció 2</w:t>
      </w:r>
      <w:r w:rsidRPr="00DC1A33">
        <w:rPr>
          <w:rFonts w:ascii="Verdana" w:hAnsi="Verdana"/>
          <w:i/>
        </w:rPr>
        <w:t>.</w:t>
      </w:r>
      <w:r w:rsidRPr="00DC1A33">
        <w:rPr>
          <w:rFonts w:ascii="Verdana" w:hAnsi="Verdana"/>
        </w:rPr>
        <w:t xml:space="preserve"> urgent.</w:t>
      </w:r>
    </w:p>
    <w:p w14:paraId="2A048B84" w14:textId="77777777" w:rsidR="000D13ED" w:rsidRPr="00DC1A33" w:rsidRDefault="000D13ED">
      <w:pPr>
        <w:jc w:val="both"/>
        <w:rPr>
          <w:rFonts w:ascii="Verdana" w:hAnsi="Verdana"/>
        </w:rPr>
      </w:pPr>
    </w:p>
    <w:p w14:paraId="0B690A04" w14:textId="77777777" w:rsidR="00B005B6" w:rsidRPr="00DC1A33" w:rsidRDefault="00D37645">
      <w:pPr>
        <w:jc w:val="both"/>
        <w:rPr>
          <w:rFonts w:ascii="Verdana" w:hAnsi="Verdana"/>
        </w:rPr>
      </w:pPr>
      <w:r>
        <w:rPr>
          <w:rFonts w:ascii="Verdana" w:hAnsi="Verdana"/>
        </w:rPr>
        <w:t>2</w:t>
      </w:r>
      <w:r w:rsidR="004E400E">
        <w:rPr>
          <w:rFonts w:ascii="Verdana" w:hAnsi="Verdana"/>
        </w:rPr>
        <w:t xml:space="preserve">. El procediment d’adjudicació és </w:t>
      </w:r>
      <w:r w:rsidR="00E71E86">
        <w:rPr>
          <w:rFonts w:ascii="Verdana" w:hAnsi="Verdana"/>
        </w:rPr>
        <w:t>el</w:t>
      </w:r>
      <w:r w:rsidR="00B005B6" w:rsidRPr="00DC1A33">
        <w:rPr>
          <w:rFonts w:ascii="Verdana" w:hAnsi="Verdana"/>
        </w:rPr>
        <w:t xml:space="preserve"> procediment obert</w:t>
      </w:r>
      <w:r w:rsidR="00E71E86">
        <w:rPr>
          <w:rFonts w:ascii="Verdana" w:hAnsi="Verdana"/>
        </w:rPr>
        <w:t xml:space="preserve"> previst a l’article 156 LCSP</w:t>
      </w:r>
      <w:r>
        <w:rPr>
          <w:rFonts w:ascii="Verdana" w:hAnsi="Verdana"/>
        </w:rPr>
        <w:t xml:space="preserve"> amb </w:t>
      </w:r>
      <w:r w:rsidRPr="00D37645">
        <w:rPr>
          <w:rFonts w:ascii="Verdana" w:hAnsi="Verdana"/>
          <w:i/>
          <w:sz w:val="16"/>
          <w:szCs w:val="16"/>
        </w:rPr>
        <w:t>varis</w:t>
      </w:r>
      <w:r>
        <w:rPr>
          <w:rFonts w:ascii="Verdana" w:hAnsi="Verdana"/>
          <w:i/>
          <w:sz w:val="16"/>
          <w:szCs w:val="16"/>
        </w:rPr>
        <w:t xml:space="preserve"> o un únic</w:t>
      </w:r>
      <w:r>
        <w:rPr>
          <w:rFonts w:ascii="Verdana" w:hAnsi="Verdana"/>
        </w:rPr>
        <w:t xml:space="preserve"> criteris d’adjudicació</w:t>
      </w:r>
      <w:r w:rsidR="00E71E86">
        <w:rPr>
          <w:rFonts w:ascii="Verdana" w:hAnsi="Verdana"/>
        </w:rPr>
        <w:t>.</w:t>
      </w:r>
    </w:p>
    <w:p w14:paraId="57B204BB" w14:textId="77777777" w:rsidR="00B32220" w:rsidRPr="00DC1A33" w:rsidRDefault="00B32220">
      <w:pPr>
        <w:ind w:right="-2"/>
        <w:jc w:val="both"/>
        <w:rPr>
          <w:rFonts w:ascii="Verdana" w:hAnsi="Verdana"/>
        </w:rPr>
      </w:pPr>
    </w:p>
    <w:p w14:paraId="636C6C7F" w14:textId="77777777" w:rsidR="005A2494" w:rsidRPr="00DC1A33" w:rsidRDefault="005A2494" w:rsidP="00C97F1D">
      <w:pPr>
        <w:jc w:val="both"/>
        <w:rPr>
          <w:rFonts w:ascii="Verdana" w:hAnsi="Verdana"/>
        </w:rPr>
      </w:pPr>
    </w:p>
    <w:p w14:paraId="518B39EC" w14:textId="77777777" w:rsidR="00EF05EF" w:rsidRPr="00DC1A33" w:rsidRDefault="00D37645">
      <w:pPr>
        <w:pStyle w:val="Ttolclusula"/>
        <w:outlineLvl w:val="0"/>
      </w:pPr>
      <w:bookmarkStart w:id="8" w:name="_Toc130294227"/>
      <w:r>
        <w:t>Clàusula 6</w:t>
      </w:r>
      <w:r w:rsidR="00EF05EF" w:rsidRPr="00DC1A33">
        <w:t>. Publicitat de la licitació</w:t>
      </w:r>
      <w:bookmarkEnd w:id="8"/>
    </w:p>
    <w:p w14:paraId="653A0140" w14:textId="77777777" w:rsidR="00EF05EF" w:rsidRDefault="00EF05EF">
      <w:pPr>
        <w:tabs>
          <w:tab w:val="left" w:pos="567"/>
          <w:tab w:val="left" w:pos="1134"/>
          <w:tab w:val="left" w:pos="2160"/>
          <w:tab w:val="left" w:pos="2880"/>
          <w:tab w:val="left" w:pos="3600"/>
          <w:tab w:val="left" w:pos="4320"/>
          <w:tab w:val="left" w:pos="5040"/>
          <w:tab w:val="left" w:pos="5760"/>
          <w:tab w:val="left" w:pos="6480"/>
          <w:tab w:val="left" w:pos="7200"/>
        </w:tabs>
        <w:ind w:right="-2"/>
        <w:jc w:val="both"/>
        <w:rPr>
          <w:rFonts w:ascii="Verdana" w:hAnsi="Verdana"/>
        </w:rPr>
      </w:pPr>
    </w:p>
    <w:p w14:paraId="4D15E8F3" w14:textId="77777777" w:rsidR="00553FF2" w:rsidRPr="00DC1A33" w:rsidRDefault="00553FF2">
      <w:pPr>
        <w:tabs>
          <w:tab w:val="left" w:pos="567"/>
          <w:tab w:val="left" w:pos="1134"/>
          <w:tab w:val="left" w:pos="2160"/>
          <w:tab w:val="left" w:pos="2880"/>
          <w:tab w:val="left" w:pos="3600"/>
          <w:tab w:val="left" w:pos="4320"/>
          <w:tab w:val="left" w:pos="5040"/>
          <w:tab w:val="left" w:pos="5760"/>
          <w:tab w:val="left" w:pos="6480"/>
          <w:tab w:val="left" w:pos="7200"/>
        </w:tabs>
        <w:ind w:right="-2"/>
        <w:jc w:val="both"/>
        <w:rPr>
          <w:rFonts w:ascii="Verdana" w:hAnsi="Verdana"/>
        </w:rPr>
      </w:pPr>
    </w:p>
    <w:p w14:paraId="7D4EF160" w14:textId="77777777" w:rsidR="00EF05EF" w:rsidRPr="00DC1A33" w:rsidRDefault="00EF05EF" w:rsidP="00C97F1D">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i/>
          <w:sz w:val="16"/>
        </w:rPr>
      </w:pPr>
      <w:r w:rsidRPr="00DC1A33">
        <w:rPr>
          <w:rFonts w:ascii="Verdana" w:hAnsi="Verdana"/>
          <w:i/>
          <w:sz w:val="16"/>
        </w:rPr>
        <w:t>Opció 1. Quan pel seu valor estimat el contracte no estigui subjecte a regulació harmonitzada</w:t>
      </w:r>
    </w:p>
    <w:p w14:paraId="588EFD1D" w14:textId="7ACD7766" w:rsidR="00C23BD1" w:rsidRPr="00DC1A33" w:rsidRDefault="00D37645" w:rsidP="00C97F1D">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Pr>
          <w:rFonts w:ascii="Verdana" w:hAnsi="Verdana" w:cs="Arial"/>
        </w:rPr>
        <w:t>E</w:t>
      </w:r>
      <w:r w:rsidR="00EF05EF" w:rsidRPr="00DC1A33">
        <w:rPr>
          <w:rFonts w:ascii="Verdana" w:hAnsi="Verdana" w:cs="Arial"/>
        </w:rPr>
        <w:t xml:space="preserve">s publicarà </w:t>
      </w:r>
      <w:r w:rsidR="00F7734E">
        <w:rPr>
          <w:rFonts w:ascii="Verdana" w:hAnsi="Verdana" w:cs="Arial"/>
        </w:rPr>
        <w:t>un</w:t>
      </w:r>
      <w:r w:rsidR="00655B31" w:rsidRPr="00DC1A33">
        <w:rPr>
          <w:rFonts w:ascii="Verdana" w:hAnsi="Verdana" w:cs="Arial"/>
        </w:rPr>
        <w:t xml:space="preserve"> anunci </w:t>
      </w:r>
      <w:r w:rsidR="007C3EE6">
        <w:rPr>
          <w:rFonts w:ascii="Verdana" w:hAnsi="Verdana" w:cs="Arial"/>
        </w:rPr>
        <w:t>de</w:t>
      </w:r>
      <w:r w:rsidR="005B689F">
        <w:rPr>
          <w:rFonts w:ascii="Verdana" w:hAnsi="Verdana" w:cs="Arial"/>
        </w:rPr>
        <w:t xml:space="preserve"> la present</w:t>
      </w:r>
      <w:r>
        <w:rPr>
          <w:rFonts w:ascii="Verdana" w:hAnsi="Verdana" w:cs="Arial"/>
        </w:rPr>
        <w:t xml:space="preserve"> licitació </w:t>
      </w:r>
      <w:r w:rsidR="00EF05EF" w:rsidRPr="00DC1A33">
        <w:rPr>
          <w:rFonts w:ascii="Verdana" w:hAnsi="Verdana" w:cs="Arial"/>
        </w:rPr>
        <w:t xml:space="preserve">en </w:t>
      </w:r>
      <w:r w:rsidR="00147C63">
        <w:rPr>
          <w:rFonts w:ascii="Verdana" w:hAnsi="Verdana" w:cs="Arial"/>
        </w:rPr>
        <w:t>el</w:t>
      </w:r>
      <w:r w:rsidR="00160727">
        <w:rPr>
          <w:rFonts w:ascii="Verdana" w:hAnsi="Verdana" w:cs="Arial"/>
        </w:rPr>
        <w:t xml:space="preserve"> </w:t>
      </w:r>
      <w:hyperlink r:id="rId18" w:history="1">
        <w:r w:rsidR="00147C63" w:rsidRPr="001874C0">
          <w:rPr>
            <w:rStyle w:val="Enlla"/>
            <w:rFonts w:ascii="Verdana" w:hAnsi="Verdana" w:cs="Arial"/>
          </w:rPr>
          <w:t xml:space="preserve">perfil </w:t>
        </w:r>
        <w:r w:rsidR="00147C63" w:rsidRPr="00680644">
          <w:rPr>
            <w:rStyle w:val="Enlla"/>
            <w:rFonts w:ascii="Verdana" w:hAnsi="Verdana" w:cs="Arial"/>
          </w:rPr>
          <w:t>de</w:t>
        </w:r>
        <w:r w:rsidR="00147C63" w:rsidRPr="00840AA0">
          <w:rPr>
            <w:rStyle w:val="Enlla"/>
            <w:rFonts w:ascii="Verdana" w:hAnsi="Verdana" w:cs="Arial"/>
          </w:rPr>
          <w:t xml:space="preserve"> contractant</w:t>
        </w:r>
        <w:r w:rsidR="00A107A2" w:rsidRPr="00552B83">
          <w:rPr>
            <w:rStyle w:val="Enlla"/>
            <w:rFonts w:ascii="Verdana" w:hAnsi="Verdana" w:cs="Arial"/>
          </w:rPr>
          <w:t>.</w:t>
        </w:r>
      </w:hyperlink>
      <w:r w:rsidR="00EF05EF" w:rsidRPr="00DC1A33">
        <w:rPr>
          <w:rFonts w:ascii="Verdana" w:hAnsi="Verdana" w:cs="Arial"/>
        </w:rPr>
        <w:t xml:space="preserve"> </w:t>
      </w:r>
    </w:p>
    <w:p w14:paraId="00912A84" w14:textId="77777777" w:rsidR="00EF05EF" w:rsidRDefault="00EF05EF">
      <w:pPr>
        <w:pStyle w:val="Textindependent3"/>
        <w:tabs>
          <w:tab w:val="left" w:pos="567"/>
          <w:tab w:val="left" w:pos="1134"/>
          <w:tab w:val="left" w:pos="1702"/>
        </w:tabs>
        <w:rPr>
          <w:rFonts w:ascii="Verdana" w:hAnsi="Verdana"/>
          <w:b/>
        </w:rPr>
      </w:pPr>
    </w:p>
    <w:p w14:paraId="5C968E70" w14:textId="77777777" w:rsidR="00553FF2" w:rsidRPr="00DC1A33" w:rsidRDefault="00553FF2">
      <w:pPr>
        <w:pStyle w:val="Textindependent3"/>
        <w:tabs>
          <w:tab w:val="left" w:pos="567"/>
          <w:tab w:val="left" w:pos="1134"/>
          <w:tab w:val="left" w:pos="1702"/>
        </w:tabs>
        <w:rPr>
          <w:rFonts w:ascii="Verdana" w:hAnsi="Verdana"/>
          <w:b/>
        </w:rPr>
      </w:pPr>
    </w:p>
    <w:p w14:paraId="5C18A96C" w14:textId="28D6B339" w:rsidR="00EF05EF" w:rsidRPr="00DC1A33" w:rsidRDefault="009D2263" w:rsidP="00C97F1D">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i/>
          <w:sz w:val="16"/>
        </w:rPr>
      </w:pPr>
      <w:r w:rsidRPr="00DC1A33">
        <w:rPr>
          <w:rFonts w:ascii="Verdana" w:hAnsi="Verdana"/>
          <w:i/>
          <w:sz w:val="16"/>
        </w:rPr>
        <w:t>Opció</w:t>
      </w:r>
      <w:r w:rsidR="00F6706E">
        <w:rPr>
          <w:rFonts w:ascii="Verdana" w:hAnsi="Verdana"/>
          <w:i/>
          <w:sz w:val="16"/>
        </w:rPr>
        <w:t xml:space="preserve"> 2</w:t>
      </w:r>
      <w:r w:rsidR="00EF05EF" w:rsidRPr="00DC1A33">
        <w:rPr>
          <w:rFonts w:ascii="Verdana" w:hAnsi="Verdana"/>
          <w:i/>
          <w:sz w:val="16"/>
        </w:rPr>
        <w:t xml:space="preserve"> </w:t>
      </w:r>
      <w:r w:rsidR="0092407C" w:rsidRPr="00DC1A33">
        <w:rPr>
          <w:rFonts w:ascii="Verdana" w:hAnsi="Verdana"/>
          <w:i/>
          <w:sz w:val="16"/>
          <w:szCs w:val="16"/>
        </w:rPr>
        <w:t xml:space="preserve">Si contracte harmonitzat </w:t>
      </w:r>
    </w:p>
    <w:p w14:paraId="3928792A" w14:textId="1E71A479" w:rsidR="00C34B9D" w:rsidRDefault="00E71E86" w:rsidP="00C97F1D">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Pr>
          <w:rFonts w:ascii="Verdana" w:hAnsi="Verdana" w:cs="Arial"/>
        </w:rPr>
        <w:t>Es</w:t>
      </w:r>
      <w:r w:rsidR="000B45B1" w:rsidRPr="00DC1A33">
        <w:rPr>
          <w:rFonts w:ascii="Verdana" w:hAnsi="Verdana" w:cs="Arial"/>
        </w:rPr>
        <w:t xml:space="preserve"> remetrà </w:t>
      </w:r>
      <w:r>
        <w:rPr>
          <w:rFonts w:ascii="Verdana" w:hAnsi="Verdana" w:cs="Arial"/>
        </w:rPr>
        <w:t xml:space="preserve">anunci de la licitació </w:t>
      </w:r>
      <w:r w:rsidR="000B45B1" w:rsidRPr="00DC1A33">
        <w:rPr>
          <w:rFonts w:ascii="Verdana" w:hAnsi="Verdana" w:cs="Arial"/>
        </w:rPr>
        <w:t>a l’Oficina de Publicacions de</w:t>
      </w:r>
      <w:r>
        <w:rPr>
          <w:rFonts w:ascii="Verdana" w:hAnsi="Verdana" w:cs="Arial"/>
        </w:rPr>
        <w:t xml:space="preserve"> la Unió Europea</w:t>
      </w:r>
      <w:r w:rsidR="00F7734E">
        <w:rPr>
          <w:rFonts w:ascii="Verdana" w:hAnsi="Verdana" w:cs="Arial"/>
        </w:rPr>
        <w:t xml:space="preserve"> als efectes de la publicació en el Diari Oficial de la Unió Europea (DOUE) </w:t>
      </w:r>
      <w:r>
        <w:rPr>
          <w:rFonts w:ascii="Verdana" w:hAnsi="Verdana" w:cs="Arial"/>
        </w:rPr>
        <w:t xml:space="preserve"> i</w:t>
      </w:r>
      <w:r w:rsidR="00EF05EF" w:rsidRPr="00DC1A33">
        <w:rPr>
          <w:rFonts w:ascii="Verdana" w:hAnsi="Verdana" w:cs="Arial"/>
        </w:rPr>
        <w:t xml:space="preserve"> es publicarà</w:t>
      </w:r>
      <w:r w:rsidR="00655B31" w:rsidRPr="00DC1A33">
        <w:rPr>
          <w:rFonts w:ascii="Verdana" w:hAnsi="Verdana" w:cs="Arial"/>
        </w:rPr>
        <w:t xml:space="preserve"> anunci </w:t>
      </w:r>
      <w:r w:rsidR="00E979EB" w:rsidRPr="00DC1A33">
        <w:rPr>
          <w:rFonts w:ascii="Verdana" w:hAnsi="Verdana" w:cs="Arial"/>
        </w:rPr>
        <w:t xml:space="preserve">en el </w:t>
      </w:r>
      <w:r w:rsidR="00552B83" w:rsidRPr="00C82211">
        <w:t xml:space="preserve">perfil de </w:t>
      </w:r>
      <w:hyperlink r:id="rId19" w:history="1">
        <w:r w:rsidR="00552B83" w:rsidRPr="001874C0">
          <w:rPr>
            <w:rStyle w:val="Enlla"/>
            <w:rFonts w:ascii="Verdana" w:hAnsi="Verdana" w:cs="Arial"/>
          </w:rPr>
          <w:t>contractant</w:t>
        </w:r>
      </w:hyperlink>
      <w:r w:rsidR="000B45B1" w:rsidRPr="00DC1A33">
        <w:rPr>
          <w:rFonts w:ascii="Verdana" w:hAnsi="Verdana" w:cs="Arial"/>
        </w:rPr>
        <w:t xml:space="preserve">. </w:t>
      </w:r>
    </w:p>
    <w:p w14:paraId="35D4F95C" w14:textId="27A81E2D" w:rsidR="00082793" w:rsidRPr="00DC1A33" w:rsidRDefault="00082793" w:rsidP="00C97F1D">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082793">
        <w:rPr>
          <w:rFonts w:ascii="Verdana" w:hAnsi="Verdana" w:cs="Arial"/>
        </w:rPr>
        <w:t>En  cas de discrepàncies entre la data i hora límit per presentar ofertes indicat a  l'anunci de licitació publicat al DOUE i  l'anunci publicat al perfil de contractant,  prevaldrà aquest últim.</w:t>
      </w:r>
    </w:p>
    <w:p w14:paraId="60BD18E5" w14:textId="77777777" w:rsidR="00EF05EF" w:rsidRPr="00DC1A33" w:rsidRDefault="00EF05EF">
      <w:pPr>
        <w:jc w:val="both"/>
        <w:rPr>
          <w:rFonts w:ascii="Verdana" w:hAnsi="Verdana" w:cs="Arial"/>
        </w:rPr>
      </w:pPr>
    </w:p>
    <w:p w14:paraId="517104D3" w14:textId="77777777" w:rsidR="00D05F05" w:rsidRPr="00DC1A33" w:rsidRDefault="00D05F05">
      <w:pPr>
        <w:jc w:val="both"/>
        <w:rPr>
          <w:rFonts w:ascii="Verdana" w:hAnsi="Verdana" w:cs="Arial"/>
        </w:rPr>
      </w:pPr>
    </w:p>
    <w:p w14:paraId="77D2E140" w14:textId="77777777" w:rsidR="009F7E41" w:rsidRPr="00E71E86" w:rsidRDefault="00B32220" w:rsidP="00CC74FA">
      <w:pPr>
        <w:pStyle w:val="Ttolclusula"/>
        <w:outlineLvl w:val="0"/>
        <w:rPr>
          <w:rFonts w:cs="Arial"/>
        </w:rPr>
      </w:pPr>
      <w:bookmarkStart w:id="9" w:name="_Toc130294228"/>
      <w:r w:rsidRPr="00A938A1">
        <w:lastRenderedPageBreak/>
        <w:t xml:space="preserve">Clàusula </w:t>
      </w:r>
      <w:r w:rsidR="007C3EE6">
        <w:t>7</w:t>
      </w:r>
      <w:r w:rsidRPr="00A938A1">
        <w:t>. Requisits de c</w:t>
      </w:r>
      <w:r w:rsidR="00666CE2">
        <w:t xml:space="preserve">apacitat </w:t>
      </w:r>
      <w:r w:rsidR="007C3EE6">
        <w:t>i solvència</w:t>
      </w:r>
      <w:r w:rsidRPr="00A938A1">
        <w:t>.</w:t>
      </w:r>
      <w:bookmarkEnd w:id="9"/>
    </w:p>
    <w:p w14:paraId="37D0FD54" w14:textId="77777777" w:rsidR="00A107A2" w:rsidRDefault="00A107A2" w:rsidP="00A107A2">
      <w:pPr>
        <w:jc w:val="both"/>
        <w:rPr>
          <w:rFonts w:ascii="Verdana" w:eastAsia="Calibri" w:hAnsi="Verdana" w:cs="Arial"/>
          <w:szCs w:val="22"/>
          <w:lang w:eastAsia="en-US"/>
        </w:rPr>
      </w:pPr>
    </w:p>
    <w:p w14:paraId="6DC93634" w14:textId="77777777" w:rsidR="00CE755D" w:rsidRPr="00A91D6E" w:rsidRDefault="00CE755D" w:rsidP="00CE755D">
      <w:pPr>
        <w:tabs>
          <w:tab w:val="left" w:pos="567"/>
          <w:tab w:val="left" w:pos="1134"/>
          <w:tab w:val="left" w:pos="1702"/>
          <w:tab w:val="left" w:pos="4678"/>
          <w:tab w:val="left" w:pos="5245"/>
        </w:tabs>
        <w:jc w:val="both"/>
        <w:rPr>
          <w:rFonts w:ascii="Verdana" w:hAnsi="Verdana"/>
        </w:rPr>
      </w:pPr>
      <w:r w:rsidRPr="00DC1A33">
        <w:rPr>
          <w:rFonts w:ascii="Verdana" w:hAnsi="Verdana"/>
        </w:rPr>
        <w:t xml:space="preserve">Estan capacitades per </w:t>
      </w:r>
      <w:r w:rsidR="007C3EE6">
        <w:rPr>
          <w:rFonts w:ascii="Verdana" w:hAnsi="Verdana"/>
        </w:rPr>
        <w:t>contractar</w:t>
      </w:r>
      <w:r w:rsidRPr="00DC1A33">
        <w:rPr>
          <w:rFonts w:ascii="Verdana" w:hAnsi="Verdana"/>
        </w:rPr>
        <w:t xml:space="preserve"> les persones físi</w:t>
      </w:r>
      <w:r w:rsidR="007C3EE6">
        <w:rPr>
          <w:rFonts w:ascii="Verdana" w:hAnsi="Verdana"/>
        </w:rPr>
        <w:t>ques o jurídiques,</w:t>
      </w:r>
      <w:r w:rsidRPr="00DC1A33">
        <w:rPr>
          <w:rFonts w:ascii="Verdana" w:hAnsi="Verdana"/>
        </w:rPr>
        <w:t xml:space="preserve"> espanyoles o estrangeres, que tinguin plena capacitat d'obra</w:t>
      </w:r>
      <w:r w:rsidR="007C3EE6">
        <w:rPr>
          <w:rFonts w:ascii="Verdana" w:hAnsi="Verdana"/>
        </w:rPr>
        <w:t>r i que no es trobin</w:t>
      </w:r>
      <w:r w:rsidRPr="00DC1A33">
        <w:rPr>
          <w:rFonts w:ascii="Verdana" w:hAnsi="Verdana"/>
        </w:rPr>
        <w:t xml:space="preserve"> en cap dels supòsits d'incapacitat o prohibicions de contractar determinats a la legislació vigent</w:t>
      </w:r>
      <w:r w:rsidRPr="00A91D6E">
        <w:rPr>
          <w:rFonts w:ascii="Verdana" w:hAnsi="Verdana"/>
          <w:shd w:val="clear" w:color="auto" w:fill="FFFFFF"/>
        </w:rPr>
        <w:t>, tot d'acord amb les previsions dels articles 65 i 71 LCSP</w:t>
      </w:r>
      <w:r w:rsidRPr="00A91D6E">
        <w:rPr>
          <w:rFonts w:ascii="Verdana" w:hAnsi="Verdana"/>
        </w:rPr>
        <w:t xml:space="preserve">. </w:t>
      </w:r>
    </w:p>
    <w:p w14:paraId="5B314BB8" w14:textId="77777777" w:rsidR="00CE755D" w:rsidRDefault="00CE755D" w:rsidP="00CE755D">
      <w:pPr>
        <w:jc w:val="both"/>
        <w:rPr>
          <w:rFonts w:ascii="Verdana" w:hAnsi="Verdana"/>
        </w:rPr>
      </w:pPr>
      <w:bookmarkStart w:id="10" w:name="_Hlk507183995"/>
    </w:p>
    <w:p w14:paraId="16E34890" w14:textId="77777777" w:rsidR="00553FF2" w:rsidRPr="00DC1A33" w:rsidRDefault="00553FF2" w:rsidP="00CE755D">
      <w:pPr>
        <w:jc w:val="both"/>
        <w:rPr>
          <w:rFonts w:ascii="Verdana" w:hAnsi="Verdana"/>
        </w:rPr>
      </w:pPr>
    </w:p>
    <w:p w14:paraId="710E62E5" w14:textId="77777777" w:rsidR="00DB74F0" w:rsidRPr="00273B72" w:rsidRDefault="00DB74F0" w:rsidP="00273B72">
      <w:pPr>
        <w:jc w:val="both"/>
      </w:pPr>
      <w:r w:rsidRPr="00273B72">
        <w:rPr>
          <w:rFonts w:ascii="Verdana" w:hAnsi="Verdana"/>
          <w:i/>
          <w:iCs/>
          <w:sz w:val="16"/>
          <w:szCs w:val="16"/>
        </w:rPr>
        <w:t xml:space="preserve">Paràgraf obligatori quan tot l’objecte o algun dels lots del contracte es declari contracte reservat de la DA 4a </w:t>
      </w:r>
    </w:p>
    <w:p w14:paraId="4FF4D238" w14:textId="77777777" w:rsidR="00DB74F0" w:rsidRPr="00273B72" w:rsidRDefault="00DB74F0" w:rsidP="00273B72">
      <w:pPr>
        <w:jc w:val="both"/>
      </w:pPr>
      <w:r w:rsidRPr="00273B72">
        <w:rPr>
          <w:rFonts w:ascii="Verdana" w:hAnsi="Verdana"/>
          <w:b/>
          <w:bCs/>
          <w:u w:val="single"/>
        </w:rPr>
        <w:t>Mesura social.-</w:t>
      </w:r>
    </w:p>
    <w:p w14:paraId="7E317EE3" w14:textId="77777777" w:rsidR="00DB74F0" w:rsidRPr="00273B72" w:rsidRDefault="00DB74F0" w:rsidP="00273B72">
      <w:pPr>
        <w:jc w:val="both"/>
        <w:rPr>
          <w:rFonts w:ascii="Verdana" w:hAnsi="Verdana"/>
        </w:rPr>
      </w:pPr>
      <w:r w:rsidRPr="00273B72">
        <w:rPr>
          <w:rFonts w:ascii="Verdana" w:hAnsi="Verdana"/>
        </w:rPr>
        <w:t xml:space="preserve">D’acord amb allò indicat en la Clàusula 1 d’aquest Plec, aquest/s  contracte/ lot/lots....  te/tenen caràcter reservat segons la Disposició Addicional 4a LCSP i, per tant, tan sols hi poden concórrer Centres Especials de Treball d'Iniciativa Social (CETIS) inscrits en el Registre de Centres Especials de Treball que correspongui, o bé i Empreses d'Inserció (EI) regulades en la Llei 44/2007, de 13 de desembre. </w:t>
      </w:r>
    </w:p>
    <w:p w14:paraId="4BDDD4C8" w14:textId="77777777" w:rsidR="00DB74F0" w:rsidRPr="00273B72" w:rsidRDefault="00DB74F0" w:rsidP="00273B72">
      <w:pPr>
        <w:jc w:val="both"/>
      </w:pPr>
      <w:r w:rsidRPr="00273B72">
        <w:rPr>
          <w:rFonts w:ascii="Verdana" w:hAnsi="Verdana"/>
        </w:rPr>
        <w:t xml:space="preserve">Per acreditar la condició de CETIS o EI les licitadores hauran de presentar la declaració responsable que </w:t>
      </w:r>
      <w:r w:rsidRPr="00C82211">
        <w:rPr>
          <w:rFonts w:ascii="Verdana" w:hAnsi="Verdana"/>
        </w:rPr>
        <w:t>s’acompanya a l’annex ...... tal i</w:t>
      </w:r>
      <w:r w:rsidRPr="00273B72">
        <w:rPr>
          <w:rFonts w:ascii="Verdana" w:hAnsi="Verdana"/>
        </w:rPr>
        <w:t xml:space="preserve"> com preveu la Instrucció municipal de regulació de la contractació reservada (publicada a la Gaseta municipal de 13 de maig de 2019 de 23 de novembre de 2022) i s’haurà d’incloure en el sobre A d’acord amb el previst en l’article 140 de la LCSP. </w:t>
      </w:r>
    </w:p>
    <w:p w14:paraId="1838E256" w14:textId="77777777" w:rsidR="00DB74F0" w:rsidRPr="00273B72" w:rsidRDefault="00DB74F0" w:rsidP="00273B72">
      <w:r w:rsidRPr="00273B72">
        <w:rPr>
          <w:b/>
          <w:bCs/>
        </w:rPr>
        <w:t> </w:t>
      </w:r>
    </w:p>
    <w:p w14:paraId="594FC360" w14:textId="77777777" w:rsidR="00DB74F0" w:rsidRPr="00273B72" w:rsidRDefault="00DB74F0" w:rsidP="00273B72">
      <w:pPr>
        <w:jc w:val="both"/>
      </w:pPr>
      <w:r w:rsidRPr="00273B72">
        <w:rPr>
          <w:rFonts w:ascii="Verdana" w:hAnsi="Verdana"/>
          <w:i/>
          <w:iCs/>
          <w:sz w:val="16"/>
          <w:szCs w:val="16"/>
        </w:rPr>
        <w:t xml:space="preserve">Paràgraf obligatori quan tot l’objecte o algun dels lots del contracte es declari contracte reservat de la DA 48a </w:t>
      </w:r>
    </w:p>
    <w:p w14:paraId="64071450" w14:textId="77777777" w:rsidR="00DB74F0" w:rsidRPr="00273B72" w:rsidRDefault="00DB74F0" w:rsidP="00273B72">
      <w:pPr>
        <w:jc w:val="both"/>
      </w:pPr>
      <w:r w:rsidRPr="00273B72">
        <w:rPr>
          <w:rFonts w:ascii="Verdana" w:hAnsi="Verdana"/>
          <w:b/>
          <w:bCs/>
          <w:u w:val="single"/>
        </w:rPr>
        <w:t>Mesura social.-</w:t>
      </w:r>
    </w:p>
    <w:p w14:paraId="7EA3241D" w14:textId="77777777" w:rsidR="00DB74F0" w:rsidRPr="00C82211" w:rsidRDefault="00DB74F0" w:rsidP="00273B72">
      <w:pPr>
        <w:jc w:val="both"/>
        <w:rPr>
          <w:rFonts w:ascii="Verdana" w:hAnsi="Verdana"/>
        </w:rPr>
      </w:pPr>
      <w:r w:rsidRPr="00273B72">
        <w:rPr>
          <w:rFonts w:ascii="Verdana" w:hAnsi="Verdana"/>
        </w:rPr>
        <w:t>D’acord amb allò indicat en la Clàusula 1 d’aquest Plec, aquest/s  contracte/ lot/lots....  te/</w:t>
      </w:r>
      <w:r w:rsidRPr="00C82211">
        <w:rPr>
          <w:rFonts w:ascii="Verdana" w:hAnsi="Verdana"/>
        </w:rPr>
        <w:t>tenen caràcter reservat segons la Disposició Addicional 48a LCSP, i per tant, tan sols hi poden concórrer aquelles entitats d’economia social que compleixin tots i cadascun dels requisits llistats el punt 2 de la Disposició addicional 48a LCSP i al punt 3.2.b de la Instrucció Municipal de contractació reservada, citada més amunt.</w:t>
      </w:r>
    </w:p>
    <w:p w14:paraId="53AD71AF" w14:textId="6496744B" w:rsidR="00DB74F0" w:rsidRPr="00273B72" w:rsidRDefault="00DB74F0" w:rsidP="00273B72">
      <w:pPr>
        <w:jc w:val="both"/>
        <w:rPr>
          <w:rFonts w:ascii="Verdana" w:hAnsi="Verdana"/>
        </w:rPr>
      </w:pPr>
      <w:r w:rsidRPr="00C82211">
        <w:rPr>
          <w:rFonts w:ascii="Verdana" w:hAnsi="Verdana"/>
        </w:rPr>
        <w:t>Per acreditar el compliment de tots i cadascun dels punts de la DA 48a.2 LCSP les licitadores hauran de presentar la declaració responsable corresponent al tipus d’entitat que representen, que s’acompanya en els annexos ...... tal i com preveu la Instrucció municipal de regulació de la contractació reservada (publicada a la Gaseta municipal de 23 de novembre de 2022) i s’haurà d’incloure en el sobre A d’acord amb el previst en l’article 140 de la LCSP.</w:t>
      </w:r>
      <w:r w:rsidRPr="00273B72">
        <w:rPr>
          <w:rFonts w:ascii="Verdana" w:hAnsi="Verdana"/>
        </w:rPr>
        <w:t xml:space="preserve"> </w:t>
      </w:r>
    </w:p>
    <w:p w14:paraId="3FEF17DF" w14:textId="77777777" w:rsidR="00DB74F0" w:rsidRPr="00273B72" w:rsidRDefault="00DB74F0" w:rsidP="00273B72">
      <w:pPr>
        <w:jc w:val="both"/>
        <w:rPr>
          <w:rFonts w:ascii="Verdana" w:hAnsi="Verdana"/>
        </w:rPr>
      </w:pPr>
      <w:r w:rsidRPr="00273B72">
        <w:rPr>
          <w:rFonts w:ascii="Verdana" w:hAnsi="Verdana"/>
        </w:rPr>
        <w:t> </w:t>
      </w:r>
    </w:p>
    <w:p w14:paraId="5273A2EC" w14:textId="77777777" w:rsidR="00DB74F0" w:rsidRPr="00273B72" w:rsidRDefault="00DB74F0" w:rsidP="00273B72">
      <w:pPr>
        <w:jc w:val="both"/>
        <w:rPr>
          <w:rFonts w:ascii="Verdana" w:hAnsi="Verdana"/>
        </w:rPr>
      </w:pPr>
      <w:r w:rsidRPr="00273B72">
        <w:rPr>
          <w:rFonts w:ascii="Verdana" w:hAnsi="Verdana"/>
        </w:rPr>
        <w:t xml:space="preserve">Abans de dictar l’acta d’adjudicació del contracte reservat, el departament gestor corresponent de cada òrgan de contractació, haurà d’emetre una diligència on indiqui que l’adjudicatària ha acreditat i aportat dins del termini de 10 dies a comptar des de l’endemà de la notificació del requeriment previst a l’art. 150.2 LCSP, la solvència tècnica, econòmica i financera, així com els requisits per a ser considerada:  </w:t>
      </w:r>
    </w:p>
    <w:p w14:paraId="393E1A91" w14:textId="77777777" w:rsidR="00DB74F0" w:rsidRPr="00273B72" w:rsidRDefault="00DB74F0" w:rsidP="00273B72">
      <w:pPr>
        <w:jc w:val="both"/>
        <w:rPr>
          <w:rFonts w:ascii="Verdana" w:hAnsi="Verdana"/>
        </w:rPr>
      </w:pPr>
      <w:r w:rsidRPr="00273B72">
        <w:rPr>
          <w:rFonts w:ascii="Verdana" w:hAnsi="Verdana"/>
        </w:rPr>
        <w:t>1. En el cas que es tracti una contractació reservada de la DA 4a LCSP: o bé Centre Especial de Treball d’Iniciativa Social (CETIS), o bé Empresa d’Inserció (EI).</w:t>
      </w:r>
    </w:p>
    <w:p w14:paraId="1E8DF68F" w14:textId="77777777" w:rsidR="00DB74F0" w:rsidRPr="00273B72" w:rsidRDefault="00DB74F0" w:rsidP="00273B72">
      <w:pPr>
        <w:pStyle w:val="Pargrafdellista"/>
        <w:ind w:left="851" w:hanging="142"/>
        <w:jc w:val="both"/>
      </w:pPr>
      <w:r w:rsidRPr="00273B72">
        <w:rPr>
          <w:rFonts w:ascii="Verdana" w:hAnsi="Verdana"/>
        </w:rPr>
        <w:t>1.1.  La documentació per tal d’acreditar que efectivament es tracta d’un CETIS és la següent:</w:t>
      </w:r>
    </w:p>
    <w:p w14:paraId="4738832C" w14:textId="77777777" w:rsidR="00DB74F0" w:rsidRPr="00273B72" w:rsidRDefault="00DB74F0" w:rsidP="00273B72">
      <w:pPr>
        <w:pStyle w:val="Pargrafdellista"/>
        <w:ind w:left="1200" w:hanging="349"/>
        <w:jc w:val="both"/>
        <w:rPr>
          <w:rFonts w:ascii="Verdana" w:hAnsi="Verdana"/>
        </w:rPr>
      </w:pPr>
      <w:r w:rsidRPr="00273B72">
        <w:rPr>
          <w:rFonts w:ascii="Verdana" w:hAnsi="Verdana"/>
        </w:rPr>
        <w:t>1.1.a. Certificat del Registre de CET corresponent.</w:t>
      </w:r>
    </w:p>
    <w:p w14:paraId="5E0D03CD" w14:textId="77777777" w:rsidR="00DB74F0" w:rsidRPr="00273B72" w:rsidRDefault="00DB74F0" w:rsidP="00273B72">
      <w:pPr>
        <w:pStyle w:val="Pargrafdellista"/>
        <w:ind w:left="1200" w:hanging="349"/>
        <w:jc w:val="both"/>
      </w:pPr>
      <w:r w:rsidRPr="00273B72">
        <w:rPr>
          <w:rFonts w:ascii="Verdana" w:hAnsi="Verdana"/>
        </w:rPr>
        <w:t>1.1.b. Acta fundacional o escriptura de constitució on s’acrediti que es tracta d’una entitat sense ànim de lucre i en cas de ser una entitat mercantil, el Llibre de socis que acrediti que la majoria del capital social pertany a una entitat sense ànim de lucre.</w:t>
      </w:r>
    </w:p>
    <w:p w14:paraId="3457C0FD" w14:textId="77777777" w:rsidR="00DB74F0" w:rsidRPr="00273B72" w:rsidRDefault="00DB74F0" w:rsidP="00273B72">
      <w:pPr>
        <w:pStyle w:val="Pargrafdellista"/>
        <w:ind w:left="1200" w:hanging="349"/>
        <w:jc w:val="both"/>
        <w:rPr>
          <w:rFonts w:ascii="Verdana" w:hAnsi="Verdana"/>
        </w:rPr>
      </w:pPr>
      <w:r w:rsidRPr="00273B72">
        <w:rPr>
          <w:rFonts w:ascii="Verdana" w:hAnsi="Verdana"/>
        </w:rPr>
        <w:t>1.1.c. Estatuts en vigor registrats, on consti que l’objecte social és la inserció social i laboral en el cas de les societats mercantils que els socis (SL/SLL/cooperativa) o els accionistes (SA/SAL) no rebran distribució de dividends per les seves participacions o accions perquè es reinvertiran en l’activitat, per al compliment de la funció descrita a l’objecte social.</w:t>
      </w:r>
    </w:p>
    <w:p w14:paraId="25938ADF" w14:textId="552B5AD4" w:rsidR="00DB74F0" w:rsidRPr="00273B72" w:rsidRDefault="00273B72" w:rsidP="00273B72">
      <w:pPr>
        <w:jc w:val="both"/>
        <w:rPr>
          <w:rFonts w:ascii="Verdana" w:hAnsi="Verdana"/>
        </w:rPr>
      </w:pPr>
      <w:r>
        <w:rPr>
          <w:rFonts w:ascii="Verdana" w:hAnsi="Verdana"/>
        </w:rPr>
        <w:t xml:space="preserve">   </w:t>
      </w:r>
      <w:r>
        <w:rPr>
          <w:rFonts w:ascii="Verdana" w:hAnsi="Verdana"/>
        </w:rPr>
        <w:tab/>
      </w:r>
      <w:r w:rsidR="00DB74F0" w:rsidRPr="00273B72">
        <w:rPr>
          <w:rFonts w:ascii="Verdana" w:hAnsi="Verdana"/>
        </w:rPr>
        <w:t>1.2. La documentació per tal d’acreditar que efectivament es tracta d’una EI és la següent:</w:t>
      </w:r>
    </w:p>
    <w:p w14:paraId="28434223" w14:textId="77777777" w:rsidR="00DB74F0" w:rsidRPr="00273B72" w:rsidRDefault="00DB74F0" w:rsidP="00273B72">
      <w:pPr>
        <w:ind w:left="709"/>
        <w:jc w:val="both"/>
        <w:rPr>
          <w:rFonts w:ascii="Verdana" w:hAnsi="Verdana"/>
        </w:rPr>
      </w:pPr>
      <w:r w:rsidRPr="00273B72">
        <w:rPr>
          <w:rFonts w:ascii="Verdana" w:hAnsi="Verdana"/>
        </w:rPr>
        <w:t>1.2.a. Certificat del Registre d’Empreses d’Inserció (EI) corresponent.</w:t>
      </w:r>
    </w:p>
    <w:p w14:paraId="374D0A3D" w14:textId="77777777" w:rsidR="00DB74F0" w:rsidRPr="00273B72" w:rsidRDefault="00DB74F0" w:rsidP="00273B72">
      <w:pPr>
        <w:jc w:val="both"/>
        <w:rPr>
          <w:rFonts w:ascii="Verdana" w:hAnsi="Verdana"/>
        </w:rPr>
      </w:pPr>
      <w:r w:rsidRPr="00273B72">
        <w:rPr>
          <w:rFonts w:ascii="Verdana" w:hAnsi="Verdana"/>
        </w:rPr>
        <w:lastRenderedPageBreak/>
        <w:t> </w:t>
      </w:r>
    </w:p>
    <w:p w14:paraId="218E919D" w14:textId="77777777" w:rsidR="00DB74F0" w:rsidRPr="00273B72" w:rsidRDefault="00DB74F0" w:rsidP="00273B72">
      <w:pPr>
        <w:jc w:val="both"/>
        <w:rPr>
          <w:rFonts w:ascii="Verdana" w:hAnsi="Verdana"/>
        </w:rPr>
      </w:pPr>
      <w:r w:rsidRPr="00273B72">
        <w:rPr>
          <w:rFonts w:ascii="Verdana" w:hAnsi="Verdana"/>
        </w:rPr>
        <w:t>2. En el cas que es tracti d’una contractació reservada de la DA 48a LCSP: entitat d’economia social que compleix tots i cadascun dels requisits del punt 2 de la DA 48a LCSP:</w:t>
      </w:r>
    </w:p>
    <w:p w14:paraId="75750A80" w14:textId="77777777" w:rsidR="00DB74F0" w:rsidRPr="00273B72" w:rsidRDefault="00DB74F0" w:rsidP="00273B72">
      <w:pPr>
        <w:ind w:firstLine="709"/>
        <w:jc w:val="both"/>
        <w:rPr>
          <w:rFonts w:ascii="Verdana" w:hAnsi="Verdana"/>
        </w:rPr>
      </w:pPr>
      <w:r w:rsidRPr="00273B72">
        <w:rPr>
          <w:rFonts w:ascii="Verdana" w:hAnsi="Verdana"/>
        </w:rPr>
        <w:t>2.1. Còpia autèntica actualitzada del document de constitució i dels Estatuts en vigor registrats, on s’acrediti que la licitadora té com a objecte social la realització d’una missió de servei públic vinculada a la prestació de serveis socials, culturals o de salut i els quals acreditin que la licitadors ha de destinar els seus beneficis a una de les dues finalitats següents:</w:t>
      </w:r>
    </w:p>
    <w:p w14:paraId="2620C1DE" w14:textId="77777777" w:rsidR="00DB74F0" w:rsidRPr="00273B72" w:rsidRDefault="00DB74F0" w:rsidP="00273B72">
      <w:pPr>
        <w:jc w:val="both"/>
        <w:rPr>
          <w:rFonts w:ascii="Verdana" w:hAnsi="Verdana"/>
        </w:rPr>
      </w:pPr>
      <w:r w:rsidRPr="00273B72">
        <w:rPr>
          <w:rFonts w:ascii="Verdana" w:hAnsi="Verdana"/>
        </w:rPr>
        <w:t>·         La reinversió dels beneficis en el compliment del seu objecte social.</w:t>
      </w:r>
    </w:p>
    <w:p w14:paraId="51BA34BE" w14:textId="77777777" w:rsidR="00DB74F0" w:rsidRPr="00273B72" w:rsidRDefault="00DB74F0" w:rsidP="00273B72">
      <w:pPr>
        <w:jc w:val="both"/>
        <w:rPr>
          <w:rFonts w:ascii="Verdana" w:hAnsi="Verdana"/>
        </w:rPr>
      </w:pPr>
      <w:r w:rsidRPr="00273B72">
        <w:rPr>
          <w:rFonts w:ascii="Verdana" w:hAnsi="Verdana"/>
        </w:rPr>
        <w:t>·         La distribució o redistribució dels beneficis sota criteris de participació.</w:t>
      </w:r>
    </w:p>
    <w:p w14:paraId="6F8647B8" w14:textId="77777777" w:rsidR="00DB74F0" w:rsidRPr="00273B72" w:rsidRDefault="00DB74F0" w:rsidP="00273B72">
      <w:pPr>
        <w:jc w:val="both"/>
        <w:rPr>
          <w:rFonts w:ascii="Verdana" w:hAnsi="Verdana"/>
        </w:rPr>
      </w:pPr>
      <w:r w:rsidRPr="00273B72">
        <w:rPr>
          <w:rFonts w:ascii="Verdana" w:hAnsi="Verdana"/>
        </w:rPr>
        <w:t>Aquest documents també hauran d’acreditar que les estructures de direcció o propietat de l’organització de la licitadora es basen em la propietat dels seus empleats, o en principis de participació, o exigeixin la participació activa dels empleats, els usuaris o les parts interessades.</w:t>
      </w:r>
    </w:p>
    <w:p w14:paraId="0D7A50DD" w14:textId="77777777" w:rsidR="00DB74F0" w:rsidRPr="00273B72" w:rsidRDefault="00DB74F0" w:rsidP="00273B72">
      <w:pPr>
        <w:jc w:val="both"/>
        <w:rPr>
          <w:rFonts w:ascii="Verdana" w:hAnsi="Verdana"/>
        </w:rPr>
      </w:pPr>
      <w:r w:rsidRPr="00273B72">
        <w:rPr>
          <w:rFonts w:ascii="Verdana" w:hAnsi="Verdana"/>
        </w:rPr>
        <w:t> </w:t>
      </w:r>
    </w:p>
    <w:p w14:paraId="05F2FF74" w14:textId="376A73B3" w:rsidR="00273B72" w:rsidRDefault="00DB74F0" w:rsidP="00CE755D">
      <w:pPr>
        <w:jc w:val="both"/>
        <w:rPr>
          <w:rFonts w:ascii="Verdana" w:hAnsi="Verdana" w:cs="Arial"/>
        </w:rPr>
      </w:pPr>
      <w:r w:rsidRPr="00273B72">
        <w:rPr>
          <w:rFonts w:ascii="Verdana" w:hAnsi="Verdana"/>
        </w:rPr>
        <w:t>No podran concórrer aquelles entitats que malgrat complir tots els requisits citats anteriorment, hagin estat adjudicatàries d’un altre contracte licitat com a reservat de la DA 48ª LCSP pel mateix poder adjudicador i amb el mateix codi CPV en els tres anys anteriors. Aquest extrem serà revisat per la unitat promotora del contracte.</w:t>
      </w:r>
    </w:p>
    <w:p w14:paraId="2863890A" w14:textId="77777777" w:rsidR="00553FF2" w:rsidRDefault="00553FF2" w:rsidP="00CE755D">
      <w:pPr>
        <w:jc w:val="both"/>
        <w:rPr>
          <w:rFonts w:ascii="Verdana" w:hAnsi="Verdana" w:cs="Arial"/>
        </w:rPr>
      </w:pPr>
    </w:p>
    <w:bookmarkEnd w:id="10"/>
    <w:p w14:paraId="43A52423" w14:textId="77777777" w:rsidR="007C3EE6" w:rsidRDefault="007C3EE6" w:rsidP="00514EA9">
      <w:pPr>
        <w:jc w:val="both"/>
        <w:rPr>
          <w:rFonts w:ascii="Verdana" w:hAnsi="Verdana"/>
        </w:rPr>
      </w:pPr>
      <w:r>
        <w:rPr>
          <w:rFonts w:ascii="Verdana" w:hAnsi="Verdana"/>
        </w:rPr>
        <w:t xml:space="preserve">D’acord amb la previsió dels articles 65 i 66 LCSP, l'activitat de les </w:t>
      </w:r>
      <w:r w:rsidR="0070253F" w:rsidRPr="00DC1A33">
        <w:rPr>
          <w:rFonts w:ascii="Verdana" w:hAnsi="Verdana"/>
        </w:rPr>
        <w:t>empreses</w:t>
      </w:r>
      <w:r>
        <w:rPr>
          <w:rFonts w:ascii="Verdana" w:hAnsi="Verdana"/>
        </w:rPr>
        <w:t xml:space="preserve"> licitadores que siguin persones jurídiques</w:t>
      </w:r>
      <w:r w:rsidR="0070253F" w:rsidRPr="00DC1A33">
        <w:rPr>
          <w:rFonts w:ascii="Verdana" w:hAnsi="Verdana"/>
        </w:rPr>
        <w:t xml:space="preserve"> ha de tenir relació amb l'objecte del contracte, segons resulti dels seus respectius</w:t>
      </w:r>
      <w:r>
        <w:rPr>
          <w:rFonts w:ascii="Verdana" w:hAnsi="Verdana"/>
        </w:rPr>
        <w:t xml:space="preserve"> estatuts o regles fundacionals.</w:t>
      </w:r>
    </w:p>
    <w:p w14:paraId="4267CEE1" w14:textId="77777777" w:rsidR="00553FF2" w:rsidRDefault="00553FF2" w:rsidP="00514EA9">
      <w:pPr>
        <w:jc w:val="both"/>
        <w:rPr>
          <w:rFonts w:ascii="Verdana" w:hAnsi="Verdana"/>
        </w:rPr>
      </w:pPr>
    </w:p>
    <w:p w14:paraId="35D239B9" w14:textId="09E5663C" w:rsidR="008A02F0" w:rsidRDefault="007C3EE6" w:rsidP="00514EA9">
      <w:pPr>
        <w:jc w:val="both"/>
        <w:rPr>
          <w:rFonts w:ascii="Verdana" w:hAnsi="Verdana"/>
        </w:rPr>
      </w:pPr>
      <w:r>
        <w:rPr>
          <w:rFonts w:ascii="Verdana" w:hAnsi="Verdana"/>
        </w:rPr>
        <w:t>Les empreses licitadores</w:t>
      </w:r>
      <w:r w:rsidR="0070253F" w:rsidRPr="00DC1A33">
        <w:rPr>
          <w:rFonts w:ascii="Verdana" w:hAnsi="Verdana"/>
        </w:rPr>
        <w:t xml:space="preserve"> ha</w:t>
      </w:r>
      <w:r>
        <w:rPr>
          <w:rFonts w:ascii="Verdana" w:hAnsi="Verdana"/>
        </w:rPr>
        <w:t>n</w:t>
      </w:r>
      <w:r w:rsidR="0070253F" w:rsidRPr="00DC1A33">
        <w:rPr>
          <w:rFonts w:ascii="Verdana" w:hAnsi="Verdana"/>
        </w:rPr>
        <w:t xml:space="preserve"> de disposar d'una organització amb elements suficients per a la</w:t>
      </w:r>
      <w:r w:rsidR="0070253F">
        <w:rPr>
          <w:rFonts w:ascii="Verdana" w:hAnsi="Verdana"/>
        </w:rPr>
        <w:t xml:space="preserve"> deguda execució del contracte</w:t>
      </w:r>
      <w:r>
        <w:rPr>
          <w:rFonts w:ascii="Verdana" w:hAnsi="Verdana"/>
        </w:rPr>
        <w:t>. Així mateix,</w:t>
      </w:r>
      <w:r w:rsidR="00514EA9">
        <w:rPr>
          <w:rFonts w:ascii="Verdana" w:hAnsi="Verdana"/>
        </w:rPr>
        <w:t xml:space="preserve"> hauran de comptar amb l’habilitació empresarial o professional que, en el seu cas, sigui exigible per a la realització de l’activitat o la prestació que constitueixi l’objecte del contracte.</w:t>
      </w:r>
    </w:p>
    <w:p w14:paraId="23785C0A" w14:textId="77777777" w:rsidR="00553FF2" w:rsidRDefault="00553FF2" w:rsidP="00514EA9">
      <w:pPr>
        <w:jc w:val="both"/>
        <w:rPr>
          <w:rFonts w:ascii="Verdana" w:hAnsi="Verdana"/>
        </w:rPr>
      </w:pPr>
    </w:p>
    <w:p w14:paraId="278509B5" w14:textId="77777777" w:rsidR="008A02F0" w:rsidRDefault="008A02F0" w:rsidP="008A02F0">
      <w:pPr>
        <w:jc w:val="both"/>
        <w:rPr>
          <w:rFonts w:ascii="Verdana" w:eastAsia="Calibri" w:hAnsi="Verdana" w:cs="Arial"/>
          <w:szCs w:val="22"/>
          <w:lang w:eastAsia="en-US"/>
        </w:rPr>
      </w:pPr>
      <w:r>
        <w:rPr>
          <w:rFonts w:ascii="Verdana" w:eastAsia="Calibri" w:hAnsi="Verdana" w:cs="Arial"/>
          <w:szCs w:val="22"/>
          <w:lang w:eastAsia="en-US"/>
        </w:rPr>
        <w:t xml:space="preserve">En el supòsit que es presentin empreses estrangeres d’un Estat Membre de la Unió Europea o signatari de l’Espai Econòmic Europeu l’acreditació de la seva capacitat, solvència i absència de prohibicions es podrà realitzar tal com estableix l’article 84 LCSP </w:t>
      </w:r>
    </w:p>
    <w:p w14:paraId="6D92C00F" w14:textId="77777777" w:rsidR="0070253F" w:rsidRPr="00DC1A33" w:rsidRDefault="0070253F" w:rsidP="0070253F">
      <w:pPr>
        <w:jc w:val="both"/>
        <w:rPr>
          <w:rFonts w:ascii="Verdana" w:hAnsi="Verdana"/>
        </w:rPr>
      </w:pPr>
    </w:p>
    <w:p w14:paraId="31DEF3BD" w14:textId="77777777" w:rsidR="0070253F" w:rsidRPr="00DC1A33" w:rsidRDefault="0070253F" w:rsidP="0070253F">
      <w:pPr>
        <w:tabs>
          <w:tab w:val="left" w:pos="567"/>
          <w:tab w:val="left" w:pos="1134"/>
          <w:tab w:val="left" w:pos="1702"/>
          <w:tab w:val="left" w:pos="4678"/>
          <w:tab w:val="left" w:pos="5245"/>
        </w:tabs>
        <w:jc w:val="both"/>
        <w:rPr>
          <w:rFonts w:ascii="Verdana" w:hAnsi="Verdana"/>
        </w:rPr>
      </w:pPr>
    </w:p>
    <w:p w14:paraId="51396FE7" w14:textId="77777777" w:rsidR="00DC340E" w:rsidRPr="00A938A1" w:rsidRDefault="002664D7" w:rsidP="00A938A1">
      <w:pPr>
        <w:jc w:val="both"/>
        <w:rPr>
          <w:rFonts w:ascii="Verdana" w:hAnsi="Verdana"/>
          <w:b/>
          <w:u w:val="single"/>
        </w:rPr>
      </w:pPr>
      <w:r w:rsidRPr="00A938A1">
        <w:rPr>
          <w:rFonts w:ascii="Verdana" w:hAnsi="Verdana"/>
          <w:b/>
          <w:u w:val="single"/>
        </w:rPr>
        <w:t>Mesura social.-</w:t>
      </w:r>
    </w:p>
    <w:p w14:paraId="2386CD62" w14:textId="77777777" w:rsidR="00DC340E" w:rsidRPr="00DC1A33" w:rsidRDefault="00DC340E" w:rsidP="00A91D6E">
      <w:pPr>
        <w:jc w:val="both"/>
        <w:rPr>
          <w:rFonts w:ascii="Verdana" w:eastAsia="Calibri" w:hAnsi="Verdana" w:cs="Arial"/>
          <w:szCs w:val="22"/>
          <w:lang w:eastAsia="en-US"/>
        </w:rPr>
      </w:pPr>
      <w:r w:rsidRPr="00DC1A33">
        <w:rPr>
          <w:rFonts w:ascii="Verdana" w:eastAsia="Calibri" w:hAnsi="Verdana" w:cs="Arial"/>
        </w:rPr>
        <w:t>En aplicació del Decret d’Al</w:t>
      </w:r>
      <w:r w:rsidR="008C12CD">
        <w:rPr>
          <w:rFonts w:ascii="Verdana" w:eastAsia="Calibri" w:hAnsi="Verdana" w:cs="Arial"/>
        </w:rPr>
        <w:t>caldia de 19 de maig de 2016, les empreses</w:t>
      </w:r>
      <w:r w:rsidRPr="00DC1A33">
        <w:rPr>
          <w:rFonts w:ascii="Verdana" w:eastAsia="Calibri" w:hAnsi="Verdana" w:cs="Arial"/>
        </w:rPr>
        <w:t xml:space="preserve"> licitador</w:t>
      </w:r>
      <w:r w:rsidR="008C12CD">
        <w:rPr>
          <w:rFonts w:ascii="Verdana" w:eastAsia="Calibri" w:hAnsi="Verdana" w:cs="Arial"/>
        </w:rPr>
        <w:t>e</w:t>
      </w:r>
      <w:r w:rsidRPr="00DC1A33">
        <w:rPr>
          <w:rFonts w:ascii="Verdana" w:eastAsia="Calibri" w:hAnsi="Verdana" w:cs="Arial"/>
        </w:rPr>
        <w:t xml:space="preserve">s, contractistes o </w:t>
      </w:r>
      <w:proofErr w:type="spellStart"/>
      <w:r w:rsidRPr="00DC1A33">
        <w:rPr>
          <w:rFonts w:ascii="Verdana" w:eastAsia="Calibri" w:hAnsi="Verdana" w:cs="Arial"/>
        </w:rPr>
        <w:t>subcontractistes</w:t>
      </w:r>
      <w:proofErr w:type="spellEnd"/>
      <w:r w:rsidRPr="00DC1A33">
        <w:rPr>
          <w:rFonts w:ascii="Verdana" w:eastAsia="Calibri" w:hAnsi="Verdana" w:cs="Arial"/>
        </w:rPr>
        <w:t xml:space="preserve"> o empreses filials o empreses interposades </w:t>
      </w:r>
      <w:r w:rsidR="008C12CD">
        <w:rPr>
          <w:rFonts w:ascii="Verdana" w:eastAsia="Calibri" w:hAnsi="Verdana" w:cs="Arial"/>
        </w:rPr>
        <w:t xml:space="preserve">que participin en l’execució </w:t>
      </w:r>
      <w:r w:rsidRPr="00DC1A33">
        <w:rPr>
          <w:rFonts w:ascii="Verdana" w:eastAsia="Calibri" w:hAnsi="Verdana" w:cs="Arial"/>
        </w:rPr>
        <w:t>d’aquest contracte públic</w:t>
      </w:r>
      <w:r w:rsidR="008C12CD">
        <w:rPr>
          <w:rFonts w:ascii="Verdana" w:eastAsia="Calibri" w:hAnsi="Verdana" w:cs="Arial"/>
        </w:rPr>
        <w:t>,</w:t>
      </w:r>
      <w:r w:rsidRPr="00DC1A33">
        <w:rPr>
          <w:rFonts w:ascii="Verdana" w:eastAsia="Calibri" w:hAnsi="Verdana" w:cs="Arial"/>
        </w:rPr>
        <w:t xml:space="preserve"> no poden realitzar operacions financeres en paradisos fiscals -</w:t>
      </w:r>
      <w:r w:rsidRPr="00DC1A33">
        <w:rPr>
          <w:rFonts w:ascii="Verdana" w:eastAsia="Calibri" w:hAnsi="Verdana" w:cs="Arial"/>
          <w:szCs w:val="22"/>
          <w:lang w:eastAsia="en-US"/>
        </w:rPr>
        <w:t>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5B6FBE5A" w14:textId="77777777" w:rsidR="00553FF2" w:rsidRDefault="00553FF2" w:rsidP="0070253F">
      <w:pPr>
        <w:tabs>
          <w:tab w:val="left" w:pos="567"/>
          <w:tab w:val="left" w:pos="1134"/>
          <w:tab w:val="left" w:pos="1702"/>
          <w:tab w:val="left" w:pos="4678"/>
          <w:tab w:val="left" w:pos="5245"/>
        </w:tabs>
        <w:jc w:val="both"/>
        <w:rPr>
          <w:rFonts w:ascii="Verdana" w:hAnsi="Verdana"/>
        </w:rPr>
      </w:pPr>
    </w:p>
    <w:p w14:paraId="62B9735E" w14:textId="3B56C534" w:rsidR="00C55E3F" w:rsidRPr="00DC1A33" w:rsidRDefault="00C55E3F" w:rsidP="00A91D6E">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Paràgraf</w:t>
      </w:r>
      <w:r w:rsidR="00A91D6E">
        <w:rPr>
          <w:rFonts w:ascii="Verdana" w:hAnsi="Verdana"/>
          <w:i/>
          <w:sz w:val="16"/>
        </w:rPr>
        <w:t xml:space="preserve"> obligatori</w:t>
      </w:r>
      <w:r w:rsidRPr="00DC1A33">
        <w:rPr>
          <w:rFonts w:ascii="Verdana" w:hAnsi="Verdana"/>
          <w:i/>
          <w:sz w:val="16"/>
        </w:rPr>
        <w:t xml:space="preserve"> </w:t>
      </w:r>
      <w:r w:rsidR="009667CB">
        <w:rPr>
          <w:rFonts w:ascii="Verdana" w:hAnsi="Verdana"/>
          <w:i/>
          <w:sz w:val="16"/>
        </w:rPr>
        <w:t xml:space="preserve">si el contracte implica </w:t>
      </w:r>
      <w:r w:rsidR="00A107A2">
        <w:rPr>
          <w:rFonts w:ascii="Verdana" w:hAnsi="Verdana"/>
          <w:i/>
          <w:sz w:val="16"/>
        </w:rPr>
        <w:t>relació</w:t>
      </w:r>
      <w:r w:rsidRPr="00DC1A33">
        <w:rPr>
          <w:rFonts w:ascii="Verdana" w:hAnsi="Verdana"/>
          <w:i/>
          <w:sz w:val="16"/>
        </w:rPr>
        <w:t xml:space="preserve"> habitual amb menors</w:t>
      </w:r>
      <w:r w:rsidR="00A45C7D" w:rsidRPr="00DC1A33">
        <w:rPr>
          <w:rFonts w:ascii="Verdana" w:hAnsi="Verdana"/>
          <w:i/>
          <w:sz w:val="16"/>
        </w:rPr>
        <w:t xml:space="preserve"> d’edat</w:t>
      </w:r>
    </w:p>
    <w:p w14:paraId="7F8BB87C" w14:textId="77777777" w:rsidR="00C55E3F" w:rsidRPr="00DC1A33" w:rsidRDefault="00C55E3F" w:rsidP="00A91D6E">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Atenent que aq</w:t>
      </w:r>
      <w:r w:rsidR="009667CB">
        <w:rPr>
          <w:rFonts w:ascii="Verdana" w:hAnsi="Verdana" w:cs="Arial"/>
        </w:rPr>
        <w:t>uesta prestació implica relació</w:t>
      </w:r>
      <w:r w:rsidRPr="00DC1A33">
        <w:rPr>
          <w:rFonts w:ascii="Verdana" w:hAnsi="Verdana" w:cs="Arial"/>
        </w:rPr>
        <w:t xml:space="preserve"> habitual amb menors</w:t>
      </w:r>
      <w:r w:rsidR="00CB03B9" w:rsidRPr="00DC1A33">
        <w:rPr>
          <w:rFonts w:ascii="Verdana" w:hAnsi="Verdana" w:cs="Arial"/>
        </w:rPr>
        <w:t xml:space="preserve"> d’edat</w:t>
      </w:r>
      <w:r w:rsidRPr="00DC1A33">
        <w:rPr>
          <w:rFonts w:ascii="Verdana" w:hAnsi="Verdana" w:cs="Arial"/>
        </w:rPr>
        <w:t xml:space="preserve">,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 </w:t>
      </w:r>
    </w:p>
    <w:p w14:paraId="68E670EA" w14:textId="77777777" w:rsidR="00553FF2" w:rsidRPr="00DC1A33" w:rsidRDefault="00553FF2" w:rsidP="00A91D6E">
      <w:pPr>
        <w:jc w:val="both"/>
        <w:rPr>
          <w:rFonts w:ascii="Verdana" w:hAnsi="Verdana" w:cs="Arial"/>
        </w:rPr>
      </w:pPr>
    </w:p>
    <w:p w14:paraId="6B607A56" w14:textId="0AAD1BC9" w:rsidR="003A581B" w:rsidRDefault="003A1E6D" w:rsidP="00160727">
      <w:pPr>
        <w:ind w:right="-2"/>
        <w:jc w:val="both"/>
        <w:rPr>
          <w:rFonts w:ascii="Verdana" w:hAnsi="Verdana"/>
        </w:rPr>
      </w:pPr>
      <w:r w:rsidRPr="00DC1A33">
        <w:rPr>
          <w:rFonts w:ascii="Verdana" w:hAnsi="Verdana"/>
        </w:rPr>
        <w:t>Aquest contr</w:t>
      </w:r>
      <w:r w:rsidR="008C12CD">
        <w:rPr>
          <w:rFonts w:ascii="Verdana" w:hAnsi="Verdana"/>
        </w:rPr>
        <w:t>acte pot ésser adjudicat a una U</w:t>
      </w:r>
      <w:r w:rsidRPr="00DC1A33">
        <w:rPr>
          <w:rFonts w:ascii="Verdana" w:hAnsi="Verdana"/>
        </w:rPr>
        <w:t xml:space="preserve">nió </w:t>
      </w:r>
      <w:r w:rsidR="0070253F">
        <w:rPr>
          <w:rFonts w:ascii="Verdana" w:hAnsi="Verdana"/>
        </w:rPr>
        <w:t>d’empreses</w:t>
      </w:r>
      <w:r w:rsidRPr="00DC1A33">
        <w:rPr>
          <w:rFonts w:ascii="Verdana" w:hAnsi="Verdana"/>
        </w:rPr>
        <w:t xml:space="preserve"> que es constitueixi temporalment a aquest efecte</w:t>
      </w:r>
      <w:r w:rsidR="008C12CD">
        <w:rPr>
          <w:rFonts w:ascii="Verdana" w:hAnsi="Verdana"/>
        </w:rPr>
        <w:t xml:space="preserve">. </w:t>
      </w:r>
      <w:r w:rsidR="00A107A2" w:rsidRPr="007C08AA">
        <w:rPr>
          <w:rFonts w:ascii="Verdana" w:hAnsi="Verdana"/>
        </w:rPr>
        <w:t>Les unions temporals d’empreses (UTE) han d’acreditar la solvència exigida en aquest plec conforme a les prescripcions legals i reglamentàries vigents</w:t>
      </w:r>
      <w:r w:rsidR="00A107A2">
        <w:rPr>
          <w:rFonts w:ascii="Verdana" w:hAnsi="Verdana"/>
        </w:rPr>
        <w:t>,</w:t>
      </w:r>
      <w:r w:rsidR="00A107A2" w:rsidRPr="00932D85">
        <w:rPr>
          <w:rFonts w:ascii="Verdana" w:hAnsi="Verdana"/>
        </w:rPr>
        <w:t xml:space="preserve"> </w:t>
      </w:r>
      <w:r w:rsidR="00A107A2">
        <w:rPr>
          <w:rFonts w:ascii="Verdana" w:hAnsi="Verdana"/>
        </w:rPr>
        <w:t>tot d’acord amb la previsió de l’article 69 LCSP.</w:t>
      </w:r>
      <w:bookmarkStart w:id="11" w:name="_Hlk507087865"/>
    </w:p>
    <w:p w14:paraId="6B86A243" w14:textId="77777777" w:rsidR="00553FF2" w:rsidRPr="00DC1A33" w:rsidRDefault="00553FF2">
      <w:pPr>
        <w:jc w:val="both"/>
        <w:rPr>
          <w:rFonts w:ascii="Verdana" w:eastAsia="Calibri" w:hAnsi="Verdana" w:cs="Arial"/>
          <w:szCs w:val="22"/>
          <w:lang w:eastAsia="en-US"/>
        </w:rPr>
      </w:pPr>
    </w:p>
    <w:p w14:paraId="6F422568" w14:textId="3D97801E" w:rsidR="007C04FD" w:rsidRPr="008D10EB" w:rsidRDefault="007C04FD" w:rsidP="00C97F1D">
      <w:pPr>
        <w:pBdr>
          <w:top w:val="single" w:sz="4" w:space="1" w:color="auto"/>
          <w:left w:val="single" w:sz="4" w:space="0" w:color="auto"/>
          <w:bottom w:val="single" w:sz="4" w:space="1" w:color="auto"/>
          <w:right w:val="single" w:sz="4" w:space="1" w:color="auto"/>
        </w:pBdr>
        <w:shd w:val="clear" w:color="auto" w:fill="FFFFFF"/>
        <w:tabs>
          <w:tab w:val="left" w:pos="567"/>
          <w:tab w:val="left" w:pos="1134"/>
          <w:tab w:val="left" w:pos="1702"/>
          <w:tab w:val="left" w:pos="4678"/>
          <w:tab w:val="left" w:pos="5245"/>
        </w:tabs>
        <w:jc w:val="both"/>
        <w:rPr>
          <w:rFonts w:ascii="Verdana" w:eastAsia="Calibri" w:hAnsi="Verdana" w:cs="Arial"/>
          <w:i/>
          <w:szCs w:val="22"/>
          <w:lang w:eastAsia="en-US"/>
        </w:rPr>
      </w:pPr>
      <w:r w:rsidRPr="008D10EB">
        <w:rPr>
          <w:rFonts w:ascii="Verdana" w:eastAsia="Calibri" w:hAnsi="Verdana"/>
          <w:i/>
          <w:sz w:val="16"/>
          <w:szCs w:val="16"/>
          <w:lang w:eastAsia="en-US"/>
        </w:rPr>
        <w:t>Opció</w:t>
      </w:r>
      <w:r w:rsidR="000232FD" w:rsidRPr="008D10EB">
        <w:rPr>
          <w:rFonts w:ascii="Verdana" w:eastAsia="Calibri" w:hAnsi="Verdana"/>
          <w:i/>
          <w:sz w:val="16"/>
          <w:szCs w:val="16"/>
          <w:lang w:eastAsia="en-US"/>
        </w:rPr>
        <w:t xml:space="preserve"> </w:t>
      </w:r>
      <w:r w:rsidRPr="008D10EB">
        <w:rPr>
          <w:rFonts w:ascii="Verdana" w:eastAsia="Calibri" w:hAnsi="Verdana" w:cs="Arial"/>
          <w:i/>
          <w:szCs w:val="22"/>
          <w:lang w:eastAsia="en-US"/>
        </w:rPr>
        <w:t xml:space="preserve"> </w:t>
      </w:r>
      <w:r w:rsidR="008C12CD" w:rsidRPr="008D10EB">
        <w:rPr>
          <w:rFonts w:ascii="Verdana" w:eastAsia="Calibri" w:hAnsi="Verdana"/>
          <w:i/>
          <w:sz w:val="16"/>
          <w:szCs w:val="16"/>
        </w:rPr>
        <w:t>si es requereix</w:t>
      </w:r>
      <w:r w:rsidR="00D52605" w:rsidRPr="008D10EB">
        <w:rPr>
          <w:rFonts w:ascii="Verdana" w:eastAsia="Calibri" w:hAnsi="Verdana"/>
          <w:i/>
          <w:sz w:val="16"/>
          <w:szCs w:val="16"/>
        </w:rPr>
        <w:t xml:space="preserve"> </w:t>
      </w:r>
      <w:r w:rsidR="008D10EB" w:rsidRPr="008D10EB">
        <w:rPr>
          <w:rFonts w:ascii="Verdana" w:eastAsia="Calibri" w:hAnsi="Verdana"/>
          <w:i/>
          <w:sz w:val="16"/>
          <w:szCs w:val="16"/>
        </w:rPr>
        <w:t xml:space="preserve">acreditar </w:t>
      </w:r>
      <w:r w:rsidR="00D52605" w:rsidRPr="008D10EB">
        <w:rPr>
          <w:rFonts w:ascii="Verdana" w:eastAsia="Calibri" w:hAnsi="Verdana"/>
          <w:i/>
          <w:sz w:val="16"/>
          <w:szCs w:val="16"/>
        </w:rPr>
        <w:t>solvència econòmica i financera i solvència tècnica</w:t>
      </w:r>
      <w:r w:rsidR="00A5726F" w:rsidRPr="008D10EB">
        <w:rPr>
          <w:rFonts w:ascii="Verdana" w:eastAsia="Calibri" w:hAnsi="Verdana"/>
          <w:i/>
          <w:sz w:val="16"/>
          <w:szCs w:val="16"/>
        </w:rPr>
        <w:t xml:space="preserve"> o professional</w:t>
      </w:r>
    </w:p>
    <w:p w14:paraId="57A203D6" w14:textId="77777777" w:rsidR="00F14F58" w:rsidRDefault="009667CB" w:rsidP="00F14F58">
      <w:pPr>
        <w:pBdr>
          <w:top w:val="single" w:sz="4" w:space="1" w:color="auto"/>
          <w:left w:val="single" w:sz="4" w:space="0" w:color="auto"/>
          <w:bottom w:val="single" w:sz="4" w:space="1" w:color="auto"/>
          <w:right w:val="single" w:sz="4" w:space="1" w:color="auto"/>
        </w:pBdr>
        <w:shd w:val="clear" w:color="auto" w:fill="FFFFFF"/>
        <w:tabs>
          <w:tab w:val="left" w:pos="567"/>
          <w:tab w:val="left" w:pos="1134"/>
          <w:tab w:val="left" w:pos="1702"/>
          <w:tab w:val="left" w:pos="4678"/>
          <w:tab w:val="left" w:pos="5245"/>
        </w:tabs>
        <w:jc w:val="both"/>
        <w:rPr>
          <w:rFonts w:ascii="Verdana" w:eastAsia="Calibri" w:hAnsi="Verdana"/>
          <w:szCs w:val="22"/>
          <w:lang w:eastAsia="en-US"/>
        </w:rPr>
      </w:pPr>
      <w:r w:rsidRPr="008D10EB">
        <w:rPr>
          <w:rFonts w:ascii="Verdana" w:eastAsia="Calibri" w:hAnsi="Verdana"/>
          <w:szCs w:val="22"/>
          <w:lang w:eastAsia="en-US"/>
        </w:rPr>
        <w:lastRenderedPageBreak/>
        <w:t>L’empresa licitadora ha de comptar amb</w:t>
      </w:r>
      <w:r w:rsidR="007C04FD" w:rsidRPr="008D10EB">
        <w:rPr>
          <w:rFonts w:ascii="Verdana" w:eastAsia="Calibri" w:hAnsi="Verdana"/>
          <w:szCs w:val="22"/>
          <w:lang w:eastAsia="en-US"/>
        </w:rPr>
        <w:t xml:space="preserve"> la solvència econòmica i financera i tècnica i professional mínima següents:</w:t>
      </w:r>
      <w:r w:rsidR="007C04FD" w:rsidRPr="00DC1A33">
        <w:rPr>
          <w:rFonts w:ascii="Verdana" w:eastAsia="Calibri" w:hAnsi="Verdana"/>
          <w:szCs w:val="22"/>
          <w:lang w:eastAsia="en-US"/>
        </w:rPr>
        <w:t xml:space="preserve"> </w:t>
      </w:r>
    </w:p>
    <w:p w14:paraId="4DAD9532" w14:textId="77777777" w:rsidR="00F14F58" w:rsidRDefault="00F14F58" w:rsidP="00F14F58">
      <w:pPr>
        <w:pBdr>
          <w:top w:val="single" w:sz="4" w:space="1" w:color="auto"/>
          <w:left w:val="single" w:sz="4" w:space="0" w:color="auto"/>
          <w:bottom w:val="single" w:sz="4" w:space="1" w:color="auto"/>
          <w:right w:val="single" w:sz="4" w:space="1" w:color="auto"/>
        </w:pBdr>
        <w:shd w:val="clear" w:color="auto" w:fill="FFFFFF"/>
        <w:tabs>
          <w:tab w:val="left" w:pos="567"/>
          <w:tab w:val="left" w:pos="1134"/>
          <w:tab w:val="left" w:pos="1702"/>
          <w:tab w:val="left" w:pos="4678"/>
          <w:tab w:val="left" w:pos="5245"/>
        </w:tabs>
        <w:jc w:val="both"/>
        <w:rPr>
          <w:rFonts w:ascii="Verdana" w:eastAsia="Calibri" w:hAnsi="Verdana"/>
          <w:szCs w:val="22"/>
          <w:lang w:eastAsia="en-US"/>
        </w:rPr>
      </w:pPr>
      <w:r w:rsidRPr="00AB7294">
        <w:rPr>
          <w:rFonts w:ascii="Verdana" w:eastAsia="Calibri" w:hAnsi="Verdana"/>
          <w:sz w:val="22"/>
          <w:szCs w:val="22"/>
          <w:lang w:eastAsia="en-US"/>
        </w:rPr>
        <w:t>L</w:t>
      </w:r>
      <w:r w:rsidRPr="00AB7294">
        <w:rPr>
          <w:rFonts w:ascii="Verdana" w:eastAsia="Calibri" w:hAnsi="Verdana"/>
          <w:lang w:eastAsia="en-US"/>
        </w:rPr>
        <w:t>es empreses que comptin amb classificació empresarial en grup i/o subgrup que es correspongui amb les prestacions objecte del contracte poden acreditar la seva solvència indistintament mitjançant la seva classificació o bé acreditant el compliment dels requisits específics següents, tot d’acord amb la previsió de l’article 92 LCSP</w:t>
      </w:r>
      <w:r w:rsidR="00A5726F">
        <w:rPr>
          <w:rFonts w:ascii="Verdana" w:eastAsia="Calibri" w:hAnsi="Verdana"/>
          <w:lang w:eastAsia="en-US"/>
        </w:rPr>
        <w:t>, en relació amb els articles 87 i  90 LCSP</w:t>
      </w:r>
      <w:r w:rsidRPr="00AB7294">
        <w:rPr>
          <w:rFonts w:ascii="Verdana" w:eastAsia="Calibri" w:hAnsi="Verdana"/>
          <w:lang w:eastAsia="en-US"/>
        </w:rPr>
        <w:t xml:space="preserve">. La correspondència es determinarà a partir del </w:t>
      </w:r>
      <w:r>
        <w:rPr>
          <w:rFonts w:ascii="Verdana" w:eastAsia="Calibri" w:hAnsi="Verdana"/>
          <w:lang w:eastAsia="en-US"/>
        </w:rPr>
        <w:t xml:space="preserve">codi </w:t>
      </w:r>
      <w:r w:rsidRPr="00AB7294">
        <w:rPr>
          <w:rFonts w:ascii="Verdana" w:eastAsia="Calibri" w:hAnsi="Verdana"/>
          <w:lang w:eastAsia="en-US"/>
        </w:rPr>
        <w:t>CPV.</w:t>
      </w:r>
    </w:p>
    <w:p w14:paraId="46D46123" w14:textId="77777777" w:rsidR="00F14F58" w:rsidRDefault="001D1595" w:rsidP="00F14F58">
      <w:pPr>
        <w:pBdr>
          <w:top w:val="single" w:sz="4" w:space="1" w:color="auto"/>
          <w:left w:val="single" w:sz="4" w:space="0" w:color="auto"/>
          <w:bottom w:val="single" w:sz="4" w:space="1" w:color="auto"/>
          <w:right w:val="single" w:sz="4" w:space="1" w:color="auto"/>
        </w:pBdr>
        <w:shd w:val="clear" w:color="auto" w:fill="FFFFFF"/>
        <w:tabs>
          <w:tab w:val="left" w:pos="567"/>
          <w:tab w:val="left" w:pos="1134"/>
          <w:tab w:val="left" w:pos="1702"/>
          <w:tab w:val="left" w:pos="4678"/>
          <w:tab w:val="left" w:pos="5245"/>
        </w:tabs>
        <w:jc w:val="both"/>
        <w:rPr>
          <w:rFonts w:ascii="Verdana" w:eastAsia="Calibri" w:hAnsi="Verdana" w:cs="Arial"/>
          <w:b/>
          <w:szCs w:val="22"/>
          <w:u w:val="single"/>
          <w:lang w:eastAsia="en-US"/>
        </w:rPr>
      </w:pPr>
      <w:r>
        <w:rPr>
          <w:rFonts w:ascii="Verdana" w:hAnsi="Verdana"/>
        </w:rPr>
        <w:t>Les U</w:t>
      </w:r>
      <w:r w:rsidRPr="00DC1A33">
        <w:rPr>
          <w:rFonts w:ascii="Verdana" w:hAnsi="Verdana"/>
        </w:rPr>
        <w:t xml:space="preserve">nions temporals </w:t>
      </w:r>
      <w:r>
        <w:rPr>
          <w:rFonts w:ascii="Verdana" w:hAnsi="Verdana"/>
        </w:rPr>
        <w:t>d’emprese</w:t>
      </w:r>
      <w:r w:rsidRPr="00DC1A33">
        <w:rPr>
          <w:rFonts w:ascii="Verdana" w:hAnsi="Verdana"/>
        </w:rPr>
        <w:t xml:space="preserve">s (UTE) han d’acreditar la classificació o la solvència exigida en aquest plec conforme a les prescripcions </w:t>
      </w:r>
      <w:r>
        <w:rPr>
          <w:rFonts w:ascii="Verdana" w:hAnsi="Verdana"/>
        </w:rPr>
        <w:t>legals i reglamentàries vigents,</w:t>
      </w:r>
      <w:r w:rsidRPr="008C12CD">
        <w:rPr>
          <w:rFonts w:ascii="Verdana" w:hAnsi="Verdana"/>
        </w:rPr>
        <w:t xml:space="preserve"> </w:t>
      </w:r>
      <w:r>
        <w:rPr>
          <w:rFonts w:ascii="Verdana" w:hAnsi="Verdana"/>
        </w:rPr>
        <w:t>tot d’acord amb la previsió de l’article 69 LCSP.</w:t>
      </w:r>
    </w:p>
    <w:p w14:paraId="5C9F5999" w14:textId="77777777" w:rsidR="00F14F58" w:rsidRDefault="00F14F58" w:rsidP="00F14F58">
      <w:pPr>
        <w:pBdr>
          <w:top w:val="single" w:sz="4" w:space="1" w:color="auto"/>
          <w:left w:val="single" w:sz="4" w:space="0" w:color="auto"/>
          <w:bottom w:val="single" w:sz="4" w:space="1" w:color="auto"/>
          <w:right w:val="single" w:sz="4" w:space="1" w:color="auto"/>
        </w:pBdr>
        <w:shd w:val="clear" w:color="auto" w:fill="FFFFFF"/>
        <w:tabs>
          <w:tab w:val="left" w:pos="567"/>
          <w:tab w:val="left" w:pos="1134"/>
          <w:tab w:val="left" w:pos="1702"/>
          <w:tab w:val="left" w:pos="4678"/>
          <w:tab w:val="left" w:pos="5245"/>
        </w:tabs>
        <w:jc w:val="both"/>
        <w:rPr>
          <w:rFonts w:ascii="Verdana" w:eastAsia="Calibri" w:hAnsi="Verdana" w:cs="Arial"/>
          <w:b/>
          <w:szCs w:val="22"/>
          <w:u w:val="single"/>
          <w:lang w:eastAsia="en-US"/>
        </w:rPr>
      </w:pPr>
    </w:p>
    <w:p w14:paraId="683D3346" w14:textId="77777777" w:rsidR="001D1595" w:rsidRDefault="001D1595" w:rsidP="00F14F58">
      <w:pPr>
        <w:pBdr>
          <w:top w:val="single" w:sz="4" w:space="1" w:color="auto"/>
          <w:left w:val="single" w:sz="4" w:space="0" w:color="auto"/>
          <w:bottom w:val="single" w:sz="4" w:space="1" w:color="auto"/>
          <w:right w:val="single" w:sz="4" w:space="1" w:color="auto"/>
        </w:pBdr>
        <w:shd w:val="clear" w:color="auto" w:fill="FFFFFF"/>
        <w:tabs>
          <w:tab w:val="left" w:pos="567"/>
          <w:tab w:val="left" w:pos="1134"/>
          <w:tab w:val="left" w:pos="1702"/>
          <w:tab w:val="left" w:pos="4678"/>
          <w:tab w:val="left" w:pos="5245"/>
        </w:tabs>
        <w:jc w:val="both"/>
        <w:rPr>
          <w:rFonts w:ascii="Verdana" w:eastAsia="Calibri" w:hAnsi="Verdana" w:cs="Arial"/>
          <w:b/>
          <w:szCs w:val="22"/>
          <w:u w:val="single"/>
          <w:lang w:eastAsia="en-US"/>
        </w:rPr>
      </w:pPr>
    </w:p>
    <w:p w14:paraId="0EE4E577" w14:textId="77777777" w:rsidR="00E328F6" w:rsidRPr="00F14F58" w:rsidRDefault="00D557A6" w:rsidP="00F14F58">
      <w:pPr>
        <w:pBdr>
          <w:top w:val="single" w:sz="4" w:space="1" w:color="auto"/>
          <w:left w:val="single" w:sz="4" w:space="0" w:color="auto"/>
          <w:bottom w:val="single" w:sz="4" w:space="1" w:color="auto"/>
          <w:right w:val="single" w:sz="4" w:space="1" w:color="auto"/>
        </w:pBdr>
        <w:shd w:val="clear" w:color="auto" w:fill="FFFFFF"/>
        <w:tabs>
          <w:tab w:val="left" w:pos="567"/>
          <w:tab w:val="left" w:pos="1134"/>
          <w:tab w:val="left" w:pos="1702"/>
          <w:tab w:val="left" w:pos="4678"/>
          <w:tab w:val="left" w:pos="5245"/>
        </w:tabs>
        <w:jc w:val="both"/>
        <w:rPr>
          <w:rFonts w:ascii="Verdana" w:eastAsia="Calibri" w:hAnsi="Verdana"/>
          <w:szCs w:val="22"/>
          <w:lang w:eastAsia="en-US"/>
        </w:rPr>
      </w:pPr>
      <w:r w:rsidRPr="00D557A6">
        <w:rPr>
          <w:rFonts w:ascii="Verdana" w:eastAsia="Calibri" w:hAnsi="Verdana" w:cs="Arial"/>
          <w:b/>
          <w:szCs w:val="22"/>
          <w:lang w:eastAsia="en-US"/>
        </w:rPr>
        <w:tab/>
      </w:r>
      <w:r w:rsidR="00C42DD4" w:rsidRPr="00D557A6">
        <w:rPr>
          <w:rFonts w:ascii="Verdana" w:eastAsia="Calibri" w:hAnsi="Verdana" w:cs="Arial"/>
          <w:b/>
          <w:szCs w:val="22"/>
          <w:lang w:eastAsia="en-US"/>
        </w:rPr>
        <w:t>A) SOLVÈNCIA ECONÒMICA I FINANCERA</w:t>
      </w:r>
      <w:r w:rsidR="007C04FD" w:rsidRPr="00DC1A33">
        <w:rPr>
          <w:rFonts w:ascii="Verdana" w:eastAsia="Calibri" w:hAnsi="Verdana" w:cs="Arial"/>
          <w:szCs w:val="22"/>
          <w:lang w:eastAsia="en-US"/>
        </w:rPr>
        <w:t>:</w:t>
      </w:r>
    </w:p>
    <w:p w14:paraId="7E43C252" w14:textId="77777777" w:rsidR="00E328F6" w:rsidRDefault="00E328F6" w:rsidP="00E328F6">
      <w:pPr>
        <w:pBdr>
          <w:top w:val="single" w:sz="4" w:space="1" w:color="auto"/>
          <w:left w:val="single" w:sz="4" w:space="0" w:color="auto"/>
          <w:bottom w:val="single" w:sz="4" w:space="1" w:color="auto"/>
          <w:right w:val="single" w:sz="4" w:space="1" w:color="auto"/>
        </w:pBdr>
        <w:jc w:val="both"/>
        <w:rPr>
          <w:rFonts w:ascii="Verdana" w:eastAsia="Calibri" w:hAnsi="Verdana"/>
          <w:lang w:eastAsia="en-US"/>
        </w:rPr>
      </w:pPr>
    </w:p>
    <w:p w14:paraId="0882B78F" w14:textId="77777777" w:rsidR="00DF152A" w:rsidRDefault="00DF152A" w:rsidP="00E328F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 xml:space="preserve">Escollir com a mínim </w:t>
      </w:r>
      <w:r w:rsidR="00A5726F">
        <w:rPr>
          <w:rFonts w:ascii="Verdana" w:eastAsia="Calibri" w:hAnsi="Verdana"/>
          <w:i/>
          <w:sz w:val="16"/>
          <w:szCs w:val="16"/>
          <w:lang w:eastAsia="en-US"/>
        </w:rPr>
        <w:t xml:space="preserve">una </w:t>
      </w:r>
      <w:r>
        <w:rPr>
          <w:rFonts w:ascii="Verdana" w:eastAsia="Calibri" w:hAnsi="Verdana"/>
          <w:i/>
          <w:sz w:val="16"/>
          <w:szCs w:val="16"/>
          <w:lang w:eastAsia="en-US"/>
        </w:rPr>
        <w:t>de les alternatives següents:</w:t>
      </w:r>
    </w:p>
    <w:p w14:paraId="19C88E7E" w14:textId="77777777" w:rsidR="00DF152A" w:rsidRDefault="00DF152A" w:rsidP="00E328F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3E0F2B53" w14:textId="77777777" w:rsidR="00E328F6" w:rsidRDefault="00DF152A" w:rsidP="00E328F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1</w:t>
      </w:r>
      <w:r w:rsidR="009B02E0">
        <w:rPr>
          <w:rFonts w:ascii="Verdana" w:eastAsia="Calibri" w:hAnsi="Verdana"/>
          <w:i/>
          <w:sz w:val="16"/>
          <w:szCs w:val="16"/>
          <w:lang w:eastAsia="en-US"/>
        </w:rPr>
        <w:t xml:space="preserve"> volum</w:t>
      </w:r>
      <w:r w:rsidR="007C04FD" w:rsidRPr="00DC1A33">
        <w:rPr>
          <w:rFonts w:ascii="Verdana" w:eastAsia="Calibri" w:hAnsi="Verdana"/>
          <w:i/>
          <w:sz w:val="16"/>
          <w:szCs w:val="16"/>
          <w:lang w:eastAsia="en-US"/>
        </w:rPr>
        <w:t xml:space="preserve"> anual de negocis</w:t>
      </w:r>
      <w:r w:rsidR="004409F0" w:rsidRPr="00DC1A33">
        <w:rPr>
          <w:rFonts w:ascii="Verdana" w:eastAsia="Calibri" w:hAnsi="Verdana"/>
          <w:i/>
          <w:sz w:val="16"/>
          <w:szCs w:val="16"/>
          <w:lang w:eastAsia="en-US"/>
        </w:rPr>
        <w:t>. Aquesta</w:t>
      </w:r>
      <w:r w:rsidR="00EB357E">
        <w:rPr>
          <w:rFonts w:ascii="Verdana" w:eastAsia="Calibri" w:hAnsi="Verdana"/>
          <w:i/>
          <w:sz w:val="16"/>
          <w:szCs w:val="16"/>
          <w:lang w:eastAsia="en-US"/>
        </w:rPr>
        <w:t xml:space="preserve"> xifra no podrà superar una vegada i mitja </w:t>
      </w:r>
      <w:r w:rsidR="004409F0" w:rsidRPr="00DC1A33">
        <w:rPr>
          <w:rFonts w:ascii="Verdana" w:eastAsia="Calibri" w:hAnsi="Verdana"/>
          <w:i/>
          <w:sz w:val="16"/>
          <w:szCs w:val="16"/>
          <w:lang w:eastAsia="en-US"/>
        </w:rPr>
        <w:t>el VEC del contracte, excepte en casos degudament</w:t>
      </w:r>
      <w:r w:rsidR="00EB357E">
        <w:rPr>
          <w:rFonts w:ascii="Verdana" w:eastAsia="Calibri" w:hAnsi="Verdana"/>
          <w:i/>
          <w:sz w:val="16"/>
          <w:szCs w:val="16"/>
          <w:lang w:eastAsia="en-US"/>
        </w:rPr>
        <w:t xml:space="preserve"> justificats segons art. 87</w:t>
      </w:r>
      <w:r w:rsidR="009B02E0">
        <w:rPr>
          <w:rFonts w:ascii="Verdana" w:eastAsia="Calibri" w:hAnsi="Verdana"/>
          <w:i/>
          <w:sz w:val="16"/>
          <w:szCs w:val="16"/>
          <w:lang w:eastAsia="en-US"/>
        </w:rPr>
        <w:t>.1.a) LCSP</w:t>
      </w:r>
      <w:r w:rsidR="004409F0" w:rsidRPr="00DC1A33">
        <w:rPr>
          <w:rFonts w:ascii="Verdana" w:eastAsia="Calibri" w:hAnsi="Verdana"/>
          <w:i/>
          <w:sz w:val="16"/>
          <w:szCs w:val="16"/>
          <w:lang w:eastAsia="en-US"/>
        </w:rPr>
        <w:t>.</w:t>
      </w:r>
    </w:p>
    <w:p w14:paraId="66FDE7CA" w14:textId="77777777" w:rsidR="00DF152A" w:rsidRPr="00DF152A" w:rsidRDefault="00DF152A" w:rsidP="00E328F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35B22C04" w14:textId="77777777" w:rsidR="00DF152A" w:rsidRPr="00DF152A" w:rsidRDefault="00DF152A" w:rsidP="00E328F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DF152A">
        <w:rPr>
          <w:rFonts w:ascii="Verdana" w:eastAsia="Calibri" w:hAnsi="Verdana"/>
          <w:i/>
          <w:sz w:val="16"/>
          <w:szCs w:val="16"/>
          <w:lang w:eastAsia="en-US"/>
        </w:rPr>
        <w:t>Alternativa 1</w:t>
      </w:r>
      <w:r>
        <w:rPr>
          <w:rFonts w:ascii="Verdana" w:eastAsia="Calibri" w:hAnsi="Verdana"/>
          <w:i/>
          <w:sz w:val="16"/>
          <w:szCs w:val="16"/>
          <w:lang w:eastAsia="en-US"/>
        </w:rPr>
        <w:t>a</w:t>
      </w:r>
      <w:r w:rsidRPr="00DF152A">
        <w:rPr>
          <w:rFonts w:ascii="Verdana" w:eastAsia="Calibri" w:hAnsi="Verdana"/>
          <w:i/>
          <w:sz w:val="16"/>
          <w:szCs w:val="16"/>
          <w:lang w:eastAsia="en-US"/>
        </w:rPr>
        <w:t xml:space="preserve"> Volum anual de negoci</w:t>
      </w:r>
    </w:p>
    <w:p w14:paraId="0F4F640E" w14:textId="60525DCB" w:rsidR="00E328F6" w:rsidRPr="00E97FC9" w:rsidRDefault="00E97FC9" w:rsidP="00E97FC9">
      <w:pPr>
        <w:pBdr>
          <w:top w:val="single" w:sz="4" w:space="1" w:color="auto"/>
          <w:left w:val="single" w:sz="4" w:space="0" w:color="auto"/>
          <w:bottom w:val="single" w:sz="4" w:space="1" w:color="auto"/>
          <w:right w:val="single" w:sz="4" w:space="1" w:color="auto"/>
        </w:pBdr>
        <w:jc w:val="both"/>
        <w:rPr>
          <w:rFonts w:ascii="Verdana" w:eastAsia="Calibri" w:hAnsi="Verdana"/>
          <w:lang w:eastAsia="en-US"/>
        </w:rPr>
      </w:pPr>
      <w:r w:rsidRPr="00E97FC9">
        <w:rPr>
          <w:rFonts w:ascii="Verdana" w:eastAsia="Calibri" w:hAnsi="Verdana" w:cs="Arial"/>
          <w:szCs w:val="22"/>
          <w:lang w:eastAsia="en-US"/>
        </w:rPr>
        <w:t>-</w:t>
      </w:r>
      <w:r>
        <w:rPr>
          <w:rFonts w:ascii="Verdana" w:eastAsia="Calibri" w:hAnsi="Verdana" w:cs="Arial"/>
          <w:szCs w:val="22"/>
          <w:lang w:eastAsia="en-US"/>
        </w:rPr>
        <w:t xml:space="preserve"> </w:t>
      </w:r>
      <w:r w:rsidR="008C12CD" w:rsidRPr="00E97FC9">
        <w:rPr>
          <w:rFonts w:ascii="Verdana" w:eastAsia="Calibri" w:hAnsi="Verdana" w:cs="Arial"/>
          <w:szCs w:val="22"/>
          <w:lang w:eastAsia="en-US"/>
        </w:rPr>
        <w:t>D’acord amb la previsió de l’article 87.1.a) LCSP, e</w:t>
      </w:r>
      <w:r w:rsidR="009B02E0" w:rsidRPr="00E97FC9">
        <w:rPr>
          <w:rFonts w:ascii="Verdana" w:eastAsia="Calibri" w:hAnsi="Verdana" w:cs="Arial"/>
          <w:szCs w:val="22"/>
          <w:lang w:eastAsia="en-US"/>
        </w:rPr>
        <w:t>l volum</w:t>
      </w:r>
      <w:r w:rsidR="008A250A" w:rsidRPr="00E97FC9">
        <w:rPr>
          <w:rFonts w:ascii="Verdana" w:eastAsia="Calibri" w:hAnsi="Verdana" w:cs="Arial"/>
          <w:szCs w:val="22"/>
          <w:lang w:eastAsia="en-US"/>
        </w:rPr>
        <w:t xml:space="preserve"> anual de negocis</w:t>
      </w:r>
      <w:r w:rsidR="009B02E0" w:rsidRPr="00E97FC9">
        <w:rPr>
          <w:rFonts w:ascii="Verdana" w:eastAsia="Calibri" w:hAnsi="Verdana" w:cs="Arial"/>
          <w:szCs w:val="22"/>
          <w:lang w:eastAsia="en-US"/>
        </w:rPr>
        <w:t xml:space="preserve"> referit al millor dels tres últims exercicis </w:t>
      </w:r>
      <w:r w:rsidR="008C12CD" w:rsidRPr="00E97FC9">
        <w:rPr>
          <w:rFonts w:ascii="Verdana" w:eastAsia="Calibri" w:hAnsi="Verdana" w:cs="Arial"/>
          <w:szCs w:val="22"/>
          <w:lang w:eastAsia="en-US"/>
        </w:rPr>
        <w:t xml:space="preserve">anteriors a la data de presentació de les proposicions o </w:t>
      </w:r>
      <w:r w:rsidR="009B02E0" w:rsidRPr="00E97FC9">
        <w:rPr>
          <w:rFonts w:ascii="Verdana" w:eastAsia="Calibri" w:hAnsi="Verdana" w:cs="Arial"/>
          <w:szCs w:val="22"/>
          <w:lang w:eastAsia="en-US"/>
        </w:rPr>
        <w:t>en funció de les dates de constitució o d’inici d’activitats de l’</w:t>
      </w:r>
      <w:r w:rsidR="00B42624" w:rsidRPr="00E97FC9">
        <w:rPr>
          <w:rFonts w:ascii="Verdana" w:eastAsia="Calibri" w:hAnsi="Verdana" w:cs="Arial"/>
          <w:szCs w:val="22"/>
          <w:lang w:eastAsia="en-US"/>
        </w:rPr>
        <w:t>empresa</w:t>
      </w:r>
      <w:r w:rsidR="00646605" w:rsidRPr="00E97FC9">
        <w:rPr>
          <w:rFonts w:ascii="Verdana" w:eastAsia="Calibri" w:hAnsi="Verdana" w:cs="Arial"/>
          <w:szCs w:val="22"/>
          <w:lang w:eastAsia="en-US"/>
        </w:rPr>
        <w:t>,</w:t>
      </w:r>
      <w:r w:rsidR="009B02E0" w:rsidRPr="00E97FC9">
        <w:rPr>
          <w:rFonts w:ascii="Verdana" w:eastAsia="Calibri" w:hAnsi="Verdana"/>
          <w:szCs w:val="22"/>
          <w:lang w:eastAsia="en-US"/>
        </w:rPr>
        <w:t xml:space="preserve"> </w:t>
      </w:r>
      <w:r w:rsidR="008A250A" w:rsidRPr="00E97FC9">
        <w:rPr>
          <w:rFonts w:ascii="Verdana" w:eastAsia="Calibri" w:hAnsi="Verdana" w:cs="Arial"/>
          <w:szCs w:val="22"/>
          <w:lang w:eastAsia="en-US"/>
        </w:rPr>
        <w:t xml:space="preserve">ha de tenir un </w:t>
      </w:r>
      <w:r w:rsidR="00F70D1E">
        <w:rPr>
          <w:rFonts w:ascii="Verdana" w:eastAsia="Calibri" w:hAnsi="Verdana" w:cs="Arial"/>
          <w:szCs w:val="22"/>
          <w:lang w:eastAsia="en-US"/>
        </w:rPr>
        <w:t xml:space="preserve"> import igual o</w:t>
      </w:r>
      <w:r w:rsidR="00646605" w:rsidRPr="00E97FC9">
        <w:rPr>
          <w:rFonts w:ascii="Verdana" w:eastAsia="Calibri" w:hAnsi="Verdana" w:cs="Arial"/>
          <w:szCs w:val="22"/>
          <w:lang w:eastAsia="en-US"/>
        </w:rPr>
        <w:t xml:space="preserve"> </w:t>
      </w:r>
      <w:r w:rsidR="00644F2A" w:rsidRPr="00E97FC9">
        <w:rPr>
          <w:rFonts w:ascii="Verdana" w:eastAsia="Calibri" w:hAnsi="Verdana" w:cs="Arial"/>
          <w:szCs w:val="22"/>
          <w:lang w:eastAsia="en-US"/>
        </w:rPr>
        <w:t>superior</w:t>
      </w:r>
      <w:r w:rsidR="00B42624" w:rsidRPr="00E97FC9">
        <w:rPr>
          <w:rFonts w:ascii="Verdana" w:eastAsia="Calibri" w:hAnsi="Verdana" w:cs="Arial"/>
          <w:szCs w:val="22"/>
          <w:lang w:eastAsia="en-US"/>
        </w:rPr>
        <w:t xml:space="preserve"> </w:t>
      </w:r>
      <w:r w:rsidR="00A107A2">
        <w:rPr>
          <w:rFonts w:ascii="Verdana" w:eastAsia="Calibri" w:hAnsi="Verdana" w:cs="Arial"/>
          <w:szCs w:val="22"/>
          <w:lang w:eastAsia="en-US"/>
        </w:rPr>
        <w:t>de</w:t>
      </w:r>
      <w:r w:rsidR="00B42624" w:rsidRPr="00E97FC9">
        <w:rPr>
          <w:rFonts w:ascii="Verdana" w:eastAsia="Calibri" w:hAnsi="Verdana" w:cs="Arial"/>
          <w:szCs w:val="22"/>
          <w:lang w:eastAsia="en-US"/>
        </w:rPr>
        <w:t>........... euros</w:t>
      </w:r>
      <w:r w:rsidR="00646605" w:rsidRPr="00E97FC9">
        <w:rPr>
          <w:rFonts w:ascii="Verdana" w:eastAsia="Calibri" w:hAnsi="Verdana" w:cs="Arial"/>
          <w:szCs w:val="22"/>
          <w:lang w:eastAsia="en-US"/>
        </w:rPr>
        <w:t>. En el cas què l</w:t>
      </w:r>
      <w:r w:rsidR="008A250A" w:rsidRPr="00E97FC9">
        <w:rPr>
          <w:rFonts w:ascii="Verdana" w:eastAsia="Calibri" w:hAnsi="Verdana" w:cs="Arial"/>
          <w:szCs w:val="22"/>
          <w:lang w:eastAsia="en-US"/>
        </w:rPr>
        <w:t xml:space="preserve">a data </w:t>
      </w:r>
      <w:r w:rsidR="00646605" w:rsidRPr="00E97FC9">
        <w:rPr>
          <w:rFonts w:ascii="Verdana" w:eastAsia="Calibri" w:hAnsi="Verdana" w:cs="Arial"/>
          <w:szCs w:val="22"/>
          <w:lang w:eastAsia="en-US"/>
        </w:rPr>
        <w:t xml:space="preserve">de constitució de l’empresa o d’inici d’activitat </w:t>
      </w:r>
      <w:r w:rsidR="008A250A" w:rsidRPr="00E97FC9">
        <w:rPr>
          <w:rFonts w:ascii="Verdana" w:eastAsia="Calibri" w:hAnsi="Verdana" w:cs="Arial"/>
          <w:szCs w:val="22"/>
          <w:lang w:eastAsia="en-US"/>
        </w:rPr>
        <w:t xml:space="preserve">sigui inferior a un any </w:t>
      </w:r>
      <w:r w:rsidR="00646605" w:rsidRPr="00E97FC9">
        <w:rPr>
          <w:rFonts w:ascii="Verdana" w:eastAsia="Calibri" w:hAnsi="Verdana" w:cs="Arial"/>
          <w:szCs w:val="22"/>
          <w:lang w:eastAsia="en-US"/>
        </w:rPr>
        <w:t xml:space="preserve">comptat </w:t>
      </w:r>
      <w:r w:rsidR="00F70D1E">
        <w:rPr>
          <w:rFonts w:ascii="Verdana" w:eastAsia="Calibri" w:hAnsi="Verdana" w:cs="Arial"/>
          <w:szCs w:val="22"/>
          <w:lang w:eastAsia="en-US"/>
        </w:rPr>
        <w:t xml:space="preserve"> fins a</w:t>
      </w:r>
      <w:r w:rsidR="00646605" w:rsidRPr="00E97FC9">
        <w:rPr>
          <w:rFonts w:ascii="Verdana" w:eastAsia="Calibri" w:hAnsi="Verdana" w:cs="Arial"/>
          <w:szCs w:val="22"/>
          <w:lang w:eastAsia="en-US"/>
        </w:rPr>
        <w:t xml:space="preserve"> la data final de presentació de proposicions, el requeriment s’entendrà</w:t>
      </w:r>
      <w:r w:rsidR="008A250A" w:rsidRPr="00E97FC9">
        <w:rPr>
          <w:rFonts w:ascii="Verdana" w:eastAsia="Calibri" w:hAnsi="Verdana" w:cs="Arial"/>
          <w:szCs w:val="22"/>
          <w:lang w:eastAsia="en-US"/>
        </w:rPr>
        <w:t xml:space="preserve"> proporcional</w:t>
      </w:r>
      <w:r w:rsidR="00646605" w:rsidRPr="00E97FC9">
        <w:rPr>
          <w:rFonts w:ascii="Verdana" w:eastAsia="Calibri" w:hAnsi="Verdana" w:cs="Arial"/>
          <w:szCs w:val="22"/>
          <w:lang w:eastAsia="en-US"/>
        </w:rPr>
        <w:t xml:space="preserve"> al </w:t>
      </w:r>
      <w:r w:rsidRPr="00E97FC9">
        <w:rPr>
          <w:rFonts w:ascii="Verdana" w:eastAsia="Calibri" w:hAnsi="Verdana" w:cs="Arial"/>
          <w:szCs w:val="22"/>
          <w:lang w:eastAsia="en-US"/>
        </w:rPr>
        <w:t>període</w:t>
      </w:r>
      <w:r w:rsidR="00644F2A" w:rsidRPr="00E97FC9">
        <w:rPr>
          <w:rFonts w:ascii="Verdana" w:eastAsia="Calibri" w:hAnsi="Verdana" w:cs="Arial"/>
          <w:szCs w:val="22"/>
          <w:lang w:eastAsia="en-US"/>
        </w:rPr>
        <w:t>.</w:t>
      </w:r>
    </w:p>
    <w:p w14:paraId="73BE3550" w14:textId="77777777" w:rsidR="00E328F6" w:rsidRDefault="00E328F6" w:rsidP="00E328F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63104229" w14:textId="77777777" w:rsidR="00E328F6" w:rsidRDefault="00DF152A" w:rsidP="00E328F6">
      <w:pPr>
        <w:pBdr>
          <w:top w:val="single" w:sz="4" w:space="1" w:color="auto"/>
          <w:left w:val="single" w:sz="4" w:space="0" w:color="auto"/>
          <w:bottom w:val="single" w:sz="4" w:space="1" w:color="auto"/>
          <w:right w:val="single" w:sz="4" w:space="1" w:color="auto"/>
        </w:pBdr>
        <w:jc w:val="both"/>
        <w:rPr>
          <w:rFonts w:ascii="Verdana" w:eastAsia="Calibri" w:hAnsi="Verdana"/>
          <w:lang w:eastAsia="en-US"/>
        </w:rPr>
      </w:pPr>
      <w:r>
        <w:rPr>
          <w:rFonts w:ascii="Verdana" w:eastAsia="Calibri" w:hAnsi="Verdana"/>
          <w:i/>
          <w:sz w:val="16"/>
          <w:szCs w:val="16"/>
          <w:lang w:eastAsia="en-US"/>
        </w:rPr>
        <w:t>Alternativa 1b vol</w:t>
      </w:r>
      <w:r w:rsidR="00644F2A">
        <w:rPr>
          <w:rFonts w:ascii="Verdana" w:eastAsia="Calibri" w:hAnsi="Verdana"/>
          <w:i/>
          <w:sz w:val="16"/>
          <w:szCs w:val="16"/>
          <w:lang w:eastAsia="en-US"/>
        </w:rPr>
        <w:t>um anual de negocis en l’àmbit referit al contracte</w:t>
      </w:r>
    </w:p>
    <w:p w14:paraId="01C701BB" w14:textId="3A16CF06" w:rsidR="00152CF6" w:rsidRPr="00E97FC9" w:rsidRDefault="00E97FC9" w:rsidP="00E97FC9">
      <w:pPr>
        <w:pBdr>
          <w:top w:val="single" w:sz="4" w:space="1" w:color="auto"/>
          <w:left w:val="single" w:sz="4" w:space="0" w:color="auto"/>
          <w:bottom w:val="single" w:sz="4" w:space="1" w:color="auto"/>
          <w:right w:val="single" w:sz="4" w:space="1" w:color="auto"/>
        </w:pBdr>
        <w:jc w:val="both"/>
        <w:rPr>
          <w:rFonts w:ascii="Verdana" w:eastAsia="Calibri" w:hAnsi="Verdana"/>
          <w:lang w:eastAsia="en-US"/>
        </w:rPr>
      </w:pPr>
      <w:r w:rsidRPr="00E97FC9">
        <w:rPr>
          <w:rFonts w:ascii="Verdana" w:eastAsia="Calibri" w:hAnsi="Verdana" w:cs="Arial"/>
          <w:szCs w:val="22"/>
          <w:lang w:eastAsia="en-US"/>
        </w:rPr>
        <w:t>-</w:t>
      </w:r>
      <w:r>
        <w:rPr>
          <w:rFonts w:ascii="Verdana" w:eastAsia="Calibri" w:hAnsi="Verdana" w:cs="Arial"/>
          <w:szCs w:val="22"/>
          <w:lang w:eastAsia="en-US"/>
        </w:rPr>
        <w:t xml:space="preserve"> </w:t>
      </w:r>
      <w:r w:rsidRPr="00E97FC9">
        <w:rPr>
          <w:rFonts w:ascii="Verdana" w:eastAsia="Calibri" w:hAnsi="Verdana" w:cs="Arial"/>
          <w:szCs w:val="22"/>
          <w:lang w:eastAsia="en-US"/>
        </w:rPr>
        <w:t xml:space="preserve">D’acord amb la previsió de l’article 87.1.a) LCSP, </w:t>
      </w:r>
      <w:r>
        <w:rPr>
          <w:rFonts w:ascii="Verdana" w:eastAsia="Calibri" w:hAnsi="Verdana" w:cs="Arial"/>
          <w:szCs w:val="22"/>
          <w:lang w:eastAsia="en-US"/>
        </w:rPr>
        <w:t>e</w:t>
      </w:r>
      <w:r w:rsidR="00644F2A" w:rsidRPr="00E97FC9">
        <w:rPr>
          <w:rFonts w:ascii="Verdana" w:eastAsia="Calibri" w:hAnsi="Verdana" w:cs="Arial"/>
          <w:szCs w:val="22"/>
          <w:lang w:eastAsia="en-US"/>
        </w:rPr>
        <w:t>l volum anual de negocis</w:t>
      </w:r>
      <w:r>
        <w:rPr>
          <w:rFonts w:ascii="Verdana" w:eastAsia="Calibri" w:hAnsi="Verdana" w:cs="Arial"/>
          <w:szCs w:val="22"/>
          <w:lang w:eastAsia="en-US"/>
        </w:rPr>
        <w:t xml:space="preserve"> en l’àmbit d’aquest contracte</w:t>
      </w:r>
      <w:r w:rsidR="00644F2A" w:rsidRPr="00E97FC9">
        <w:rPr>
          <w:rFonts w:ascii="Verdana" w:eastAsia="Calibri" w:hAnsi="Verdana" w:cs="Arial"/>
          <w:szCs w:val="22"/>
          <w:lang w:eastAsia="en-US"/>
        </w:rPr>
        <w:t xml:space="preserve"> referit al millor dels tres últims exercicis</w:t>
      </w:r>
      <w:r w:rsidRPr="00E97FC9">
        <w:rPr>
          <w:rFonts w:ascii="Verdana" w:eastAsia="Calibri" w:hAnsi="Verdana" w:cs="Arial"/>
          <w:szCs w:val="22"/>
          <w:lang w:eastAsia="en-US"/>
        </w:rPr>
        <w:t xml:space="preserve"> anteriors a la data de presentació de les proposicions o</w:t>
      </w:r>
      <w:r w:rsidR="00644F2A" w:rsidRPr="00E97FC9">
        <w:rPr>
          <w:rFonts w:ascii="Verdana" w:eastAsia="Calibri" w:hAnsi="Verdana" w:cs="Arial"/>
          <w:szCs w:val="22"/>
          <w:lang w:eastAsia="en-US"/>
        </w:rPr>
        <w:t xml:space="preserve"> en funció de les dates de constitució o d’inici d’activitats de l’empresa</w:t>
      </w:r>
      <w:r w:rsidR="00644F2A" w:rsidRPr="00E97FC9">
        <w:rPr>
          <w:rFonts w:ascii="Verdana" w:eastAsia="Calibri" w:hAnsi="Verdana"/>
          <w:szCs w:val="22"/>
          <w:lang w:eastAsia="en-US"/>
        </w:rPr>
        <w:t xml:space="preserve"> </w:t>
      </w:r>
      <w:r w:rsidR="00644F2A" w:rsidRPr="00E97FC9">
        <w:rPr>
          <w:rFonts w:ascii="Verdana" w:eastAsia="Calibri" w:hAnsi="Verdana" w:cs="Arial"/>
          <w:szCs w:val="22"/>
          <w:lang w:eastAsia="en-US"/>
        </w:rPr>
        <w:t xml:space="preserve">ha de tenir un </w:t>
      </w:r>
      <w:r w:rsidR="00A107A2">
        <w:rPr>
          <w:rFonts w:ascii="Verdana" w:eastAsia="Calibri" w:hAnsi="Verdana" w:cs="Arial"/>
          <w:szCs w:val="22"/>
          <w:lang w:eastAsia="en-US"/>
        </w:rPr>
        <w:t>import</w:t>
      </w:r>
      <w:r w:rsidR="00644F2A" w:rsidRPr="00E97FC9">
        <w:rPr>
          <w:rFonts w:ascii="Verdana" w:eastAsia="Calibri" w:hAnsi="Verdana" w:cs="Arial"/>
          <w:szCs w:val="22"/>
          <w:lang w:eastAsia="en-US"/>
        </w:rPr>
        <w:t xml:space="preserve"> igual o superior de........... euros. </w:t>
      </w:r>
      <w:r w:rsidR="00511DBB">
        <w:rPr>
          <w:rFonts w:ascii="Verdana" w:eastAsia="Calibri" w:hAnsi="Verdana" w:cs="Arial"/>
          <w:szCs w:val="22"/>
          <w:lang w:eastAsia="en-US"/>
        </w:rPr>
        <w:t>En el cas què l</w:t>
      </w:r>
      <w:r w:rsidR="00511DBB" w:rsidRPr="00152CF6">
        <w:rPr>
          <w:rFonts w:ascii="Verdana" w:eastAsia="Calibri" w:hAnsi="Verdana" w:cs="Arial"/>
          <w:szCs w:val="22"/>
          <w:lang w:eastAsia="en-US"/>
        </w:rPr>
        <w:t xml:space="preserve">a data </w:t>
      </w:r>
      <w:r w:rsidR="00511DBB">
        <w:rPr>
          <w:rFonts w:ascii="Verdana" w:eastAsia="Calibri" w:hAnsi="Verdana" w:cs="Arial"/>
          <w:szCs w:val="22"/>
          <w:lang w:eastAsia="en-US"/>
        </w:rPr>
        <w:t xml:space="preserve">de constitució de l’empresa o d’inici d’activitat </w:t>
      </w:r>
      <w:r w:rsidR="00511DBB" w:rsidRPr="00152CF6">
        <w:rPr>
          <w:rFonts w:ascii="Verdana" w:eastAsia="Calibri" w:hAnsi="Verdana" w:cs="Arial"/>
          <w:szCs w:val="22"/>
          <w:lang w:eastAsia="en-US"/>
        </w:rPr>
        <w:t xml:space="preserve">sigui inferior a un any </w:t>
      </w:r>
      <w:r w:rsidR="00511DBB">
        <w:rPr>
          <w:rFonts w:ascii="Verdana" w:eastAsia="Calibri" w:hAnsi="Verdana" w:cs="Arial"/>
          <w:szCs w:val="22"/>
          <w:lang w:eastAsia="en-US"/>
        </w:rPr>
        <w:t>comptat des de la data final de presentació de proposicions, el requeriment s’entendrà</w:t>
      </w:r>
      <w:r w:rsidR="00511DBB" w:rsidRPr="00152CF6">
        <w:rPr>
          <w:rFonts w:ascii="Verdana" w:eastAsia="Calibri" w:hAnsi="Verdana" w:cs="Arial"/>
          <w:szCs w:val="22"/>
          <w:lang w:eastAsia="en-US"/>
        </w:rPr>
        <w:t xml:space="preserve"> proporcional</w:t>
      </w:r>
      <w:r w:rsidR="00511DBB">
        <w:rPr>
          <w:rFonts w:ascii="Verdana" w:eastAsia="Calibri" w:hAnsi="Verdana" w:cs="Arial"/>
          <w:szCs w:val="22"/>
          <w:lang w:eastAsia="en-US"/>
        </w:rPr>
        <w:t xml:space="preserve"> al període.</w:t>
      </w:r>
    </w:p>
    <w:p w14:paraId="4A9A0673" w14:textId="77777777" w:rsidR="007C04FD" w:rsidRPr="00DC1A33" w:rsidRDefault="007C04FD" w:rsidP="00C97F1D">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11F6475E" w14:textId="77777777" w:rsidR="00E328F6" w:rsidRDefault="00DF152A" w:rsidP="00E328F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2</w:t>
      </w:r>
      <w:r w:rsidR="007C04FD" w:rsidRPr="00DC1A33">
        <w:rPr>
          <w:rFonts w:ascii="Verdana" w:eastAsia="Calibri" w:hAnsi="Verdana"/>
          <w:i/>
          <w:sz w:val="16"/>
          <w:szCs w:val="16"/>
          <w:lang w:eastAsia="en-US"/>
        </w:rPr>
        <w:t xml:space="preserve"> </w:t>
      </w:r>
      <w:r w:rsidR="0037465D">
        <w:rPr>
          <w:rFonts w:ascii="Verdana" w:eastAsia="Calibri" w:hAnsi="Verdana"/>
          <w:i/>
          <w:sz w:val="16"/>
          <w:szCs w:val="16"/>
          <w:lang w:eastAsia="en-US"/>
        </w:rPr>
        <w:t xml:space="preserve">aquesta </w:t>
      </w:r>
      <w:r>
        <w:rPr>
          <w:rFonts w:ascii="Verdana" w:eastAsia="Calibri" w:hAnsi="Verdana"/>
          <w:i/>
          <w:sz w:val="16"/>
          <w:szCs w:val="16"/>
          <w:lang w:eastAsia="en-US"/>
        </w:rPr>
        <w:t>alternativa</w:t>
      </w:r>
      <w:r w:rsidR="0037465D">
        <w:rPr>
          <w:rFonts w:ascii="Verdana" w:eastAsia="Calibri" w:hAnsi="Verdana"/>
          <w:i/>
          <w:sz w:val="16"/>
          <w:szCs w:val="16"/>
          <w:lang w:eastAsia="en-US"/>
        </w:rPr>
        <w:t xml:space="preserve"> </w:t>
      </w:r>
      <w:r w:rsidR="008003C4" w:rsidRPr="00DC1A33">
        <w:rPr>
          <w:rFonts w:ascii="Verdana" w:eastAsia="Calibri" w:hAnsi="Verdana"/>
          <w:i/>
          <w:sz w:val="16"/>
          <w:szCs w:val="16"/>
          <w:lang w:eastAsia="en-US"/>
        </w:rPr>
        <w:t xml:space="preserve">només </w:t>
      </w:r>
      <w:r w:rsidR="0037465D">
        <w:rPr>
          <w:rFonts w:ascii="Verdana" w:eastAsia="Calibri" w:hAnsi="Verdana"/>
          <w:i/>
          <w:sz w:val="16"/>
          <w:szCs w:val="16"/>
          <w:lang w:eastAsia="en-US"/>
        </w:rPr>
        <w:t xml:space="preserve">es pot escollir si </w:t>
      </w:r>
      <w:r w:rsidR="008003C4" w:rsidRPr="00DC1A33">
        <w:rPr>
          <w:rFonts w:ascii="Verdana" w:eastAsia="Calibri" w:hAnsi="Verdana"/>
          <w:i/>
          <w:sz w:val="16"/>
          <w:szCs w:val="16"/>
          <w:lang w:eastAsia="en-US"/>
        </w:rPr>
        <w:t xml:space="preserve">l’objecte del contracte </w:t>
      </w:r>
      <w:r w:rsidR="0037465D">
        <w:rPr>
          <w:rFonts w:ascii="Verdana" w:eastAsia="Calibri" w:hAnsi="Verdana"/>
          <w:i/>
          <w:sz w:val="16"/>
          <w:szCs w:val="16"/>
          <w:lang w:eastAsia="en-US"/>
        </w:rPr>
        <w:t>són</w:t>
      </w:r>
      <w:r w:rsidR="008003C4" w:rsidRPr="00DC1A33">
        <w:rPr>
          <w:rFonts w:ascii="Verdana" w:eastAsia="Calibri" w:hAnsi="Verdana"/>
          <w:i/>
          <w:sz w:val="16"/>
          <w:szCs w:val="16"/>
          <w:lang w:eastAsia="en-US"/>
        </w:rPr>
        <w:t xml:space="preserve"> serveis professionals</w:t>
      </w:r>
    </w:p>
    <w:p w14:paraId="301CA69C" w14:textId="77777777" w:rsidR="00D65971" w:rsidRPr="0037465D" w:rsidRDefault="0037465D" w:rsidP="0037465D">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37465D">
        <w:rPr>
          <w:rFonts w:ascii="Verdana" w:eastAsia="Calibri" w:hAnsi="Verdana" w:cs="Arial"/>
          <w:szCs w:val="22"/>
          <w:lang w:eastAsia="en-US"/>
        </w:rPr>
        <w:t>-</w:t>
      </w:r>
      <w:r>
        <w:rPr>
          <w:rFonts w:ascii="Verdana" w:eastAsia="Calibri" w:hAnsi="Verdana" w:cs="Arial"/>
          <w:szCs w:val="22"/>
          <w:lang w:eastAsia="en-US"/>
        </w:rPr>
        <w:t xml:space="preserve"> </w:t>
      </w:r>
      <w:r w:rsidR="00646605">
        <w:rPr>
          <w:rFonts w:ascii="Verdana" w:eastAsia="Calibri" w:hAnsi="Verdana" w:cs="Arial"/>
          <w:szCs w:val="22"/>
          <w:lang w:eastAsia="en-US"/>
        </w:rPr>
        <w:t>D’acord amb l’article 87.</w:t>
      </w:r>
      <w:r w:rsidR="00D67C5A">
        <w:rPr>
          <w:rFonts w:ascii="Verdana" w:eastAsia="Calibri" w:hAnsi="Verdana" w:cs="Arial"/>
          <w:szCs w:val="22"/>
          <w:lang w:eastAsia="en-US"/>
        </w:rPr>
        <w:t>3.</w:t>
      </w:r>
      <w:r w:rsidR="00646605">
        <w:rPr>
          <w:rFonts w:ascii="Verdana" w:eastAsia="Calibri" w:hAnsi="Verdana" w:cs="Arial"/>
          <w:szCs w:val="22"/>
          <w:lang w:eastAsia="en-US"/>
        </w:rPr>
        <w:t>b) LCSP, disposició</w:t>
      </w:r>
      <w:r w:rsidR="007C04FD" w:rsidRPr="0037465D">
        <w:rPr>
          <w:rFonts w:ascii="Verdana" w:eastAsia="Calibri" w:hAnsi="Verdana" w:cs="Arial"/>
          <w:szCs w:val="22"/>
          <w:lang w:eastAsia="en-US"/>
        </w:rPr>
        <w:t xml:space="preserve"> d’una assegurança d’indemnització p</w:t>
      </w:r>
      <w:r w:rsidR="00644F2A" w:rsidRPr="0037465D">
        <w:rPr>
          <w:rFonts w:ascii="Verdana" w:eastAsia="Calibri" w:hAnsi="Verdana" w:cs="Arial"/>
          <w:szCs w:val="22"/>
          <w:lang w:eastAsia="en-US"/>
        </w:rPr>
        <w:t>er riscos professionals</w:t>
      </w:r>
      <w:r w:rsidR="007C04FD" w:rsidRPr="0037465D">
        <w:rPr>
          <w:rFonts w:ascii="Verdana" w:eastAsia="Calibri" w:hAnsi="Verdana" w:cs="Arial"/>
          <w:szCs w:val="22"/>
          <w:lang w:eastAsia="en-US"/>
        </w:rPr>
        <w:t xml:space="preserve"> </w:t>
      </w:r>
      <w:r w:rsidR="00D65971" w:rsidRPr="0037465D">
        <w:rPr>
          <w:rFonts w:ascii="Verdana" w:eastAsia="Calibri" w:hAnsi="Verdana" w:cs="Arial"/>
          <w:szCs w:val="22"/>
          <w:lang w:eastAsia="en-US"/>
        </w:rPr>
        <w:t xml:space="preserve">vigent fins a la fi del termini de presentació d’ofertes </w:t>
      </w:r>
      <w:r w:rsidR="007C04FD" w:rsidRPr="0037465D">
        <w:rPr>
          <w:rFonts w:ascii="Verdana" w:eastAsia="Calibri" w:hAnsi="Verdana" w:cs="Arial"/>
          <w:szCs w:val="22"/>
          <w:lang w:eastAsia="en-US"/>
        </w:rPr>
        <w:t>amb un valor mínim de ................... euros i amb els riscos professionals coberts següents: .........................</w:t>
      </w:r>
      <w:r w:rsidR="00D65971" w:rsidRPr="0037465D">
        <w:rPr>
          <w:rFonts w:ascii="Verdana" w:eastAsia="Calibri" w:hAnsi="Verdana"/>
          <w:lang w:eastAsia="en-US"/>
        </w:rPr>
        <w:t xml:space="preserve"> Aquest requisit s’entén complert </w:t>
      </w:r>
      <w:r w:rsidR="00181E7C" w:rsidRPr="0037465D">
        <w:rPr>
          <w:rFonts w:ascii="Verdana" w:eastAsia="Calibri" w:hAnsi="Verdana"/>
          <w:lang w:eastAsia="en-US"/>
        </w:rPr>
        <w:t>per l’empresa licitadora</w:t>
      </w:r>
      <w:r w:rsidR="00D65971" w:rsidRPr="0037465D">
        <w:rPr>
          <w:rFonts w:ascii="Verdana" w:eastAsia="Calibri" w:hAnsi="Verdana"/>
          <w:lang w:eastAsia="en-US"/>
        </w:rPr>
        <w:t xml:space="preserve"> o candidat</w:t>
      </w:r>
      <w:r w:rsidR="00646605">
        <w:rPr>
          <w:rFonts w:ascii="Verdana" w:eastAsia="Calibri" w:hAnsi="Verdana"/>
          <w:lang w:eastAsia="en-US"/>
        </w:rPr>
        <w:t>a</w:t>
      </w:r>
      <w:r w:rsidR="00D65971" w:rsidRPr="0037465D">
        <w:rPr>
          <w:rFonts w:ascii="Verdana" w:eastAsia="Calibri" w:hAnsi="Verdana"/>
          <w:lang w:eastAsia="en-US"/>
        </w:rPr>
        <w:t xml:space="preserve"> que inclogui amb la seva oferta un compromís vinculant de subscripció, en cas que en resulti adjudicatari, de l’assegurança exigida, compromís que ha de fer efectiu dins del termini de deu dies hàbils des de la recepció del requeriment.</w:t>
      </w:r>
    </w:p>
    <w:p w14:paraId="563070C2" w14:textId="77777777" w:rsidR="00D65971" w:rsidRPr="00DC1A33" w:rsidRDefault="00D65971" w:rsidP="00D65971">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p>
    <w:p w14:paraId="1B62A443" w14:textId="77777777" w:rsidR="007C04FD" w:rsidRDefault="00DF152A" w:rsidP="00C97F1D">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3</w:t>
      </w:r>
      <w:r w:rsidR="007C04FD" w:rsidRPr="00DC1A33">
        <w:rPr>
          <w:rFonts w:ascii="Verdana" w:eastAsia="Calibri" w:hAnsi="Verdana"/>
          <w:i/>
          <w:sz w:val="16"/>
          <w:szCs w:val="16"/>
          <w:lang w:eastAsia="en-US"/>
        </w:rPr>
        <w:t xml:space="preserve"> patrimoni net o ràtio entre actius i passius</w:t>
      </w:r>
      <w:r w:rsidR="00644F2A">
        <w:rPr>
          <w:rFonts w:ascii="Verdana" w:eastAsia="Calibri" w:hAnsi="Verdana"/>
          <w:i/>
          <w:sz w:val="16"/>
          <w:szCs w:val="16"/>
          <w:lang w:eastAsia="en-US"/>
        </w:rPr>
        <w:t xml:space="preserve"> </w:t>
      </w:r>
      <w:bookmarkStart w:id="12" w:name="_Hlk507084315"/>
      <w:r w:rsidR="00644F2A">
        <w:rPr>
          <w:rFonts w:ascii="Verdana" w:eastAsia="Calibri" w:hAnsi="Verdana"/>
          <w:i/>
          <w:sz w:val="16"/>
          <w:szCs w:val="16"/>
          <w:lang w:eastAsia="en-US"/>
        </w:rPr>
        <w:t>(art. 87.1.c) LCSP)</w:t>
      </w:r>
      <w:bookmarkEnd w:id="12"/>
    </w:p>
    <w:p w14:paraId="32445364" w14:textId="77777777" w:rsidR="00AA74A6" w:rsidRPr="00DC1A33" w:rsidRDefault="00AA74A6" w:rsidP="00C97F1D">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023FEDE3" w14:textId="77777777" w:rsidR="007C04FD" w:rsidRPr="00DC1A33" w:rsidRDefault="007C04FD" w:rsidP="00C97F1D">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DC1A33">
        <w:rPr>
          <w:rFonts w:ascii="Verdana" w:eastAsia="Calibri" w:hAnsi="Verdana"/>
          <w:i/>
          <w:sz w:val="16"/>
          <w:szCs w:val="16"/>
          <w:lang w:eastAsia="en-US"/>
        </w:rPr>
        <w:t xml:space="preserve">Alternativa </w:t>
      </w:r>
      <w:r w:rsidR="00DF152A">
        <w:rPr>
          <w:rFonts w:ascii="Verdana" w:eastAsia="Calibri" w:hAnsi="Verdana"/>
          <w:i/>
          <w:sz w:val="16"/>
          <w:szCs w:val="16"/>
          <w:lang w:eastAsia="en-US"/>
        </w:rPr>
        <w:t>3</w:t>
      </w:r>
      <w:r w:rsidRPr="00DC1A33">
        <w:rPr>
          <w:rFonts w:ascii="Verdana" w:eastAsia="Calibri" w:hAnsi="Verdana"/>
          <w:i/>
          <w:sz w:val="16"/>
          <w:szCs w:val="16"/>
          <w:lang w:eastAsia="en-US"/>
        </w:rPr>
        <w:t>a patrimoni net</w:t>
      </w:r>
      <w:r w:rsidR="00DF152A">
        <w:rPr>
          <w:rFonts w:ascii="Verdana" w:eastAsia="Calibri" w:hAnsi="Verdana"/>
          <w:i/>
          <w:sz w:val="16"/>
          <w:szCs w:val="16"/>
          <w:lang w:eastAsia="en-US"/>
        </w:rPr>
        <w:t xml:space="preserve"> (art. 87.1.c) LCSP)</w:t>
      </w:r>
    </w:p>
    <w:p w14:paraId="6995C6AC" w14:textId="77777777" w:rsidR="007C04FD" w:rsidRPr="00C414BF" w:rsidRDefault="00C414BF" w:rsidP="00C414BF">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w:t>
      </w:r>
      <w:r w:rsidR="00646605">
        <w:rPr>
          <w:rFonts w:ascii="Verdana" w:eastAsia="Calibri" w:hAnsi="Verdana" w:cs="Arial"/>
          <w:szCs w:val="22"/>
          <w:lang w:eastAsia="en-US"/>
        </w:rPr>
        <w:t>D’acord amb l’article 87.1.c) LCSP, e</w:t>
      </w:r>
      <w:r w:rsidR="007C04FD" w:rsidRPr="00C414BF">
        <w:rPr>
          <w:rFonts w:ascii="Verdana" w:eastAsia="Calibri" w:hAnsi="Verdana" w:cs="Arial"/>
          <w:szCs w:val="22"/>
          <w:lang w:eastAsia="en-US"/>
        </w:rPr>
        <w:t>l patrimoni net al tancament de l’últim exercici econòmic per al qual estigui vençuda l’obligació d’aprovació de comptes anuals ha de tenir u</w:t>
      </w:r>
      <w:r w:rsidR="00644F2A" w:rsidRPr="00C414BF">
        <w:rPr>
          <w:rFonts w:ascii="Verdana" w:eastAsia="Calibri" w:hAnsi="Verdana" w:cs="Arial"/>
          <w:szCs w:val="22"/>
          <w:lang w:eastAsia="en-US"/>
        </w:rPr>
        <w:t>n import igual o superior</w:t>
      </w:r>
      <w:r w:rsidR="007C04FD" w:rsidRPr="00C414BF">
        <w:rPr>
          <w:rFonts w:ascii="Verdana" w:eastAsia="Calibri" w:hAnsi="Verdana" w:cs="Arial"/>
          <w:szCs w:val="22"/>
          <w:lang w:eastAsia="en-US"/>
        </w:rPr>
        <w:t xml:space="preserve"> de ........ euros</w:t>
      </w:r>
    </w:p>
    <w:p w14:paraId="31F3B0F2" w14:textId="77777777" w:rsidR="00C414BF" w:rsidRDefault="00C414BF" w:rsidP="00C97F1D">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6CD7F314" w14:textId="77777777" w:rsidR="007C04FD" w:rsidRPr="00DC1A33" w:rsidRDefault="007C04FD" w:rsidP="00C97F1D">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DC1A33">
        <w:rPr>
          <w:rFonts w:ascii="Verdana" w:eastAsia="Calibri" w:hAnsi="Verdana"/>
          <w:i/>
          <w:sz w:val="16"/>
          <w:szCs w:val="16"/>
          <w:lang w:eastAsia="en-US"/>
        </w:rPr>
        <w:t xml:space="preserve">Alternativa </w:t>
      </w:r>
      <w:r w:rsidR="00DF152A">
        <w:rPr>
          <w:rFonts w:ascii="Verdana" w:eastAsia="Calibri" w:hAnsi="Verdana"/>
          <w:i/>
          <w:sz w:val="16"/>
          <w:szCs w:val="16"/>
          <w:lang w:eastAsia="en-US"/>
        </w:rPr>
        <w:t>3</w:t>
      </w:r>
      <w:r w:rsidRPr="00DC1A33">
        <w:rPr>
          <w:rFonts w:ascii="Verdana" w:eastAsia="Calibri" w:hAnsi="Verdana"/>
          <w:i/>
          <w:sz w:val="16"/>
          <w:szCs w:val="16"/>
          <w:lang w:eastAsia="en-US"/>
        </w:rPr>
        <w:t>b: ràtio entre actius i passius</w:t>
      </w:r>
      <w:r w:rsidR="00DF152A">
        <w:rPr>
          <w:rFonts w:ascii="Verdana" w:eastAsia="Calibri" w:hAnsi="Verdana"/>
          <w:i/>
          <w:sz w:val="16"/>
          <w:szCs w:val="16"/>
          <w:lang w:eastAsia="en-US"/>
        </w:rPr>
        <w:t xml:space="preserve"> (art. 87.1.c) LCSP)</w:t>
      </w:r>
    </w:p>
    <w:p w14:paraId="339524D4" w14:textId="77777777" w:rsidR="007C04FD" w:rsidRPr="00C414BF" w:rsidRDefault="00C414BF" w:rsidP="00C414BF">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w:t>
      </w:r>
      <w:r w:rsidR="00646605">
        <w:rPr>
          <w:rFonts w:ascii="Verdana" w:eastAsia="Calibri" w:hAnsi="Verdana" w:cs="Arial"/>
          <w:szCs w:val="22"/>
          <w:lang w:eastAsia="en-US"/>
        </w:rPr>
        <w:t>D’acord amb l’article 87.1.c) LCSP, l</w:t>
      </w:r>
      <w:r w:rsidR="007C04FD" w:rsidRPr="00C414BF">
        <w:rPr>
          <w:rFonts w:ascii="Verdana" w:eastAsia="Calibri" w:hAnsi="Verdana" w:cs="Arial"/>
          <w:szCs w:val="22"/>
          <w:lang w:eastAsia="en-US"/>
        </w:rPr>
        <w:t>a ràtio mínima entre actius i passius, al tancament de l’últim exercici econòmic per al qual estigui vençuda l’obligació d’aprovació de comptes anuals ha de ser de ...................</w:t>
      </w:r>
      <w:r w:rsidR="00644F2A" w:rsidRPr="00C414BF">
        <w:rPr>
          <w:rFonts w:ascii="Verdana" w:eastAsia="Calibri" w:hAnsi="Verdana" w:cs="Arial"/>
          <w:szCs w:val="22"/>
          <w:lang w:eastAsia="en-US"/>
        </w:rPr>
        <w:t>segons el criteri següent de valoració.</w:t>
      </w:r>
      <w:r w:rsidR="00A90FF9">
        <w:rPr>
          <w:rFonts w:ascii="Verdana" w:eastAsia="Calibri" w:hAnsi="Verdana" w:cs="Arial"/>
          <w:szCs w:val="22"/>
          <w:lang w:eastAsia="en-US"/>
        </w:rPr>
        <w:t>....</w:t>
      </w:r>
    </w:p>
    <w:p w14:paraId="7BB2957B" w14:textId="77777777" w:rsidR="007C04FD" w:rsidRDefault="007C04FD" w:rsidP="00C97F1D">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0D1D7FEE" w14:textId="77777777" w:rsidR="00DF152A" w:rsidRPr="00DC1A33" w:rsidRDefault="00DF152A" w:rsidP="00C97F1D">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3FC184D5" w14:textId="77777777" w:rsidR="007C04FD" w:rsidRDefault="00DF152A" w:rsidP="00D557A6">
      <w:pPr>
        <w:pBdr>
          <w:top w:val="single" w:sz="4" w:space="1" w:color="auto"/>
          <w:left w:val="single" w:sz="4" w:space="0" w:color="auto"/>
          <w:bottom w:val="single" w:sz="4" w:space="1" w:color="auto"/>
          <w:right w:val="single" w:sz="4" w:space="1" w:color="auto"/>
        </w:pBdr>
        <w:ind w:firstLine="708"/>
        <w:jc w:val="both"/>
        <w:rPr>
          <w:rFonts w:ascii="Verdana" w:eastAsia="Calibri" w:hAnsi="Verdana" w:cs="Arial"/>
          <w:b/>
          <w:szCs w:val="22"/>
          <w:lang w:eastAsia="en-US"/>
        </w:rPr>
      </w:pPr>
      <w:r w:rsidRPr="00C42DD4">
        <w:rPr>
          <w:rFonts w:ascii="Verdana" w:eastAsia="Calibri" w:hAnsi="Verdana" w:cs="Arial"/>
          <w:b/>
          <w:szCs w:val="22"/>
          <w:lang w:eastAsia="en-US"/>
        </w:rPr>
        <w:t>B) SOLVÈNCIA TÈCNICA O PROFESSIONAL</w:t>
      </w:r>
    </w:p>
    <w:p w14:paraId="7E11C222" w14:textId="77777777" w:rsidR="00DF152A" w:rsidRPr="00DC1A33" w:rsidRDefault="00DF152A" w:rsidP="00C97F1D">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0A517BA1" w14:textId="77777777" w:rsidR="00DF152A" w:rsidRDefault="00DF152A" w:rsidP="00DF152A">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 xml:space="preserve">Escollir </w:t>
      </w:r>
      <w:r w:rsidRPr="00DC1A33">
        <w:rPr>
          <w:rFonts w:ascii="Verdana" w:eastAsia="Calibri" w:hAnsi="Verdana"/>
          <w:i/>
          <w:sz w:val="16"/>
          <w:szCs w:val="16"/>
          <w:lang w:eastAsia="en-US"/>
        </w:rPr>
        <w:t>com a mínim un</w:t>
      </w:r>
      <w:r>
        <w:rPr>
          <w:rFonts w:ascii="Verdana" w:eastAsia="Calibri" w:hAnsi="Verdana"/>
          <w:i/>
          <w:sz w:val="16"/>
          <w:szCs w:val="16"/>
          <w:lang w:eastAsia="en-US"/>
        </w:rPr>
        <w:t xml:space="preserve">a de les alternatives </w:t>
      </w:r>
      <w:r w:rsidR="00C414BF">
        <w:rPr>
          <w:rFonts w:ascii="Verdana" w:eastAsia="Calibri" w:hAnsi="Verdana"/>
          <w:i/>
          <w:sz w:val="16"/>
          <w:szCs w:val="16"/>
          <w:lang w:eastAsia="en-US"/>
        </w:rPr>
        <w:t>següents</w:t>
      </w:r>
    </w:p>
    <w:p w14:paraId="73008AE7" w14:textId="77777777" w:rsidR="00AF036C" w:rsidRDefault="00AF036C" w:rsidP="00C97F1D">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76DDC1B1" w14:textId="77777777" w:rsidR="00C414BF" w:rsidRDefault="00C414BF" w:rsidP="00C414BF">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w:t>
      </w:r>
      <w:r w:rsidR="007F4856">
        <w:rPr>
          <w:rFonts w:ascii="Verdana" w:eastAsia="Calibri" w:hAnsi="Verdana"/>
          <w:i/>
          <w:sz w:val="16"/>
          <w:szCs w:val="16"/>
          <w:lang w:eastAsia="en-US"/>
        </w:rPr>
        <w:t xml:space="preserve"> </w:t>
      </w:r>
      <w:r w:rsidR="00AA74A6">
        <w:rPr>
          <w:rFonts w:ascii="Verdana" w:eastAsia="Calibri" w:hAnsi="Verdana"/>
          <w:i/>
          <w:sz w:val="16"/>
          <w:szCs w:val="16"/>
          <w:lang w:eastAsia="en-US"/>
        </w:rPr>
        <w:t>a</w:t>
      </w:r>
      <w:r w:rsidR="007C04FD" w:rsidRPr="00DC1A33">
        <w:rPr>
          <w:rFonts w:ascii="Verdana" w:eastAsia="Calibri" w:hAnsi="Verdana"/>
          <w:i/>
          <w:sz w:val="16"/>
          <w:szCs w:val="16"/>
          <w:lang w:eastAsia="en-US"/>
        </w:rPr>
        <w:t>: serveis executats</w:t>
      </w:r>
      <w:r w:rsidR="005D1748">
        <w:rPr>
          <w:rFonts w:ascii="Verdana" w:eastAsia="Calibri" w:hAnsi="Verdana"/>
          <w:i/>
          <w:sz w:val="16"/>
          <w:szCs w:val="16"/>
          <w:lang w:eastAsia="en-US"/>
        </w:rPr>
        <w:t xml:space="preserve"> (art. 90.1.a) LCSP)</w:t>
      </w:r>
    </w:p>
    <w:p w14:paraId="345C9438" w14:textId="77777777" w:rsidR="009A1A40" w:rsidRDefault="0087692A" w:rsidP="00C414BF">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 xml:space="preserve">Alternativa </w:t>
      </w:r>
      <w:r w:rsidR="00AA74A6">
        <w:rPr>
          <w:rFonts w:ascii="Verdana" w:eastAsia="Calibri" w:hAnsi="Verdana"/>
          <w:i/>
          <w:sz w:val="16"/>
          <w:szCs w:val="16"/>
          <w:lang w:eastAsia="en-US"/>
        </w:rPr>
        <w:t>a</w:t>
      </w:r>
      <w:r>
        <w:rPr>
          <w:rFonts w:ascii="Verdana" w:eastAsia="Calibri" w:hAnsi="Verdana"/>
          <w:i/>
          <w:sz w:val="16"/>
          <w:szCs w:val="16"/>
          <w:lang w:eastAsia="en-US"/>
        </w:rPr>
        <w:t>1</w:t>
      </w:r>
      <w:r w:rsidR="009A1A40" w:rsidRPr="009A1A40">
        <w:rPr>
          <w:rFonts w:ascii="Verdana" w:eastAsia="Calibri" w:hAnsi="Verdana"/>
          <w:i/>
          <w:sz w:val="16"/>
          <w:szCs w:val="16"/>
          <w:lang w:eastAsia="en-US"/>
        </w:rPr>
        <w:t xml:space="preserve"> </w:t>
      </w:r>
      <w:r w:rsidR="009A1A40" w:rsidRPr="00DC1A33">
        <w:rPr>
          <w:rFonts w:ascii="Verdana" w:eastAsia="Calibri" w:hAnsi="Verdana"/>
          <w:i/>
          <w:sz w:val="16"/>
          <w:szCs w:val="16"/>
          <w:lang w:eastAsia="en-US"/>
        </w:rPr>
        <w:t>serveis executats</w:t>
      </w:r>
      <w:r w:rsidR="009A1A40">
        <w:rPr>
          <w:rFonts w:ascii="Verdana" w:eastAsia="Calibri" w:hAnsi="Verdana"/>
          <w:i/>
          <w:sz w:val="16"/>
          <w:szCs w:val="16"/>
          <w:lang w:eastAsia="en-US"/>
        </w:rPr>
        <w:t xml:space="preserve"> en els tres darrers anys. </w:t>
      </w:r>
    </w:p>
    <w:p w14:paraId="5EAEF7FE" w14:textId="77777777" w:rsidR="007C04FD" w:rsidRDefault="009A1A40" w:rsidP="00C414BF">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DC1A33">
        <w:rPr>
          <w:rFonts w:ascii="Verdana" w:eastAsia="Calibri" w:hAnsi="Verdana"/>
          <w:i/>
          <w:sz w:val="16"/>
          <w:szCs w:val="16"/>
          <w:lang w:eastAsia="en-US"/>
        </w:rPr>
        <w:t xml:space="preserve"> </w:t>
      </w:r>
      <w:r w:rsidR="00C414BF" w:rsidRPr="00C414BF">
        <w:rPr>
          <w:rFonts w:ascii="Verdana" w:eastAsia="Calibri" w:hAnsi="Verdana" w:cs="Arial"/>
          <w:szCs w:val="22"/>
          <w:lang w:eastAsia="en-US"/>
        </w:rPr>
        <w:t>-</w:t>
      </w:r>
      <w:r w:rsidR="00C414BF">
        <w:rPr>
          <w:rFonts w:ascii="Verdana" w:eastAsia="Calibri" w:hAnsi="Verdana" w:cs="Arial"/>
          <w:szCs w:val="22"/>
          <w:lang w:eastAsia="en-US"/>
        </w:rPr>
        <w:t xml:space="preserve"> </w:t>
      </w:r>
      <w:r w:rsidR="00A90FF9">
        <w:rPr>
          <w:rFonts w:ascii="Verdana" w:eastAsia="Calibri" w:hAnsi="Verdana" w:cs="Arial"/>
          <w:szCs w:val="22"/>
          <w:lang w:eastAsia="en-US"/>
        </w:rPr>
        <w:t>D’acord amb l’article 90</w:t>
      </w:r>
      <w:r w:rsidR="00D557A6">
        <w:rPr>
          <w:rFonts w:ascii="Verdana" w:eastAsia="Calibri" w:hAnsi="Verdana" w:cs="Arial"/>
          <w:szCs w:val="22"/>
          <w:lang w:eastAsia="en-US"/>
        </w:rPr>
        <w:t>.1.a)</w:t>
      </w:r>
      <w:r w:rsidR="00A90FF9">
        <w:rPr>
          <w:rFonts w:ascii="Verdana" w:eastAsia="Calibri" w:hAnsi="Verdana" w:cs="Arial"/>
          <w:szCs w:val="22"/>
          <w:lang w:eastAsia="en-US"/>
        </w:rPr>
        <w:t xml:space="preserve"> LCSP,</w:t>
      </w:r>
      <w:r w:rsidR="00A90FF9" w:rsidRPr="00C414BF">
        <w:rPr>
          <w:rFonts w:ascii="Verdana" w:eastAsia="Calibri" w:hAnsi="Verdana" w:cs="Arial"/>
          <w:szCs w:val="22"/>
          <w:lang w:eastAsia="en-US"/>
        </w:rPr>
        <w:t xml:space="preserve"> </w:t>
      </w:r>
      <w:r w:rsidR="00A90FF9">
        <w:rPr>
          <w:rFonts w:ascii="Verdana" w:eastAsia="Calibri" w:hAnsi="Verdana" w:cs="Arial"/>
          <w:szCs w:val="22"/>
          <w:lang w:eastAsia="en-US"/>
        </w:rPr>
        <w:t>l</w:t>
      </w:r>
      <w:r w:rsidR="007C04FD" w:rsidRPr="00C414BF">
        <w:rPr>
          <w:rFonts w:ascii="Verdana" w:eastAsia="Calibri" w:hAnsi="Verdana" w:cs="Arial"/>
          <w:szCs w:val="22"/>
          <w:lang w:eastAsia="en-US"/>
        </w:rPr>
        <w:t>’import anual, sense incloure els impostos</w:t>
      </w:r>
      <w:r w:rsidR="00A90FF9">
        <w:rPr>
          <w:rFonts w:ascii="Verdana" w:eastAsia="Calibri" w:hAnsi="Verdana" w:cs="Arial"/>
          <w:szCs w:val="22"/>
          <w:lang w:eastAsia="en-US"/>
        </w:rPr>
        <w:t>, que l’empresa</w:t>
      </w:r>
      <w:r w:rsidR="005D1748" w:rsidRPr="00C414BF">
        <w:rPr>
          <w:rFonts w:ascii="Verdana" w:eastAsia="Calibri" w:hAnsi="Verdana" w:cs="Arial"/>
          <w:szCs w:val="22"/>
          <w:lang w:eastAsia="en-US"/>
        </w:rPr>
        <w:t xml:space="preserve"> licitador</w:t>
      </w:r>
      <w:r w:rsidR="00A90FF9">
        <w:rPr>
          <w:rFonts w:ascii="Verdana" w:eastAsia="Calibri" w:hAnsi="Verdana" w:cs="Arial"/>
          <w:szCs w:val="22"/>
          <w:lang w:eastAsia="en-US"/>
        </w:rPr>
        <w:t>a</w:t>
      </w:r>
      <w:r w:rsidR="005D1748" w:rsidRPr="00C414BF">
        <w:rPr>
          <w:rFonts w:ascii="Verdana" w:eastAsia="Calibri" w:hAnsi="Verdana" w:cs="Arial"/>
          <w:szCs w:val="22"/>
          <w:lang w:eastAsia="en-US"/>
        </w:rPr>
        <w:t xml:space="preserve"> ha de declara</w:t>
      </w:r>
      <w:r w:rsidR="007C04FD" w:rsidRPr="00C414BF">
        <w:rPr>
          <w:rFonts w:ascii="Verdana" w:eastAsia="Calibri" w:hAnsi="Verdana" w:cs="Arial"/>
          <w:szCs w:val="22"/>
          <w:lang w:eastAsia="en-US"/>
        </w:rPr>
        <w:t>r com a executat durant l’any de superior execuc</w:t>
      </w:r>
      <w:r w:rsidR="00FA1E6B" w:rsidRPr="00C414BF">
        <w:rPr>
          <w:rFonts w:ascii="Verdana" w:eastAsia="Calibri" w:hAnsi="Verdana" w:cs="Arial"/>
          <w:szCs w:val="22"/>
          <w:lang w:eastAsia="en-US"/>
        </w:rPr>
        <w:t>ió en el decurs dels últims tres</w:t>
      </w:r>
      <w:r w:rsidR="007C04FD" w:rsidRPr="00C414BF">
        <w:rPr>
          <w:rFonts w:ascii="Verdana" w:eastAsia="Calibri" w:hAnsi="Verdana" w:cs="Arial"/>
          <w:szCs w:val="22"/>
          <w:lang w:eastAsia="en-US"/>
        </w:rPr>
        <w:t xml:space="preserve"> anys en serveis </w:t>
      </w:r>
      <w:r w:rsidR="00A90FF9">
        <w:rPr>
          <w:rFonts w:ascii="Verdana" w:eastAsia="Calibri" w:hAnsi="Verdana" w:cs="Arial"/>
          <w:szCs w:val="22"/>
          <w:lang w:eastAsia="en-US"/>
        </w:rPr>
        <w:t xml:space="preserve">o treballs </w:t>
      </w:r>
      <w:r w:rsidR="007C04FD" w:rsidRPr="00C414BF">
        <w:rPr>
          <w:rFonts w:ascii="Verdana" w:eastAsia="Calibri" w:hAnsi="Verdana" w:cs="Arial"/>
          <w:szCs w:val="22"/>
          <w:lang w:eastAsia="en-US"/>
        </w:rPr>
        <w:t>de naturalesa igual o similar que els que constitueixen l’objecte d’aquest contracte ha de ser com a mínim de ................ euros</w:t>
      </w:r>
      <w:r w:rsidR="0020228C" w:rsidRPr="00C414BF">
        <w:rPr>
          <w:rFonts w:ascii="Verdana" w:eastAsia="Calibri" w:hAnsi="Verdana" w:cs="Arial"/>
          <w:szCs w:val="22"/>
          <w:lang w:eastAsia="en-US"/>
        </w:rPr>
        <w:t>.</w:t>
      </w:r>
    </w:p>
    <w:p w14:paraId="796CA855" w14:textId="77777777" w:rsidR="00C414BF" w:rsidRDefault="00C414BF" w:rsidP="00C414BF">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5882B5A5" w14:textId="77777777" w:rsidR="00C414BF" w:rsidRDefault="0087692A" w:rsidP="00C414BF">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r>
        <w:rPr>
          <w:rFonts w:ascii="Verdana" w:eastAsia="Calibri" w:hAnsi="Verdana"/>
          <w:i/>
          <w:sz w:val="16"/>
          <w:szCs w:val="16"/>
          <w:lang w:eastAsia="en-US"/>
        </w:rPr>
        <w:t xml:space="preserve">Alternativa </w:t>
      </w:r>
      <w:r w:rsidR="00AA74A6">
        <w:rPr>
          <w:rFonts w:ascii="Verdana" w:eastAsia="Calibri" w:hAnsi="Verdana"/>
          <w:i/>
          <w:sz w:val="16"/>
          <w:szCs w:val="16"/>
          <w:lang w:eastAsia="en-US"/>
        </w:rPr>
        <w:t>a2</w:t>
      </w:r>
      <w:r w:rsidR="009A1A40" w:rsidRPr="009A1A40">
        <w:rPr>
          <w:rFonts w:ascii="Verdana" w:eastAsia="Calibri" w:hAnsi="Verdana"/>
          <w:i/>
          <w:sz w:val="16"/>
          <w:szCs w:val="16"/>
          <w:lang w:eastAsia="en-US"/>
        </w:rPr>
        <w:t xml:space="preserve"> </w:t>
      </w:r>
      <w:r w:rsidR="007F4856">
        <w:rPr>
          <w:rFonts w:ascii="Verdana" w:eastAsia="Calibri" w:hAnsi="Verdana" w:cs="Arial"/>
          <w:i/>
          <w:sz w:val="16"/>
          <w:szCs w:val="16"/>
          <w:lang w:eastAsia="en-US"/>
        </w:rPr>
        <w:t>ampliació te</w:t>
      </w:r>
      <w:r w:rsidR="00A90FF9">
        <w:rPr>
          <w:rFonts w:ascii="Verdana" w:eastAsia="Calibri" w:hAnsi="Verdana" w:cs="Arial"/>
          <w:i/>
          <w:sz w:val="16"/>
          <w:szCs w:val="16"/>
          <w:lang w:eastAsia="en-US"/>
        </w:rPr>
        <w:t>rmini serveis executats als tres</w:t>
      </w:r>
      <w:r w:rsidR="007F4856">
        <w:rPr>
          <w:rFonts w:ascii="Verdana" w:eastAsia="Calibri" w:hAnsi="Verdana" w:cs="Arial"/>
          <w:i/>
          <w:sz w:val="16"/>
          <w:szCs w:val="16"/>
          <w:lang w:eastAsia="en-US"/>
        </w:rPr>
        <w:t xml:space="preserve"> darrers anys per garantir nivell adequat de competència (art. 90.1.a) LCSP)</w:t>
      </w:r>
      <w:r w:rsidR="007F4856" w:rsidRPr="007F4856">
        <w:rPr>
          <w:rFonts w:ascii="Verdana" w:eastAsia="Calibri" w:hAnsi="Verdana" w:cs="Arial"/>
          <w:szCs w:val="22"/>
          <w:lang w:eastAsia="en-US"/>
        </w:rPr>
        <w:t xml:space="preserve"> </w:t>
      </w:r>
    </w:p>
    <w:p w14:paraId="297F6305" w14:textId="2228A33A" w:rsidR="007F4856" w:rsidRPr="00C414BF" w:rsidRDefault="00C414BF" w:rsidP="00C414BF">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w:t>
      </w:r>
      <w:r w:rsidR="00A90FF9">
        <w:rPr>
          <w:rFonts w:ascii="Verdana" w:eastAsia="Calibri" w:hAnsi="Verdana" w:cs="Arial"/>
          <w:szCs w:val="22"/>
          <w:lang w:eastAsia="en-US"/>
        </w:rPr>
        <w:t>D’acord amb l’article 90</w:t>
      </w:r>
      <w:r w:rsidR="00D557A6">
        <w:rPr>
          <w:rFonts w:ascii="Verdana" w:eastAsia="Calibri" w:hAnsi="Verdana" w:cs="Arial"/>
          <w:szCs w:val="22"/>
          <w:lang w:eastAsia="en-US"/>
        </w:rPr>
        <w:t>.1.a)</w:t>
      </w:r>
      <w:r w:rsidR="00A90FF9">
        <w:rPr>
          <w:rFonts w:ascii="Verdana" w:eastAsia="Calibri" w:hAnsi="Verdana" w:cs="Arial"/>
          <w:szCs w:val="22"/>
          <w:lang w:eastAsia="en-US"/>
        </w:rPr>
        <w:t xml:space="preserve"> LCSP, l</w:t>
      </w:r>
      <w:r w:rsidR="007F4856" w:rsidRPr="00C414BF">
        <w:rPr>
          <w:rFonts w:ascii="Verdana" w:eastAsia="Calibri" w:hAnsi="Verdana" w:cs="Arial"/>
          <w:szCs w:val="22"/>
          <w:lang w:eastAsia="en-US"/>
        </w:rPr>
        <w:t>’import anual, sense inclour</w:t>
      </w:r>
      <w:r w:rsidR="00A90FF9">
        <w:rPr>
          <w:rFonts w:ascii="Verdana" w:eastAsia="Calibri" w:hAnsi="Verdana" w:cs="Arial"/>
          <w:szCs w:val="22"/>
          <w:lang w:eastAsia="en-US"/>
        </w:rPr>
        <w:t>e els impostos, que l’empresa licitadora</w:t>
      </w:r>
      <w:r w:rsidR="007F4856" w:rsidRPr="00C414BF">
        <w:rPr>
          <w:rFonts w:ascii="Verdana" w:eastAsia="Calibri" w:hAnsi="Verdana" w:cs="Arial"/>
          <w:szCs w:val="22"/>
          <w:lang w:eastAsia="en-US"/>
        </w:rPr>
        <w:t xml:space="preserve"> ha de declarar com a executat durant l’any de superior execució en el decurs dels últims</w:t>
      </w:r>
      <w:r w:rsidR="008A30E2">
        <w:rPr>
          <w:rFonts w:ascii="Verdana" w:eastAsia="Calibri" w:hAnsi="Verdana" w:cs="Arial"/>
          <w:szCs w:val="22"/>
          <w:lang w:eastAsia="en-US"/>
        </w:rPr>
        <w:t xml:space="preserve"> </w:t>
      </w:r>
      <w:r w:rsidR="00A90FF9">
        <w:rPr>
          <w:rFonts w:ascii="Verdana" w:eastAsia="Calibri" w:hAnsi="Verdana" w:cs="Arial"/>
          <w:szCs w:val="22"/>
          <w:lang w:eastAsia="en-US"/>
        </w:rPr>
        <w:t>.....</w:t>
      </w:r>
      <w:r w:rsidR="008A30E2">
        <w:rPr>
          <w:rFonts w:ascii="Verdana" w:eastAsia="Calibri" w:hAnsi="Verdana" w:cs="Arial"/>
          <w:szCs w:val="22"/>
          <w:lang w:eastAsia="en-US"/>
        </w:rPr>
        <w:t xml:space="preserve"> </w:t>
      </w:r>
      <w:r w:rsidR="007F4856" w:rsidRPr="00C414BF">
        <w:rPr>
          <w:rFonts w:ascii="Verdana" w:eastAsia="Calibri" w:hAnsi="Verdana" w:cs="Arial"/>
          <w:szCs w:val="22"/>
          <w:lang w:eastAsia="en-US"/>
        </w:rPr>
        <w:t xml:space="preserve">anys </w:t>
      </w:r>
      <w:r w:rsidR="00134579">
        <w:rPr>
          <w:rFonts w:ascii="Verdana" w:eastAsia="Calibri" w:hAnsi="Verdana" w:cs="Arial"/>
          <w:i/>
          <w:sz w:val="16"/>
          <w:szCs w:val="16"/>
          <w:lang w:eastAsia="en-US"/>
        </w:rPr>
        <w:t xml:space="preserve">(indicar nombre d’anys superior a 3) </w:t>
      </w:r>
      <w:r w:rsidR="007F4856" w:rsidRPr="00C414BF">
        <w:rPr>
          <w:rFonts w:ascii="Verdana" w:eastAsia="Calibri" w:hAnsi="Verdana" w:cs="Arial"/>
          <w:szCs w:val="22"/>
          <w:lang w:eastAsia="en-US"/>
        </w:rPr>
        <w:t>en serveis de naturalesa igual o similar que els que constitueixen l’objecte d’aquest contracte ha de ser com a mínim de ................ euros.</w:t>
      </w:r>
    </w:p>
    <w:p w14:paraId="170675C2" w14:textId="77777777" w:rsidR="00C414BF" w:rsidRDefault="00C414BF" w:rsidP="00995BB9">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p>
    <w:p w14:paraId="6DE05D21" w14:textId="77777777" w:rsidR="00C414BF" w:rsidRPr="00C414BF" w:rsidRDefault="00C414BF" w:rsidP="00995BB9">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i/>
          <w:sz w:val="16"/>
          <w:szCs w:val="16"/>
          <w:lang w:eastAsia="en-US"/>
        </w:rPr>
      </w:pPr>
      <w:r w:rsidRPr="00C414BF">
        <w:rPr>
          <w:rFonts w:ascii="Verdana" w:eastAsia="Calibri" w:hAnsi="Verdana" w:cs="Arial"/>
          <w:i/>
          <w:sz w:val="16"/>
          <w:szCs w:val="16"/>
          <w:lang w:eastAsia="en-US"/>
        </w:rPr>
        <w:t xml:space="preserve">Paràgraf </w:t>
      </w:r>
      <w:r>
        <w:rPr>
          <w:rFonts w:ascii="Verdana" w:eastAsia="Calibri" w:hAnsi="Verdana" w:cs="Arial"/>
          <w:i/>
          <w:sz w:val="16"/>
          <w:szCs w:val="16"/>
          <w:lang w:eastAsia="en-US"/>
        </w:rPr>
        <w:t xml:space="preserve">obligatori </w:t>
      </w:r>
      <w:r w:rsidRPr="00C414BF">
        <w:rPr>
          <w:rFonts w:ascii="Verdana" w:eastAsia="Calibri" w:hAnsi="Verdana" w:cs="Arial"/>
          <w:i/>
          <w:sz w:val="16"/>
          <w:szCs w:val="16"/>
          <w:lang w:eastAsia="en-US"/>
        </w:rPr>
        <w:t xml:space="preserve">si s’escull </w:t>
      </w:r>
      <w:r w:rsidR="0087692A">
        <w:rPr>
          <w:rFonts w:ascii="Verdana" w:eastAsia="Calibri" w:hAnsi="Verdana" w:cs="Arial"/>
          <w:i/>
          <w:sz w:val="16"/>
          <w:szCs w:val="16"/>
          <w:lang w:eastAsia="en-US"/>
        </w:rPr>
        <w:t>l’alternativa</w:t>
      </w:r>
      <w:r w:rsidR="009A1A40">
        <w:rPr>
          <w:rFonts w:ascii="Verdana" w:eastAsia="Calibri" w:hAnsi="Verdana" w:cs="Arial"/>
          <w:i/>
          <w:sz w:val="16"/>
          <w:szCs w:val="16"/>
          <w:lang w:eastAsia="en-US"/>
        </w:rPr>
        <w:t xml:space="preserve"> </w:t>
      </w:r>
      <w:r w:rsidR="0087692A">
        <w:rPr>
          <w:rFonts w:ascii="Verdana" w:eastAsia="Calibri" w:hAnsi="Verdana" w:cs="Arial"/>
          <w:i/>
          <w:sz w:val="16"/>
          <w:szCs w:val="16"/>
          <w:lang w:eastAsia="en-US"/>
        </w:rPr>
        <w:t>a</w:t>
      </w:r>
      <w:r w:rsidR="00AA74A6">
        <w:rPr>
          <w:rFonts w:ascii="Verdana" w:eastAsia="Calibri" w:hAnsi="Verdana" w:cs="Arial"/>
          <w:i/>
          <w:sz w:val="16"/>
          <w:szCs w:val="16"/>
          <w:lang w:eastAsia="en-US"/>
        </w:rPr>
        <w:t>1</w:t>
      </w:r>
      <w:r w:rsidR="0087692A">
        <w:rPr>
          <w:rFonts w:ascii="Verdana" w:eastAsia="Calibri" w:hAnsi="Verdana" w:cs="Arial"/>
          <w:i/>
          <w:sz w:val="16"/>
          <w:szCs w:val="16"/>
          <w:lang w:eastAsia="en-US"/>
        </w:rPr>
        <w:t xml:space="preserve"> o </w:t>
      </w:r>
      <w:r w:rsidR="00AA74A6">
        <w:rPr>
          <w:rFonts w:ascii="Verdana" w:eastAsia="Calibri" w:hAnsi="Verdana" w:cs="Arial"/>
          <w:i/>
          <w:sz w:val="16"/>
          <w:szCs w:val="16"/>
          <w:lang w:eastAsia="en-US"/>
        </w:rPr>
        <w:t>a2</w:t>
      </w:r>
      <w:r w:rsidR="0087692A">
        <w:rPr>
          <w:rFonts w:ascii="Verdana" w:eastAsia="Calibri" w:hAnsi="Verdana" w:cs="Arial"/>
          <w:i/>
          <w:sz w:val="16"/>
          <w:szCs w:val="16"/>
          <w:lang w:eastAsia="en-US"/>
        </w:rPr>
        <w:t xml:space="preserve"> anteriors</w:t>
      </w:r>
    </w:p>
    <w:p w14:paraId="5361AA08" w14:textId="5F94681B" w:rsidR="000239A7" w:rsidRDefault="00134579" w:rsidP="000239A7">
      <w:pPr>
        <w:pBdr>
          <w:top w:val="single" w:sz="4" w:space="1" w:color="auto"/>
          <w:left w:val="single" w:sz="4" w:space="0" w:color="auto"/>
          <w:bottom w:val="single" w:sz="4" w:space="1" w:color="auto"/>
          <w:right w:val="single" w:sz="4" w:space="1" w:color="auto"/>
        </w:pBdr>
        <w:jc w:val="both"/>
        <w:rPr>
          <w:rFonts w:ascii="Arial" w:hAnsi="Arial" w:cs="Arial"/>
          <w:b/>
          <w:bCs/>
          <w:color w:val="000000"/>
          <w:sz w:val="18"/>
          <w:szCs w:val="18"/>
        </w:rPr>
      </w:pPr>
      <w:r>
        <w:rPr>
          <w:rFonts w:ascii="Verdana" w:eastAsia="Calibri" w:hAnsi="Verdana" w:cs="Arial"/>
          <w:szCs w:val="22"/>
          <w:lang w:eastAsia="en-US"/>
        </w:rPr>
        <w:t xml:space="preserve">D’acord amb l’article </w:t>
      </w:r>
      <w:r w:rsidR="00EC223F">
        <w:rPr>
          <w:rFonts w:ascii="Verdana" w:eastAsia="Calibri" w:hAnsi="Verdana" w:cs="Arial"/>
          <w:szCs w:val="22"/>
          <w:lang w:eastAsia="en-US"/>
        </w:rPr>
        <w:t>90</w:t>
      </w:r>
      <w:r>
        <w:rPr>
          <w:rFonts w:ascii="Verdana" w:eastAsia="Calibri" w:hAnsi="Verdana" w:cs="Arial"/>
          <w:szCs w:val="22"/>
          <w:lang w:eastAsia="en-US"/>
        </w:rPr>
        <w:t>.1.a) LCSP, e</w:t>
      </w:r>
      <w:r w:rsidR="007C04FD" w:rsidRPr="00995BB9">
        <w:rPr>
          <w:rFonts w:ascii="Verdana" w:eastAsia="Calibri" w:hAnsi="Verdana"/>
          <w:lang w:eastAsia="en-US"/>
        </w:rPr>
        <w:t>l criteri de correspondència</w:t>
      </w:r>
      <w:r w:rsidR="007F4856" w:rsidRPr="00995BB9">
        <w:rPr>
          <w:rFonts w:ascii="Verdana" w:eastAsia="Calibri" w:hAnsi="Verdana"/>
          <w:lang w:eastAsia="en-US"/>
        </w:rPr>
        <w:t xml:space="preserve"> entre els serveis executats per l’empresa</w:t>
      </w:r>
      <w:r w:rsidR="007C04FD" w:rsidRPr="00995BB9">
        <w:rPr>
          <w:rFonts w:ascii="Verdana" w:eastAsia="Calibri" w:hAnsi="Verdana"/>
          <w:lang w:eastAsia="en-US"/>
        </w:rPr>
        <w:t xml:space="preserve"> licitador</w:t>
      </w:r>
      <w:r w:rsidR="007F4856" w:rsidRPr="00995BB9">
        <w:rPr>
          <w:rFonts w:ascii="Verdana" w:eastAsia="Calibri" w:hAnsi="Verdana"/>
          <w:lang w:eastAsia="en-US"/>
        </w:rPr>
        <w:t>a</w:t>
      </w:r>
      <w:r w:rsidR="007C04FD" w:rsidRPr="00995BB9">
        <w:rPr>
          <w:rFonts w:ascii="Verdana" w:eastAsia="Calibri" w:hAnsi="Verdana"/>
          <w:lang w:eastAsia="en-US"/>
        </w:rPr>
        <w:t xml:space="preserve"> i els que constitueixen l’objecte del contracte és la pertinença al mateix subgrup de classificació, si el contracte està enquadrat en algun dels que estableix el </w:t>
      </w:r>
      <w:r w:rsidR="000239A7">
        <w:rPr>
          <w:rFonts w:ascii="Verdana" w:eastAsia="Calibri" w:hAnsi="Verdana"/>
          <w:lang w:eastAsia="en-US"/>
        </w:rPr>
        <w:t xml:space="preserve">Reglament </w:t>
      </w:r>
      <w:r>
        <w:rPr>
          <w:rFonts w:ascii="Verdana" w:eastAsia="Calibri" w:hAnsi="Verdana"/>
          <w:lang w:eastAsia="en-US"/>
        </w:rPr>
        <w:t xml:space="preserve">General </w:t>
      </w:r>
      <w:r w:rsidR="000239A7">
        <w:rPr>
          <w:rFonts w:ascii="Verdana" w:eastAsia="Calibri" w:hAnsi="Verdana"/>
          <w:lang w:eastAsia="en-US"/>
        </w:rPr>
        <w:t>de la Llei de Contractes de les Administracions Públiques</w:t>
      </w:r>
      <w:r w:rsidR="000D6DAF">
        <w:rPr>
          <w:rFonts w:ascii="Verdana" w:eastAsia="Calibri" w:hAnsi="Verdana"/>
          <w:lang w:eastAsia="en-US"/>
        </w:rPr>
        <w:t xml:space="preserve"> (R</w:t>
      </w:r>
      <w:r>
        <w:rPr>
          <w:rFonts w:ascii="Verdana" w:eastAsia="Calibri" w:hAnsi="Verdana"/>
          <w:lang w:eastAsia="en-US"/>
        </w:rPr>
        <w:t>G</w:t>
      </w:r>
      <w:r w:rsidR="000D6DAF">
        <w:rPr>
          <w:rFonts w:ascii="Verdana" w:eastAsia="Calibri" w:hAnsi="Verdana"/>
          <w:lang w:eastAsia="en-US"/>
        </w:rPr>
        <w:t>LCAP)</w:t>
      </w:r>
      <w:r w:rsidR="000239A7">
        <w:rPr>
          <w:rFonts w:ascii="Verdana" w:eastAsia="Calibri" w:hAnsi="Verdana"/>
          <w:lang w:eastAsia="en-US"/>
        </w:rPr>
        <w:t xml:space="preserve">, </w:t>
      </w:r>
      <w:r w:rsidR="000239A7" w:rsidRPr="000239A7">
        <w:rPr>
          <w:rFonts w:ascii="Verdana" w:eastAsia="Calibri" w:hAnsi="Verdana"/>
          <w:lang w:eastAsia="en-US"/>
        </w:rPr>
        <w:t xml:space="preserve">Real Decret 1098/2001, de 12 </w:t>
      </w:r>
      <w:r w:rsidR="000239A7">
        <w:rPr>
          <w:rFonts w:ascii="Verdana" w:eastAsia="Calibri" w:hAnsi="Verdana"/>
          <w:lang w:eastAsia="en-US"/>
        </w:rPr>
        <w:t>d’</w:t>
      </w:r>
      <w:r w:rsidR="000239A7" w:rsidRPr="000239A7">
        <w:rPr>
          <w:rFonts w:ascii="Verdana" w:eastAsia="Calibri" w:hAnsi="Verdana"/>
          <w:lang w:eastAsia="en-US"/>
        </w:rPr>
        <w:t>octubre</w:t>
      </w:r>
      <w:r w:rsidR="000239A7">
        <w:rPr>
          <w:rFonts w:ascii="Verdana" w:eastAsia="Calibri" w:hAnsi="Verdana"/>
          <w:lang w:eastAsia="en-US"/>
        </w:rPr>
        <w:t xml:space="preserve">, i </w:t>
      </w:r>
      <w:r w:rsidR="007C04FD" w:rsidRPr="00995BB9">
        <w:rPr>
          <w:rFonts w:ascii="Verdana" w:eastAsia="Calibri" w:hAnsi="Verdana"/>
          <w:lang w:eastAsia="en-US"/>
        </w:rPr>
        <w:t>en cas c</w:t>
      </w:r>
      <w:r w:rsidR="007F4856" w:rsidRPr="00995BB9">
        <w:rPr>
          <w:rFonts w:ascii="Verdana" w:eastAsia="Calibri" w:hAnsi="Verdana"/>
          <w:lang w:eastAsia="en-US"/>
        </w:rPr>
        <w:t>ontrari, la igualtat entre els tre</w:t>
      </w:r>
      <w:r w:rsidR="007C04FD" w:rsidRPr="00995BB9">
        <w:rPr>
          <w:rFonts w:ascii="Verdana" w:eastAsia="Calibri" w:hAnsi="Verdana"/>
          <w:lang w:eastAsia="en-US"/>
        </w:rPr>
        <w:t>s primers d</w:t>
      </w:r>
      <w:bookmarkStart w:id="13" w:name="_Hlk507087752"/>
      <w:r w:rsidR="00B1054E">
        <w:rPr>
          <w:rFonts w:ascii="Verdana" w:eastAsia="Calibri" w:hAnsi="Verdana"/>
          <w:lang w:eastAsia="en-US"/>
        </w:rPr>
        <w:t>ígits dels respectius codis CPV</w:t>
      </w:r>
      <w:r w:rsidR="004C6ECA" w:rsidRPr="00995BB9">
        <w:rPr>
          <w:rFonts w:ascii="Verdana" w:eastAsia="Calibri" w:hAnsi="Verdana"/>
          <w:lang w:eastAsia="en-US"/>
        </w:rPr>
        <w:t>.</w:t>
      </w:r>
    </w:p>
    <w:p w14:paraId="64C4D63C" w14:textId="77777777" w:rsidR="000239A7" w:rsidRDefault="000239A7" w:rsidP="000239A7">
      <w:pPr>
        <w:pBdr>
          <w:top w:val="single" w:sz="4" w:space="1" w:color="auto"/>
          <w:left w:val="single" w:sz="4" w:space="0" w:color="auto"/>
          <w:bottom w:val="single" w:sz="4" w:space="1" w:color="auto"/>
          <w:right w:val="single" w:sz="4" w:space="1" w:color="auto"/>
        </w:pBdr>
        <w:jc w:val="both"/>
        <w:rPr>
          <w:rFonts w:ascii="Arial" w:hAnsi="Arial" w:cs="Arial"/>
          <w:b/>
          <w:bCs/>
          <w:color w:val="000000"/>
          <w:sz w:val="18"/>
          <w:szCs w:val="18"/>
        </w:rPr>
      </w:pPr>
    </w:p>
    <w:p w14:paraId="6E5BBA20" w14:textId="77777777" w:rsidR="00E72ACA" w:rsidRDefault="00E72ACA" w:rsidP="000239A7">
      <w:pPr>
        <w:pBdr>
          <w:top w:val="single" w:sz="4" w:space="1" w:color="auto"/>
          <w:left w:val="single" w:sz="4" w:space="0" w:color="auto"/>
          <w:bottom w:val="single" w:sz="4" w:space="1" w:color="auto"/>
          <w:right w:val="single" w:sz="4" w:space="1" w:color="auto"/>
        </w:pBdr>
        <w:jc w:val="both"/>
        <w:rPr>
          <w:rFonts w:ascii="Verdana" w:eastAsia="Calibri" w:hAnsi="Verdana" w:cs="Arial"/>
          <w:i/>
          <w:sz w:val="16"/>
          <w:szCs w:val="16"/>
          <w:lang w:eastAsia="en-US"/>
        </w:rPr>
      </w:pPr>
      <w:r>
        <w:rPr>
          <w:rFonts w:ascii="Verdana" w:eastAsia="Calibri" w:hAnsi="Verdana" w:cs="Arial"/>
          <w:i/>
          <w:sz w:val="16"/>
          <w:szCs w:val="16"/>
          <w:lang w:eastAsia="en-US"/>
        </w:rPr>
        <w:t>Paràgraf</w:t>
      </w:r>
      <w:r w:rsidR="00C414BF" w:rsidRPr="00C414BF">
        <w:rPr>
          <w:rFonts w:ascii="Verdana" w:eastAsia="Calibri" w:hAnsi="Verdana" w:cs="Arial"/>
          <w:i/>
          <w:sz w:val="16"/>
          <w:szCs w:val="16"/>
          <w:lang w:eastAsia="en-US"/>
        </w:rPr>
        <w:t xml:space="preserve"> </w:t>
      </w:r>
      <w:r w:rsidR="00C414BF">
        <w:rPr>
          <w:rFonts w:ascii="Verdana" w:eastAsia="Calibri" w:hAnsi="Verdana" w:cs="Arial"/>
          <w:i/>
          <w:sz w:val="16"/>
          <w:szCs w:val="16"/>
          <w:lang w:eastAsia="en-US"/>
        </w:rPr>
        <w:t xml:space="preserve">obligatori </w:t>
      </w:r>
      <w:r w:rsidR="00C414BF" w:rsidRPr="00C414BF">
        <w:rPr>
          <w:rFonts w:ascii="Verdana" w:eastAsia="Calibri" w:hAnsi="Verdana" w:cs="Arial"/>
          <w:i/>
          <w:sz w:val="16"/>
          <w:szCs w:val="16"/>
          <w:lang w:eastAsia="en-US"/>
        </w:rPr>
        <w:t xml:space="preserve">si </w:t>
      </w:r>
      <w:r w:rsidR="0087692A" w:rsidRPr="00C414BF">
        <w:rPr>
          <w:rFonts w:ascii="Verdana" w:eastAsia="Calibri" w:hAnsi="Verdana" w:cs="Arial"/>
          <w:i/>
          <w:sz w:val="16"/>
          <w:szCs w:val="16"/>
          <w:lang w:eastAsia="en-US"/>
        </w:rPr>
        <w:t xml:space="preserve">s’escull </w:t>
      </w:r>
      <w:r w:rsidR="0087692A">
        <w:rPr>
          <w:rFonts w:ascii="Verdana" w:eastAsia="Calibri" w:hAnsi="Verdana" w:cs="Arial"/>
          <w:i/>
          <w:sz w:val="16"/>
          <w:szCs w:val="16"/>
          <w:lang w:eastAsia="en-US"/>
        </w:rPr>
        <w:t xml:space="preserve">l’alternativa </w:t>
      </w:r>
      <w:r w:rsidR="00AA74A6">
        <w:rPr>
          <w:rFonts w:ascii="Verdana" w:eastAsia="Calibri" w:hAnsi="Verdana" w:cs="Arial"/>
          <w:i/>
          <w:sz w:val="16"/>
          <w:szCs w:val="16"/>
          <w:lang w:eastAsia="en-US"/>
        </w:rPr>
        <w:t xml:space="preserve">a1 o a2 </w:t>
      </w:r>
      <w:r w:rsidR="0087692A">
        <w:rPr>
          <w:rFonts w:ascii="Verdana" w:eastAsia="Calibri" w:hAnsi="Verdana" w:cs="Arial"/>
          <w:i/>
          <w:sz w:val="16"/>
          <w:szCs w:val="16"/>
          <w:lang w:eastAsia="en-US"/>
        </w:rPr>
        <w:t xml:space="preserve">anteriors </w:t>
      </w:r>
      <w:r w:rsidR="00C414BF">
        <w:rPr>
          <w:rFonts w:ascii="Verdana" w:eastAsia="Calibri" w:hAnsi="Verdana" w:cs="Arial"/>
          <w:i/>
          <w:sz w:val="16"/>
          <w:szCs w:val="16"/>
          <w:lang w:eastAsia="en-US"/>
        </w:rPr>
        <w:t xml:space="preserve">i </w:t>
      </w:r>
      <w:r w:rsidR="00CF1959">
        <w:rPr>
          <w:rFonts w:ascii="Verdana" w:eastAsia="Calibri" w:hAnsi="Verdana" w:cs="Arial"/>
          <w:i/>
          <w:sz w:val="16"/>
          <w:szCs w:val="16"/>
          <w:lang w:eastAsia="en-US"/>
        </w:rPr>
        <w:t>el contracte no és harmonitzat</w:t>
      </w:r>
    </w:p>
    <w:p w14:paraId="500040E8" w14:textId="5DCC128A" w:rsidR="00573DCD" w:rsidRPr="003335BD" w:rsidRDefault="00B1054E" w:rsidP="00C97F1D">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Pr>
          <w:rFonts w:ascii="Verdana" w:eastAsia="Calibri" w:hAnsi="Verdana" w:cs="Arial"/>
          <w:szCs w:val="22"/>
          <w:lang w:eastAsia="en-US"/>
        </w:rPr>
        <w:t>D’acord amb la previsió de l’article 90.4 LCSP, l</w:t>
      </w:r>
      <w:r w:rsidR="00573DCD">
        <w:rPr>
          <w:rFonts w:ascii="Verdana" w:eastAsia="Calibri" w:hAnsi="Verdana" w:cs="Arial"/>
          <w:szCs w:val="22"/>
          <w:lang w:eastAsia="en-US"/>
        </w:rPr>
        <w:t xml:space="preserve">es empreses amb una antiguitat, computada des de la data d’inscripció en el registre </w:t>
      </w:r>
      <w:r w:rsidR="00573DCD" w:rsidRPr="00573DCD">
        <w:rPr>
          <w:rFonts w:ascii="Verdana" w:eastAsia="Calibri" w:hAnsi="Verdana" w:cs="Arial"/>
          <w:szCs w:val="22"/>
          <w:lang w:eastAsia="en-US"/>
        </w:rPr>
        <w:t>corresponent o, si</w:t>
      </w:r>
      <w:r w:rsidR="004C6ECA">
        <w:rPr>
          <w:rFonts w:ascii="Verdana" w:eastAsia="Calibri" w:hAnsi="Verdana" w:cs="Arial"/>
          <w:szCs w:val="22"/>
          <w:lang w:eastAsia="en-US"/>
        </w:rPr>
        <w:t xml:space="preserve"> no</w:t>
      </w:r>
      <w:r w:rsidR="00573DCD" w:rsidRPr="00573DCD">
        <w:rPr>
          <w:rFonts w:ascii="Verdana" w:eastAsia="Calibri" w:hAnsi="Verdana" w:cs="Arial"/>
          <w:szCs w:val="22"/>
          <w:lang w:eastAsia="en-US"/>
        </w:rPr>
        <w:t xml:space="preserve"> procedeix, des de la data de la seva constitució,  inferior a cinc anys</w:t>
      </w:r>
      <w:r w:rsidR="00CF1959">
        <w:rPr>
          <w:rFonts w:ascii="Verdana" w:eastAsia="Calibri" w:hAnsi="Verdana" w:cs="Arial"/>
          <w:szCs w:val="22"/>
          <w:lang w:eastAsia="en-US"/>
        </w:rPr>
        <w:t xml:space="preserve">, </w:t>
      </w:r>
      <w:r w:rsidR="00573DCD" w:rsidRPr="00573DCD">
        <w:rPr>
          <w:rFonts w:ascii="Verdana" w:eastAsia="Calibri" w:hAnsi="Verdana" w:cs="Arial"/>
          <w:szCs w:val="22"/>
          <w:lang w:eastAsia="en-US"/>
        </w:rPr>
        <w:t>no han d’acreditar l’experiència</w:t>
      </w:r>
      <w:r w:rsidR="00E72ACA">
        <w:rPr>
          <w:rFonts w:ascii="Verdana" w:eastAsia="Calibri" w:hAnsi="Verdana" w:cs="Arial"/>
          <w:szCs w:val="22"/>
          <w:lang w:eastAsia="en-US"/>
        </w:rPr>
        <w:t>, és a dir, l’import anual executat</w:t>
      </w:r>
      <w:r w:rsidR="00573DCD" w:rsidRPr="00573DCD">
        <w:rPr>
          <w:rFonts w:ascii="Verdana" w:eastAsia="Calibri" w:hAnsi="Verdana" w:cs="Arial"/>
          <w:szCs w:val="22"/>
          <w:lang w:eastAsia="en-US"/>
        </w:rPr>
        <w:t xml:space="preserve"> i </w:t>
      </w:r>
      <w:r w:rsidR="002555EB">
        <w:rPr>
          <w:rFonts w:ascii="Verdana" w:eastAsia="Calibri" w:hAnsi="Verdana" w:cs="Arial"/>
          <w:szCs w:val="22"/>
          <w:lang w:eastAsia="en-US"/>
        </w:rPr>
        <w:t xml:space="preserve"> </w:t>
      </w:r>
      <w:r w:rsidR="00F70D1E">
        <w:rPr>
          <w:rFonts w:ascii="Verdana" w:eastAsia="Calibri" w:hAnsi="Verdana" w:cs="Arial"/>
          <w:szCs w:val="22"/>
          <w:lang w:eastAsia="en-US"/>
        </w:rPr>
        <w:t>han d’</w:t>
      </w:r>
      <w:r w:rsidR="002555EB">
        <w:rPr>
          <w:rFonts w:ascii="Verdana" w:eastAsia="Calibri" w:hAnsi="Verdana" w:cs="Arial"/>
          <w:szCs w:val="22"/>
          <w:lang w:eastAsia="en-US"/>
        </w:rPr>
        <w:t>acreditar</w:t>
      </w:r>
      <w:r w:rsidR="00573DCD" w:rsidRPr="00573DCD">
        <w:rPr>
          <w:rFonts w:ascii="Verdana" w:eastAsia="Calibri" w:hAnsi="Verdana" w:cs="Arial"/>
          <w:szCs w:val="22"/>
          <w:lang w:eastAsia="en-US"/>
        </w:rPr>
        <w:t xml:space="preserve"> la seva solvència tècnica segons els altres criteris establerts en aquest apartat.</w:t>
      </w:r>
      <w:r w:rsidR="00573DCD" w:rsidRPr="003335BD">
        <w:rPr>
          <w:rFonts w:ascii="Verdana" w:eastAsia="Calibri" w:hAnsi="Verdana" w:cs="Arial"/>
          <w:szCs w:val="22"/>
          <w:lang w:eastAsia="en-US"/>
        </w:rPr>
        <w:t xml:space="preserve"> </w:t>
      </w:r>
    </w:p>
    <w:p w14:paraId="34C6D1AF" w14:textId="77777777" w:rsidR="00573DCD" w:rsidRPr="003335BD" w:rsidRDefault="00573DCD" w:rsidP="00C97F1D">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4A66F267" w14:textId="77777777" w:rsidR="007C04FD" w:rsidRDefault="009A1A40" w:rsidP="00C97F1D">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 xml:space="preserve">Alternativa </w:t>
      </w:r>
      <w:r w:rsidR="00AA74A6">
        <w:rPr>
          <w:rFonts w:ascii="Verdana" w:eastAsia="Calibri" w:hAnsi="Verdana"/>
          <w:i/>
          <w:sz w:val="16"/>
          <w:szCs w:val="16"/>
          <w:lang w:eastAsia="en-US"/>
        </w:rPr>
        <w:t>b</w:t>
      </w:r>
      <w:r w:rsidR="007C04FD" w:rsidRPr="00DC1A33">
        <w:rPr>
          <w:rFonts w:ascii="Verdana" w:eastAsia="Calibri" w:hAnsi="Verdana"/>
          <w:i/>
          <w:sz w:val="16"/>
          <w:szCs w:val="16"/>
          <w:lang w:eastAsia="en-US"/>
        </w:rPr>
        <w:t xml:space="preserve">: </w:t>
      </w:r>
      <w:r w:rsidR="007F4856">
        <w:rPr>
          <w:rFonts w:ascii="Verdana" w:eastAsia="Calibri" w:hAnsi="Verdana"/>
          <w:i/>
          <w:sz w:val="16"/>
          <w:szCs w:val="16"/>
          <w:lang w:eastAsia="en-US"/>
        </w:rPr>
        <w:t>personal tècnic</w:t>
      </w:r>
      <w:r w:rsidR="007C04FD" w:rsidRPr="00DC1A33">
        <w:rPr>
          <w:rFonts w:ascii="Verdana" w:eastAsia="Calibri" w:hAnsi="Verdana"/>
          <w:i/>
          <w:sz w:val="16"/>
          <w:szCs w:val="16"/>
          <w:lang w:eastAsia="en-US"/>
        </w:rPr>
        <w:t xml:space="preserve"> </w:t>
      </w:r>
      <w:r w:rsidR="0087692A">
        <w:rPr>
          <w:rFonts w:ascii="Verdana" w:eastAsia="Calibri" w:hAnsi="Verdana"/>
          <w:i/>
          <w:sz w:val="16"/>
          <w:szCs w:val="16"/>
          <w:lang w:eastAsia="en-US"/>
        </w:rPr>
        <w:t>o</w:t>
      </w:r>
      <w:r w:rsidR="0087692A" w:rsidRPr="00DC1A33">
        <w:rPr>
          <w:rFonts w:ascii="Verdana" w:eastAsia="Calibri" w:hAnsi="Verdana"/>
          <w:i/>
          <w:sz w:val="16"/>
          <w:szCs w:val="16"/>
          <w:lang w:eastAsia="en-US"/>
        </w:rPr>
        <w:t xml:space="preserve"> les unitats tècniques</w:t>
      </w:r>
      <w:r w:rsidR="0087692A" w:rsidRPr="0087692A">
        <w:rPr>
          <w:rFonts w:ascii="Verdana" w:eastAsia="Calibri" w:hAnsi="Verdana"/>
          <w:i/>
          <w:sz w:val="16"/>
          <w:szCs w:val="16"/>
          <w:lang w:eastAsia="en-US"/>
        </w:rPr>
        <w:t xml:space="preserve"> </w:t>
      </w:r>
      <w:r w:rsidR="0087692A" w:rsidRPr="00DC1A33">
        <w:rPr>
          <w:rFonts w:ascii="Verdana" w:eastAsia="Calibri" w:hAnsi="Verdana"/>
          <w:i/>
          <w:sz w:val="16"/>
          <w:szCs w:val="16"/>
          <w:lang w:eastAsia="en-US"/>
        </w:rPr>
        <w:t>participants en el contracte</w:t>
      </w:r>
      <w:r w:rsidR="00CF234C">
        <w:rPr>
          <w:rFonts w:ascii="Verdana" w:eastAsia="Calibri" w:hAnsi="Verdana"/>
          <w:i/>
          <w:sz w:val="16"/>
          <w:szCs w:val="16"/>
          <w:lang w:eastAsia="en-US"/>
        </w:rPr>
        <w:t xml:space="preserve"> (90.1b LCSP)</w:t>
      </w:r>
    </w:p>
    <w:p w14:paraId="6A6E2C5C" w14:textId="77777777" w:rsidR="00AA74A6" w:rsidRPr="00DC1A33" w:rsidRDefault="00AA74A6" w:rsidP="00C97F1D">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163EFF14" w14:textId="77777777" w:rsidR="00134579" w:rsidRPr="00DC1A33" w:rsidRDefault="0087692A" w:rsidP="00134579">
      <w:pPr>
        <w:pBdr>
          <w:top w:val="single" w:sz="4" w:space="1" w:color="auto"/>
          <w:left w:val="single" w:sz="4" w:space="0" w:color="auto"/>
          <w:bottom w:val="single" w:sz="4" w:space="1" w:color="auto"/>
          <w:right w:val="single" w:sz="4" w:space="1" w:color="auto"/>
        </w:pBdr>
        <w:ind w:firstLine="708"/>
        <w:jc w:val="both"/>
        <w:rPr>
          <w:rFonts w:ascii="Verdana" w:eastAsia="Calibri" w:hAnsi="Verdana"/>
          <w:i/>
          <w:sz w:val="16"/>
          <w:szCs w:val="16"/>
          <w:lang w:eastAsia="en-US"/>
        </w:rPr>
      </w:pPr>
      <w:r>
        <w:rPr>
          <w:rFonts w:ascii="Verdana" w:eastAsia="Calibri" w:hAnsi="Verdana"/>
          <w:i/>
          <w:sz w:val="16"/>
          <w:szCs w:val="16"/>
          <w:lang w:eastAsia="en-US"/>
        </w:rPr>
        <w:t xml:space="preserve">Alternativa </w:t>
      </w:r>
      <w:r w:rsidR="00AA74A6">
        <w:rPr>
          <w:rFonts w:ascii="Verdana" w:eastAsia="Calibri" w:hAnsi="Verdana"/>
          <w:i/>
          <w:sz w:val="16"/>
          <w:szCs w:val="16"/>
          <w:lang w:eastAsia="en-US"/>
        </w:rPr>
        <w:t>b1</w:t>
      </w:r>
      <w:r w:rsidR="007C04FD" w:rsidRPr="00DC1A33">
        <w:rPr>
          <w:rFonts w:ascii="Verdana" w:eastAsia="Calibri" w:hAnsi="Verdana"/>
          <w:i/>
          <w:sz w:val="16"/>
          <w:szCs w:val="16"/>
          <w:lang w:eastAsia="en-US"/>
        </w:rPr>
        <w:t xml:space="preserve"> titulacions i experiència professional dels tècnics </w:t>
      </w:r>
      <w:r w:rsidR="00134579">
        <w:rPr>
          <w:rFonts w:ascii="Verdana" w:eastAsia="Calibri" w:hAnsi="Verdana"/>
          <w:i/>
          <w:sz w:val="16"/>
          <w:szCs w:val="16"/>
          <w:lang w:eastAsia="en-US"/>
        </w:rPr>
        <w:t>(especificar especialment els exigits respecte les persones encarregades del control de qualitat)</w:t>
      </w:r>
    </w:p>
    <w:p w14:paraId="1FA8C88C" w14:textId="77777777" w:rsidR="007C04FD" w:rsidRPr="00DC1A33" w:rsidRDefault="007C04FD" w:rsidP="00B1054E">
      <w:pPr>
        <w:pBdr>
          <w:top w:val="single" w:sz="4" w:space="1" w:color="auto"/>
          <w:left w:val="single" w:sz="4" w:space="0" w:color="auto"/>
          <w:bottom w:val="single" w:sz="4" w:space="1" w:color="auto"/>
          <w:right w:val="single" w:sz="4" w:space="1" w:color="auto"/>
        </w:pBdr>
        <w:ind w:firstLine="708"/>
        <w:jc w:val="both"/>
        <w:rPr>
          <w:rFonts w:ascii="Verdana" w:eastAsia="Calibri" w:hAnsi="Verdana"/>
          <w:i/>
          <w:sz w:val="16"/>
          <w:szCs w:val="16"/>
          <w:lang w:eastAsia="en-US"/>
        </w:rPr>
      </w:pPr>
    </w:p>
    <w:p w14:paraId="292277C1" w14:textId="77777777" w:rsidR="007F2EE2" w:rsidRDefault="00C414BF" w:rsidP="00C414BF">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w:t>
      </w:r>
      <w:r w:rsidR="00B1054E">
        <w:rPr>
          <w:rFonts w:ascii="Verdana" w:eastAsia="Calibri" w:hAnsi="Verdana" w:cs="Arial"/>
          <w:szCs w:val="22"/>
          <w:lang w:eastAsia="en-US"/>
        </w:rPr>
        <w:t>D’acord amb l’article 90.1.b) LCSP, e</w:t>
      </w:r>
      <w:r w:rsidR="007C04FD" w:rsidRPr="00C414BF">
        <w:rPr>
          <w:rFonts w:ascii="Verdana" w:eastAsia="Calibri" w:hAnsi="Verdana" w:cs="Arial"/>
          <w:szCs w:val="22"/>
          <w:lang w:eastAsia="en-US"/>
        </w:rPr>
        <w:t>l personal tècnic</w:t>
      </w:r>
      <w:r w:rsidR="007F2EE2" w:rsidRPr="00C414BF">
        <w:rPr>
          <w:rFonts w:ascii="Verdana" w:eastAsia="Calibri" w:hAnsi="Verdana" w:cs="Arial"/>
          <w:szCs w:val="22"/>
          <w:lang w:eastAsia="en-US"/>
        </w:rPr>
        <w:t>, integrat o no en l’empresa,</w:t>
      </w:r>
      <w:r w:rsidR="007C04FD" w:rsidRPr="00C414BF">
        <w:rPr>
          <w:rFonts w:ascii="Verdana" w:eastAsia="Calibri" w:hAnsi="Verdana" w:cs="Arial"/>
          <w:szCs w:val="22"/>
          <w:lang w:eastAsia="en-US"/>
        </w:rPr>
        <w:t xml:space="preserve"> participant e</w:t>
      </w:r>
      <w:r w:rsidR="00B1054E">
        <w:rPr>
          <w:rFonts w:ascii="Verdana" w:eastAsia="Calibri" w:hAnsi="Verdana" w:cs="Arial"/>
          <w:szCs w:val="22"/>
          <w:lang w:eastAsia="en-US"/>
        </w:rPr>
        <w:t>n el contracte, especialment les persones encarregade</w:t>
      </w:r>
      <w:r w:rsidR="007C04FD" w:rsidRPr="00C414BF">
        <w:rPr>
          <w:rFonts w:ascii="Verdana" w:eastAsia="Calibri" w:hAnsi="Verdana" w:cs="Arial"/>
          <w:szCs w:val="22"/>
          <w:lang w:eastAsia="en-US"/>
        </w:rPr>
        <w:t xml:space="preserve">s del control de qualitat han de tenir els títols o acreditacions acadèmics o professionals següents: ..................., </w:t>
      </w:r>
    </w:p>
    <w:p w14:paraId="2A58F93D" w14:textId="77777777" w:rsidR="00B1054E" w:rsidRPr="00C414BF" w:rsidRDefault="00B1054E" w:rsidP="00C414BF">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325E4FA2" w14:textId="77777777" w:rsidR="007F2EE2" w:rsidRPr="007F2EE2" w:rsidRDefault="0087692A" w:rsidP="00B1054E">
      <w:pPr>
        <w:pBdr>
          <w:top w:val="single" w:sz="4" w:space="1" w:color="auto"/>
          <w:left w:val="single" w:sz="4" w:space="0" w:color="auto"/>
          <w:bottom w:val="single" w:sz="4" w:space="1" w:color="auto"/>
          <w:right w:val="single" w:sz="4" w:space="1" w:color="auto"/>
        </w:pBdr>
        <w:ind w:firstLine="708"/>
        <w:contextualSpacing/>
        <w:jc w:val="both"/>
        <w:rPr>
          <w:rFonts w:ascii="Verdana" w:eastAsia="Calibri" w:hAnsi="Verdana" w:cs="Arial"/>
          <w:i/>
          <w:sz w:val="16"/>
          <w:szCs w:val="16"/>
          <w:lang w:eastAsia="en-US"/>
        </w:rPr>
      </w:pPr>
      <w:r>
        <w:rPr>
          <w:rFonts w:ascii="Verdana" w:eastAsia="Calibri" w:hAnsi="Verdana" w:cs="Arial"/>
          <w:i/>
          <w:sz w:val="16"/>
          <w:szCs w:val="16"/>
          <w:lang w:eastAsia="en-US"/>
        </w:rPr>
        <w:t xml:space="preserve">Alternativa </w:t>
      </w:r>
      <w:r w:rsidR="00AA74A6">
        <w:rPr>
          <w:rFonts w:ascii="Verdana" w:eastAsia="Calibri" w:hAnsi="Verdana" w:cs="Arial"/>
          <w:i/>
          <w:sz w:val="16"/>
          <w:szCs w:val="16"/>
          <w:lang w:eastAsia="en-US"/>
        </w:rPr>
        <w:t>b2</w:t>
      </w:r>
      <w:r w:rsidR="007F2EE2">
        <w:rPr>
          <w:rFonts w:ascii="Verdana" w:eastAsia="Calibri" w:hAnsi="Verdana" w:cs="Arial"/>
          <w:i/>
          <w:sz w:val="16"/>
          <w:szCs w:val="16"/>
          <w:lang w:eastAsia="en-US"/>
        </w:rPr>
        <w:t xml:space="preserve">: és compatible amb </w:t>
      </w:r>
      <w:r>
        <w:rPr>
          <w:rFonts w:ascii="Verdana" w:eastAsia="Calibri" w:hAnsi="Verdana" w:cs="Arial"/>
          <w:i/>
          <w:sz w:val="16"/>
          <w:szCs w:val="16"/>
          <w:lang w:eastAsia="en-US"/>
        </w:rPr>
        <w:t xml:space="preserve">l’alternativa </w:t>
      </w:r>
      <w:r w:rsidR="00AA74A6">
        <w:rPr>
          <w:rFonts w:ascii="Verdana" w:eastAsia="Calibri" w:hAnsi="Verdana" w:cs="Arial"/>
          <w:i/>
          <w:sz w:val="16"/>
          <w:szCs w:val="16"/>
          <w:lang w:eastAsia="en-US"/>
        </w:rPr>
        <w:t>b1</w:t>
      </w:r>
    </w:p>
    <w:p w14:paraId="6721D5B6" w14:textId="77777777" w:rsidR="007F2EE2" w:rsidRDefault="007C04FD" w:rsidP="007F2EE2">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r w:rsidRPr="00DC1A33">
        <w:rPr>
          <w:rFonts w:ascii="Verdana" w:eastAsia="Calibri" w:hAnsi="Verdana" w:cs="Arial"/>
          <w:szCs w:val="22"/>
          <w:lang w:eastAsia="en-US"/>
        </w:rPr>
        <w:t xml:space="preserve">el nombre de </w:t>
      </w:r>
      <w:r w:rsidR="00B1054E">
        <w:rPr>
          <w:rFonts w:ascii="Verdana" w:eastAsia="Calibri" w:hAnsi="Verdana" w:cs="Arial"/>
          <w:szCs w:val="22"/>
          <w:lang w:eastAsia="en-US"/>
        </w:rPr>
        <w:t>personal tècnic</w:t>
      </w:r>
      <w:r w:rsidRPr="00DC1A33">
        <w:rPr>
          <w:rFonts w:ascii="Verdana" w:eastAsia="Calibri" w:hAnsi="Verdana" w:cs="Arial"/>
          <w:szCs w:val="22"/>
          <w:lang w:eastAsia="en-US"/>
        </w:rPr>
        <w:t xml:space="preserve"> mínim </w:t>
      </w:r>
      <w:r w:rsidR="007F2EE2">
        <w:rPr>
          <w:rFonts w:ascii="Verdana" w:eastAsia="Calibri" w:hAnsi="Verdana" w:cs="Arial"/>
          <w:szCs w:val="22"/>
          <w:lang w:eastAsia="en-US"/>
        </w:rPr>
        <w:t>ha de ser de..................</w:t>
      </w:r>
    </w:p>
    <w:p w14:paraId="18109B7C" w14:textId="77777777" w:rsidR="00B1054E" w:rsidRDefault="00B1054E" w:rsidP="0087692A">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i/>
          <w:sz w:val="16"/>
          <w:szCs w:val="16"/>
          <w:lang w:eastAsia="en-US"/>
        </w:rPr>
      </w:pPr>
    </w:p>
    <w:p w14:paraId="50299AE5" w14:textId="77777777" w:rsidR="0087692A" w:rsidRPr="007F2EE2" w:rsidRDefault="0087692A" w:rsidP="00B1054E">
      <w:pPr>
        <w:pBdr>
          <w:top w:val="single" w:sz="4" w:space="1" w:color="auto"/>
          <w:left w:val="single" w:sz="4" w:space="0" w:color="auto"/>
          <w:bottom w:val="single" w:sz="4" w:space="1" w:color="auto"/>
          <w:right w:val="single" w:sz="4" w:space="1" w:color="auto"/>
        </w:pBdr>
        <w:ind w:firstLine="708"/>
        <w:contextualSpacing/>
        <w:jc w:val="both"/>
        <w:rPr>
          <w:rFonts w:ascii="Verdana" w:eastAsia="Calibri" w:hAnsi="Verdana" w:cs="Arial"/>
          <w:i/>
          <w:sz w:val="16"/>
          <w:szCs w:val="16"/>
          <w:lang w:eastAsia="en-US"/>
        </w:rPr>
      </w:pPr>
      <w:r>
        <w:rPr>
          <w:rFonts w:ascii="Verdana" w:eastAsia="Calibri" w:hAnsi="Verdana" w:cs="Arial"/>
          <w:i/>
          <w:sz w:val="16"/>
          <w:szCs w:val="16"/>
          <w:lang w:eastAsia="en-US"/>
        </w:rPr>
        <w:t xml:space="preserve">Alternativa </w:t>
      </w:r>
      <w:r w:rsidR="00AA74A6">
        <w:rPr>
          <w:rFonts w:ascii="Verdana" w:eastAsia="Calibri" w:hAnsi="Verdana" w:cs="Arial"/>
          <w:i/>
          <w:sz w:val="16"/>
          <w:szCs w:val="16"/>
          <w:lang w:eastAsia="en-US"/>
        </w:rPr>
        <w:t>b3</w:t>
      </w:r>
      <w:r>
        <w:rPr>
          <w:rFonts w:ascii="Verdana" w:eastAsia="Calibri" w:hAnsi="Verdana" w:cs="Arial"/>
          <w:i/>
          <w:sz w:val="16"/>
          <w:szCs w:val="16"/>
          <w:lang w:eastAsia="en-US"/>
        </w:rPr>
        <w:t xml:space="preserve">: és compatible amb l’alternativa </w:t>
      </w:r>
      <w:r w:rsidR="00AA74A6">
        <w:rPr>
          <w:rFonts w:ascii="Verdana" w:eastAsia="Calibri" w:hAnsi="Verdana" w:cs="Arial"/>
          <w:i/>
          <w:sz w:val="16"/>
          <w:szCs w:val="16"/>
          <w:lang w:eastAsia="en-US"/>
        </w:rPr>
        <w:t>b1</w:t>
      </w:r>
      <w:r>
        <w:rPr>
          <w:rFonts w:ascii="Verdana" w:eastAsia="Calibri" w:hAnsi="Verdana" w:cs="Arial"/>
          <w:i/>
          <w:sz w:val="16"/>
          <w:szCs w:val="16"/>
          <w:lang w:eastAsia="en-US"/>
        </w:rPr>
        <w:t xml:space="preserve"> i b</w:t>
      </w:r>
      <w:r w:rsidR="00AA74A6">
        <w:rPr>
          <w:rFonts w:ascii="Verdana" w:eastAsia="Calibri" w:hAnsi="Verdana" w:cs="Arial"/>
          <w:i/>
          <w:sz w:val="16"/>
          <w:szCs w:val="16"/>
          <w:lang w:eastAsia="en-US"/>
        </w:rPr>
        <w:t>2</w:t>
      </w:r>
    </w:p>
    <w:p w14:paraId="67281B88" w14:textId="77777777" w:rsidR="007C04FD" w:rsidRDefault="007C04FD" w:rsidP="007F2EE2">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r w:rsidRPr="00DC1A33">
        <w:rPr>
          <w:rFonts w:ascii="Verdana" w:eastAsia="Calibri" w:hAnsi="Verdana" w:cs="Arial"/>
          <w:szCs w:val="22"/>
          <w:lang w:eastAsia="en-US"/>
        </w:rPr>
        <w:t>amb una experiència professional mínima de ...................</w:t>
      </w:r>
    </w:p>
    <w:p w14:paraId="08B5102B" w14:textId="77777777" w:rsidR="007F2EE2" w:rsidRPr="00DC1A33" w:rsidRDefault="007F2EE2" w:rsidP="007F2EE2">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p>
    <w:p w14:paraId="7AFFA3AF" w14:textId="77777777" w:rsidR="00134579" w:rsidRPr="00DC1A33" w:rsidRDefault="0087692A" w:rsidP="00134579">
      <w:pPr>
        <w:pBdr>
          <w:top w:val="single" w:sz="4" w:space="1" w:color="auto"/>
          <w:left w:val="single" w:sz="4" w:space="0" w:color="auto"/>
          <w:bottom w:val="single" w:sz="4" w:space="1" w:color="auto"/>
          <w:right w:val="single" w:sz="4" w:space="1" w:color="auto"/>
        </w:pBdr>
        <w:ind w:firstLine="708"/>
        <w:jc w:val="both"/>
        <w:rPr>
          <w:rFonts w:ascii="Verdana" w:eastAsia="Calibri" w:hAnsi="Verdana"/>
          <w:i/>
          <w:sz w:val="16"/>
          <w:szCs w:val="16"/>
          <w:lang w:eastAsia="en-US"/>
        </w:rPr>
      </w:pPr>
      <w:r>
        <w:rPr>
          <w:rFonts w:ascii="Verdana" w:eastAsia="Calibri" w:hAnsi="Verdana"/>
          <w:i/>
          <w:sz w:val="16"/>
          <w:szCs w:val="16"/>
          <w:lang w:eastAsia="en-US"/>
        </w:rPr>
        <w:t xml:space="preserve">Alternativa </w:t>
      </w:r>
      <w:r w:rsidR="00AA74A6">
        <w:rPr>
          <w:rFonts w:ascii="Verdana" w:eastAsia="Calibri" w:hAnsi="Verdana"/>
          <w:i/>
          <w:sz w:val="16"/>
          <w:szCs w:val="16"/>
          <w:lang w:eastAsia="en-US"/>
        </w:rPr>
        <w:t>b4</w:t>
      </w:r>
      <w:r w:rsidR="007C04FD" w:rsidRPr="00DC1A33">
        <w:rPr>
          <w:rFonts w:ascii="Verdana" w:eastAsia="Calibri" w:hAnsi="Verdana"/>
          <w:i/>
          <w:sz w:val="16"/>
          <w:szCs w:val="16"/>
          <w:lang w:eastAsia="en-US"/>
        </w:rPr>
        <w:t>: les unitats tècniques</w:t>
      </w:r>
      <w:r w:rsidRPr="0087692A">
        <w:rPr>
          <w:rFonts w:ascii="Verdana" w:eastAsia="Calibri" w:hAnsi="Verdana"/>
          <w:i/>
          <w:sz w:val="16"/>
          <w:szCs w:val="16"/>
          <w:lang w:eastAsia="en-US"/>
        </w:rPr>
        <w:t xml:space="preserve"> </w:t>
      </w:r>
      <w:r w:rsidRPr="00DC1A33">
        <w:rPr>
          <w:rFonts w:ascii="Verdana" w:eastAsia="Calibri" w:hAnsi="Verdana"/>
          <w:i/>
          <w:sz w:val="16"/>
          <w:szCs w:val="16"/>
          <w:lang w:eastAsia="en-US"/>
        </w:rPr>
        <w:t>participa</w:t>
      </w:r>
      <w:r w:rsidR="00B1054E">
        <w:rPr>
          <w:rFonts w:ascii="Verdana" w:eastAsia="Calibri" w:hAnsi="Verdana"/>
          <w:i/>
          <w:sz w:val="16"/>
          <w:szCs w:val="16"/>
          <w:lang w:eastAsia="en-US"/>
        </w:rPr>
        <w:t>nts en el contracte</w:t>
      </w:r>
      <w:r w:rsidR="00134579">
        <w:rPr>
          <w:rFonts w:ascii="Verdana" w:eastAsia="Calibri" w:hAnsi="Verdana"/>
          <w:i/>
          <w:sz w:val="16"/>
          <w:szCs w:val="16"/>
          <w:lang w:eastAsia="en-US"/>
        </w:rPr>
        <w:t xml:space="preserve"> </w:t>
      </w:r>
      <w:proofErr w:type="spellStart"/>
      <w:r w:rsidR="00134579" w:rsidRPr="00DC1A33">
        <w:rPr>
          <w:rFonts w:ascii="Verdana" w:eastAsia="Calibri" w:hAnsi="Verdana"/>
          <w:i/>
          <w:sz w:val="16"/>
          <w:szCs w:val="16"/>
          <w:lang w:eastAsia="en-US"/>
        </w:rPr>
        <w:t>contracte</w:t>
      </w:r>
      <w:proofErr w:type="spellEnd"/>
      <w:r w:rsidR="00134579">
        <w:rPr>
          <w:rFonts w:ascii="Verdana" w:eastAsia="Calibri" w:hAnsi="Verdana"/>
          <w:i/>
          <w:sz w:val="16"/>
          <w:szCs w:val="16"/>
          <w:lang w:eastAsia="en-US"/>
        </w:rPr>
        <w:t xml:space="preserve"> (especificar especialment els exigits respecte les persones encarregades del control de qualitat)</w:t>
      </w:r>
    </w:p>
    <w:p w14:paraId="2539FA58" w14:textId="3874FC4B" w:rsidR="0087692A" w:rsidRDefault="0087692A" w:rsidP="00B1054E">
      <w:pPr>
        <w:pBdr>
          <w:top w:val="single" w:sz="4" w:space="1" w:color="auto"/>
          <w:left w:val="single" w:sz="4" w:space="0" w:color="auto"/>
          <w:bottom w:val="single" w:sz="4" w:space="1" w:color="auto"/>
          <w:right w:val="single" w:sz="4" w:space="1" w:color="auto"/>
        </w:pBdr>
        <w:ind w:firstLine="708"/>
        <w:jc w:val="both"/>
        <w:rPr>
          <w:rFonts w:ascii="Verdana" w:eastAsia="Calibri" w:hAnsi="Verdana"/>
          <w:i/>
          <w:sz w:val="16"/>
          <w:szCs w:val="16"/>
          <w:lang w:eastAsia="en-US"/>
        </w:rPr>
      </w:pPr>
    </w:p>
    <w:p w14:paraId="3C45C8B4" w14:textId="77777777" w:rsidR="0087692A" w:rsidRDefault="00B1054E" w:rsidP="0087692A">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cs="Arial"/>
          <w:szCs w:val="22"/>
          <w:lang w:eastAsia="en-US"/>
        </w:rPr>
        <w:t>D’acord amb l’article 90.1.b) LCSP, l</w:t>
      </w:r>
      <w:r w:rsidR="007C04FD" w:rsidRPr="0087692A">
        <w:rPr>
          <w:rFonts w:ascii="Verdana" w:eastAsia="Calibri" w:hAnsi="Verdana" w:cs="Arial"/>
          <w:szCs w:val="22"/>
          <w:lang w:eastAsia="en-US"/>
        </w:rPr>
        <w:t>es unitats tècniques, integrades o no en l’empresa, participants en el contracte</w:t>
      </w:r>
      <w:r w:rsidR="007F2EE2" w:rsidRPr="0087692A">
        <w:rPr>
          <w:rFonts w:ascii="Verdana" w:eastAsia="Calibri" w:hAnsi="Verdana" w:cs="Arial"/>
          <w:szCs w:val="22"/>
          <w:lang w:eastAsia="en-US"/>
        </w:rPr>
        <w:t>,</w:t>
      </w:r>
      <w:r w:rsidR="007C04FD" w:rsidRPr="0087692A">
        <w:rPr>
          <w:rFonts w:ascii="Verdana" w:eastAsia="Calibri" w:hAnsi="Verdana" w:cs="Arial"/>
          <w:szCs w:val="22"/>
          <w:lang w:eastAsia="en-US"/>
        </w:rPr>
        <w:t xml:space="preserve"> </w:t>
      </w:r>
      <w:r w:rsidR="007F2EE2" w:rsidRPr="0087692A">
        <w:rPr>
          <w:rFonts w:ascii="Verdana" w:eastAsia="Calibri" w:hAnsi="Verdana" w:cs="Arial"/>
          <w:szCs w:val="22"/>
          <w:lang w:eastAsia="en-US"/>
        </w:rPr>
        <w:t xml:space="preserve">especialment, les encarregades del control de qualitat, </w:t>
      </w:r>
      <w:r w:rsidR="007C04FD" w:rsidRPr="0087692A">
        <w:rPr>
          <w:rFonts w:ascii="Verdana" w:eastAsia="Calibri" w:hAnsi="Verdana" w:cs="Arial"/>
          <w:szCs w:val="22"/>
          <w:lang w:eastAsia="en-US"/>
        </w:rPr>
        <w:t>han de tenir les característiques i les capacitats mínimes següents: ...................</w:t>
      </w:r>
      <w:r w:rsidR="007F2EE2" w:rsidRPr="0087692A">
        <w:rPr>
          <w:rFonts w:ascii="Verdana" w:eastAsia="Calibri" w:hAnsi="Verdana" w:cs="Arial"/>
          <w:szCs w:val="22"/>
          <w:lang w:eastAsia="en-US"/>
        </w:rPr>
        <w:t xml:space="preserve">. </w:t>
      </w:r>
      <w:r w:rsidR="007C04FD" w:rsidRPr="0087692A">
        <w:rPr>
          <w:rFonts w:ascii="Verdana" w:eastAsia="Calibri" w:hAnsi="Verdana" w:cs="Arial"/>
          <w:i/>
          <w:szCs w:val="22"/>
          <w:lang w:eastAsia="en-US"/>
        </w:rPr>
        <w:t xml:space="preserve"> </w:t>
      </w:r>
    </w:p>
    <w:p w14:paraId="5C3166D9" w14:textId="77777777" w:rsidR="0087692A" w:rsidRDefault="0087692A" w:rsidP="0087692A">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6E437B48" w14:textId="77777777" w:rsidR="0087692A" w:rsidRDefault="00AA74A6" w:rsidP="0087692A">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c</w:t>
      </w:r>
      <w:r w:rsidR="007C04FD" w:rsidRPr="00DC1A33">
        <w:rPr>
          <w:rFonts w:ascii="Verdana" w:eastAsia="Calibri" w:hAnsi="Verdana"/>
          <w:i/>
          <w:sz w:val="16"/>
          <w:szCs w:val="16"/>
          <w:lang w:eastAsia="en-US"/>
        </w:rPr>
        <w:t>: instal·lacions tècniques, mesures de qualitat  i mitjans d’estudi i investigació de l’empresa</w:t>
      </w:r>
      <w:r w:rsidR="00B741E0">
        <w:rPr>
          <w:rFonts w:ascii="Verdana" w:eastAsia="Calibri" w:hAnsi="Verdana"/>
          <w:i/>
          <w:sz w:val="16"/>
          <w:szCs w:val="16"/>
          <w:lang w:eastAsia="en-US"/>
        </w:rPr>
        <w:t>(art. 90.1.c)</w:t>
      </w:r>
    </w:p>
    <w:p w14:paraId="2DDD5AF0" w14:textId="77777777" w:rsidR="00AA74A6" w:rsidRDefault="0087692A" w:rsidP="00AA74A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87692A">
        <w:rPr>
          <w:rFonts w:ascii="Verdana" w:eastAsia="Calibri" w:hAnsi="Verdana" w:cs="Arial"/>
          <w:szCs w:val="22"/>
          <w:lang w:eastAsia="en-US"/>
        </w:rPr>
        <w:t>-</w:t>
      </w:r>
      <w:r>
        <w:rPr>
          <w:rFonts w:ascii="Verdana" w:eastAsia="Calibri" w:hAnsi="Verdana" w:cs="Arial"/>
          <w:szCs w:val="22"/>
          <w:lang w:eastAsia="en-US"/>
        </w:rPr>
        <w:t xml:space="preserve"> </w:t>
      </w:r>
      <w:r w:rsidR="00B1054E">
        <w:rPr>
          <w:rFonts w:ascii="Verdana" w:eastAsia="Calibri" w:hAnsi="Verdana" w:cs="Arial"/>
          <w:szCs w:val="22"/>
          <w:lang w:eastAsia="en-US"/>
        </w:rPr>
        <w:t>D’acord amb l’article 90.1.c) LCSP, l</w:t>
      </w:r>
      <w:r w:rsidR="007C04FD" w:rsidRPr="0087692A">
        <w:rPr>
          <w:rFonts w:ascii="Verdana" w:eastAsia="Calibri" w:hAnsi="Verdana" w:cs="Arial"/>
          <w:szCs w:val="22"/>
          <w:lang w:eastAsia="en-US"/>
        </w:rPr>
        <w:t xml:space="preserve">es instal·lacions tècniques, les mesures utilitzades </w:t>
      </w:r>
      <w:r w:rsidR="00181E7C" w:rsidRPr="0087692A">
        <w:rPr>
          <w:rFonts w:ascii="Verdana" w:eastAsia="Calibri" w:hAnsi="Verdana" w:cs="Arial"/>
          <w:szCs w:val="22"/>
          <w:lang w:eastAsia="en-US"/>
        </w:rPr>
        <w:t>per l’empresa licitadora</w:t>
      </w:r>
      <w:r w:rsidR="007C04FD" w:rsidRPr="0087692A">
        <w:rPr>
          <w:rFonts w:ascii="Verdana" w:eastAsia="Calibri" w:hAnsi="Verdana" w:cs="Arial"/>
          <w:szCs w:val="22"/>
          <w:lang w:eastAsia="en-US"/>
        </w:rPr>
        <w:t xml:space="preserve"> per garantir la qualitat i els mitjans d’estudi i investigació han de ser les següents: </w:t>
      </w:r>
      <w:r w:rsidR="007C04FD" w:rsidRPr="00B1054E">
        <w:rPr>
          <w:rFonts w:ascii="Verdana" w:eastAsia="Calibri" w:hAnsi="Verdana" w:cs="Arial"/>
          <w:i/>
          <w:sz w:val="16"/>
          <w:szCs w:val="16"/>
          <w:lang w:eastAsia="en-US"/>
        </w:rPr>
        <w:t>(indiqueu les funcionalitats i quantifiqueu les capacitats mínimes exigides per a cadascun dels mitjans exigits)</w:t>
      </w:r>
      <w:r w:rsidR="007C04FD" w:rsidRPr="00B1054E">
        <w:rPr>
          <w:rFonts w:ascii="Verdana" w:eastAsia="Calibri" w:hAnsi="Verdana" w:cs="Arial"/>
          <w:sz w:val="16"/>
          <w:szCs w:val="16"/>
          <w:lang w:eastAsia="en-US"/>
        </w:rPr>
        <w:t xml:space="preserve"> </w:t>
      </w:r>
      <w:r w:rsidR="007C04FD" w:rsidRPr="0087692A">
        <w:rPr>
          <w:rFonts w:ascii="Verdana" w:eastAsia="Calibri" w:hAnsi="Verdana" w:cs="Arial"/>
          <w:szCs w:val="22"/>
          <w:lang w:eastAsia="en-US"/>
        </w:rPr>
        <w:t>...........................</w:t>
      </w:r>
    </w:p>
    <w:p w14:paraId="1FF684AD" w14:textId="77777777" w:rsid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4F4CB25E" w14:textId="77777777" w:rsid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lastRenderedPageBreak/>
        <w:t>Alternativa d</w:t>
      </w:r>
      <w:r w:rsidRPr="00DC1A33">
        <w:rPr>
          <w:rFonts w:ascii="Verdana" w:eastAsia="Calibri" w:hAnsi="Verdana"/>
          <w:i/>
          <w:sz w:val="16"/>
          <w:szCs w:val="16"/>
          <w:lang w:eastAsia="en-US"/>
        </w:rPr>
        <w:t xml:space="preserve">: </w:t>
      </w:r>
      <w:r w:rsidR="007C04FD" w:rsidRPr="00DC1A33">
        <w:rPr>
          <w:rFonts w:ascii="Verdana" w:eastAsia="Calibri" w:hAnsi="Verdana"/>
          <w:i/>
          <w:sz w:val="16"/>
          <w:szCs w:val="16"/>
          <w:lang w:eastAsia="en-US"/>
        </w:rPr>
        <w:t>quan es tracti de serveis o treballs complexos o quan, excepcionalment, hagi</w:t>
      </w:r>
      <w:r w:rsidR="00B741E0">
        <w:rPr>
          <w:rFonts w:ascii="Verdana" w:eastAsia="Calibri" w:hAnsi="Verdana"/>
          <w:i/>
          <w:sz w:val="16"/>
          <w:szCs w:val="16"/>
          <w:lang w:eastAsia="en-US"/>
        </w:rPr>
        <w:t>n de respondre a un fi especial (art. 90.1.d)</w:t>
      </w:r>
    </w:p>
    <w:p w14:paraId="4C63B1F7" w14:textId="77777777" w:rsidR="00AA74A6" w:rsidRDefault="00B1054E" w:rsidP="00AA74A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cs="Arial"/>
          <w:szCs w:val="22"/>
          <w:lang w:eastAsia="en-US"/>
        </w:rPr>
        <w:t>D’acord amb l’article 90</w:t>
      </w:r>
      <w:r w:rsidR="00516997">
        <w:rPr>
          <w:rFonts w:ascii="Verdana" w:eastAsia="Calibri" w:hAnsi="Verdana" w:cs="Arial"/>
          <w:szCs w:val="22"/>
          <w:lang w:eastAsia="en-US"/>
        </w:rPr>
        <w:t>.1.d</w:t>
      </w:r>
      <w:r>
        <w:rPr>
          <w:rFonts w:ascii="Verdana" w:eastAsia="Calibri" w:hAnsi="Verdana" w:cs="Arial"/>
          <w:szCs w:val="22"/>
          <w:lang w:eastAsia="en-US"/>
        </w:rPr>
        <w:t>) LCSP</w:t>
      </w:r>
      <w:r w:rsidR="00516997">
        <w:rPr>
          <w:rFonts w:ascii="Verdana" w:eastAsia="Calibri" w:hAnsi="Verdana" w:cs="Arial"/>
          <w:szCs w:val="22"/>
          <w:lang w:eastAsia="en-US"/>
        </w:rPr>
        <w:t>, l</w:t>
      </w:r>
      <w:r w:rsidR="007C04FD" w:rsidRPr="00DC1A33">
        <w:rPr>
          <w:rFonts w:ascii="Verdana" w:eastAsia="Calibri" w:hAnsi="Verdana" w:cs="Arial"/>
          <w:szCs w:val="22"/>
          <w:lang w:eastAsia="en-US"/>
        </w:rPr>
        <w:t xml:space="preserve">a capacitat tècnica de </w:t>
      </w:r>
      <w:r w:rsidR="00CB0FC8">
        <w:rPr>
          <w:rFonts w:ascii="Verdana" w:eastAsia="Calibri" w:hAnsi="Verdana" w:cs="Arial"/>
          <w:szCs w:val="22"/>
          <w:lang w:eastAsia="en-US"/>
        </w:rPr>
        <w:t>l’empresa</w:t>
      </w:r>
      <w:r w:rsidR="007C04FD" w:rsidRPr="00DC1A33">
        <w:rPr>
          <w:rFonts w:ascii="Verdana" w:eastAsia="Calibri" w:hAnsi="Verdana" w:cs="Arial"/>
          <w:szCs w:val="22"/>
          <w:lang w:eastAsia="en-US"/>
        </w:rPr>
        <w:t xml:space="preserve"> </w:t>
      </w:r>
    </w:p>
    <w:p w14:paraId="27AF2733" w14:textId="77777777" w:rsidR="00AA74A6" w:rsidRDefault="007C04FD" w:rsidP="00AA74A6">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DC1A33">
        <w:rPr>
          <w:rFonts w:ascii="Verdana" w:eastAsia="Calibri" w:hAnsi="Verdana" w:cs="Arial"/>
          <w:i/>
          <w:sz w:val="16"/>
          <w:szCs w:val="16"/>
          <w:lang w:eastAsia="en-US"/>
        </w:rPr>
        <w:t>O</w:t>
      </w:r>
      <w:r w:rsidRPr="00DC1A33">
        <w:rPr>
          <w:rFonts w:ascii="Verdana" w:eastAsia="Calibri" w:hAnsi="Verdana"/>
          <w:i/>
          <w:sz w:val="16"/>
          <w:szCs w:val="16"/>
          <w:lang w:eastAsia="en-US"/>
        </w:rPr>
        <w:t xml:space="preserve">pcional: </w:t>
      </w:r>
      <w:r w:rsidRPr="00DC1A33">
        <w:rPr>
          <w:rFonts w:ascii="Verdana" w:eastAsia="Calibri" w:hAnsi="Verdana" w:cs="Arial"/>
          <w:szCs w:val="22"/>
          <w:lang w:eastAsia="en-US"/>
        </w:rPr>
        <w:t>i els mitjans d’estudi i de recerca de què disposa</w:t>
      </w:r>
      <w:r w:rsidR="00C42DD4">
        <w:rPr>
          <w:rFonts w:ascii="Verdana" w:eastAsia="Calibri" w:hAnsi="Verdana" w:cs="Arial"/>
          <w:szCs w:val="22"/>
          <w:lang w:eastAsia="en-US"/>
        </w:rPr>
        <w:t xml:space="preserve"> </w:t>
      </w:r>
      <w:r w:rsidRPr="00DC1A33">
        <w:rPr>
          <w:rFonts w:ascii="Verdana" w:eastAsia="Calibri" w:hAnsi="Verdana" w:cs="Arial"/>
          <w:szCs w:val="22"/>
          <w:lang w:eastAsia="en-US"/>
        </w:rPr>
        <w:t>i</w:t>
      </w:r>
      <w:r w:rsidR="00C42DD4">
        <w:rPr>
          <w:rFonts w:ascii="Verdana" w:eastAsia="Calibri" w:hAnsi="Verdana" w:cs="Arial"/>
          <w:szCs w:val="22"/>
          <w:lang w:eastAsia="en-US"/>
        </w:rPr>
        <w:t>/o</w:t>
      </w:r>
      <w:r w:rsidRPr="00DC1A33">
        <w:rPr>
          <w:rFonts w:ascii="Verdana" w:eastAsia="Calibri" w:hAnsi="Verdana" w:cs="Arial"/>
          <w:szCs w:val="22"/>
          <w:lang w:eastAsia="en-US"/>
        </w:rPr>
        <w:t xml:space="preserve"> les mesures de control de qualitat ha/n de ser: (1)..................</w:t>
      </w:r>
    </w:p>
    <w:p w14:paraId="057F9A89" w14:textId="77777777" w:rsidR="00AA74A6" w:rsidRDefault="007C04FD" w:rsidP="00AA74A6">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sidRPr="00DC1A33">
        <w:rPr>
          <w:rFonts w:ascii="Verdana" w:eastAsia="Calibri" w:hAnsi="Verdana"/>
          <w:lang w:eastAsia="en-US"/>
        </w:rPr>
        <w:t>(1)</w:t>
      </w:r>
      <w:r w:rsidRPr="00C42DD4">
        <w:rPr>
          <w:rFonts w:ascii="Verdana" w:eastAsia="Calibri" w:hAnsi="Verdana"/>
          <w:i/>
          <w:sz w:val="16"/>
          <w:szCs w:val="16"/>
          <w:lang w:eastAsia="en-US"/>
        </w:rPr>
        <w:t xml:space="preserve">feu una descripció de manera precisa en termes funcionals i quantifiqueu la capacitat mínima exigida a </w:t>
      </w:r>
      <w:r w:rsidR="00CB0FC8">
        <w:rPr>
          <w:rFonts w:ascii="Verdana" w:eastAsia="Calibri" w:hAnsi="Verdana"/>
          <w:i/>
          <w:sz w:val="16"/>
          <w:szCs w:val="16"/>
          <w:lang w:eastAsia="en-US"/>
        </w:rPr>
        <w:t>l’empresa</w:t>
      </w:r>
      <w:r w:rsidRPr="00C42DD4">
        <w:rPr>
          <w:rFonts w:ascii="Verdana" w:eastAsia="Calibri" w:hAnsi="Verdana"/>
          <w:i/>
          <w:sz w:val="16"/>
          <w:szCs w:val="16"/>
          <w:lang w:eastAsia="en-US"/>
        </w:rPr>
        <w:t xml:space="preserve"> en termes d’unitats o mesures apropiades a la naturalesa dels serveis contractats, si també s’inclouen controls sobre els mitjans d’estudi i investigació o sobre les mesures utilitzades per controlar la qualitat s’han de precisar les funcionalitats i quantificar les capacitats mínimes exigides a uns i a altres)</w:t>
      </w:r>
    </w:p>
    <w:p w14:paraId="0B58266E" w14:textId="77777777" w:rsidR="00AA74A6" w:rsidRDefault="007C04FD" w:rsidP="00AA74A6">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sidRPr="00DC1A33">
        <w:rPr>
          <w:rFonts w:ascii="Verdana" w:eastAsia="Calibri" w:hAnsi="Verdana" w:cs="Arial"/>
          <w:szCs w:val="22"/>
          <w:lang w:eastAsia="en-US"/>
        </w:rPr>
        <w:t xml:space="preserve">El control d’aquest criteri l’efectuarà l’òrgan de contractació o, en nom d’aquest, l’organisme oficial o homologat competent de l’Estat en què estigui establert </w:t>
      </w:r>
      <w:r w:rsidR="00CB0FC8">
        <w:rPr>
          <w:rFonts w:ascii="Verdana" w:eastAsia="Calibri" w:hAnsi="Verdana" w:cs="Arial"/>
          <w:szCs w:val="22"/>
          <w:lang w:eastAsia="en-US"/>
        </w:rPr>
        <w:t>l’empresa</w:t>
      </w:r>
      <w:r w:rsidRPr="00DC1A33">
        <w:rPr>
          <w:rFonts w:ascii="Verdana" w:eastAsia="Calibri" w:hAnsi="Verdana" w:cs="Arial"/>
          <w:szCs w:val="22"/>
          <w:lang w:eastAsia="en-US"/>
        </w:rPr>
        <w:t>, sempre que hi hagi acord d’aquest organisme.</w:t>
      </w:r>
    </w:p>
    <w:p w14:paraId="4FC70754" w14:textId="77777777" w:rsidR="00AA74A6" w:rsidRP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2170F24A" w14:textId="340D0495" w:rsid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Pr>
          <w:rFonts w:ascii="Verdana" w:eastAsia="Calibri" w:hAnsi="Verdana"/>
          <w:i/>
          <w:sz w:val="16"/>
          <w:szCs w:val="16"/>
          <w:lang w:eastAsia="en-US"/>
        </w:rPr>
        <w:t>Alternativa e</w:t>
      </w:r>
      <w:r w:rsidR="007C04FD" w:rsidRPr="00DC1A33">
        <w:rPr>
          <w:rFonts w:ascii="Verdana" w:eastAsia="Calibri" w:hAnsi="Verdana"/>
          <w:i/>
          <w:sz w:val="16"/>
          <w:szCs w:val="16"/>
          <w:lang w:eastAsia="en-US"/>
        </w:rPr>
        <w:t>: titulacions acadèmique</w:t>
      </w:r>
      <w:r w:rsidR="00FB2878">
        <w:rPr>
          <w:rFonts w:ascii="Verdana" w:eastAsia="Calibri" w:hAnsi="Verdana"/>
          <w:i/>
          <w:sz w:val="16"/>
          <w:szCs w:val="16"/>
          <w:lang w:eastAsia="en-US"/>
        </w:rPr>
        <w:t>s i professionals del personal de l’empresa</w:t>
      </w:r>
      <w:r w:rsidR="00FB2878" w:rsidRPr="00DC1A33">
        <w:rPr>
          <w:rFonts w:ascii="Verdana" w:eastAsia="Calibri" w:hAnsi="Verdana"/>
          <w:i/>
          <w:sz w:val="16"/>
          <w:szCs w:val="16"/>
          <w:lang w:eastAsia="en-US"/>
        </w:rPr>
        <w:t xml:space="preserve"> </w:t>
      </w:r>
      <w:r w:rsidR="00FB2878">
        <w:rPr>
          <w:rFonts w:ascii="Verdana" w:eastAsia="Calibri" w:hAnsi="Verdana"/>
          <w:i/>
          <w:sz w:val="16"/>
          <w:szCs w:val="16"/>
          <w:lang w:eastAsia="en-US"/>
        </w:rPr>
        <w:t xml:space="preserve">licitadora que executaria el contracte </w:t>
      </w:r>
      <w:r w:rsidR="007C04FD" w:rsidRPr="00DC1A33">
        <w:rPr>
          <w:rFonts w:ascii="Verdana" w:eastAsia="Calibri" w:hAnsi="Verdana"/>
          <w:i/>
          <w:sz w:val="16"/>
          <w:szCs w:val="16"/>
          <w:lang w:eastAsia="en-US"/>
        </w:rPr>
        <w:t>i del personal directiu i en particular del personal responsable de l’execució del contracte</w:t>
      </w:r>
      <w:r w:rsidR="00FB2878">
        <w:rPr>
          <w:rFonts w:ascii="Verdana" w:eastAsia="Calibri" w:hAnsi="Verdana"/>
          <w:i/>
          <w:sz w:val="16"/>
          <w:szCs w:val="16"/>
          <w:lang w:eastAsia="en-US"/>
        </w:rPr>
        <w:t xml:space="preserve"> (art. 90.1.e) LCSP)</w:t>
      </w:r>
      <w:r w:rsidR="00163391">
        <w:rPr>
          <w:rFonts w:ascii="Verdana" w:eastAsia="Calibri" w:hAnsi="Verdana"/>
          <w:i/>
          <w:sz w:val="16"/>
          <w:szCs w:val="16"/>
          <w:lang w:eastAsia="en-US"/>
        </w:rPr>
        <w:t>. Sempre que no s’avaluïn com a criteri d’adjudicació.</w:t>
      </w:r>
    </w:p>
    <w:p w14:paraId="050BD362" w14:textId="77777777" w:rsidR="00AA74A6" w:rsidRP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AA74A6">
        <w:rPr>
          <w:rFonts w:ascii="Verdana" w:eastAsia="Calibri" w:hAnsi="Verdana" w:cs="Arial"/>
          <w:szCs w:val="22"/>
          <w:lang w:eastAsia="en-US"/>
        </w:rPr>
        <w:t>-</w:t>
      </w:r>
      <w:r>
        <w:rPr>
          <w:rFonts w:ascii="Verdana" w:eastAsia="Calibri" w:hAnsi="Verdana" w:cs="Arial"/>
          <w:szCs w:val="22"/>
          <w:lang w:eastAsia="en-US"/>
        </w:rPr>
        <w:t xml:space="preserve"> </w:t>
      </w:r>
      <w:r w:rsidR="00516997">
        <w:rPr>
          <w:rFonts w:ascii="Verdana" w:eastAsia="Calibri" w:hAnsi="Verdana" w:cs="Arial"/>
          <w:szCs w:val="22"/>
          <w:lang w:eastAsia="en-US"/>
        </w:rPr>
        <w:t>D’acord amb l’article 90.1.e) LCSP, e</w:t>
      </w:r>
      <w:r w:rsidR="007C04FD" w:rsidRPr="00AA74A6">
        <w:rPr>
          <w:rFonts w:ascii="Verdana" w:eastAsia="Calibri" w:hAnsi="Verdana" w:cs="Arial"/>
          <w:szCs w:val="22"/>
          <w:lang w:eastAsia="en-US"/>
        </w:rPr>
        <w:t>l personal directiu i, en particular, el personal responsable de l’execució del contracte han de tenir els títols o acreditacions acadèmics o professionals següents: ......................</w:t>
      </w:r>
    </w:p>
    <w:p w14:paraId="31B9098E" w14:textId="77777777" w:rsid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1415FE28" w14:textId="77777777" w:rsidR="00A656C8" w:rsidRPr="00A656C8" w:rsidRDefault="00A656C8" w:rsidP="00A656C8">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553FF2">
        <w:rPr>
          <w:rFonts w:ascii="Verdana" w:eastAsia="Calibri" w:hAnsi="Verdana"/>
          <w:i/>
          <w:sz w:val="16"/>
          <w:szCs w:val="16"/>
          <w:lang w:eastAsia="en-US"/>
        </w:rPr>
        <w:t>Alternativa f:</w:t>
      </w:r>
      <w:r w:rsidRPr="00A656C8">
        <w:rPr>
          <w:rFonts w:ascii="Verdana" w:eastAsia="Calibri" w:hAnsi="Verdana" w:cs="Arial"/>
          <w:szCs w:val="22"/>
          <w:lang w:eastAsia="en-US"/>
        </w:rPr>
        <w:t xml:space="preserve">  </w:t>
      </w:r>
      <w:r w:rsidRPr="00306360">
        <w:rPr>
          <w:rFonts w:ascii="Verdana" w:eastAsia="Calibri" w:hAnsi="Verdana"/>
          <w:i/>
          <w:sz w:val="16"/>
          <w:szCs w:val="16"/>
          <w:lang w:eastAsia="en-US"/>
        </w:rPr>
        <w:t>Formació en gènere del personal tècnic de l’empresa licitadora que executaria el contracte (art. 90.1.e) LCSP). Sempre que no s’avaluïn com a criteri d’adjudicació.</w:t>
      </w:r>
    </w:p>
    <w:p w14:paraId="59D83B03" w14:textId="2AC3FAEE" w:rsidR="00A656C8" w:rsidRDefault="00A656C8" w:rsidP="00A656C8">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A656C8">
        <w:rPr>
          <w:rFonts w:ascii="Verdana" w:eastAsia="Calibri" w:hAnsi="Verdana" w:cs="Arial"/>
          <w:szCs w:val="22"/>
          <w:lang w:eastAsia="en-US"/>
        </w:rPr>
        <w:t>-D’acord amb l’article 90.1.e LSCP, que el personal tècnic encarregat dins de l’execució del contracte de [...Funcions o perfils definits...], compti amb titulació corresponent a Formació en gènere expedida per  un centre de formació acreditat, Administració pública, Universitat, Col•legi o associació professional amb el nivell de [ Màster / Grau / Postgrau...]</w:t>
      </w:r>
    </w:p>
    <w:p w14:paraId="3B7E515B" w14:textId="77777777" w:rsidR="00A656C8" w:rsidRPr="00AA74A6" w:rsidRDefault="00A656C8" w:rsidP="00A656C8">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22B053D8" w14:textId="23F3E044" w:rsid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Pr>
          <w:rFonts w:ascii="Verdana" w:eastAsia="Calibri" w:hAnsi="Verdana"/>
          <w:i/>
          <w:sz w:val="16"/>
          <w:szCs w:val="16"/>
          <w:lang w:eastAsia="en-US"/>
        </w:rPr>
        <w:t xml:space="preserve">Alternativa </w:t>
      </w:r>
      <w:r w:rsidR="00A656C8">
        <w:rPr>
          <w:rFonts w:ascii="Verdana" w:eastAsia="Calibri" w:hAnsi="Verdana"/>
          <w:i/>
          <w:sz w:val="16"/>
          <w:szCs w:val="16"/>
          <w:lang w:eastAsia="en-US"/>
        </w:rPr>
        <w:t>g</w:t>
      </w:r>
      <w:r w:rsidR="007C04FD" w:rsidRPr="00DC1A33">
        <w:rPr>
          <w:rFonts w:ascii="Verdana" w:eastAsia="Calibri" w:hAnsi="Verdana"/>
          <w:i/>
          <w:sz w:val="16"/>
          <w:szCs w:val="16"/>
          <w:lang w:eastAsia="en-US"/>
        </w:rPr>
        <w:t>: mesures de gestió ambiental</w:t>
      </w:r>
      <w:r w:rsidR="00FB2878">
        <w:rPr>
          <w:rFonts w:ascii="Verdana" w:eastAsia="Calibri" w:hAnsi="Verdana"/>
          <w:i/>
          <w:sz w:val="16"/>
          <w:szCs w:val="16"/>
          <w:lang w:eastAsia="en-US"/>
        </w:rPr>
        <w:t xml:space="preserve"> (art. 90.1.f) LCSP)</w:t>
      </w:r>
    </w:p>
    <w:p w14:paraId="618D5557" w14:textId="78F013C4" w:rsid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sidRPr="00AA74A6">
        <w:rPr>
          <w:rFonts w:ascii="Verdana" w:eastAsia="Calibri" w:hAnsi="Verdana"/>
          <w:szCs w:val="22"/>
          <w:lang w:eastAsia="en-US"/>
        </w:rPr>
        <w:t>-</w:t>
      </w:r>
      <w:r>
        <w:rPr>
          <w:rFonts w:ascii="Verdana" w:eastAsia="Calibri" w:hAnsi="Verdana"/>
          <w:szCs w:val="22"/>
          <w:lang w:eastAsia="en-US"/>
        </w:rPr>
        <w:t xml:space="preserve"> </w:t>
      </w:r>
      <w:r w:rsidR="00516997">
        <w:rPr>
          <w:rFonts w:ascii="Verdana" w:eastAsia="Calibri" w:hAnsi="Verdana" w:cs="Arial"/>
          <w:szCs w:val="22"/>
          <w:lang w:eastAsia="en-US"/>
        </w:rPr>
        <w:t>D’acord amb l’article 90.1.f) LCSP,</w:t>
      </w:r>
      <w:r w:rsidR="00516997" w:rsidRPr="00AA74A6">
        <w:rPr>
          <w:rFonts w:ascii="Verdana" w:eastAsia="Calibri" w:hAnsi="Verdana"/>
          <w:szCs w:val="22"/>
          <w:lang w:eastAsia="en-US"/>
        </w:rPr>
        <w:t xml:space="preserve"> </w:t>
      </w:r>
      <w:r w:rsidR="00516997">
        <w:rPr>
          <w:rFonts w:ascii="Verdana" w:eastAsia="Calibri" w:hAnsi="Verdana"/>
          <w:szCs w:val="22"/>
          <w:lang w:eastAsia="en-US"/>
        </w:rPr>
        <w:t>l</w:t>
      </w:r>
      <w:r w:rsidR="007C04FD" w:rsidRPr="00AA74A6">
        <w:rPr>
          <w:rFonts w:ascii="Verdana" w:eastAsia="Calibri" w:hAnsi="Verdana"/>
          <w:szCs w:val="22"/>
          <w:lang w:eastAsia="en-US"/>
        </w:rPr>
        <w:t xml:space="preserve">es mesures de </w:t>
      </w:r>
      <w:r w:rsidR="00FB2878" w:rsidRPr="00AA74A6">
        <w:rPr>
          <w:rFonts w:ascii="Verdana" w:eastAsia="Calibri" w:hAnsi="Verdana"/>
          <w:szCs w:val="22"/>
          <w:lang w:eastAsia="en-US"/>
        </w:rPr>
        <w:t>gestió ambiental que l’empresa</w:t>
      </w:r>
      <w:r w:rsidR="007C04FD" w:rsidRPr="00AA74A6">
        <w:rPr>
          <w:rFonts w:ascii="Verdana" w:eastAsia="Calibri" w:hAnsi="Verdana"/>
          <w:szCs w:val="22"/>
          <w:lang w:eastAsia="en-US"/>
        </w:rPr>
        <w:t xml:space="preserve"> aplicarà en executar el contracte</w:t>
      </w:r>
      <w:r w:rsidR="002C73BE">
        <w:rPr>
          <w:rFonts w:ascii="Verdana" w:eastAsia="Calibri" w:hAnsi="Verdana"/>
          <w:szCs w:val="22"/>
          <w:lang w:eastAsia="en-US"/>
        </w:rPr>
        <w:t xml:space="preserve"> seran:..</w:t>
      </w:r>
    </w:p>
    <w:p w14:paraId="060FDC93" w14:textId="77777777" w:rsid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298DB172" w14:textId="5DEF48D3" w:rsid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Pr>
          <w:rFonts w:ascii="Verdana" w:eastAsia="Calibri" w:hAnsi="Verdana"/>
          <w:i/>
          <w:sz w:val="16"/>
          <w:szCs w:val="16"/>
          <w:lang w:eastAsia="en-US"/>
        </w:rPr>
        <w:t xml:space="preserve">Alternativa </w:t>
      </w:r>
      <w:r w:rsidR="00A656C8">
        <w:rPr>
          <w:rFonts w:ascii="Verdana" w:eastAsia="Calibri" w:hAnsi="Verdana"/>
          <w:i/>
          <w:sz w:val="16"/>
          <w:szCs w:val="16"/>
          <w:lang w:eastAsia="en-US"/>
        </w:rPr>
        <w:t>h</w:t>
      </w:r>
      <w:r>
        <w:rPr>
          <w:rFonts w:ascii="Verdana" w:eastAsia="Calibri" w:hAnsi="Verdana"/>
          <w:i/>
          <w:sz w:val="16"/>
          <w:szCs w:val="16"/>
          <w:lang w:eastAsia="en-US"/>
        </w:rPr>
        <w:t xml:space="preserve">: </w:t>
      </w:r>
      <w:r w:rsidR="007C04FD" w:rsidRPr="00DC1A33">
        <w:rPr>
          <w:rFonts w:ascii="Verdana" w:eastAsia="Calibri" w:hAnsi="Verdana"/>
          <w:i/>
          <w:sz w:val="16"/>
          <w:szCs w:val="16"/>
          <w:lang w:eastAsia="en-US"/>
        </w:rPr>
        <w:t>plantilla mitjana anual i la importància del seu personal directiu</w:t>
      </w:r>
      <w:r w:rsidR="00FB2878">
        <w:rPr>
          <w:rFonts w:ascii="Verdana" w:eastAsia="Calibri" w:hAnsi="Verdana"/>
          <w:i/>
          <w:sz w:val="16"/>
          <w:szCs w:val="16"/>
          <w:lang w:eastAsia="en-US"/>
        </w:rPr>
        <w:t xml:space="preserve"> (art. 90.1.g) LCSP)</w:t>
      </w:r>
    </w:p>
    <w:p w14:paraId="3BDD252D" w14:textId="77777777" w:rsidR="00AA74A6" w:rsidRPr="00AA74A6" w:rsidRDefault="00516997" w:rsidP="00AA74A6">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Pr>
          <w:rFonts w:ascii="Verdana" w:eastAsia="Calibri" w:hAnsi="Verdana" w:cs="Arial"/>
          <w:szCs w:val="22"/>
          <w:lang w:eastAsia="en-US"/>
        </w:rPr>
        <w:t>- D’acord amb l’article 90.1.g) LCSP, la</w:t>
      </w:r>
      <w:r w:rsidR="007C04FD" w:rsidRPr="00AA74A6">
        <w:rPr>
          <w:rFonts w:ascii="Verdana" w:eastAsia="Calibri" w:hAnsi="Verdana" w:cs="Arial"/>
          <w:szCs w:val="22"/>
          <w:lang w:eastAsia="en-US"/>
        </w:rPr>
        <w:t xml:space="preserve"> plantilla mitjana anual de l’empresa durant els tres últims anys ha de ser de ...................</w:t>
      </w:r>
    </w:p>
    <w:p w14:paraId="2DE8031E" w14:textId="77777777" w:rsidR="00AA74A6" w:rsidRP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Pr>
          <w:rFonts w:ascii="Verdana" w:eastAsia="Calibri" w:hAnsi="Verdana" w:cs="Arial"/>
          <w:szCs w:val="22"/>
          <w:lang w:eastAsia="en-US"/>
        </w:rPr>
        <w:t xml:space="preserve">- </w:t>
      </w:r>
      <w:r w:rsidR="00FB2878">
        <w:rPr>
          <w:rFonts w:ascii="Verdana" w:eastAsia="Calibri" w:hAnsi="Verdana" w:cs="Arial"/>
          <w:szCs w:val="22"/>
          <w:lang w:eastAsia="en-US"/>
        </w:rPr>
        <w:t>El nombre</w:t>
      </w:r>
      <w:r w:rsidR="007C04FD" w:rsidRPr="00DC1A33">
        <w:rPr>
          <w:rFonts w:ascii="Verdana" w:eastAsia="Calibri" w:hAnsi="Verdana" w:cs="Arial"/>
          <w:szCs w:val="22"/>
          <w:lang w:eastAsia="en-US"/>
        </w:rPr>
        <w:t xml:space="preserve"> mínim del personal directiu durant els tres últims anys ha de ser de ..................</w:t>
      </w:r>
    </w:p>
    <w:p w14:paraId="38CC7296" w14:textId="77777777" w:rsidR="00AA74A6" w:rsidRPr="00AA74A6" w:rsidRDefault="007C04FD" w:rsidP="00AA74A6">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DC1A33">
        <w:rPr>
          <w:rFonts w:ascii="Verdana" w:eastAsia="Calibri" w:hAnsi="Verdana" w:cs="Arial"/>
          <w:szCs w:val="22"/>
          <w:lang w:eastAsia="en-US"/>
        </w:rPr>
        <w:t>En el cas de què la data de creació o d’inici de les activitats de l’empresa licitadora sigui inferior a tres anys el requeriment es podrà referir al període d’activitat. En el cas de què aquesta data sigui inferior a un any el requeriment podrà ser proporcional.</w:t>
      </w:r>
    </w:p>
    <w:p w14:paraId="1654B26C" w14:textId="77777777" w:rsidR="00AA74A6" w:rsidRP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4A4D891D" w14:textId="3FC9A25D" w:rsid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Pr>
          <w:rFonts w:ascii="Verdana" w:eastAsia="Calibri" w:hAnsi="Verdana"/>
          <w:i/>
          <w:sz w:val="16"/>
          <w:szCs w:val="16"/>
          <w:lang w:eastAsia="en-US"/>
        </w:rPr>
        <w:t xml:space="preserve">Alternativa </w:t>
      </w:r>
      <w:r w:rsidR="00A656C8">
        <w:rPr>
          <w:rFonts w:ascii="Verdana" w:eastAsia="Calibri" w:hAnsi="Verdana"/>
          <w:i/>
          <w:sz w:val="16"/>
          <w:szCs w:val="16"/>
          <w:lang w:eastAsia="en-US"/>
        </w:rPr>
        <w:t>i</w:t>
      </w:r>
      <w:r>
        <w:rPr>
          <w:rFonts w:ascii="Verdana" w:eastAsia="Calibri" w:hAnsi="Verdana"/>
          <w:i/>
          <w:sz w:val="16"/>
          <w:szCs w:val="16"/>
          <w:lang w:eastAsia="en-US"/>
        </w:rPr>
        <w:t>:</w:t>
      </w:r>
      <w:r w:rsidR="007C04FD" w:rsidRPr="00DC1A33">
        <w:rPr>
          <w:rFonts w:ascii="Verdana" w:eastAsia="Calibri" w:hAnsi="Verdana"/>
          <w:i/>
          <w:sz w:val="16"/>
          <w:szCs w:val="16"/>
          <w:lang w:eastAsia="en-US"/>
        </w:rPr>
        <w:t xml:space="preserve"> maquinària material i equip que s’ha de disposar</w:t>
      </w:r>
      <w:r w:rsidR="00FB2878">
        <w:rPr>
          <w:rFonts w:ascii="Verdana" w:eastAsia="Calibri" w:hAnsi="Verdana"/>
          <w:i/>
          <w:sz w:val="16"/>
          <w:szCs w:val="16"/>
          <w:lang w:eastAsia="en-US"/>
        </w:rPr>
        <w:t xml:space="preserve"> (art. 90.1.h)</w:t>
      </w:r>
    </w:p>
    <w:p w14:paraId="1B91FA00" w14:textId="77777777" w:rsid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sidRPr="00AA74A6">
        <w:rPr>
          <w:rFonts w:ascii="Verdana" w:eastAsia="Calibri" w:hAnsi="Verdana" w:cs="Arial"/>
          <w:szCs w:val="22"/>
          <w:lang w:eastAsia="en-US"/>
        </w:rPr>
        <w:t>-</w:t>
      </w:r>
      <w:r>
        <w:rPr>
          <w:rFonts w:ascii="Verdana" w:eastAsia="Calibri" w:hAnsi="Verdana" w:cs="Arial"/>
          <w:szCs w:val="22"/>
          <w:lang w:eastAsia="en-US"/>
        </w:rPr>
        <w:t xml:space="preserve"> </w:t>
      </w:r>
      <w:r w:rsidR="00516997">
        <w:rPr>
          <w:rFonts w:ascii="Verdana" w:eastAsia="Calibri" w:hAnsi="Verdana" w:cs="Arial"/>
          <w:szCs w:val="22"/>
          <w:lang w:eastAsia="en-US"/>
        </w:rPr>
        <w:t>D’acord amb l’article 90.1.h) LCSP,</w:t>
      </w:r>
      <w:r w:rsidR="00516997" w:rsidRPr="00AA74A6">
        <w:rPr>
          <w:rFonts w:ascii="Verdana" w:eastAsia="Calibri" w:hAnsi="Verdana" w:cs="Arial"/>
          <w:szCs w:val="22"/>
          <w:lang w:eastAsia="en-US"/>
        </w:rPr>
        <w:t xml:space="preserve"> </w:t>
      </w:r>
      <w:r w:rsidR="00516997">
        <w:rPr>
          <w:rFonts w:ascii="Verdana" w:eastAsia="Calibri" w:hAnsi="Verdana" w:cs="Arial"/>
          <w:szCs w:val="22"/>
          <w:lang w:eastAsia="en-US"/>
        </w:rPr>
        <w:t>l</w:t>
      </w:r>
      <w:r w:rsidR="007C04FD" w:rsidRPr="00AA74A6">
        <w:rPr>
          <w:rFonts w:ascii="Verdana" w:eastAsia="Calibri" w:hAnsi="Verdana" w:cs="Arial"/>
          <w:szCs w:val="22"/>
          <w:lang w:eastAsia="en-US"/>
        </w:rPr>
        <w:t>a maquinària, el material i els equips</w:t>
      </w:r>
      <w:r w:rsidR="00FB2878" w:rsidRPr="00AA74A6">
        <w:rPr>
          <w:rFonts w:ascii="Verdana" w:eastAsia="Calibri" w:hAnsi="Verdana" w:cs="Arial"/>
          <w:szCs w:val="22"/>
          <w:lang w:eastAsia="en-US"/>
        </w:rPr>
        <w:t xml:space="preserve"> tècnics</w:t>
      </w:r>
      <w:r w:rsidR="007C04FD" w:rsidRPr="00AA74A6">
        <w:rPr>
          <w:rFonts w:ascii="Verdana" w:eastAsia="Calibri" w:hAnsi="Verdana" w:cs="Arial"/>
          <w:szCs w:val="22"/>
          <w:lang w:eastAsia="en-US"/>
        </w:rPr>
        <w:t xml:space="preserve"> que com a mínim han d’estar a disposició </w:t>
      </w:r>
      <w:r w:rsidR="00181E7C" w:rsidRPr="00AA74A6">
        <w:rPr>
          <w:rFonts w:ascii="Verdana" w:eastAsia="Calibri" w:hAnsi="Verdana" w:cs="Arial"/>
          <w:szCs w:val="22"/>
          <w:lang w:eastAsia="en-US"/>
        </w:rPr>
        <w:t>de l’empresa licitadora</w:t>
      </w:r>
      <w:r w:rsidR="00516997">
        <w:rPr>
          <w:rFonts w:ascii="Verdana" w:eastAsia="Calibri" w:hAnsi="Verdana" w:cs="Arial"/>
          <w:szCs w:val="22"/>
          <w:lang w:eastAsia="en-US"/>
        </w:rPr>
        <w:t xml:space="preserve"> per executar el contracte</w:t>
      </w:r>
      <w:r w:rsidR="00FB2878" w:rsidRPr="00AA74A6">
        <w:rPr>
          <w:rFonts w:ascii="Verdana" w:eastAsia="Calibri" w:hAnsi="Verdana" w:cs="Arial"/>
          <w:szCs w:val="22"/>
          <w:lang w:eastAsia="en-US"/>
        </w:rPr>
        <w:t xml:space="preserve"> </w:t>
      </w:r>
      <w:r w:rsidR="00516997">
        <w:rPr>
          <w:rFonts w:ascii="Verdana" w:eastAsia="Calibri" w:hAnsi="Verdana" w:cs="Arial"/>
          <w:szCs w:val="22"/>
          <w:lang w:eastAsia="en-US"/>
        </w:rPr>
        <w:t>han de ser</w:t>
      </w:r>
      <w:r w:rsidR="007C04FD" w:rsidRPr="00AA74A6">
        <w:rPr>
          <w:rFonts w:ascii="Verdana" w:eastAsia="Calibri" w:hAnsi="Verdana" w:cs="Arial"/>
          <w:szCs w:val="22"/>
          <w:lang w:eastAsia="en-US"/>
        </w:rPr>
        <w:t>: ............................</w:t>
      </w:r>
    </w:p>
    <w:p w14:paraId="4A308B05" w14:textId="77777777" w:rsidR="00AA74A6" w:rsidRDefault="00AA74A6" w:rsidP="00AA74A6">
      <w:pPr>
        <w:pBdr>
          <w:top w:val="single" w:sz="4" w:space="1" w:color="auto"/>
          <w:left w:val="single" w:sz="4" w:space="0" w:color="auto"/>
          <w:bottom w:val="single" w:sz="4" w:space="1" w:color="auto"/>
          <w:right w:val="single" w:sz="4" w:space="1" w:color="auto"/>
        </w:pBdr>
        <w:jc w:val="both"/>
        <w:rPr>
          <w:rFonts w:ascii="Verdana" w:eastAsia="Calibri" w:hAnsi="Verdana" w:cs="Arial"/>
          <w:i/>
          <w:sz w:val="16"/>
          <w:szCs w:val="16"/>
          <w:lang w:eastAsia="en-US"/>
        </w:rPr>
      </w:pPr>
    </w:p>
    <w:p w14:paraId="4352216C" w14:textId="77777777" w:rsidR="009E6204" w:rsidRDefault="002E63BF" w:rsidP="009E6204">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Pr>
          <w:rFonts w:ascii="Verdana" w:eastAsia="Calibri" w:hAnsi="Verdana" w:cs="Arial"/>
          <w:i/>
          <w:sz w:val="16"/>
          <w:szCs w:val="16"/>
          <w:lang w:eastAsia="en-US"/>
        </w:rPr>
        <w:t xml:space="preserve">Paràgraf </w:t>
      </w:r>
      <w:r w:rsidR="009E6204">
        <w:rPr>
          <w:rFonts w:ascii="Verdana" w:eastAsia="Calibri" w:hAnsi="Verdana" w:cs="Arial"/>
          <w:i/>
          <w:sz w:val="16"/>
          <w:szCs w:val="16"/>
          <w:lang w:eastAsia="en-US"/>
        </w:rPr>
        <w:t>obligatori</w:t>
      </w:r>
      <w:r w:rsidR="00516997">
        <w:rPr>
          <w:rFonts w:ascii="Verdana" w:eastAsia="Calibri" w:hAnsi="Verdana" w:cs="Arial"/>
          <w:i/>
          <w:sz w:val="16"/>
          <w:szCs w:val="16"/>
          <w:lang w:eastAsia="en-US"/>
        </w:rPr>
        <w:t xml:space="preserve"> s</w:t>
      </w:r>
      <w:r>
        <w:rPr>
          <w:rFonts w:ascii="Verdana" w:eastAsia="Calibri" w:hAnsi="Verdana" w:cs="Arial"/>
          <w:i/>
          <w:sz w:val="16"/>
          <w:szCs w:val="16"/>
          <w:lang w:eastAsia="en-US"/>
        </w:rPr>
        <w:t>i l’objecte contractual requereix aptitud específiques en matèria social, de prestació de serveis de proximitat o d’altres anàlegs (art. 90.3 LCSP)</w:t>
      </w:r>
    </w:p>
    <w:p w14:paraId="40D90792" w14:textId="77777777" w:rsidR="00516997" w:rsidRDefault="00516997" w:rsidP="009E6204">
      <w:pPr>
        <w:pBdr>
          <w:top w:val="single" w:sz="4" w:space="1" w:color="auto"/>
          <w:left w:val="single" w:sz="4" w:space="0" w:color="auto"/>
          <w:bottom w:val="single" w:sz="4" w:space="1" w:color="auto"/>
          <w:right w:val="single" w:sz="4" w:space="1" w:color="auto"/>
        </w:pBdr>
        <w:jc w:val="both"/>
        <w:rPr>
          <w:rFonts w:ascii="Verdana" w:eastAsia="Calibri" w:hAnsi="Verdana" w:cs="Arial"/>
          <w:lang w:eastAsia="en-US"/>
        </w:rPr>
      </w:pPr>
      <w:r>
        <w:rPr>
          <w:rFonts w:ascii="Verdana" w:eastAsia="Calibri" w:hAnsi="Verdana" w:cs="Arial"/>
          <w:szCs w:val="22"/>
          <w:lang w:eastAsia="en-US"/>
        </w:rPr>
        <w:t>D’acord amb l’article 90.3. LCSP,</w:t>
      </w:r>
      <w:r w:rsidRPr="00516997">
        <w:rPr>
          <w:rFonts w:ascii="Verdana" w:eastAsia="Calibri" w:hAnsi="Verdana" w:cs="Arial"/>
          <w:lang w:eastAsia="en-US"/>
        </w:rPr>
        <w:t xml:space="preserve"> </w:t>
      </w:r>
      <w:r>
        <w:rPr>
          <w:rFonts w:ascii="Verdana" w:eastAsia="Calibri" w:hAnsi="Verdana" w:cs="Arial"/>
          <w:lang w:eastAsia="en-US"/>
        </w:rPr>
        <w:t>a</w:t>
      </w:r>
      <w:r w:rsidR="00C42DD4" w:rsidRPr="00516997">
        <w:rPr>
          <w:rFonts w:ascii="Verdana" w:eastAsia="Calibri" w:hAnsi="Verdana" w:cs="Arial"/>
          <w:lang w:eastAsia="en-US"/>
        </w:rPr>
        <w:t xml:space="preserve">tenent que l’objecte contractual requereix aptituds específiques </w:t>
      </w:r>
    </w:p>
    <w:p w14:paraId="610455FC" w14:textId="77777777" w:rsidR="00516997" w:rsidRDefault="00516997" w:rsidP="009E6204">
      <w:pPr>
        <w:pBdr>
          <w:top w:val="single" w:sz="4" w:space="1" w:color="auto"/>
          <w:left w:val="single" w:sz="4" w:space="0" w:color="auto"/>
          <w:bottom w:val="single" w:sz="4" w:space="1" w:color="auto"/>
          <w:right w:val="single" w:sz="4" w:space="1" w:color="auto"/>
        </w:pBdr>
        <w:jc w:val="both"/>
        <w:rPr>
          <w:rFonts w:ascii="Verdana" w:eastAsia="Calibri" w:hAnsi="Verdana" w:cs="Arial"/>
          <w:sz w:val="22"/>
          <w:szCs w:val="22"/>
          <w:lang w:eastAsia="en-US"/>
        </w:rPr>
      </w:pPr>
      <w:r>
        <w:rPr>
          <w:rFonts w:ascii="Verdana" w:eastAsia="Calibri" w:hAnsi="Verdana" w:cs="Arial"/>
          <w:i/>
          <w:sz w:val="16"/>
          <w:szCs w:val="16"/>
          <w:lang w:eastAsia="en-US"/>
        </w:rPr>
        <w:t xml:space="preserve">Opció 1 </w:t>
      </w:r>
      <w:r w:rsidR="00C42DD4" w:rsidRPr="00516997">
        <w:rPr>
          <w:rFonts w:ascii="Verdana" w:eastAsia="Calibri" w:hAnsi="Verdana" w:cs="Arial"/>
          <w:lang w:eastAsia="en-US"/>
        </w:rPr>
        <w:t>en matèria social o anàlo</w:t>
      </w:r>
      <w:r>
        <w:rPr>
          <w:rFonts w:ascii="Verdana" w:eastAsia="Calibri" w:hAnsi="Verdana" w:cs="Arial"/>
          <w:lang w:eastAsia="en-US"/>
        </w:rPr>
        <w:t>gues</w:t>
      </w:r>
      <w:r w:rsidR="00C42DD4">
        <w:rPr>
          <w:rFonts w:ascii="Verdana" w:eastAsia="Calibri" w:hAnsi="Verdana" w:cs="Arial"/>
          <w:sz w:val="22"/>
          <w:szCs w:val="22"/>
          <w:lang w:eastAsia="en-US"/>
        </w:rPr>
        <w:t xml:space="preserve"> </w:t>
      </w:r>
    </w:p>
    <w:p w14:paraId="7E639E9A" w14:textId="77777777" w:rsidR="00516997" w:rsidRDefault="00C42DD4" w:rsidP="009E6204">
      <w:pPr>
        <w:pBdr>
          <w:top w:val="single" w:sz="4" w:space="1" w:color="auto"/>
          <w:left w:val="single" w:sz="4" w:space="0" w:color="auto"/>
          <w:bottom w:val="single" w:sz="4" w:space="1" w:color="auto"/>
          <w:right w:val="single" w:sz="4" w:space="1" w:color="auto"/>
        </w:pBdr>
        <w:jc w:val="both"/>
        <w:rPr>
          <w:rFonts w:ascii="Verdana" w:eastAsia="Calibri" w:hAnsi="Verdana" w:cs="Arial"/>
          <w:lang w:eastAsia="en-US"/>
        </w:rPr>
      </w:pPr>
      <w:r>
        <w:rPr>
          <w:rFonts w:ascii="Verdana" w:eastAsia="Calibri" w:hAnsi="Verdana" w:cs="Arial"/>
          <w:i/>
          <w:sz w:val="16"/>
          <w:szCs w:val="16"/>
          <w:lang w:eastAsia="en-US"/>
        </w:rPr>
        <w:t xml:space="preserve">opció 2 </w:t>
      </w:r>
      <w:r w:rsidR="00516997">
        <w:rPr>
          <w:rFonts w:ascii="Verdana" w:eastAsia="Calibri" w:hAnsi="Verdana" w:cs="Arial"/>
          <w:lang w:eastAsia="en-US"/>
        </w:rPr>
        <w:t xml:space="preserve">en matèria de </w:t>
      </w:r>
      <w:r w:rsidRPr="00516997">
        <w:rPr>
          <w:rFonts w:ascii="Verdana" w:eastAsia="Calibri" w:hAnsi="Verdana" w:cs="Arial"/>
          <w:lang w:eastAsia="en-US"/>
        </w:rPr>
        <w:t>prestació</w:t>
      </w:r>
      <w:r w:rsidR="002E63BF" w:rsidRPr="00516997">
        <w:rPr>
          <w:rFonts w:ascii="Verdana" w:eastAsia="Calibri" w:hAnsi="Verdana" w:cs="Arial"/>
          <w:i/>
          <w:lang w:eastAsia="en-US"/>
        </w:rPr>
        <w:t xml:space="preserve"> </w:t>
      </w:r>
      <w:r w:rsidRPr="00516997">
        <w:rPr>
          <w:rFonts w:ascii="Verdana" w:eastAsia="Calibri" w:hAnsi="Verdana" w:cs="Arial"/>
          <w:lang w:eastAsia="en-US"/>
        </w:rPr>
        <w:t xml:space="preserve">de serveis de proximitat o anàlogues </w:t>
      </w:r>
    </w:p>
    <w:p w14:paraId="4EC87607" w14:textId="77777777" w:rsidR="00516997" w:rsidRDefault="00516997" w:rsidP="009E6204">
      <w:pPr>
        <w:pBdr>
          <w:top w:val="single" w:sz="4" w:space="1" w:color="auto"/>
          <w:left w:val="single" w:sz="4" w:space="0" w:color="auto"/>
          <w:bottom w:val="single" w:sz="4" w:space="1" w:color="auto"/>
          <w:right w:val="single" w:sz="4" w:space="1" w:color="auto"/>
        </w:pBdr>
        <w:jc w:val="both"/>
        <w:rPr>
          <w:rFonts w:ascii="Verdana" w:eastAsia="Calibri" w:hAnsi="Verdana" w:cs="Arial"/>
          <w:lang w:eastAsia="en-US"/>
        </w:rPr>
      </w:pPr>
    </w:p>
    <w:p w14:paraId="7B64BC96" w14:textId="77777777" w:rsidR="007C04FD" w:rsidRPr="009E6204" w:rsidRDefault="00C42DD4" w:rsidP="009E6204">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sidRPr="00516997">
        <w:rPr>
          <w:rFonts w:ascii="Verdana" w:eastAsia="Calibri" w:hAnsi="Verdana" w:cs="Arial"/>
          <w:lang w:eastAsia="en-US"/>
        </w:rPr>
        <w:t>es requerirà l’experiència específica, coneixements  i mitjans vinculats a les prestacions objecte del contracte següents:..........</w:t>
      </w:r>
    </w:p>
    <w:p w14:paraId="62A3C2B9" w14:textId="77777777" w:rsidR="00936007" w:rsidRPr="00DC1A33" w:rsidRDefault="00936007" w:rsidP="00936007">
      <w:pPr>
        <w:ind w:right="565"/>
        <w:jc w:val="both"/>
        <w:rPr>
          <w:rFonts w:ascii="Verdana" w:hAnsi="Verdana"/>
        </w:rPr>
      </w:pPr>
    </w:p>
    <w:p w14:paraId="0111661E" w14:textId="77777777" w:rsidR="00936007" w:rsidRDefault="00936007" w:rsidP="00AE0717">
      <w:pPr>
        <w:jc w:val="both"/>
        <w:rPr>
          <w:rFonts w:ascii="Verdana" w:hAnsi="Verdana"/>
        </w:rPr>
      </w:pPr>
    </w:p>
    <w:p w14:paraId="13872DDF" w14:textId="77777777" w:rsidR="005A2494" w:rsidRPr="00DC1A33" w:rsidRDefault="00C561B5" w:rsidP="009E6204">
      <w:pPr>
        <w:pBdr>
          <w:top w:val="single" w:sz="4" w:space="1" w:color="auto"/>
          <w:left w:val="single" w:sz="4" w:space="4" w:color="auto"/>
          <w:bottom w:val="single" w:sz="4" w:space="1" w:color="auto"/>
          <w:right w:val="single" w:sz="4" w:space="4" w:color="auto"/>
        </w:pBdr>
        <w:jc w:val="both"/>
        <w:rPr>
          <w:rFonts w:ascii="Verdana" w:hAnsi="Verdana"/>
        </w:rPr>
      </w:pPr>
      <w:r w:rsidRPr="00C97F1D">
        <w:rPr>
          <w:rFonts w:ascii="Verdana" w:eastAsia="Calibri" w:hAnsi="Verdana"/>
          <w:i/>
          <w:sz w:val="16"/>
          <w:szCs w:val="16"/>
          <w:lang w:eastAsia="en-US"/>
        </w:rPr>
        <w:t xml:space="preserve">Paràgraf </w:t>
      </w:r>
      <w:r w:rsidR="003D0256">
        <w:rPr>
          <w:rFonts w:ascii="Verdana" w:eastAsia="Calibri" w:hAnsi="Verdana"/>
          <w:i/>
          <w:sz w:val="16"/>
          <w:szCs w:val="16"/>
          <w:lang w:eastAsia="en-US"/>
        </w:rPr>
        <w:t>obligatori</w:t>
      </w:r>
      <w:r w:rsidRPr="00C97F1D">
        <w:rPr>
          <w:rFonts w:ascii="Verdana" w:eastAsia="Calibri" w:hAnsi="Verdana"/>
          <w:i/>
          <w:sz w:val="16"/>
          <w:szCs w:val="16"/>
          <w:lang w:eastAsia="en-US"/>
        </w:rPr>
        <w:t xml:space="preserve"> </w:t>
      </w:r>
      <w:r w:rsidRPr="00C97F1D">
        <w:rPr>
          <w:rFonts w:ascii="Verdana" w:hAnsi="Verdana"/>
          <w:i/>
          <w:sz w:val="16"/>
          <w:szCs w:val="16"/>
        </w:rPr>
        <w:t xml:space="preserve">per quan es requereix que l’empresa </w:t>
      </w:r>
      <w:r w:rsidRPr="006301C8">
        <w:rPr>
          <w:rFonts w:ascii="Verdana" w:hAnsi="Verdana"/>
          <w:i/>
          <w:sz w:val="16"/>
          <w:szCs w:val="16"/>
        </w:rPr>
        <w:t>licitadora identifiqui en fase de licitació la subcontractació</w:t>
      </w:r>
      <w:r w:rsidR="00CC63FA" w:rsidRPr="006301C8">
        <w:rPr>
          <w:rFonts w:ascii="Verdana" w:hAnsi="Verdana"/>
          <w:i/>
          <w:sz w:val="16"/>
          <w:szCs w:val="16"/>
        </w:rPr>
        <w:t xml:space="preserve"> (art. 90.1.i) LCSP</w:t>
      </w:r>
      <w:r w:rsidRPr="00C97F1D">
        <w:rPr>
          <w:rFonts w:ascii="Verdana" w:hAnsi="Verdana"/>
        </w:rPr>
        <w:t xml:space="preserve"> </w:t>
      </w:r>
    </w:p>
    <w:p w14:paraId="073CD8C3" w14:textId="77777777" w:rsidR="00516997" w:rsidRDefault="00516997" w:rsidP="009E6204">
      <w:pPr>
        <w:pBdr>
          <w:top w:val="single" w:sz="4" w:space="1" w:color="auto"/>
          <w:left w:val="single" w:sz="4" w:space="4" w:color="auto"/>
          <w:bottom w:val="single" w:sz="4" w:space="1" w:color="auto"/>
          <w:right w:val="single" w:sz="4" w:space="4" w:color="auto"/>
        </w:pBdr>
        <w:jc w:val="both"/>
        <w:rPr>
          <w:rFonts w:ascii="Verdana" w:hAnsi="Verdana"/>
        </w:rPr>
      </w:pPr>
      <w:r>
        <w:rPr>
          <w:rFonts w:ascii="Verdana" w:eastAsia="Calibri" w:hAnsi="Verdana" w:cs="Arial"/>
          <w:szCs w:val="22"/>
          <w:lang w:eastAsia="en-US"/>
        </w:rPr>
        <w:t xml:space="preserve">D’acord amb la previsió de l’article 90.1.i) LCSP, </w:t>
      </w:r>
      <w:r w:rsidRPr="00C97F1D">
        <w:rPr>
          <w:rFonts w:ascii="Verdana" w:hAnsi="Verdana"/>
        </w:rPr>
        <w:t xml:space="preserve"> </w:t>
      </w:r>
      <w:r>
        <w:rPr>
          <w:rFonts w:ascii="Verdana" w:hAnsi="Verdana"/>
        </w:rPr>
        <w:t>l</w:t>
      </w:r>
      <w:r w:rsidRPr="00C97F1D">
        <w:rPr>
          <w:rFonts w:ascii="Verdana" w:hAnsi="Verdana"/>
        </w:rPr>
        <w:t>’empr</w:t>
      </w:r>
      <w:r>
        <w:rPr>
          <w:rFonts w:ascii="Verdana" w:hAnsi="Verdana"/>
        </w:rPr>
        <w:t>esa licitadora ha d’informar a</w:t>
      </w:r>
      <w:r w:rsidRPr="00C97F1D">
        <w:rPr>
          <w:rFonts w:ascii="Verdana" w:hAnsi="Verdana"/>
        </w:rPr>
        <w:t xml:space="preserve"> quines empreses pretén </w:t>
      </w:r>
      <w:r>
        <w:rPr>
          <w:rFonts w:ascii="Verdana" w:hAnsi="Verdana"/>
        </w:rPr>
        <w:t>subcontractar</w:t>
      </w:r>
      <w:r w:rsidRPr="00C97F1D">
        <w:rPr>
          <w:rFonts w:ascii="Verdana" w:hAnsi="Verdana"/>
        </w:rPr>
        <w:t xml:space="preserve"> parts de l’objecte del contracte</w:t>
      </w:r>
      <w:r>
        <w:rPr>
          <w:rFonts w:ascii="Verdana" w:hAnsi="Verdana"/>
        </w:rPr>
        <w:t>. Ha de comunicar</w:t>
      </w:r>
      <w:r w:rsidRPr="00C97F1D">
        <w:rPr>
          <w:rFonts w:ascii="Verdana" w:hAnsi="Verdana"/>
        </w:rPr>
        <w:t xml:space="preserve"> el nom o </w:t>
      </w:r>
      <w:r w:rsidRPr="00C97F1D">
        <w:rPr>
          <w:rFonts w:ascii="Verdana" w:hAnsi="Verdana"/>
        </w:rPr>
        <w:lastRenderedPageBreak/>
        <w:t>denominació social de les empreses, el NIF i la part de l’objecte del contracte que realitzaria cada empresa subcontractada així com la estimació del percentatge del preu total del contracte que executarà</w:t>
      </w:r>
      <w:r>
        <w:rPr>
          <w:rFonts w:ascii="Verdana" w:hAnsi="Verdana"/>
        </w:rPr>
        <w:t xml:space="preserve"> cadascuna</w:t>
      </w:r>
      <w:r w:rsidRPr="00C97F1D">
        <w:rPr>
          <w:rFonts w:ascii="Verdana" w:hAnsi="Verdana"/>
        </w:rPr>
        <w:t>.</w:t>
      </w:r>
    </w:p>
    <w:p w14:paraId="44545781" w14:textId="77777777" w:rsidR="007C04FD" w:rsidRPr="00DC1A33" w:rsidRDefault="007C04FD" w:rsidP="002B104D">
      <w:pPr>
        <w:shd w:val="clear" w:color="auto" w:fill="FFFFFF"/>
        <w:jc w:val="both"/>
        <w:rPr>
          <w:rFonts w:ascii="Verdana" w:eastAsia="Calibri" w:hAnsi="Verdana"/>
          <w:lang w:eastAsia="en-US"/>
        </w:rPr>
      </w:pPr>
    </w:p>
    <w:p w14:paraId="72ADBF36" w14:textId="77777777" w:rsidR="002B104D" w:rsidRDefault="003D0256" w:rsidP="002B104D">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C97F1D">
        <w:rPr>
          <w:rFonts w:ascii="Verdana" w:eastAsia="Calibri" w:hAnsi="Verdana"/>
          <w:i/>
          <w:sz w:val="16"/>
          <w:szCs w:val="16"/>
          <w:lang w:eastAsia="en-US"/>
        </w:rPr>
        <w:t xml:space="preserve">Paràgraf </w:t>
      </w:r>
      <w:r>
        <w:rPr>
          <w:rFonts w:ascii="Verdana" w:eastAsia="Calibri" w:hAnsi="Verdana"/>
          <w:i/>
          <w:sz w:val="16"/>
          <w:szCs w:val="16"/>
          <w:lang w:eastAsia="en-US"/>
        </w:rPr>
        <w:t>obligatori</w:t>
      </w:r>
      <w:r w:rsidRPr="00C97F1D">
        <w:rPr>
          <w:rFonts w:ascii="Verdana" w:eastAsia="Calibri" w:hAnsi="Verdana"/>
          <w:i/>
          <w:sz w:val="16"/>
          <w:szCs w:val="16"/>
          <w:lang w:eastAsia="en-US"/>
        </w:rPr>
        <w:t xml:space="preserve"> </w:t>
      </w:r>
      <w:r>
        <w:rPr>
          <w:rFonts w:ascii="Verdana" w:eastAsia="Calibri" w:hAnsi="Verdana"/>
          <w:i/>
          <w:sz w:val="16"/>
          <w:szCs w:val="16"/>
          <w:lang w:eastAsia="en-US"/>
        </w:rPr>
        <w:t>s</w:t>
      </w:r>
      <w:r w:rsidR="00516997">
        <w:rPr>
          <w:rFonts w:ascii="Verdana" w:eastAsia="Calibri" w:hAnsi="Verdana"/>
          <w:i/>
          <w:sz w:val="16"/>
          <w:szCs w:val="16"/>
          <w:lang w:eastAsia="en-US"/>
        </w:rPr>
        <w:t xml:space="preserve">i </w:t>
      </w:r>
      <w:r w:rsidR="002B104D" w:rsidRPr="003625D2">
        <w:rPr>
          <w:rFonts w:ascii="Verdana" w:hAnsi="Verdana"/>
          <w:i/>
          <w:sz w:val="16"/>
        </w:rPr>
        <w:t>es vol permetre una oferta integradora de varis lots (art. 99.5 LCSP)</w:t>
      </w:r>
    </w:p>
    <w:p w14:paraId="0E8D622C" w14:textId="77777777" w:rsidR="002B104D" w:rsidRDefault="00CB34A3" w:rsidP="002B104D">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r>
        <w:rPr>
          <w:rFonts w:ascii="Verdana" w:eastAsia="Calibri" w:hAnsi="Verdana"/>
          <w:lang w:eastAsia="en-US"/>
        </w:rPr>
        <w:t>Si una empresa presenta una oferta integradora de varis lots</w:t>
      </w:r>
      <w:r w:rsidR="001D2F39">
        <w:rPr>
          <w:rFonts w:ascii="Verdana" w:eastAsia="Calibri" w:hAnsi="Verdana"/>
          <w:lang w:eastAsia="en-US"/>
        </w:rPr>
        <w:t xml:space="preserve"> haurà d’acreditar la solvència o classificació requerida en tots els lots que s’inclouen en l’oferta integradora, tot d’acord amb l’article 99.5 LCSP.</w:t>
      </w:r>
    </w:p>
    <w:p w14:paraId="60FBE6A8" w14:textId="77777777" w:rsidR="002B104D" w:rsidRDefault="002B104D" w:rsidP="002B104D">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p>
    <w:p w14:paraId="6A94F247" w14:textId="77777777" w:rsidR="00306360" w:rsidRDefault="00306360" w:rsidP="002B104D">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p>
    <w:p w14:paraId="3ACCAF78" w14:textId="1A54D330" w:rsidR="007C04FD" w:rsidRPr="00DC1A33" w:rsidRDefault="002B104D" w:rsidP="00C97F1D">
      <w:pPr>
        <w:pBdr>
          <w:top w:val="single" w:sz="4" w:space="1" w:color="auto"/>
          <w:left w:val="single" w:sz="4" w:space="1" w:color="auto"/>
          <w:bottom w:val="single" w:sz="4" w:space="1" w:color="auto"/>
          <w:right w:val="single" w:sz="4" w:space="4" w:color="auto"/>
        </w:pBdr>
        <w:jc w:val="both"/>
        <w:rPr>
          <w:rFonts w:ascii="Verdana" w:eastAsia="Calibri" w:hAnsi="Verdana"/>
          <w:i/>
          <w:sz w:val="16"/>
          <w:szCs w:val="16"/>
          <w:lang w:eastAsia="en-US"/>
        </w:rPr>
      </w:pPr>
      <w:r>
        <w:rPr>
          <w:rFonts w:ascii="Verdana" w:eastAsia="Calibri" w:hAnsi="Verdana"/>
          <w:i/>
          <w:sz w:val="16"/>
          <w:szCs w:val="16"/>
          <w:lang w:eastAsia="en-US"/>
        </w:rPr>
        <w:t>Paràgraf opcional</w:t>
      </w:r>
      <w:r w:rsidR="00056D51">
        <w:rPr>
          <w:rFonts w:ascii="Verdana" w:eastAsia="Calibri" w:hAnsi="Verdana"/>
          <w:i/>
          <w:sz w:val="16"/>
          <w:szCs w:val="16"/>
          <w:lang w:eastAsia="en-US"/>
        </w:rPr>
        <w:t xml:space="preserve"> si </w:t>
      </w:r>
      <w:r w:rsidR="007C04FD" w:rsidRPr="00DC1A33">
        <w:rPr>
          <w:rFonts w:ascii="Verdana" w:eastAsia="Calibri" w:hAnsi="Verdana"/>
          <w:i/>
          <w:sz w:val="16"/>
          <w:szCs w:val="16"/>
          <w:lang w:eastAsia="en-US"/>
        </w:rPr>
        <w:t xml:space="preserve"> </w:t>
      </w:r>
      <w:r w:rsidR="00552B83">
        <w:rPr>
          <w:rFonts w:ascii="Verdana" w:eastAsia="Calibri" w:hAnsi="Verdana"/>
          <w:i/>
          <w:sz w:val="16"/>
          <w:szCs w:val="16"/>
          <w:lang w:eastAsia="en-US"/>
        </w:rPr>
        <w:t xml:space="preserve">s’exigeix l’adscripció </w:t>
      </w:r>
      <w:r w:rsidR="007C04FD" w:rsidRPr="00DC1A33">
        <w:rPr>
          <w:rFonts w:ascii="Verdana" w:eastAsia="Calibri" w:hAnsi="Verdana"/>
          <w:i/>
          <w:sz w:val="16"/>
          <w:szCs w:val="16"/>
          <w:lang w:eastAsia="en-US"/>
        </w:rPr>
        <w:t>de mitjans personals i/o materials</w:t>
      </w:r>
      <w:r w:rsidR="009667CB">
        <w:rPr>
          <w:rFonts w:ascii="Verdana" w:eastAsia="Calibri" w:hAnsi="Verdana"/>
          <w:i/>
          <w:sz w:val="16"/>
          <w:szCs w:val="16"/>
          <w:lang w:eastAsia="en-US"/>
        </w:rPr>
        <w:t xml:space="preserve"> (art. 76.2 LCSP)</w:t>
      </w:r>
    </w:p>
    <w:p w14:paraId="597472C6" w14:textId="77777777" w:rsidR="007C04FD" w:rsidRPr="00DC1A33" w:rsidRDefault="0097464B" w:rsidP="00C97F1D">
      <w:p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Pr>
          <w:rFonts w:ascii="Verdana" w:eastAsia="Calibri" w:hAnsi="Verdana"/>
          <w:szCs w:val="22"/>
          <w:lang w:eastAsia="en-US"/>
        </w:rPr>
        <w:t xml:space="preserve">- </w:t>
      </w:r>
      <w:r w:rsidR="00B23699">
        <w:rPr>
          <w:rFonts w:ascii="Verdana" w:eastAsia="Calibri" w:hAnsi="Verdana" w:cs="Arial"/>
          <w:szCs w:val="22"/>
          <w:lang w:eastAsia="en-US"/>
        </w:rPr>
        <w:t>D’acord amb l’article 76.2 LCSP, le</w:t>
      </w:r>
      <w:r>
        <w:rPr>
          <w:rFonts w:ascii="Verdana" w:eastAsia="Calibri" w:hAnsi="Verdana" w:cs="Arial"/>
          <w:szCs w:val="22"/>
          <w:lang w:eastAsia="en-US"/>
        </w:rPr>
        <w:t>s</w:t>
      </w:r>
      <w:r w:rsidR="00B23699">
        <w:rPr>
          <w:rFonts w:ascii="Verdana" w:eastAsia="Calibri" w:hAnsi="Verdana" w:cs="Arial"/>
          <w:szCs w:val="22"/>
          <w:lang w:eastAsia="en-US"/>
        </w:rPr>
        <w:t xml:space="preserve"> empreses </w:t>
      </w:r>
      <w:r w:rsidR="007C04FD" w:rsidRPr="00DC1A33">
        <w:rPr>
          <w:rFonts w:ascii="Verdana" w:eastAsia="Calibri" w:hAnsi="Verdana" w:cs="Arial"/>
          <w:szCs w:val="22"/>
          <w:lang w:eastAsia="en-US"/>
        </w:rPr>
        <w:t>licitador</w:t>
      </w:r>
      <w:r w:rsidR="00B23699">
        <w:rPr>
          <w:rFonts w:ascii="Verdana" w:eastAsia="Calibri" w:hAnsi="Verdana" w:cs="Arial"/>
          <w:szCs w:val="22"/>
          <w:lang w:eastAsia="en-US"/>
        </w:rPr>
        <w:t>e</w:t>
      </w:r>
      <w:r w:rsidR="007C04FD" w:rsidRPr="00DC1A33">
        <w:rPr>
          <w:rFonts w:ascii="Verdana" w:eastAsia="Calibri" w:hAnsi="Verdana" w:cs="Arial"/>
          <w:szCs w:val="22"/>
          <w:lang w:eastAsia="en-US"/>
        </w:rPr>
        <w:t>s o candidat</w:t>
      </w:r>
      <w:r w:rsidR="00B23699">
        <w:rPr>
          <w:rFonts w:ascii="Verdana" w:eastAsia="Calibri" w:hAnsi="Verdana" w:cs="Arial"/>
          <w:szCs w:val="22"/>
          <w:lang w:eastAsia="en-US"/>
        </w:rPr>
        <w:t>e</w:t>
      </w:r>
      <w:r w:rsidR="007C04FD" w:rsidRPr="00DC1A33">
        <w:rPr>
          <w:rFonts w:ascii="Verdana" w:eastAsia="Calibri" w:hAnsi="Verdana" w:cs="Arial"/>
          <w:szCs w:val="22"/>
          <w:lang w:eastAsia="en-US"/>
        </w:rPr>
        <w:t xml:space="preserve">s han </w:t>
      </w:r>
      <w:r w:rsidR="007C04FD" w:rsidRPr="00DC1A33">
        <w:rPr>
          <w:rFonts w:ascii="Verdana" w:eastAsia="Calibri" w:hAnsi="Verdana"/>
          <w:szCs w:val="22"/>
          <w:lang w:eastAsia="en-US"/>
        </w:rPr>
        <w:t>de comprometre’s a dedicar o adscriure a l’execució del contracte els mitjans personals i/o materials següents:</w:t>
      </w:r>
    </w:p>
    <w:p w14:paraId="6363EA26" w14:textId="77777777" w:rsidR="007C04FD" w:rsidRPr="00DC1A33" w:rsidRDefault="007C04FD" w:rsidP="00BB58E3">
      <w:pPr>
        <w:numPr>
          <w:ilvl w:val="0"/>
          <w:numId w:val="2"/>
        </w:num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sidRPr="00DC1A33">
        <w:rPr>
          <w:rFonts w:ascii="Verdana" w:eastAsia="Calibri" w:hAnsi="Verdana"/>
          <w:szCs w:val="22"/>
          <w:lang w:eastAsia="en-US"/>
        </w:rPr>
        <w:t>...</w:t>
      </w:r>
    </w:p>
    <w:p w14:paraId="0B1A93F1" w14:textId="77777777" w:rsidR="007C04FD" w:rsidRDefault="007C04FD" w:rsidP="00BB58E3">
      <w:pPr>
        <w:numPr>
          <w:ilvl w:val="0"/>
          <w:numId w:val="2"/>
        </w:num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sidRPr="00DC1A33">
        <w:rPr>
          <w:rFonts w:ascii="Verdana" w:eastAsia="Calibri" w:hAnsi="Verdana"/>
          <w:szCs w:val="22"/>
          <w:lang w:eastAsia="en-US"/>
        </w:rPr>
        <w:t>...</w:t>
      </w:r>
    </w:p>
    <w:p w14:paraId="15AA39C1" w14:textId="42AF63B3" w:rsidR="009667CB" w:rsidRPr="00DC1A33" w:rsidRDefault="009667CB" w:rsidP="00C61DAF">
      <w:p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Pr>
          <w:rFonts w:ascii="Verdana" w:eastAsia="Calibri" w:hAnsi="Verdana"/>
          <w:szCs w:val="22"/>
          <w:lang w:eastAsia="en-US"/>
        </w:rPr>
        <w:t xml:space="preserve">Aquest compromís te caràcter d’obligació </w:t>
      </w:r>
      <w:r w:rsidR="00AB726E">
        <w:rPr>
          <w:rFonts w:ascii="Verdana" w:eastAsia="Calibri" w:hAnsi="Verdana"/>
          <w:szCs w:val="22"/>
          <w:lang w:eastAsia="en-US"/>
        </w:rPr>
        <w:t>essencial i el seu incompliment podrà ser objecte de penalització o de resolució contractual.</w:t>
      </w:r>
    </w:p>
    <w:p w14:paraId="3E76533E" w14:textId="77777777" w:rsidR="002B104D" w:rsidRDefault="002B104D" w:rsidP="002B104D">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p>
    <w:p w14:paraId="6F1F792A" w14:textId="77777777" w:rsidR="00306360" w:rsidRDefault="00306360" w:rsidP="002B104D">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p>
    <w:p w14:paraId="5C6438DB" w14:textId="77777777" w:rsidR="007C04FD" w:rsidRPr="00DC1A33" w:rsidRDefault="002B104D" w:rsidP="00C97F1D">
      <w:pPr>
        <w:pBdr>
          <w:top w:val="single" w:sz="4" w:space="1" w:color="auto"/>
          <w:left w:val="single" w:sz="4" w:space="4" w:color="auto"/>
          <w:bottom w:val="single" w:sz="4" w:space="1" w:color="auto"/>
          <w:right w:val="single" w:sz="4" w:space="4" w:color="auto"/>
        </w:pBdr>
        <w:jc w:val="both"/>
        <w:rPr>
          <w:rFonts w:ascii="Verdana" w:eastAsia="Calibri" w:hAnsi="Verdana"/>
          <w:i/>
          <w:sz w:val="16"/>
          <w:szCs w:val="16"/>
          <w:lang w:eastAsia="en-US"/>
        </w:rPr>
      </w:pPr>
      <w:r>
        <w:rPr>
          <w:rFonts w:ascii="Verdana" w:eastAsia="Calibri" w:hAnsi="Verdana"/>
          <w:i/>
          <w:sz w:val="16"/>
          <w:szCs w:val="16"/>
          <w:lang w:eastAsia="en-US"/>
        </w:rPr>
        <w:t>Paràgraf opcional s</w:t>
      </w:r>
      <w:r w:rsidR="007C04FD" w:rsidRPr="00DC1A33">
        <w:rPr>
          <w:rFonts w:ascii="Verdana" w:eastAsia="Calibri" w:hAnsi="Verdana"/>
          <w:i/>
          <w:sz w:val="16"/>
          <w:szCs w:val="16"/>
          <w:lang w:eastAsia="en-US"/>
        </w:rPr>
        <w:t>i harmonitzat i es vol exigir certificats de compliment de garantia de qualitat</w:t>
      </w:r>
    </w:p>
    <w:p w14:paraId="0BE60067" w14:textId="77777777" w:rsidR="007C04FD" w:rsidRPr="00DC1A33" w:rsidRDefault="0097464B" w:rsidP="00C97F1D">
      <w:pPr>
        <w:pBdr>
          <w:top w:val="single" w:sz="4" w:space="1" w:color="auto"/>
          <w:left w:val="single" w:sz="4" w:space="4" w:color="auto"/>
          <w:bottom w:val="single" w:sz="4" w:space="1" w:color="auto"/>
          <w:right w:val="single" w:sz="4" w:space="4" w:color="auto"/>
        </w:pBdr>
        <w:shd w:val="clear" w:color="auto" w:fill="FFFFFF"/>
        <w:jc w:val="both"/>
        <w:rPr>
          <w:rFonts w:ascii="Verdana" w:eastAsia="Calibri" w:hAnsi="Verdana" w:cs="Arial"/>
          <w:szCs w:val="22"/>
          <w:lang w:eastAsia="en-US"/>
        </w:rPr>
      </w:pPr>
      <w:r w:rsidRPr="0097464B">
        <w:rPr>
          <w:rFonts w:ascii="Verdana" w:eastAsia="Calibri" w:hAnsi="Verdana" w:cs="Arial"/>
          <w:szCs w:val="22"/>
          <w:lang w:eastAsia="en-US"/>
        </w:rPr>
        <w:t>-</w:t>
      </w:r>
      <w:r w:rsidR="0039573C" w:rsidRPr="0097464B">
        <w:rPr>
          <w:rFonts w:ascii="Verdana" w:eastAsia="Calibri" w:hAnsi="Verdana" w:cs="Arial"/>
          <w:szCs w:val="22"/>
          <w:lang w:eastAsia="en-US"/>
        </w:rPr>
        <w:t xml:space="preserve"> </w:t>
      </w:r>
      <w:r w:rsidR="00B23699">
        <w:rPr>
          <w:rFonts w:ascii="Verdana" w:eastAsia="Calibri" w:hAnsi="Verdana" w:cs="Arial"/>
          <w:szCs w:val="22"/>
          <w:lang w:eastAsia="en-US"/>
        </w:rPr>
        <w:t>D’acord amb l’article 93 LCSP, l</w:t>
      </w:r>
      <w:r w:rsidR="0039573C">
        <w:rPr>
          <w:rFonts w:ascii="Verdana" w:eastAsia="Calibri" w:hAnsi="Verdana" w:cs="Arial"/>
          <w:szCs w:val="22"/>
          <w:lang w:eastAsia="en-US"/>
        </w:rPr>
        <w:t>’empresa</w:t>
      </w:r>
      <w:r w:rsidR="007C04FD" w:rsidRPr="00DC1A33">
        <w:rPr>
          <w:rFonts w:ascii="Verdana" w:eastAsia="Calibri" w:hAnsi="Verdana" w:cs="Arial"/>
          <w:szCs w:val="22"/>
          <w:lang w:eastAsia="en-US"/>
        </w:rPr>
        <w:t xml:space="preserve"> licitador</w:t>
      </w:r>
      <w:r w:rsidR="0039573C">
        <w:rPr>
          <w:rFonts w:ascii="Verdana" w:eastAsia="Calibri" w:hAnsi="Verdana" w:cs="Arial"/>
          <w:szCs w:val="22"/>
          <w:lang w:eastAsia="en-US"/>
        </w:rPr>
        <w:t>a</w:t>
      </w:r>
      <w:r w:rsidR="007C04FD" w:rsidRPr="00DC1A33">
        <w:rPr>
          <w:rFonts w:ascii="Verdana" w:eastAsia="Calibri" w:hAnsi="Verdana" w:cs="Arial"/>
          <w:szCs w:val="22"/>
          <w:lang w:eastAsia="en-US"/>
        </w:rPr>
        <w:t xml:space="preserve"> ha d’acreditar que compleix les normes de garantia de la qualitat</w:t>
      </w:r>
      <w:r w:rsidR="00B23699">
        <w:rPr>
          <w:rFonts w:ascii="Verdana" w:eastAsia="Calibri" w:hAnsi="Verdana" w:cs="Arial"/>
          <w:szCs w:val="22"/>
          <w:lang w:eastAsia="en-US"/>
        </w:rPr>
        <w:t xml:space="preserve"> segons les certificacions següents</w:t>
      </w:r>
      <w:r w:rsidR="007C04FD" w:rsidRPr="00DC1A33">
        <w:rPr>
          <w:rFonts w:ascii="Verdana" w:eastAsia="Calibri" w:hAnsi="Verdana" w:cs="Arial"/>
          <w:szCs w:val="22"/>
          <w:lang w:eastAsia="en-US"/>
        </w:rPr>
        <w:t>.</w:t>
      </w:r>
      <w:r w:rsidR="00E42F45">
        <w:rPr>
          <w:rFonts w:ascii="Verdana" w:eastAsia="Calibri" w:hAnsi="Verdana" w:cs="Arial"/>
          <w:szCs w:val="22"/>
          <w:lang w:eastAsia="en-US"/>
        </w:rPr>
        <w:t>........</w:t>
      </w:r>
      <w:r w:rsidR="008A5C42">
        <w:rPr>
          <w:rFonts w:ascii="Verdana" w:eastAsia="Calibri" w:hAnsi="Verdana" w:cs="Arial"/>
          <w:szCs w:val="22"/>
          <w:lang w:eastAsia="en-US"/>
        </w:rPr>
        <w:t xml:space="preserve">; sense perjudici que es puguin reconèixer certificats equivalents expedits per organismes establerts a qualsevol Estat membre de la unió Europea i/o altres mesures equivalents de garantia de qualitat. </w:t>
      </w:r>
    </w:p>
    <w:p w14:paraId="11AA36E7" w14:textId="77777777" w:rsidR="002B104D" w:rsidRDefault="002B104D" w:rsidP="002B104D">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p>
    <w:p w14:paraId="25783C44" w14:textId="77777777" w:rsidR="00306360" w:rsidRDefault="00306360" w:rsidP="002B104D">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p>
    <w:p w14:paraId="4A08FA55" w14:textId="77777777" w:rsidR="007C04FD" w:rsidRPr="00DC1A33" w:rsidRDefault="00B667F7" w:rsidP="00C97F1D">
      <w:pPr>
        <w:pBdr>
          <w:top w:val="single" w:sz="4" w:space="1" w:color="auto"/>
          <w:left w:val="single" w:sz="4" w:space="4" w:color="auto"/>
          <w:bottom w:val="single" w:sz="4" w:space="1" w:color="auto"/>
          <w:right w:val="single" w:sz="4" w:space="4" w:color="auto"/>
        </w:pBdr>
        <w:jc w:val="both"/>
        <w:rPr>
          <w:rFonts w:ascii="Verdana" w:eastAsia="Calibri" w:hAnsi="Verdana"/>
          <w:i/>
          <w:sz w:val="16"/>
          <w:szCs w:val="16"/>
          <w:lang w:eastAsia="en-US"/>
        </w:rPr>
      </w:pPr>
      <w:r>
        <w:rPr>
          <w:rFonts w:ascii="Verdana" w:eastAsia="Calibri" w:hAnsi="Verdana"/>
          <w:i/>
          <w:sz w:val="16"/>
          <w:szCs w:val="16"/>
          <w:lang w:eastAsia="en-US"/>
        </w:rPr>
        <w:t>Paràgraf opcional s</w:t>
      </w:r>
      <w:r w:rsidRPr="00DC1A33">
        <w:rPr>
          <w:rFonts w:ascii="Verdana" w:eastAsia="Calibri" w:hAnsi="Verdana"/>
          <w:i/>
          <w:sz w:val="16"/>
          <w:szCs w:val="16"/>
          <w:lang w:eastAsia="en-US"/>
        </w:rPr>
        <w:t xml:space="preserve">i harmonitzat </w:t>
      </w:r>
      <w:r w:rsidR="007C04FD" w:rsidRPr="00DC1A33">
        <w:rPr>
          <w:rFonts w:ascii="Verdana" w:eastAsia="Calibri" w:hAnsi="Verdana"/>
          <w:i/>
          <w:sz w:val="16"/>
          <w:szCs w:val="16"/>
          <w:lang w:eastAsia="en-US"/>
        </w:rPr>
        <w:t>i es vol exigir certificats de compliment de gestió ambiental</w:t>
      </w:r>
    </w:p>
    <w:p w14:paraId="5578747B" w14:textId="77777777" w:rsidR="00BA183B" w:rsidRPr="0097464B" w:rsidRDefault="0097464B" w:rsidP="0097464B">
      <w:pPr>
        <w:pBdr>
          <w:top w:val="single" w:sz="4" w:space="1" w:color="auto"/>
          <w:left w:val="single" w:sz="4" w:space="4" w:color="auto"/>
          <w:bottom w:val="single" w:sz="4" w:space="1" w:color="auto"/>
          <w:right w:val="single" w:sz="4" w:space="4" w:color="auto"/>
        </w:pBdr>
        <w:shd w:val="clear" w:color="auto" w:fill="FFFFFF"/>
        <w:jc w:val="both"/>
        <w:rPr>
          <w:rFonts w:ascii="Verdana" w:eastAsia="Calibri" w:hAnsi="Verdana" w:cs="Arial"/>
          <w:szCs w:val="22"/>
          <w:lang w:val="es-ES" w:eastAsia="en-US"/>
        </w:rPr>
      </w:pPr>
      <w:r w:rsidRPr="0097464B">
        <w:rPr>
          <w:rFonts w:ascii="Verdana" w:eastAsia="Calibri" w:hAnsi="Verdana" w:cs="Arial"/>
          <w:szCs w:val="22"/>
          <w:lang w:eastAsia="en-US"/>
        </w:rPr>
        <w:t>-</w:t>
      </w:r>
      <w:r>
        <w:rPr>
          <w:rFonts w:ascii="Verdana" w:eastAsia="Calibri" w:hAnsi="Verdana" w:cs="Arial"/>
          <w:szCs w:val="22"/>
          <w:lang w:eastAsia="en-US"/>
        </w:rPr>
        <w:t xml:space="preserve"> </w:t>
      </w:r>
      <w:r w:rsidR="007C04FD" w:rsidRPr="0097464B">
        <w:rPr>
          <w:rFonts w:ascii="Verdana" w:eastAsia="Calibri" w:hAnsi="Verdana" w:cs="Arial"/>
          <w:szCs w:val="22"/>
          <w:lang w:eastAsia="en-US"/>
        </w:rPr>
        <w:t xml:space="preserve"> </w:t>
      </w:r>
      <w:r w:rsidR="00BA183B" w:rsidRPr="0097464B">
        <w:rPr>
          <w:rFonts w:ascii="Verdana" w:eastAsia="Calibri" w:hAnsi="Verdana" w:cs="Arial"/>
          <w:szCs w:val="22"/>
          <w:lang w:eastAsia="en-US"/>
        </w:rPr>
        <w:t>D’acord amb l’article 94 LCSP, l</w:t>
      </w:r>
      <w:r w:rsidR="0039573C" w:rsidRPr="0097464B">
        <w:rPr>
          <w:rFonts w:ascii="Verdana" w:eastAsia="Calibri" w:hAnsi="Verdana" w:cs="Arial"/>
          <w:szCs w:val="22"/>
          <w:lang w:eastAsia="en-US"/>
        </w:rPr>
        <w:t>’empresa licitadora</w:t>
      </w:r>
      <w:r w:rsidR="007C04FD" w:rsidRPr="0097464B">
        <w:rPr>
          <w:rFonts w:ascii="Verdana" w:eastAsia="Calibri" w:hAnsi="Verdana" w:cs="Arial"/>
          <w:szCs w:val="22"/>
          <w:lang w:eastAsia="en-US"/>
        </w:rPr>
        <w:t xml:space="preserve"> ha d’acreditar que compleix </w:t>
      </w:r>
      <w:r w:rsidR="00BA183B" w:rsidRPr="0097464B">
        <w:rPr>
          <w:rFonts w:ascii="Verdana" w:eastAsia="Calibri" w:hAnsi="Verdana" w:cs="Arial"/>
          <w:szCs w:val="22"/>
          <w:lang w:eastAsia="en-US"/>
        </w:rPr>
        <w:t xml:space="preserve">les normes del sistema comunitari de gestió i auditoria mediambientals (EMAS) de la Unió Europea, o d’altres sistemes de gestió mediambiental reconeguts de conformitat amb l'article 45 del Reglament (CE) </w:t>
      </w:r>
      <w:proofErr w:type="spellStart"/>
      <w:r w:rsidR="00BA183B" w:rsidRPr="0097464B">
        <w:rPr>
          <w:rFonts w:ascii="Verdana" w:eastAsia="Calibri" w:hAnsi="Verdana" w:cs="Arial"/>
          <w:szCs w:val="22"/>
          <w:lang w:eastAsia="en-US"/>
        </w:rPr>
        <w:t>núm</w:t>
      </w:r>
      <w:proofErr w:type="spellEnd"/>
      <w:r w:rsidR="00BA183B" w:rsidRPr="0097464B">
        <w:rPr>
          <w:rFonts w:ascii="Verdana" w:eastAsia="Calibri" w:hAnsi="Verdana" w:cs="Arial"/>
          <w:szCs w:val="22"/>
          <w:lang w:eastAsia="en-US"/>
        </w:rPr>
        <w:t xml:space="preserve"> 1221/2009, de 25 de novembre de 2009, o d’altres normes de gestió mediambiental basades en les normes europees o internacionals pertinents d'organismes acreditats.</w:t>
      </w:r>
    </w:p>
    <w:p w14:paraId="09197837" w14:textId="634A004A" w:rsidR="00810A47" w:rsidRDefault="00810A47">
      <w:pPr>
        <w:jc w:val="both"/>
        <w:rPr>
          <w:rFonts w:ascii="Verdana" w:hAnsi="Verdana"/>
        </w:rPr>
      </w:pPr>
    </w:p>
    <w:p w14:paraId="1F8DE262" w14:textId="0A1AD4C7" w:rsidR="001D3EDC" w:rsidRPr="00DC1A33" w:rsidRDefault="001D3EDC" w:rsidP="001D3EDC">
      <w:pPr>
        <w:pBdr>
          <w:top w:val="single" w:sz="4" w:space="1" w:color="auto"/>
          <w:left w:val="single" w:sz="4" w:space="1"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Paràgraf opcional si</w:t>
      </w:r>
      <w:r w:rsidRPr="00DC1A33">
        <w:rPr>
          <w:rFonts w:ascii="Verdana" w:eastAsia="Calibri" w:hAnsi="Verdana"/>
          <w:i/>
          <w:sz w:val="16"/>
          <w:szCs w:val="16"/>
          <w:lang w:eastAsia="en-US"/>
        </w:rPr>
        <w:t xml:space="preserve"> es vol exigir </w:t>
      </w:r>
      <w:r>
        <w:rPr>
          <w:rFonts w:ascii="Verdana" w:eastAsia="Calibri" w:hAnsi="Verdana"/>
          <w:i/>
          <w:sz w:val="16"/>
          <w:szCs w:val="16"/>
          <w:lang w:eastAsia="en-US"/>
        </w:rPr>
        <w:t xml:space="preserve">acreditació de determinades característiques de l’objecte del </w:t>
      </w:r>
      <w:r w:rsidR="00A507E0">
        <w:rPr>
          <w:rFonts w:ascii="Verdana" w:eastAsia="Calibri" w:hAnsi="Verdana"/>
          <w:i/>
          <w:sz w:val="16"/>
          <w:szCs w:val="16"/>
          <w:lang w:eastAsia="en-US"/>
        </w:rPr>
        <w:t>servei</w:t>
      </w:r>
      <w:r>
        <w:rPr>
          <w:rFonts w:ascii="Verdana" w:eastAsia="Calibri" w:hAnsi="Verdana"/>
          <w:i/>
          <w:sz w:val="16"/>
          <w:szCs w:val="16"/>
          <w:lang w:eastAsia="en-US"/>
        </w:rPr>
        <w:t xml:space="preserve"> mitjançant etiqueta </w:t>
      </w:r>
    </w:p>
    <w:p w14:paraId="21329F8C" w14:textId="77777777" w:rsidR="001D3EDC" w:rsidRPr="006B4403" w:rsidRDefault="001D3EDC" w:rsidP="001D3EDC">
      <w:pPr>
        <w:pBdr>
          <w:top w:val="single" w:sz="4" w:space="1" w:color="auto"/>
          <w:left w:val="single" w:sz="4" w:space="1" w:color="auto"/>
          <w:bottom w:val="single" w:sz="4" w:space="1" w:color="auto"/>
          <w:right w:val="single" w:sz="4" w:space="1" w:color="auto"/>
        </w:pBdr>
        <w:jc w:val="both"/>
        <w:rPr>
          <w:rFonts w:ascii="Verdana" w:hAnsi="Verdana" w:cs="Arial"/>
        </w:rPr>
      </w:pPr>
      <w:r>
        <w:rPr>
          <w:rFonts w:ascii="Verdana" w:hAnsi="Verdana" w:cs="Arial"/>
        </w:rPr>
        <w:t xml:space="preserve">X. D’acord amb la previsió de l’article 127 LCSP, es requereix que l’empresa licitadora acrediti l’etiqueta següent..........acreditativa de .......... </w:t>
      </w:r>
      <w:r>
        <w:rPr>
          <w:rFonts w:ascii="Verdana" w:hAnsi="Verdana" w:cs="Arial"/>
          <w:i/>
          <w:sz w:val="16"/>
          <w:szCs w:val="16"/>
        </w:rPr>
        <w:t xml:space="preserve">especificar circumstància ambiental, social, de qualitat etc. </w:t>
      </w:r>
      <w:r>
        <w:rPr>
          <w:rFonts w:ascii="Verdana" w:hAnsi="Verdana" w:cs="Arial"/>
        </w:rPr>
        <w:t>Alternativament, l’empresa podrà aportar altres mitjans acreditatius de les característiques de l’objecte a subministrar.</w:t>
      </w:r>
    </w:p>
    <w:p w14:paraId="10ACC7DC" w14:textId="77777777" w:rsidR="00306360" w:rsidRDefault="00306360">
      <w:pPr>
        <w:jc w:val="both"/>
        <w:rPr>
          <w:rFonts w:ascii="Verdana" w:hAnsi="Verdana"/>
        </w:rPr>
      </w:pPr>
    </w:p>
    <w:p w14:paraId="7D38EF49" w14:textId="77777777" w:rsidR="001B4B92" w:rsidRDefault="001B4B92" w:rsidP="001B4B92">
      <w:pPr>
        <w:ind w:right="-2"/>
        <w:jc w:val="both"/>
        <w:rPr>
          <w:rFonts w:ascii="Verdana" w:hAnsi="Verdana"/>
        </w:rPr>
      </w:pPr>
    </w:p>
    <w:p w14:paraId="740B2D92" w14:textId="518883E6" w:rsidR="001B4B92" w:rsidRPr="00DC1A33" w:rsidRDefault="001B4B92" w:rsidP="001B4B92">
      <w:pPr>
        <w:ind w:right="-2"/>
        <w:jc w:val="both"/>
        <w:rPr>
          <w:rFonts w:ascii="Verdana" w:hAnsi="Verdana"/>
        </w:rPr>
      </w:pPr>
      <w:r w:rsidRPr="00DC1A33">
        <w:rPr>
          <w:rFonts w:ascii="Verdana" w:hAnsi="Verdana"/>
        </w:rPr>
        <w:t>X.  No obstant el que s'ha dit als apartats anteriors, no poden concórrer a la present licitació les empreses que hagin participat en l'elaboració de les especificacions tècniques relatives a aquest contracte o hagin assessorat o participat en alguna altra manera en la preparació del procediment de contractació si, aquesta participació, pogués provocar restriccions a la lliure concurrència, frau en la competència o suposar un tractament de privilegi en relació a la resta de les empreses licitadores.</w:t>
      </w:r>
    </w:p>
    <w:p w14:paraId="28FA0AB9" w14:textId="1B7A2E01" w:rsidR="001B4B92" w:rsidRDefault="001B4B92">
      <w:pPr>
        <w:jc w:val="both"/>
        <w:rPr>
          <w:rFonts w:ascii="Verdana" w:hAnsi="Verdana"/>
        </w:rPr>
      </w:pPr>
    </w:p>
    <w:p w14:paraId="3943AB30" w14:textId="77777777" w:rsidR="001B4B92" w:rsidRPr="00DC1A33" w:rsidRDefault="001B4B92">
      <w:pPr>
        <w:jc w:val="both"/>
        <w:rPr>
          <w:rFonts w:ascii="Verdana" w:hAnsi="Verdana"/>
        </w:rPr>
      </w:pPr>
    </w:p>
    <w:p w14:paraId="31258E2E" w14:textId="71E8543B" w:rsidR="00D02813" w:rsidRPr="00C53A44" w:rsidRDefault="00D02813" w:rsidP="00C53A44">
      <w:pPr>
        <w:jc w:val="both"/>
        <w:rPr>
          <w:rFonts w:ascii="Verdana" w:hAnsi="Verdana" w:cs="Arial"/>
        </w:rPr>
      </w:pPr>
      <w:r w:rsidRPr="00C53A44">
        <w:rPr>
          <w:rFonts w:ascii="Verdana" w:hAnsi="Verdana" w:cs="Arial"/>
        </w:rPr>
        <w:t xml:space="preserve">Les condicions </w:t>
      </w:r>
      <w:r w:rsidR="00BA183B" w:rsidRPr="00C53A44">
        <w:rPr>
          <w:rFonts w:ascii="Verdana" w:hAnsi="Verdana" w:cs="Arial"/>
        </w:rPr>
        <w:t xml:space="preserve">i requisits </w:t>
      </w:r>
      <w:r w:rsidRPr="00C53A44">
        <w:rPr>
          <w:rFonts w:ascii="Verdana" w:hAnsi="Verdana" w:cs="Arial"/>
        </w:rPr>
        <w:t xml:space="preserve">establertes en aquesta clàusula hauran </w:t>
      </w:r>
      <w:r w:rsidR="008C59D6" w:rsidRPr="00C53A44">
        <w:rPr>
          <w:rFonts w:ascii="Verdana" w:hAnsi="Verdana" w:cs="Arial"/>
        </w:rPr>
        <w:t>de declarar</w:t>
      </w:r>
      <w:r w:rsidRPr="00C53A44">
        <w:rPr>
          <w:rFonts w:ascii="Verdana" w:hAnsi="Verdana" w:cs="Arial"/>
        </w:rPr>
        <w:t>-se pels mitjans establerts a la clàusula següent.</w:t>
      </w:r>
    </w:p>
    <w:p w14:paraId="08CC3708" w14:textId="77777777" w:rsidR="005D140A" w:rsidRPr="00DC1A33" w:rsidRDefault="005D140A">
      <w:pPr>
        <w:jc w:val="both"/>
        <w:rPr>
          <w:rFonts w:ascii="Verdana" w:hAnsi="Verdana"/>
        </w:rPr>
      </w:pPr>
    </w:p>
    <w:bookmarkEnd w:id="11"/>
    <w:bookmarkEnd w:id="13"/>
    <w:p w14:paraId="1D67E9DA" w14:textId="77777777" w:rsidR="00445AA5" w:rsidRPr="00DC1A33" w:rsidRDefault="00445AA5">
      <w:pPr>
        <w:jc w:val="both"/>
        <w:rPr>
          <w:rFonts w:ascii="Verdana" w:hAnsi="Verdana"/>
        </w:rPr>
      </w:pPr>
    </w:p>
    <w:p w14:paraId="36830FA9" w14:textId="77777777" w:rsidR="00B32220" w:rsidRPr="00DC1A33" w:rsidRDefault="00B32220">
      <w:pPr>
        <w:pStyle w:val="Ttolclusula"/>
        <w:outlineLvl w:val="0"/>
      </w:pPr>
      <w:bookmarkStart w:id="14" w:name="_Toc130294229"/>
      <w:r w:rsidRPr="00DC1A33">
        <w:lastRenderedPageBreak/>
        <w:t xml:space="preserve">Clàusula </w:t>
      </w:r>
      <w:r w:rsidR="00BA183B">
        <w:t>8</w:t>
      </w:r>
      <w:r w:rsidRPr="00DC1A33">
        <w:t>. Documentació</w:t>
      </w:r>
      <w:r w:rsidR="00F63913" w:rsidRPr="00DC1A33">
        <w:t xml:space="preserve"> </w:t>
      </w:r>
      <w:r w:rsidR="003A1E6D" w:rsidRPr="00DC1A33">
        <w:t>que han de</w:t>
      </w:r>
      <w:r w:rsidR="00F63913" w:rsidRPr="00DC1A33">
        <w:t xml:space="preserve"> presentar </w:t>
      </w:r>
      <w:r w:rsidR="00BA183B">
        <w:t>les empreses licitadores</w:t>
      </w:r>
      <w:bookmarkEnd w:id="14"/>
    </w:p>
    <w:p w14:paraId="5CFC9A76" w14:textId="77777777" w:rsidR="00D05FBA" w:rsidRPr="00DC1A33" w:rsidRDefault="00D05FBA">
      <w:pPr>
        <w:jc w:val="both"/>
        <w:rPr>
          <w:rFonts w:ascii="Verdana" w:hAnsi="Verdana"/>
        </w:rPr>
      </w:pPr>
    </w:p>
    <w:p w14:paraId="61BE996D" w14:textId="15E0E711" w:rsidR="00D22650" w:rsidRPr="00235FF4" w:rsidRDefault="00D22650" w:rsidP="00C97F1D">
      <w:pPr>
        <w:pBdr>
          <w:top w:val="single" w:sz="4" w:space="1" w:color="auto"/>
          <w:left w:val="single" w:sz="4" w:space="4" w:color="auto"/>
          <w:bottom w:val="single" w:sz="4" w:space="1" w:color="auto"/>
          <w:right w:val="single" w:sz="4" w:space="4" w:color="auto"/>
        </w:pBdr>
        <w:jc w:val="both"/>
        <w:rPr>
          <w:rFonts w:ascii="Verdana" w:hAnsi="Verdana"/>
          <w:i/>
          <w:sz w:val="16"/>
        </w:rPr>
      </w:pPr>
      <w:r w:rsidRPr="00235FF4">
        <w:rPr>
          <w:rFonts w:ascii="Verdana" w:hAnsi="Verdana"/>
          <w:i/>
          <w:sz w:val="16"/>
        </w:rPr>
        <w:t xml:space="preserve">Opció 1. Per quan hagin de ser objecte de valoració criteris de judici de valor i criteris avaluables de forma automàtica. </w:t>
      </w:r>
    </w:p>
    <w:p w14:paraId="700D4493" w14:textId="3F82ED12" w:rsidR="009F53CC" w:rsidRPr="00235FF4" w:rsidRDefault="009F53CC" w:rsidP="00C97F1D">
      <w:pPr>
        <w:pBdr>
          <w:top w:val="single" w:sz="4" w:space="1" w:color="auto"/>
          <w:left w:val="single" w:sz="4" w:space="4" w:color="auto"/>
          <w:bottom w:val="single" w:sz="4" w:space="1" w:color="auto"/>
          <w:right w:val="single" w:sz="4" w:space="4" w:color="auto"/>
        </w:pBdr>
        <w:jc w:val="both"/>
        <w:rPr>
          <w:rFonts w:ascii="Verdana" w:hAnsi="Verdana"/>
          <w:i/>
          <w:sz w:val="16"/>
        </w:rPr>
      </w:pPr>
      <w:r w:rsidRPr="00235FF4">
        <w:rPr>
          <w:rFonts w:ascii="Verdana" w:hAnsi="Verdana"/>
        </w:rPr>
        <w:t xml:space="preserve">La documentació es presentarà en tres sobres </w:t>
      </w:r>
      <w:r w:rsidR="005E5766" w:rsidRPr="00235FF4">
        <w:rPr>
          <w:rFonts w:ascii="Verdana" w:hAnsi="Verdana"/>
        </w:rPr>
        <w:t>en format electrònic</w:t>
      </w:r>
      <w:r w:rsidR="0073071E" w:rsidRPr="00235FF4">
        <w:rPr>
          <w:rFonts w:ascii="Verdana" w:hAnsi="Verdana"/>
        </w:rPr>
        <w:t xml:space="preserve"> (A,B i C) </w:t>
      </w:r>
      <w:r w:rsidR="005E5766" w:rsidRPr="00235FF4">
        <w:rPr>
          <w:rFonts w:ascii="Verdana" w:hAnsi="Verdana"/>
        </w:rPr>
        <w:t xml:space="preserve"> a través del portal de contractació electrònica de l'Ajuntament de Barcelona</w:t>
      </w:r>
    </w:p>
    <w:p w14:paraId="67CB1D28" w14:textId="77777777" w:rsidR="00DB74D1" w:rsidRDefault="00DB74D1">
      <w:pPr>
        <w:pStyle w:val="Textindependent21"/>
        <w:shd w:val="clear" w:color="auto" w:fill="auto"/>
        <w:tabs>
          <w:tab w:val="left" w:pos="567"/>
          <w:tab w:val="left" w:pos="1134"/>
          <w:tab w:val="left" w:pos="1702"/>
        </w:tabs>
        <w:ind w:left="0" w:right="-2"/>
        <w:rPr>
          <w:rFonts w:ascii="Verdana" w:hAnsi="Verdana"/>
        </w:rPr>
      </w:pPr>
    </w:p>
    <w:p w14:paraId="4F7BFD84" w14:textId="77777777" w:rsidR="00306360" w:rsidRPr="00235FF4" w:rsidRDefault="00306360">
      <w:pPr>
        <w:pStyle w:val="Textindependent21"/>
        <w:shd w:val="clear" w:color="auto" w:fill="auto"/>
        <w:tabs>
          <w:tab w:val="left" w:pos="567"/>
          <w:tab w:val="left" w:pos="1134"/>
          <w:tab w:val="left" w:pos="1702"/>
        </w:tabs>
        <w:ind w:left="0" w:right="-2"/>
        <w:rPr>
          <w:rFonts w:ascii="Verdana" w:hAnsi="Verdana"/>
        </w:rPr>
      </w:pPr>
    </w:p>
    <w:p w14:paraId="762A7C44" w14:textId="3B2F9D86" w:rsidR="00D22650" w:rsidRPr="00235FF4" w:rsidRDefault="00D22650" w:rsidP="00C97F1D">
      <w:pPr>
        <w:pBdr>
          <w:top w:val="single" w:sz="4" w:space="1" w:color="auto"/>
          <w:left w:val="single" w:sz="4" w:space="4" w:color="auto"/>
          <w:bottom w:val="single" w:sz="4" w:space="1" w:color="auto"/>
          <w:right w:val="single" w:sz="4" w:space="4" w:color="auto"/>
        </w:pBdr>
        <w:jc w:val="both"/>
        <w:rPr>
          <w:rFonts w:ascii="Verdana" w:hAnsi="Verdana"/>
          <w:i/>
          <w:sz w:val="16"/>
        </w:rPr>
      </w:pPr>
      <w:r w:rsidRPr="00235FF4">
        <w:rPr>
          <w:rFonts w:ascii="Verdana" w:hAnsi="Verdana"/>
          <w:i/>
          <w:sz w:val="16"/>
        </w:rPr>
        <w:t xml:space="preserve">Opció 2. Per quan hagin de ser objecte de valoració només criteris avaluables de forma automàtica. </w:t>
      </w:r>
    </w:p>
    <w:p w14:paraId="1B9C9C28" w14:textId="0EDD506D" w:rsidR="009F53CC" w:rsidRPr="00235FF4" w:rsidRDefault="009F53CC" w:rsidP="009F53CC">
      <w:pPr>
        <w:pStyle w:val="Textindependent21"/>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s>
        <w:ind w:left="0"/>
        <w:rPr>
          <w:rFonts w:ascii="Verdana" w:hAnsi="Verdana"/>
        </w:rPr>
      </w:pPr>
      <w:r w:rsidRPr="00235FF4">
        <w:rPr>
          <w:rFonts w:ascii="Verdana" w:hAnsi="Verdana"/>
        </w:rPr>
        <w:t xml:space="preserve">La documentació es presentarà en dos sobres </w:t>
      </w:r>
      <w:r w:rsidR="009B2BED" w:rsidRPr="00235FF4">
        <w:rPr>
          <w:rFonts w:ascii="Verdana" w:hAnsi="Verdana"/>
        </w:rPr>
        <w:t>en format electrònic</w:t>
      </w:r>
      <w:r w:rsidR="0073071E" w:rsidRPr="00235FF4">
        <w:rPr>
          <w:rFonts w:ascii="Verdana" w:hAnsi="Verdana"/>
        </w:rPr>
        <w:t xml:space="preserve"> (A i B)</w:t>
      </w:r>
      <w:r w:rsidR="009B2BED" w:rsidRPr="00235FF4">
        <w:rPr>
          <w:rFonts w:ascii="Verdana" w:hAnsi="Verdana"/>
        </w:rPr>
        <w:t xml:space="preserve"> a través del portal de contractació electrònica de l'Ajuntament de Barcelona. </w:t>
      </w:r>
    </w:p>
    <w:p w14:paraId="234F759E" w14:textId="77777777" w:rsidR="00844A29" w:rsidRDefault="00844A29" w:rsidP="00844A29">
      <w:pPr>
        <w:jc w:val="both"/>
        <w:rPr>
          <w:rFonts w:ascii="Verdana" w:hAnsi="Verdana" w:cs="Arial"/>
        </w:rPr>
      </w:pPr>
    </w:p>
    <w:p w14:paraId="62B98C70" w14:textId="77777777" w:rsidR="00306360" w:rsidRDefault="00306360" w:rsidP="00844A29">
      <w:pPr>
        <w:jc w:val="both"/>
        <w:rPr>
          <w:rFonts w:ascii="Verdana" w:hAnsi="Verdana" w:cs="Arial"/>
        </w:rPr>
      </w:pPr>
    </w:p>
    <w:p w14:paraId="3A600192" w14:textId="77777777" w:rsidR="00BF5424" w:rsidRDefault="00BF5424" w:rsidP="00BF5424">
      <w:pPr>
        <w:pBdr>
          <w:top w:val="single" w:sz="4" w:space="0" w:color="auto"/>
          <w:left w:val="single" w:sz="4" w:space="4" w:color="auto"/>
          <w:bottom w:val="single" w:sz="4" w:space="1" w:color="auto"/>
          <w:right w:val="single" w:sz="4" w:space="4" w:color="auto"/>
        </w:pBdr>
        <w:jc w:val="both"/>
        <w:rPr>
          <w:rFonts w:ascii="Verdana" w:hAnsi="Verdana" w:cs="Arial"/>
          <w:i/>
          <w:sz w:val="16"/>
          <w:szCs w:val="16"/>
        </w:rPr>
      </w:pPr>
      <w:r w:rsidRPr="0057667C">
        <w:rPr>
          <w:rFonts w:ascii="Verdana" w:hAnsi="Verdana" w:cs="Arial"/>
          <w:i/>
          <w:sz w:val="16"/>
          <w:szCs w:val="16"/>
        </w:rPr>
        <w:t>Opció</w:t>
      </w:r>
      <w:r>
        <w:rPr>
          <w:rFonts w:ascii="Verdana" w:hAnsi="Verdana" w:cs="Arial"/>
          <w:i/>
          <w:sz w:val="16"/>
          <w:szCs w:val="16"/>
        </w:rPr>
        <w:t xml:space="preserve"> obligatòria quan hi ha lots i s’admet que l’empresa licitadora presenti oferta a varis lots i/o una oferta integradora</w:t>
      </w:r>
    </w:p>
    <w:p w14:paraId="10290958" w14:textId="6CF1E787" w:rsidR="00844A29" w:rsidRPr="00BF5424" w:rsidRDefault="00844A29" w:rsidP="00BF5424">
      <w:pPr>
        <w:pBdr>
          <w:top w:val="single" w:sz="4" w:space="0" w:color="auto"/>
          <w:left w:val="single" w:sz="4" w:space="4" w:color="auto"/>
          <w:bottom w:val="single" w:sz="4" w:space="1" w:color="auto"/>
          <w:right w:val="single" w:sz="4" w:space="4" w:color="auto"/>
        </w:pBdr>
        <w:jc w:val="both"/>
        <w:rPr>
          <w:rFonts w:ascii="Verdana" w:hAnsi="Verdana" w:cs="Arial"/>
          <w:i/>
          <w:sz w:val="16"/>
          <w:szCs w:val="16"/>
        </w:rPr>
      </w:pPr>
      <w:r w:rsidRPr="0057667C">
        <w:rPr>
          <w:rFonts w:ascii="Verdana" w:hAnsi="Verdana" w:cs="Arial"/>
        </w:rPr>
        <w:t xml:space="preserve">Si una empresa </w:t>
      </w:r>
      <w:r>
        <w:rPr>
          <w:rFonts w:ascii="Verdana" w:hAnsi="Verdana" w:cs="Arial"/>
        </w:rPr>
        <w:t xml:space="preserve">presenta oferta a </w:t>
      </w:r>
      <w:r w:rsidR="00C24026">
        <w:rPr>
          <w:rFonts w:ascii="Verdana" w:hAnsi="Verdana" w:cs="Arial"/>
        </w:rPr>
        <w:t>varis lots i</w:t>
      </w:r>
      <w:r w:rsidR="00D42C70">
        <w:rPr>
          <w:rFonts w:ascii="Verdana" w:hAnsi="Verdana" w:cs="Arial"/>
        </w:rPr>
        <w:t>/o</w:t>
      </w:r>
      <w:r>
        <w:rPr>
          <w:rFonts w:ascii="Verdana" w:hAnsi="Verdana" w:cs="Arial"/>
        </w:rPr>
        <w:t xml:space="preserve"> una oferta integradora haurà de presentar els sobres </w:t>
      </w:r>
      <w:r w:rsidR="00097690">
        <w:rPr>
          <w:rFonts w:ascii="Verdana" w:hAnsi="Verdana" w:cs="Arial"/>
        </w:rPr>
        <w:t xml:space="preserve">electrònics </w:t>
      </w:r>
      <w:r>
        <w:rPr>
          <w:rFonts w:ascii="Verdana" w:hAnsi="Verdana" w:cs="Arial"/>
        </w:rPr>
        <w:t xml:space="preserve">corresponents </w:t>
      </w:r>
      <w:r w:rsidR="00BF5424">
        <w:rPr>
          <w:rFonts w:ascii="Verdana" w:hAnsi="Verdana" w:cs="Arial"/>
        </w:rPr>
        <w:t>de</w:t>
      </w:r>
      <w:r>
        <w:rPr>
          <w:rFonts w:ascii="Verdana" w:hAnsi="Verdana" w:cs="Arial"/>
        </w:rPr>
        <w:t xml:space="preserve"> cadascuna de les ofertes</w:t>
      </w:r>
      <w:r w:rsidR="000C24F2">
        <w:rPr>
          <w:rFonts w:ascii="Verdana" w:hAnsi="Verdana" w:cs="Arial"/>
        </w:rPr>
        <w:t>, tant les individuals com la integradora</w:t>
      </w:r>
      <w:r>
        <w:rPr>
          <w:rFonts w:ascii="Verdana" w:hAnsi="Verdana" w:cs="Arial"/>
        </w:rPr>
        <w:t>.</w:t>
      </w:r>
    </w:p>
    <w:p w14:paraId="11583D81" w14:textId="77777777" w:rsidR="00844A29" w:rsidRDefault="00844A29" w:rsidP="00844A29">
      <w:pPr>
        <w:jc w:val="both"/>
        <w:rPr>
          <w:rFonts w:ascii="Verdana" w:hAnsi="Verdana" w:cs="Arial"/>
        </w:rPr>
      </w:pPr>
    </w:p>
    <w:p w14:paraId="248BC976" w14:textId="77777777" w:rsidR="00F37CDA" w:rsidRDefault="00F37CDA" w:rsidP="00F37CDA">
      <w:pPr>
        <w:jc w:val="both"/>
        <w:rPr>
          <w:rFonts w:ascii="Verdana" w:hAnsi="Verdana"/>
        </w:rPr>
      </w:pPr>
      <w:r>
        <w:rPr>
          <w:rFonts w:ascii="Verdana" w:hAnsi="Verdana"/>
        </w:rPr>
        <w:t xml:space="preserve">Les empreses licitadores podran indicar en el sobre electrònic que correspongui quina informació de la seva proposició té caràcter confidencial </w:t>
      </w:r>
      <w:r w:rsidRPr="00EC362C">
        <w:rPr>
          <w:rFonts w:ascii="Verdana" w:hAnsi="Verdana"/>
        </w:rPr>
        <w:t>perquè forma part de la seva estratègia empresarial o bé perquè conté secrets tècnics, industrials, comercials o patents,</w:t>
      </w:r>
      <w:r>
        <w:rPr>
          <w:rFonts w:ascii="Verdana" w:hAnsi="Verdana"/>
        </w:rPr>
        <w:t xml:space="preserve"> sense que, en cap cas, puguin </w:t>
      </w:r>
      <w:r w:rsidRPr="00EC362C">
        <w:rPr>
          <w:rFonts w:ascii="Verdana" w:hAnsi="Verdana"/>
        </w:rPr>
        <w:t xml:space="preserve">ser considerats </w:t>
      </w:r>
      <w:r>
        <w:rPr>
          <w:rFonts w:ascii="Verdana" w:hAnsi="Verdana"/>
        </w:rPr>
        <w:t xml:space="preserve">com a tal l'oferta econòmica ni els documents que </w:t>
      </w:r>
      <w:r w:rsidRPr="00EC362C">
        <w:rPr>
          <w:rFonts w:ascii="Verdana" w:hAnsi="Verdana"/>
        </w:rPr>
        <w:t>contemplen la resta de la proposició.</w:t>
      </w:r>
      <w:r>
        <w:rPr>
          <w:rFonts w:ascii="Verdana" w:hAnsi="Verdana"/>
        </w:rPr>
        <w:t xml:space="preserve"> </w:t>
      </w:r>
    </w:p>
    <w:p w14:paraId="21BC852B" w14:textId="77777777" w:rsidR="00F37CDA" w:rsidRPr="00EC362C" w:rsidRDefault="00F37CDA" w:rsidP="00F37CDA">
      <w:pPr>
        <w:jc w:val="both"/>
        <w:rPr>
          <w:rFonts w:ascii="Verdana" w:hAnsi="Verdana"/>
        </w:rPr>
      </w:pPr>
    </w:p>
    <w:p w14:paraId="584D792B" w14:textId="77777777" w:rsidR="00F37CDA" w:rsidRDefault="00F37CDA" w:rsidP="00F37CDA">
      <w:pPr>
        <w:jc w:val="both"/>
        <w:rPr>
          <w:rFonts w:ascii="Verdana" w:hAnsi="Verdana"/>
        </w:rPr>
      </w:pPr>
      <w:r>
        <w:rPr>
          <w:rFonts w:ascii="Verdana" w:hAnsi="Verdana"/>
        </w:rPr>
        <w:t>L’òrgan de contractació garantirà la confidencialitat de la informació expressament així designada sempre que s’ajusti a les condiciones establertes a l’article 133 LCSP.</w:t>
      </w:r>
    </w:p>
    <w:p w14:paraId="2F2E4974" w14:textId="77777777" w:rsidR="00F37CDA" w:rsidRDefault="00F37CDA" w:rsidP="00F37CDA">
      <w:pPr>
        <w:jc w:val="both"/>
        <w:rPr>
          <w:rFonts w:ascii="Verdana" w:hAnsi="Verdana"/>
        </w:rPr>
      </w:pPr>
    </w:p>
    <w:p w14:paraId="1DC4B106" w14:textId="77777777" w:rsidR="00F37CDA" w:rsidRDefault="00F37CDA" w:rsidP="00F37CDA">
      <w:pPr>
        <w:jc w:val="both"/>
        <w:rPr>
          <w:rFonts w:ascii="Verdana" w:hAnsi="Verdana"/>
        </w:rPr>
      </w:pPr>
      <w:r w:rsidRPr="00EC362C">
        <w:rPr>
          <w:rFonts w:ascii="Verdana" w:hAnsi="Verdana"/>
        </w:rPr>
        <w:t>En cas que sigui necessari donar publicitat aquesta informació, si la mesa ho considera necessari podrà indicar a l’òrgan de contractació la necessitat de requerir a l’empresa afectada que justifiqui el caràcter confidencial que afecta als seus secrets tècnics o comercials i quina és la raó per la que pot resultar afectada la seva estratègia empresarial.</w:t>
      </w:r>
    </w:p>
    <w:p w14:paraId="7F5FA411" w14:textId="77777777" w:rsidR="00886788" w:rsidRPr="00DC1A33" w:rsidRDefault="00886788">
      <w:pPr>
        <w:jc w:val="both"/>
        <w:rPr>
          <w:rFonts w:ascii="Verdana" w:hAnsi="Verdana" w:cs="Arial"/>
        </w:rPr>
      </w:pPr>
    </w:p>
    <w:p w14:paraId="6107E249" w14:textId="77777777" w:rsidR="005C4B88" w:rsidRDefault="005C4B88" w:rsidP="005C4B88">
      <w:pPr>
        <w:jc w:val="both"/>
        <w:rPr>
          <w:rFonts w:ascii="Verdana" w:hAnsi="Verdana"/>
          <w:lang w:eastAsia="en-US"/>
        </w:rPr>
      </w:pPr>
      <w:r>
        <w:rPr>
          <w:rFonts w:ascii="Verdana" w:hAnsi="Verdana"/>
        </w:rPr>
        <w:t xml:space="preserve">D’acord amb el Reglament General de Protecció de Dades, us facilitem la </w:t>
      </w:r>
      <w:r>
        <w:rPr>
          <w:rFonts w:ascii="Verdana" w:hAnsi="Verdana"/>
          <w:b/>
          <w:bCs/>
        </w:rPr>
        <w:t>informació bàsica sobre el tractament de les vostres dades personals</w:t>
      </w:r>
      <w:r>
        <w:rPr>
          <w:rFonts w:ascii="Verdana" w:hAnsi="Verdana"/>
        </w:rPr>
        <w:t>. Podeu trobar tota la informació del tractament 0547 que s’aplica a procediments en matèria de Gestió d'adjudicacions a tercers,</w:t>
      </w:r>
      <w:r>
        <w:rPr>
          <w:rFonts w:ascii="Verdana" w:hAnsi="Verdana"/>
          <w:color w:val="FF0000"/>
        </w:rPr>
        <w:t xml:space="preserve"> </w:t>
      </w:r>
      <w:r>
        <w:rPr>
          <w:rFonts w:ascii="Verdana" w:hAnsi="Verdana"/>
        </w:rPr>
        <w:t xml:space="preserve">a l’enllaç: </w:t>
      </w:r>
      <w:hyperlink r:id="rId20" w:history="1">
        <w:r w:rsidRPr="005C4B88">
          <w:rPr>
            <w:rStyle w:val="Enlla"/>
            <w:rFonts w:ascii="Verdana" w:hAnsi="Verdana"/>
            <w:color w:val="000000"/>
          </w:rPr>
          <w:t>https://seuelectronica.ajuntament.barcelona.cat/ca/proteccio-de-dades?tractament=0547</w:t>
        </w:r>
      </w:hyperlink>
      <w:r>
        <w:rPr>
          <w:rFonts w:ascii="Verdana" w:hAnsi="Verdana"/>
        </w:rPr>
        <w:t xml:space="preserve"> </w:t>
      </w:r>
    </w:p>
    <w:p w14:paraId="0680E1F7" w14:textId="77777777" w:rsidR="005C4B88" w:rsidRDefault="005C4B88" w:rsidP="005C4B88">
      <w:pPr>
        <w:jc w:val="both"/>
        <w:rPr>
          <w:rFonts w:ascii="Verdana" w:hAnsi="Verdana"/>
          <w:b/>
          <w:bCs/>
          <w:sz w:val="22"/>
          <w:szCs w:val="22"/>
        </w:rPr>
      </w:pPr>
    </w:p>
    <w:p w14:paraId="1969733C" w14:textId="77777777" w:rsidR="005C4B88" w:rsidRDefault="005C4B88" w:rsidP="005C4B88">
      <w:pPr>
        <w:jc w:val="both"/>
        <w:rPr>
          <w:rFonts w:ascii="Verdana" w:hAnsi="Verdana"/>
        </w:rPr>
      </w:pPr>
      <w:r>
        <w:rPr>
          <w:rFonts w:ascii="Verdana" w:hAnsi="Verdana"/>
          <w:b/>
          <w:bCs/>
        </w:rPr>
        <w:t>Responsable del Tractament:</w:t>
      </w:r>
      <w:r>
        <w:rPr>
          <w:rFonts w:ascii="Verdana" w:hAnsi="Verdana"/>
        </w:rPr>
        <w:t xml:space="preserve"> Ajuntament de Barcelona, pl. Sant Jaume, 1, 08002 Barcelona. </w:t>
      </w:r>
    </w:p>
    <w:p w14:paraId="7D76889B" w14:textId="77777777" w:rsidR="005C4B88" w:rsidRDefault="005C4B88" w:rsidP="005C4B88">
      <w:pPr>
        <w:jc w:val="both"/>
        <w:rPr>
          <w:rFonts w:ascii="Verdana" w:hAnsi="Verdana"/>
          <w:b/>
          <w:bCs/>
        </w:rPr>
      </w:pPr>
    </w:p>
    <w:p w14:paraId="47638AE9" w14:textId="77777777" w:rsidR="005C4B88" w:rsidRDefault="005C4B88" w:rsidP="005C4B88">
      <w:pPr>
        <w:jc w:val="both"/>
        <w:rPr>
          <w:rFonts w:ascii="Verdana" w:hAnsi="Verdana"/>
        </w:rPr>
      </w:pPr>
      <w:r>
        <w:rPr>
          <w:rFonts w:ascii="Verdana" w:hAnsi="Verdana"/>
          <w:b/>
          <w:bCs/>
        </w:rPr>
        <w:t>Delegat de Protecció de Dades:</w:t>
      </w:r>
      <w:r>
        <w:rPr>
          <w:rFonts w:ascii="Verdana" w:hAnsi="Verdana"/>
        </w:rPr>
        <w:t xml:space="preserve"> podeu contactar-hi mitjançant l’enllaç: </w:t>
      </w:r>
      <w:hyperlink r:id="rId21" w:history="1">
        <w:r w:rsidRPr="005C4B88">
          <w:rPr>
            <w:rStyle w:val="Enlla"/>
            <w:rFonts w:ascii="Verdana" w:hAnsi="Verdana"/>
            <w:color w:val="000000"/>
          </w:rPr>
          <w:t>https://seuelectronica.ajuntament.barcelona.cat/ca/proteccio-de-dades/contacteu-amb-delegat-proteccio-dades</w:t>
        </w:r>
      </w:hyperlink>
      <w:r>
        <w:rPr>
          <w:rFonts w:ascii="Verdana" w:hAnsi="Verdana"/>
        </w:rPr>
        <w:t xml:space="preserve"> , o per correu postal, dirigint-vos a av. Diagonal, 220, planta 4, 08018 Barcelona.</w:t>
      </w:r>
    </w:p>
    <w:p w14:paraId="50D4D600" w14:textId="77777777" w:rsidR="005C4B88" w:rsidRDefault="005C4B88" w:rsidP="005C4B88">
      <w:pPr>
        <w:jc w:val="both"/>
        <w:rPr>
          <w:rFonts w:ascii="Verdana" w:hAnsi="Verdana"/>
        </w:rPr>
      </w:pPr>
    </w:p>
    <w:p w14:paraId="1022912C" w14:textId="77777777" w:rsidR="005C4B88" w:rsidRDefault="005C4B88" w:rsidP="005C4B88">
      <w:pPr>
        <w:jc w:val="both"/>
        <w:rPr>
          <w:rFonts w:ascii="Verdana" w:hAnsi="Verdana"/>
        </w:rPr>
      </w:pPr>
      <w:r>
        <w:rPr>
          <w:rFonts w:ascii="Verdana" w:hAnsi="Verdana"/>
          <w:b/>
          <w:bCs/>
        </w:rPr>
        <w:t>Finalitat</w:t>
      </w:r>
      <w:r>
        <w:rPr>
          <w:rFonts w:ascii="Verdana" w:hAnsi="Verdana"/>
        </w:rPr>
        <w:t>: Coordinar la contractació administrativa així com publicar en el web de transparència les adjudicacions de contractes públics dels districtes, gerències i els ens dependents de l’Ajuntament de Barcelona</w:t>
      </w:r>
    </w:p>
    <w:p w14:paraId="1928104A" w14:textId="77777777" w:rsidR="005C4B88" w:rsidRDefault="005C4B88" w:rsidP="005C4B88">
      <w:pPr>
        <w:jc w:val="both"/>
        <w:rPr>
          <w:rFonts w:ascii="Verdana" w:hAnsi="Verdana"/>
          <w:b/>
          <w:bCs/>
        </w:rPr>
      </w:pPr>
    </w:p>
    <w:p w14:paraId="3105AF6A" w14:textId="77777777" w:rsidR="005C4B88" w:rsidRDefault="005C4B88" w:rsidP="005C4B88">
      <w:pPr>
        <w:jc w:val="both"/>
        <w:rPr>
          <w:rFonts w:ascii="Verdana" w:hAnsi="Verdana"/>
        </w:rPr>
      </w:pPr>
      <w:r>
        <w:rPr>
          <w:rFonts w:ascii="Verdana" w:hAnsi="Verdana"/>
          <w:b/>
          <w:bCs/>
        </w:rPr>
        <w:t>Legitimació:</w:t>
      </w:r>
      <w:r>
        <w:rPr>
          <w:rFonts w:ascii="Verdana" w:hAnsi="Verdana"/>
        </w:rPr>
        <w:t xml:space="preserve"> Missió d’interès públic</w:t>
      </w:r>
    </w:p>
    <w:p w14:paraId="422748C1" w14:textId="77777777" w:rsidR="005C4B88" w:rsidRDefault="005C4B88" w:rsidP="005C4B88">
      <w:pPr>
        <w:jc w:val="both"/>
        <w:rPr>
          <w:rFonts w:ascii="Verdana" w:hAnsi="Verdana"/>
        </w:rPr>
      </w:pPr>
    </w:p>
    <w:p w14:paraId="781EE662" w14:textId="77777777" w:rsidR="005C4B88" w:rsidRDefault="005C4B88" w:rsidP="005C4B88">
      <w:pPr>
        <w:jc w:val="both"/>
        <w:rPr>
          <w:rFonts w:ascii="Verdana" w:hAnsi="Verdana"/>
        </w:rPr>
      </w:pPr>
      <w:r>
        <w:rPr>
          <w:rFonts w:ascii="Verdana" w:hAnsi="Verdana"/>
          <w:b/>
          <w:bCs/>
        </w:rPr>
        <w:t>Drets de les persones:</w:t>
      </w:r>
      <w:r>
        <w:rPr>
          <w:rFonts w:ascii="Verdana" w:hAnsi="Verdana"/>
        </w:rPr>
        <w:t xml:space="preserve">         podeu exercir els drets d'accés, rectificació, supressió, oposició i limitació sobre les vostres dades, mitjançant l’ enllaç:</w:t>
      </w:r>
    </w:p>
    <w:p w14:paraId="54792860" w14:textId="77777777" w:rsidR="005C4B88" w:rsidRPr="005C4B88" w:rsidRDefault="00351B89" w:rsidP="005C4B88">
      <w:pPr>
        <w:jc w:val="both"/>
        <w:rPr>
          <w:rFonts w:ascii="Verdana" w:hAnsi="Verdana"/>
        </w:rPr>
      </w:pPr>
      <w:hyperlink r:id="rId22" w:history="1">
        <w:r w:rsidR="005C4B88" w:rsidRPr="005C4B88">
          <w:rPr>
            <w:rStyle w:val="Enlla"/>
            <w:rFonts w:ascii="Verdana" w:hAnsi="Verdana"/>
            <w:color w:val="000000"/>
          </w:rPr>
          <w:t>https://seuelectronica.ajuntament.barcelona.cat/ca/proteccio-de-dades/quins-drets-tinc-sobre-meves-dades</w:t>
        </w:r>
      </w:hyperlink>
      <w:r w:rsidR="005C4B88" w:rsidRPr="005C4B88">
        <w:rPr>
          <w:rFonts w:ascii="Verdana" w:hAnsi="Verdana"/>
        </w:rPr>
        <w:t>.</w:t>
      </w:r>
    </w:p>
    <w:p w14:paraId="470EBE92" w14:textId="77777777" w:rsidR="005C4B88" w:rsidRDefault="005C4B88" w:rsidP="005C4B88">
      <w:pPr>
        <w:jc w:val="both"/>
        <w:rPr>
          <w:rFonts w:ascii="Verdana" w:hAnsi="Verdana"/>
        </w:rPr>
      </w:pPr>
      <w:r>
        <w:rPr>
          <w:rFonts w:ascii="Verdana" w:hAnsi="Verdana"/>
        </w:rPr>
        <w:t xml:space="preserve">Si no esteu satisfets/etes amb el tractament de les vostres dades, podeu presentar una reclamació davant  de l'Autoritat Catalana de Protecció de Dades: c. Rosselló, 214, 08008 Barcelona. </w:t>
      </w:r>
    </w:p>
    <w:p w14:paraId="1BB1BCC2" w14:textId="77777777" w:rsidR="005C4B88" w:rsidRDefault="005C4B88" w:rsidP="005C4B88">
      <w:pPr>
        <w:jc w:val="both"/>
        <w:rPr>
          <w:rFonts w:ascii="Verdana" w:hAnsi="Verdana"/>
          <w:b/>
          <w:bCs/>
        </w:rPr>
      </w:pPr>
    </w:p>
    <w:p w14:paraId="0CA33087" w14:textId="77777777" w:rsidR="005C4B88" w:rsidRDefault="005C4B88" w:rsidP="005C4B88">
      <w:pPr>
        <w:jc w:val="both"/>
        <w:rPr>
          <w:rFonts w:ascii="Verdana" w:hAnsi="Verdana"/>
        </w:rPr>
      </w:pPr>
      <w:r>
        <w:rPr>
          <w:rFonts w:ascii="Verdana" w:hAnsi="Verdana"/>
          <w:b/>
          <w:bCs/>
        </w:rPr>
        <w:t>Podeu trobar tota la informació de la nostra política de privacitat i protecció de dades a:</w:t>
      </w:r>
      <w:r>
        <w:rPr>
          <w:rFonts w:ascii="Verdana" w:hAnsi="Verdana"/>
          <w:i/>
          <w:iCs/>
        </w:rPr>
        <w:t xml:space="preserve"> </w:t>
      </w:r>
      <w:hyperlink r:id="rId23" w:history="1">
        <w:r w:rsidRPr="005C4B88">
          <w:rPr>
            <w:rStyle w:val="Enlla"/>
            <w:rFonts w:ascii="Verdana" w:hAnsi="Verdana"/>
            <w:color w:val="000000"/>
          </w:rPr>
          <w:t>https://</w:t>
        </w:r>
      </w:hyperlink>
      <w:hyperlink r:id="rId24" w:history="1">
        <w:r w:rsidRPr="005C4B88">
          <w:rPr>
            <w:rStyle w:val="Enlla"/>
            <w:rFonts w:ascii="Verdana" w:hAnsi="Verdana"/>
            <w:color w:val="000000"/>
          </w:rPr>
          <w:t>seuelectronica.ajuntament.barcelona.cat/ca/proteccio-de-dades</w:t>
        </w:r>
      </w:hyperlink>
    </w:p>
    <w:p w14:paraId="6B895A8C" w14:textId="77777777" w:rsidR="005C4B88" w:rsidRDefault="005C4B88" w:rsidP="005C4B88">
      <w:pPr>
        <w:jc w:val="both"/>
        <w:rPr>
          <w:rStyle w:val="Enlla"/>
          <w:color w:val="000000"/>
        </w:rPr>
      </w:pPr>
    </w:p>
    <w:p w14:paraId="3A63924C" w14:textId="12844B7F" w:rsidR="00522B4C" w:rsidRPr="00FD100B" w:rsidRDefault="00522B4C" w:rsidP="00522B4C">
      <w:pPr>
        <w:autoSpaceDE w:val="0"/>
        <w:autoSpaceDN w:val="0"/>
        <w:adjustRightInd w:val="0"/>
        <w:jc w:val="both"/>
        <w:rPr>
          <w:rFonts w:ascii="Verdana" w:hAnsi="Verdana"/>
        </w:rPr>
      </w:pPr>
      <w:r w:rsidRPr="00FD100B">
        <w:rPr>
          <w:rFonts w:ascii="Verdana" w:hAnsi="Verdana" w:cs="Arial"/>
        </w:rPr>
        <w:t>Cadascun dels sobres electrònics presentats per les licitadores únicament ha d’incloure la documentació per a la qual estan destinats. Quan dins d’un sobre s’inclogui informació que permeti el coneixement anticipat d’una part de l’oferta, infringint així el secret de la mateixa</w:t>
      </w:r>
      <w:r w:rsidRPr="00FD100B">
        <w:rPr>
          <w:rFonts w:ascii="Verdana" w:hAnsi="Verdana" w:cs="Verdana"/>
          <w:iCs/>
        </w:rPr>
        <w:t xml:space="preserve"> i afectant l’objectivitat de la valoració i el tractament igualitari de les licitadores,</w:t>
      </w:r>
      <w:r w:rsidRPr="00FD100B">
        <w:rPr>
          <w:rFonts w:ascii="Verdana" w:hAnsi="Verdana" w:cs="Arial"/>
        </w:rPr>
        <w:t xml:space="preserve"> s’exclourà de la licitació.</w:t>
      </w:r>
    </w:p>
    <w:p w14:paraId="18F04068" w14:textId="77777777" w:rsidR="00522B4C" w:rsidRPr="00FD100B" w:rsidRDefault="00522B4C" w:rsidP="00522B4C">
      <w:pPr>
        <w:pStyle w:val="Textindependent2"/>
        <w:tabs>
          <w:tab w:val="left" w:pos="567"/>
          <w:tab w:val="left" w:pos="1134"/>
          <w:tab w:val="left" w:pos="1702"/>
        </w:tabs>
        <w:ind w:right="-2"/>
        <w:rPr>
          <w:rFonts w:ascii="Verdana" w:hAnsi="Verdana"/>
          <w:b/>
          <w:sz w:val="20"/>
          <w:u w:val="single"/>
        </w:rPr>
      </w:pPr>
    </w:p>
    <w:p w14:paraId="53E3A49B" w14:textId="77777777" w:rsidR="00522B4C" w:rsidRPr="00FD100B" w:rsidRDefault="00522B4C" w:rsidP="00522B4C">
      <w:pPr>
        <w:pStyle w:val="Textindependent2"/>
        <w:tabs>
          <w:tab w:val="left" w:pos="567"/>
          <w:tab w:val="left" w:pos="1134"/>
          <w:tab w:val="left" w:pos="1702"/>
        </w:tabs>
        <w:ind w:right="-2"/>
        <w:jc w:val="center"/>
        <w:rPr>
          <w:rFonts w:ascii="Verdana" w:hAnsi="Verdana"/>
          <w:b/>
          <w:sz w:val="20"/>
          <w:u w:val="single"/>
        </w:rPr>
      </w:pPr>
      <w:r w:rsidRPr="00FD100B">
        <w:rPr>
          <w:rFonts w:ascii="Verdana" w:hAnsi="Verdana"/>
          <w:b/>
          <w:sz w:val="20"/>
          <w:u w:val="single"/>
        </w:rPr>
        <w:t>SOBRE ELECTRÒNIC A</w:t>
      </w:r>
    </w:p>
    <w:p w14:paraId="5F2EAB71" w14:textId="77777777" w:rsidR="00522B4C" w:rsidRPr="00FD100B" w:rsidRDefault="00522B4C" w:rsidP="00522B4C">
      <w:pPr>
        <w:jc w:val="both"/>
        <w:rPr>
          <w:rFonts w:ascii="Verdana" w:hAnsi="Verdana" w:cs="Arial"/>
        </w:rPr>
      </w:pPr>
    </w:p>
    <w:p w14:paraId="1C7405CA" w14:textId="55748D2A" w:rsidR="00522B4C" w:rsidRPr="00FD100B" w:rsidRDefault="00522B4C" w:rsidP="00522B4C">
      <w:pPr>
        <w:jc w:val="both"/>
        <w:rPr>
          <w:rFonts w:ascii="Verdana" w:eastAsia="Calibri" w:hAnsi="Verdana" w:cs="Arial"/>
        </w:rPr>
      </w:pPr>
      <w:r w:rsidRPr="00FD100B">
        <w:rPr>
          <w:rFonts w:ascii="Verdana" w:eastAsia="Calibri" w:hAnsi="Verdana" w:cs="Arial"/>
        </w:rPr>
        <w:t>El sobre ha de contenir:</w:t>
      </w:r>
    </w:p>
    <w:p w14:paraId="2A0ED3E7" w14:textId="77777777" w:rsidR="00522B4C" w:rsidRPr="00F07DBD" w:rsidRDefault="00522B4C" w:rsidP="00BB58E3">
      <w:pPr>
        <w:pStyle w:val="Pargrafdellista"/>
        <w:numPr>
          <w:ilvl w:val="0"/>
          <w:numId w:val="25"/>
        </w:numPr>
        <w:ind w:left="851" w:hanging="491"/>
        <w:jc w:val="both"/>
        <w:rPr>
          <w:rFonts w:ascii="Verdana" w:eastAsia="Calibri" w:hAnsi="Verdana" w:cs="Arial"/>
          <w:szCs w:val="22"/>
          <w:lang w:eastAsia="en-US"/>
        </w:rPr>
      </w:pPr>
      <w:r>
        <w:rPr>
          <w:rFonts w:ascii="Verdana" w:eastAsia="Calibri" w:hAnsi="Verdana" w:cs="Arial"/>
          <w:szCs w:val="22"/>
          <w:u w:val="single"/>
          <w:lang w:eastAsia="en-US"/>
        </w:rPr>
        <w:t>El D</w:t>
      </w:r>
      <w:r w:rsidRPr="00F07DBD">
        <w:rPr>
          <w:rFonts w:ascii="Verdana" w:eastAsia="Calibri" w:hAnsi="Verdana" w:cs="Arial"/>
          <w:szCs w:val="22"/>
          <w:u w:val="single"/>
          <w:lang w:eastAsia="en-US"/>
        </w:rPr>
        <w:t xml:space="preserve">ocument </w:t>
      </w:r>
      <w:r>
        <w:rPr>
          <w:rFonts w:ascii="Verdana" w:eastAsia="Calibri" w:hAnsi="Verdana" w:cs="Arial"/>
          <w:szCs w:val="22"/>
          <w:u w:val="single"/>
          <w:lang w:eastAsia="en-US"/>
        </w:rPr>
        <w:t>Europeu Únic de Contractació (</w:t>
      </w:r>
      <w:r w:rsidRPr="00F07DBD">
        <w:rPr>
          <w:rFonts w:ascii="Verdana" w:eastAsia="Calibri" w:hAnsi="Verdana" w:cs="Arial"/>
          <w:szCs w:val="22"/>
          <w:u w:val="single"/>
          <w:lang w:eastAsia="en-US"/>
        </w:rPr>
        <w:t>DEUC</w:t>
      </w:r>
      <w:r>
        <w:rPr>
          <w:rFonts w:ascii="Verdana" w:eastAsia="Calibri" w:hAnsi="Verdana" w:cs="Arial"/>
          <w:szCs w:val="22"/>
          <w:u w:val="single"/>
          <w:lang w:eastAsia="en-US"/>
        </w:rPr>
        <w:t>)</w:t>
      </w:r>
      <w:r>
        <w:rPr>
          <w:rFonts w:ascii="Verdana" w:eastAsia="Calibri" w:hAnsi="Verdana" w:cs="Arial"/>
          <w:szCs w:val="22"/>
          <w:lang w:eastAsia="en-US"/>
        </w:rPr>
        <w:t>.</w:t>
      </w:r>
    </w:p>
    <w:p w14:paraId="15E3FD44" w14:textId="77777777" w:rsidR="00522B4C" w:rsidRDefault="00522B4C" w:rsidP="00522B4C">
      <w:pPr>
        <w:pStyle w:val="Pargrafdellista"/>
        <w:jc w:val="both"/>
        <w:rPr>
          <w:rFonts w:ascii="Verdana" w:eastAsia="Calibri" w:hAnsi="Verdana" w:cs="Arial"/>
          <w:szCs w:val="22"/>
          <w:lang w:eastAsia="en-US"/>
        </w:rPr>
      </w:pPr>
    </w:p>
    <w:p w14:paraId="6677E3F4" w14:textId="77777777" w:rsidR="00522B4C" w:rsidRDefault="00522B4C" w:rsidP="00522B4C">
      <w:pPr>
        <w:pStyle w:val="Pargrafdellista"/>
        <w:ind w:left="851"/>
        <w:jc w:val="both"/>
        <w:rPr>
          <w:rFonts w:ascii="Verdana" w:eastAsia="Calibri" w:hAnsi="Verdana" w:cs="Arial"/>
          <w:szCs w:val="22"/>
          <w:lang w:eastAsia="en-US"/>
        </w:rPr>
      </w:pPr>
      <w:r w:rsidRPr="003E4645">
        <w:rPr>
          <w:rFonts w:ascii="Verdana" w:eastAsia="Calibri" w:hAnsi="Verdana" w:cs="Arial"/>
          <w:szCs w:val="22"/>
          <w:lang w:eastAsia="en-US"/>
        </w:rPr>
        <w:t>Per obtenir el DEUC, l</w:t>
      </w:r>
      <w:r>
        <w:rPr>
          <w:rFonts w:ascii="Verdana" w:eastAsia="Calibri" w:hAnsi="Verdana" w:cs="Arial"/>
          <w:szCs w:val="22"/>
          <w:lang w:eastAsia="en-US"/>
        </w:rPr>
        <w:t>a</w:t>
      </w:r>
      <w:r w:rsidRPr="003E4645">
        <w:rPr>
          <w:rFonts w:ascii="Verdana" w:eastAsia="Calibri" w:hAnsi="Verdana" w:cs="Arial"/>
          <w:szCs w:val="22"/>
          <w:lang w:eastAsia="en-US"/>
        </w:rPr>
        <w:t xml:space="preserve"> licitadora ha de descarregar el fitxer </w:t>
      </w:r>
      <w:r>
        <w:rPr>
          <w:rFonts w:ascii="Verdana" w:eastAsia="Calibri" w:hAnsi="Verdana" w:cs="Arial"/>
          <w:szCs w:val="22"/>
          <w:lang w:eastAsia="en-US"/>
        </w:rPr>
        <w:t xml:space="preserve">del </w:t>
      </w:r>
      <w:hyperlink r:id="rId25" w:history="1">
        <w:r w:rsidRPr="003E4645">
          <w:rPr>
            <w:rFonts w:ascii="Verdana" w:eastAsia="Calibri" w:hAnsi="Verdana" w:cs="Arial"/>
            <w:szCs w:val="22"/>
            <w:lang w:eastAsia="en-US"/>
          </w:rPr>
          <w:t>perfil de contractant</w:t>
        </w:r>
      </w:hyperlink>
      <w:r>
        <w:rPr>
          <w:rFonts w:ascii="Verdana" w:eastAsia="Calibri" w:hAnsi="Verdana" w:cs="Arial"/>
          <w:szCs w:val="22"/>
          <w:lang w:eastAsia="en-US"/>
        </w:rPr>
        <w:t xml:space="preserve"> </w:t>
      </w:r>
      <w:r w:rsidRPr="003E4645">
        <w:rPr>
          <w:rFonts w:ascii="Verdana" w:eastAsia="Calibri" w:hAnsi="Verdana" w:cs="Arial"/>
          <w:szCs w:val="22"/>
          <w:lang w:eastAsia="en-US"/>
        </w:rPr>
        <w:t xml:space="preserve">en format </w:t>
      </w:r>
      <w:proofErr w:type="spellStart"/>
      <w:r w:rsidRPr="003E4645">
        <w:rPr>
          <w:rFonts w:ascii="Verdana" w:eastAsia="Calibri" w:hAnsi="Verdana" w:cs="Arial"/>
          <w:szCs w:val="22"/>
          <w:lang w:eastAsia="en-US"/>
        </w:rPr>
        <w:t>xml</w:t>
      </w:r>
      <w:proofErr w:type="spellEnd"/>
      <w:r w:rsidRPr="003E4645">
        <w:rPr>
          <w:rFonts w:ascii="Verdana" w:eastAsia="Calibri" w:hAnsi="Verdana" w:cs="Arial"/>
          <w:szCs w:val="22"/>
          <w:lang w:eastAsia="en-US"/>
        </w:rPr>
        <w:t xml:space="preserve">, guardar-lo </w:t>
      </w:r>
      <w:r>
        <w:rPr>
          <w:rFonts w:ascii="Verdana" w:eastAsia="Calibri" w:hAnsi="Verdana" w:cs="Arial"/>
          <w:szCs w:val="22"/>
          <w:lang w:eastAsia="en-US"/>
        </w:rPr>
        <w:t>a l’</w:t>
      </w:r>
      <w:r w:rsidRPr="003E4645">
        <w:rPr>
          <w:rFonts w:ascii="Verdana" w:eastAsia="Calibri" w:hAnsi="Verdana" w:cs="Arial"/>
          <w:szCs w:val="22"/>
          <w:lang w:eastAsia="en-US"/>
        </w:rPr>
        <w:t xml:space="preserve">ordinador i </w:t>
      </w:r>
      <w:r>
        <w:rPr>
          <w:rFonts w:ascii="Verdana" w:eastAsia="Calibri" w:hAnsi="Verdana" w:cs="Arial"/>
          <w:szCs w:val="22"/>
          <w:lang w:eastAsia="en-US"/>
        </w:rPr>
        <w:t>accedir</w:t>
      </w:r>
      <w:r w:rsidRPr="003E4645">
        <w:rPr>
          <w:rFonts w:ascii="Verdana" w:eastAsia="Calibri" w:hAnsi="Verdana" w:cs="Arial"/>
          <w:szCs w:val="22"/>
          <w:lang w:eastAsia="en-US"/>
        </w:rPr>
        <w:t xml:space="preserve"> al servei </w:t>
      </w:r>
      <w:hyperlink r:id="rId26" w:history="1">
        <w:r w:rsidRPr="003E4645">
          <w:rPr>
            <w:rFonts w:ascii="Verdana" w:eastAsia="Calibri" w:hAnsi="Verdana" w:cs="Arial"/>
            <w:szCs w:val="22"/>
            <w:lang w:eastAsia="en-US"/>
          </w:rPr>
          <w:t xml:space="preserve">en línia del </w:t>
        </w:r>
        <w:proofErr w:type="spellStart"/>
        <w:r w:rsidRPr="003E4645">
          <w:rPr>
            <w:rFonts w:ascii="Verdana" w:eastAsia="Calibri" w:hAnsi="Verdana" w:cs="Arial"/>
            <w:szCs w:val="22"/>
            <w:lang w:eastAsia="en-US"/>
          </w:rPr>
          <w:t>Ministerio</w:t>
        </w:r>
        <w:proofErr w:type="spellEnd"/>
        <w:r w:rsidRPr="003E4645">
          <w:rPr>
            <w:rFonts w:ascii="Verdana" w:eastAsia="Calibri" w:hAnsi="Verdana" w:cs="Arial"/>
            <w:szCs w:val="22"/>
            <w:lang w:eastAsia="en-US"/>
          </w:rPr>
          <w:t xml:space="preserve"> de </w:t>
        </w:r>
        <w:proofErr w:type="spellStart"/>
        <w:r w:rsidRPr="003E4645">
          <w:rPr>
            <w:rFonts w:ascii="Verdana" w:eastAsia="Calibri" w:hAnsi="Verdana" w:cs="Arial"/>
            <w:szCs w:val="22"/>
            <w:lang w:eastAsia="en-US"/>
          </w:rPr>
          <w:t>Hacienda</w:t>
        </w:r>
        <w:proofErr w:type="spellEnd"/>
        <w:r w:rsidRPr="003E4645">
          <w:rPr>
            <w:rFonts w:ascii="Verdana" w:eastAsia="Calibri" w:hAnsi="Verdana" w:cs="Arial"/>
            <w:szCs w:val="22"/>
            <w:lang w:eastAsia="en-US"/>
          </w:rPr>
          <w:t>,</w:t>
        </w:r>
      </w:hyperlink>
      <w:r w:rsidRPr="003E4645">
        <w:rPr>
          <w:rFonts w:ascii="Verdana" w:eastAsia="Calibri" w:hAnsi="Verdana" w:cs="Arial"/>
          <w:szCs w:val="22"/>
          <w:lang w:eastAsia="en-US"/>
        </w:rPr>
        <w:t xml:space="preserve"> indicar que és un operador econòmic i que vol importar un DEUC</w:t>
      </w:r>
      <w:r>
        <w:rPr>
          <w:rFonts w:ascii="Verdana" w:eastAsia="Calibri" w:hAnsi="Verdana" w:cs="Arial"/>
          <w:szCs w:val="22"/>
          <w:lang w:eastAsia="en-US"/>
        </w:rPr>
        <w:t>.</w:t>
      </w:r>
      <w:r w:rsidRPr="003E4645">
        <w:rPr>
          <w:rFonts w:ascii="Verdana" w:eastAsia="Calibri" w:hAnsi="Verdana" w:cs="Arial"/>
          <w:szCs w:val="22"/>
          <w:lang w:eastAsia="en-US"/>
        </w:rPr>
        <w:t xml:space="preserve"> </w:t>
      </w:r>
      <w:r>
        <w:rPr>
          <w:rFonts w:ascii="Verdana" w:eastAsia="Calibri" w:hAnsi="Verdana" w:cs="Arial"/>
          <w:szCs w:val="22"/>
          <w:lang w:eastAsia="en-US"/>
        </w:rPr>
        <w:t>E</w:t>
      </w:r>
      <w:r w:rsidRPr="003E4645">
        <w:rPr>
          <w:rFonts w:ascii="Verdana" w:eastAsia="Calibri" w:hAnsi="Verdana" w:cs="Arial"/>
          <w:szCs w:val="22"/>
          <w:lang w:eastAsia="en-US"/>
        </w:rPr>
        <w:t>n aquest moment</w:t>
      </w:r>
      <w:r>
        <w:rPr>
          <w:rFonts w:ascii="Verdana" w:eastAsia="Calibri" w:hAnsi="Verdana" w:cs="Arial"/>
          <w:szCs w:val="22"/>
          <w:lang w:eastAsia="en-US"/>
        </w:rPr>
        <w:t>,</w:t>
      </w:r>
      <w:r w:rsidRPr="003E4645">
        <w:rPr>
          <w:rFonts w:ascii="Verdana" w:eastAsia="Calibri" w:hAnsi="Verdana" w:cs="Arial"/>
          <w:szCs w:val="22"/>
          <w:lang w:eastAsia="en-US"/>
        </w:rPr>
        <w:t xml:space="preserve"> ha d’annexar el document en format </w:t>
      </w:r>
      <w:proofErr w:type="spellStart"/>
      <w:r w:rsidRPr="003E4645">
        <w:rPr>
          <w:rFonts w:ascii="Verdana" w:eastAsia="Calibri" w:hAnsi="Verdana" w:cs="Arial"/>
          <w:szCs w:val="22"/>
          <w:lang w:eastAsia="en-US"/>
        </w:rPr>
        <w:t>xml</w:t>
      </w:r>
      <w:proofErr w:type="spellEnd"/>
      <w:r w:rsidRPr="003E4645">
        <w:rPr>
          <w:rFonts w:ascii="Verdana" w:eastAsia="Calibri" w:hAnsi="Verdana" w:cs="Arial"/>
          <w:szCs w:val="22"/>
          <w:lang w:eastAsia="en-US"/>
        </w:rPr>
        <w:t xml:space="preserve"> i seguir les instruccions indicades en aquest servei en línia (es pot trobar una guia “</w:t>
      </w:r>
      <w:r w:rsidRPr="003E4645">
        <w:rPr>
          <w:rFonts w:ascii="Verdana" w:eastAsia="Calibri" w:hAnsi="Verdana" w:cs="Arial"/>
          <w:i/>
          <w:szCs w:val="22"/>
          <w:lang w:eastAsia="en-US"/>
        </w:rPr>
        <w:t>DEUC: guia d’ús per als licitadors</w:t>
      </w:r>
      <w:r w:rsidRPr="003E4645">
        <w:rPr>
          <w:rFonts w:ascii="Verdana" w:eastAsia="Calibri" w:hAnsi="Verdana" w:cs="Arial"/>
          <w:szCs w:val="22"/>
          <w:lang w:eastAsia="en-US"/>
        </w:rPr>
        <w:t xml:space="preserve">” en el </w:t>
      </w:r>
      <w:hyperlink r:id="rId27" w:history="1">
        <w:r w:rsidRPr="003E4645">
          <w:rPr>
            <w:rFonts w:ascii="Verdana" w:eastAsia="Calibri" w:hAnsi="Verdana" w:cs="Arial"/>
            <w:szCs w:val="22"/>
            <w:lang w:eastAsia="en-US"/>
          </w:rPr>
          <w:t>perfil de contractant</w:t>
        </w:r>
      </w:hyperlink>
      <w:r w:rsidRPr="003E4645">
        <w:rPr>
          <w:rFonts w:ascii="Verdana" w:eastAsia="Calibri" w:hAnsi="Verdana" w:cs="Arial"/>
          <w:szCs w:val="22"/>
          <w:lang w:eastAsia="en-US"/>
        </w:rPr>
        <w:t xml:space="preserve">). </w:t>
      </w:r>
    </w:p>
    <w:p w14:paraId="20710812" w14:textId="77777777" w:rsidR="00522B4C" w:rsidRDefault="00522B4C" w:rsidP="00522B4C">
      <w:pPr>
        <w:pStyle w:val="Pargrafdellista"/>
        <w:ind w:left="851"/>
        <w:jc w:val="both"/>
        <w:rPr>
          <w:rFonts w:ascii="Verdana" w:eastAsia="Calibri" w:hAnsi="Verdana" w:cs="Arial"/>
          <w:szCs w:val="22"/>
          <w:lang w:eastAsia="en-US"/>
        </w:rPr>
      </w:pPr>
    </w:p>
    <w:p w14:paraId="2B4F5AC1" w14:textId="77777777" w:rsidR="00522B4C" w:rsidRDefault="00522B4C" w:rsidP="00522B4C">
      <w:pPr>
        <w:pStyle w:val="Pargrafdellista"/>
        <w:ind w:left="851"/>
        <w:jc w:val="both"/>
        <w:rPr>
          <w:rFonts w:ascii="Verdana" w:eastAsia="Calibri" w:hAnsi="Verdana" w:cs="Arial"/>
          <w:szCs w:val="22"/>
          <w:lang w:eastAsia="en-US"/>
        </w:rPr>
      </w:pPr>
      <w:r w:rsidRPr="003E4645">
        <w:rPr>
          <w:rFonts w:ascii="Verdana" w:eastAsia="Calibri" w:hAnsi="Verdana" w:cs="Arial"/>
          <w:szCs w:val="22"/>
          <w:lang w:eastAsia="en-US"/>
        </w:rPr>
        <w:t>També es pot fer servir el formulari normalitzat en català del DEUC.</w:t>
      </w:r>
    </w:p>
    <w:p w14:paraId="6770136D" w14:textId="2B8B70A1" w:rsidR="00522B4C" w:rsidRDefault="00351B89" w:rsidP="00522B4C">
      <w:pPr>
        <w:pStyle w:val="Pargrafdellista"/>
        <w:ind w:left="851"/>
        <w:jc w:val="both"/>
        <w:rPr>
          <w:rFonts w:ascii="Verdana" w:eastAsia="Calibri" w:hAnsi="Verdana" w:cs="Arial"/>
          <w:szCs w:val="22"/>
          <w:lang w:eastAsia="en-US"/>
        </w:rPr>
      </w:pPr>
      <w:hyperlink r:id="rId28" w:history="1">
        <w:r w:rsidR="002F2C14" w:rsidRPr="002F2C14">
          <w:rPr>
            <w:rStyle w:val="Enlla"/>
            <w:rFonts w:ascii="Verdana" w:eastAsia="Calibri" w:hAnsi="Verdana" w:cs="Arial"/>
            <w:szCs w:val="22"/>
            <w:lang w:eastAsia="en-US"/>
          </w:rPr>
          <w:t>https://contractacio.gencat.cat/web/.content/inici/tramits-serveis/document/document-europeu-unic-contractacio.pdf</w:t>
        </w:r>
      </w:hyperlink>
    </w:p>
    <w:p w14:paraId="51A62426" w14:textId="77777777" w:rsidR="00522B4C" w:rsidRPr="003E4645" w:rsidRDefault="00522B4C" w:rsidP="00522B4C">
      <w:pPr>
        <w:pStyle w:val="Pargrafdellista"/>
        <w:ind w:left="851"/>
        <w:jc w:val="both"/>
        <w:rPr>
          <w:rFonts w:ascii="Verdana" w:eastAsia="Calibri" w:hAnsi="Verdana" w:cs="Arial"/>
          <w:i/>
          <w:sz w:val="16"/>
          <w:szCs w:val="22"/>
          <w:lang w:eastAsia="en-US"/>
        </w:rPr>
      </w:pPr>
      <w:r w:rsidRPr="00522B4C">
        <w:rPr>
          <w:rFonts w:ascii="Verdana" w:eastAsia="Calibri" w:hAnsi="Verdana" w:cs="Arial"/>
          <w:i/>
          <w:sz w:val="16"/>
          <w:szCs w:val="22"/>
          <w:lang w:eastAsia="en-US"/>
        </w:rPr>
        <w:t>Paràgraf opcional per quan es vol el DEUC simplificat perquè la capacitat d’obrar i la solvència només s’acreditarà al final del procediment i només pel proposat com a adjudicatària.</w:t>
      </w:r>
    </w:p>
    <w:p w14:paraId="6DC5A0B1" w14:textId="77777777" w:rsidR="00522B4C" w:rsidRDefault="00522B4C" w:rsidP="00522B4C">
      <w:pPr>
        <w:pStyle w:val="Pargrafdellista"/>
        <w:ind w:left="851"/>
        <w:jc w:val="both"/>
        <w:rPr>
          <w:rFonts w:ascii="Verdana" w:eastAsia="Calibri" w:hAnsi="Verdana" w:cs="Arial"/>
          <w:szCs w:val="22"/>
          <w:lang w:eastAsia="en-US"/>
        </w:rPr>
      </w:pPr>
      <w:r>
        <w:rPr>
          <w:rFonts w:ascii="Verdana" w:eastAsia="Calibri" w:hAnsi="Verdana" w:cs="Arial"/>
          <w:szCs w:val="22"/>
          <w:lang w:eastAsia="en-US"/>
        </w:rPr>
        <w:t>En la part IV del DEUC</w:t>
      </w:r>
      <w:r w:rsidRPr="003E4645">
        <w:rPr>
          <w:rFonts w:ascii="Verdana" w:eastAsia="Calibri" w:hAnsi="Verdana" w:cs="Arial"/>
          <w:szCs w:val="22"/>
          <w:lang w:eastAsia="en-US"/>
        </w:rPr>
        <w:t xml:space="preserve"> “</w:t>
      </w:r>
      <w:r w:rsidRPr="003E4645">
        <w:rPr>
          <w:rFonts w:ascii="Verdana" w:eastAsia="Calibri" w:hAnsi="Verdana" w:cs="Arial"/>
          <w:i/>
          <w:szCs w:val="22"/>
          <w:lang w:eastAsia="en-US"/>
        </w:rPr>
        <w:t>Criteris de selecció</w:t>
      </w:r>
      <w:r w:rsidRPr="003E4645">
        <w:rPr>
          <w:rFonts w:ascii="Verdana" w:eastAsia="Calibri" w:hAnsi="Verdana" w:cs="Arial"/>
          <w:szCs w:val="22"/>
          <w:lang w:eastAsia="en-US"/>
        </w:rPr>
        <w:t xml:space="preserve">”, s’ha de contestar exclusivament si es compleixen o no tots els criteris de selecció, d’acreditació de la solvència econòmica i tècnica necessaris, emplenant la casella “sí” o “no”. NO S’HAN D’EMPLENAR ELS DIFERENTS APARTATS D’INFORMACIÓ DELS CRITERIS DE SELECCIÓ. </w:t>
      </w:r>
    </w:p>
    <w:p w14:paraId="51B28CCD" w14:textId="77777777" w:rsidR="00522B4C" w:rsidRDefault="00522B4C" w:rsidP="00522B4C">
      <w:pPr>
        <w:pStyle w:val="Pargrafdellista"/>
        <w:ind w:left="851"/>
        <w:jc w:val="both"/>
        <w:rPr>
          <w:rFonts w:ascii="Verdana" w:eastAsia="Calibri" w:hAnsi="Verdana" w:cs="Arial"/>
          <w:szCs w:val="22"/>
          <w:lang w:eastAsia="en-US"/>
        </w:rPr>
      </w:pPr>
    </w:p>
    <w:p w14:paraId="49D080E5" w14:textId="77777777" w:rsidR="00522B4C" w:rsidRDefault="00522B4C" w:rsidP="00522B4C">
      <w:pPr>
        <w:pStyle w:val="Pargrafdellista"/>
        <w:ind w:left="851"/>
        <w:jc w:val="both"/>
        <w:rPr>
          <w:rFonts w:ascii="Verdana" w:eastAsia="Calibri" w:hAnsi="Verdana" w:cs="Arial"/>
          <w:szCs w:val="22"/>
          <w:lang w:eastAsia="en-US"/>
        </w:rPr>
      </w:pPr>
      <w:r w:rsidRPr="00FD100B">
        <w:rPr>
          <w:rFonts w:ascii="Verdana" w:eastAsia="Calibri" w:hAnsi="Verdana" w:cs="Arial"/>
          <w:szCs w:val="22"/>
          <w:lang w:eastAsia="en-US"/>
        </w:rPr>
        <w:t>A més, les licitadores han d’indicar en el DEUC, si s’escau, la informació relativa a la persona o persones habilitades per representar-les en aquesta licitació.</w:t>
      </w:r>
    </w:p>
    <w:p w14:paraId="5EEDA4A9" w14:textId="77777777" w:rsidR="00522B4C" w:rsidRPr="00FD100B" w:rsidRDefault="00522B4C" w:rsidP="00522B4C">
      <w:pPr>
        <w:pStyle w:val="Pargrafdellista"/>
        <w:ind w:left="851"/>
        <w:jc w:val="both"/>
        <w:rPr>
          <w:rFonts w:ascii="Verdana" w:eastAsia="Calibri" w:hAnsi="Verdana" w:cs="Arial"/>
          <w:szCs w:val="22"/>
          <w:lang w:eastAsia="en-US"/>
        </w:rPr>
      </w:pPr>
    </w:p>
    <w:p w14:paraId="5DD2CE92" w14:textId="77777777" w:rsidR="00522B4C" w:rsidRPr="00FD100B" w:rsidRDefault="00522B4C" w:rsidP="00522B4C">
      <w:pPr>
        <w:ind w:left="840"/>
        <w:jc w:val="both"/>
        <w:rPr>
          <w:rFonts w:ascii="Verdana" w:eastAsia="Calibri" w:hAnsi="Verdana" w:cs="Arial"/>
        </w:rPr>
      </w:pPr>
      <w:r w:rsidRPr="00FD100B">
        <w:rPr>
          <w:rFonts w:ascii="Verdana" w:eastAsia="Calibri" w:hAnsi="Verdana" w:cs="Arial"/>
        </w:rPr>
        <w:t xml:space="preserve">Quan les empreses concorrin a la licitació de manera conjunta, cadascuna de les empreses ha de presentar un DEUC separat en el qual figuri, si s’escau, la informació requerida en les parts II a V del formulari. </w:t>
      </w:r>
    </w:p>
    <w:p w14:paraId="7B4B9572" w14:textId="77777777" w:rsidR="00522B4C" w:rsidRPr="00522B4C" w:rsidRDefault="00522B4C" w:rsidP="00522B4C">
      <w:pPr>
        <w:shd w:val="clear" w:color="auto" w:fill="FFFFFF"/>
        <w:ind w:left="840"/>
        <w:jc w:val="both"/>
        <w:rPr>
          <w:rFonts w:ascii="Verdana" w:eastAsia="Calibri" w:hAnsi="Verdana" w:cs="Arial"/>
        </w:rPr>
      </w:pPr>
      <w:r w:rsidRPr="00FD100B">
        <w:rPr>
          <w:rFonts w:ascii="Verdana" w:eastAsia="Calibri" w:hAnsi="Verdana" w:cs="Arial"/>
        </w:rPr>
        <w:t xml:space="preserve">Quan les empreses recorren a capacitats d’altres empreses per acreditar la solvència econòmica i/o tècnica, de conformitat amb els articles 75 i 140.1.c) LCSP, </w:t>
      </w:r>
      <w:r w:rsidRPr="00522B4C">
        <w:rPr>
          <w:rFonts w:ascii="Verdana" w:eastAsia="Calibri" w:hAnsi="Verdana" w:cs="Arial"/>
        </w:rPr>
        <w:t>han d’indicar aquesta circumstància en el DEUC (en la part II, secció C) i presentar un altre DEUC separat per cadascuna de les empreses a la capacitat de les quals recorren.</w:t>
      </w:r>
    </w:p>
    <w:p w14:paraId="1DB13186" w14:textId="77777777" w:rsidR="00522B4C" w:rsidRPr="00522B4C" w:rsidRDefault="00522B4C" w:rsidP="00522B4C">
      <w:pPr>
        <w:shd w:val="clear" w:color="auto" w:fill="FFFFFF"/>
        <w:ind w:left="840"/>
        <w:jc w:val="both"/>
        <w:rPr>
          <w:rFonts w:ascii="Verdana" w:eastAsia="Calibri" w:hAnsi="Verdana" w:cs="Arial"/>
        </w:rPr>
      </w:pPr>
      <w:r w:rsidRPr="00522B4C">
        <w:rPr>
          <w:rFonts w:ascii="Verdana" w:eastAsia="Calibri" w:hAnsi="Verdana" w:cs="Arial"/>
          <w:i/>
          <w:sz w:val="16"/>
        </w:rPr>
        <w:t>Paràgraf obligatori quan s’estableix l’obligació d’informació de la subcontractació en fase de licitació</w:t>
      </w:r>
      <w:r w:rsidRPr="00522B4C">
        <w:rPr>
          <w:rFonts w:ascii="Verdana" w:eastAsia="Calibri" w:hAnsi="Verdana" w:cs="Arial"/>
          <w:vertAlign w:val="superscript"/>
        </w:rPr>
        <w:footnoteReference w:id="3"/>
      </w:r>
      <w:r w:rsidRPr="00522B4C">
        <w:rPr>
          <w:rFonts w:ascii="Verdana" w:eastAsia="Calibri" w:hAnsi="Verdana" w:cs="Arial"/>
          <w:i/>
          <w:sz w:val="16"/>
        </w:rPr>
        <w:t>:</w:t>
      </w:r>
    </w:p>
    <w:p w14:paraId="31C5A5F1" w14:textId="77777777" w:rsidR="00522B4C" w:rsidRDefault="00522B4C" w:rsidP="00522B4C">
      <w:pPr>
        <w:shd w:val="clear" w:color="auto" w:fill="FFFFFF"/>
        <w:ind w:left="840"/>
        <w:jc w:val="both"/>
        <w:rPr>
          <w:rFonts w:ascii="Verdana" w:eastAsia="Calibri" w:hAnsi="Verdana" w:cs="Arial"/>
        </w:rPr>
      </w:pPr>
      <w:r w:rsidRPr="00522B4C">
        <w:rPr>
          <w:rFonts w:ascii="Verdana" w:eastAsia="Calibri" w:hAnsi="Verdana" w:cs="Arial"/>
          <w:bCs/>
        </w:rPr>
        <w:lastRenderedPageBreak/>
        <w:t xml:space="preserve">Quan les licitadores preveuen subcontractar, segons l’obligació d’informació </w:t>
      </w:r>
      <w:r w:rsidRPr="00522B4C">
        <w:rPr>
          <w:rFonts w:ascii="Verdana" w:eastAsia="Calibri" w:hAnsi="Verdana" w:cs="Arial"/>
        </w:rPr>
        <w:t xml:space="preserve">de la subcontractació prevista en la Clàusula </w:t>
      </w:r>
      <w:r w:rsidRPr="00522B4C">
        <w:rPr>
          <w:rFonts w:ascii="Verdana" w:hAnsi="Verdana"/>
        </w:rPr>
        <w:t>[*]</w:t>
      </w:r>
      <w:r w:rsidRPr="00522B4C">
        <w:rPr>
          <w:rFonts w:ascii="Verdana" w:eastAsia="Calibri" w:hAnsi="Verdana" w:cs="Arial"/>
        </w:rPr>
        <w:t>, han d’indicar aquesta circumstància en el DEUC i presentar un DEUC separat per cadascuna de les persones físiques o jurídiques que tinguin intenció de subcontractar (emplenant les parts II a V).</w:t>
      </w:r>
    </w:p>
    <w:p w14:paraId="0B10F72A" w14:textId="77777777" w:rsidR="00160727" w:rsidRPr="00522B4C" w:rsidRDefault="00160727" w:rsidP="00522B4C">
      <w:pPr>
        <w:shd w:val="clear" w:color="auto" w:fill="FFFFFF"/>
        <w:ind w:left="840"/>
        <w:jc w:val="both"/>
        <w:rPr>
          <w:rFonts w:ascii="Verdana" w:eastAsia="Calibri" w:hAnsi="Verdana" w:cs="Arial"/>
        </w:rPr>
      </w:pPr>
    </w:p>
    <w:p w14:paraId="067BD43D" w14:textId="77777777" w:rsidR="00522B4C" w:rsidRPr="00522B4C" w:rsidRDefault="00522B4C" w:rsidP="00BB58E3">
      <w:pPr>
        <w:pStyle w:val="Pargrafdellista"/>
        <w:numPr>
          <w:ilvl w:val="0"/>
          <w:numId w:val="25"/>
        </w:numPr>
        <w:ind w:left="851" w:hanging="491"/>
        <w:jc w:val="both"/>
        <w:rPr>
          <w:rFonts w:ascii="Verdana" w:eastAsia="Calibri" w:hAnsi="Verdana" w:cs="Arial"/>
          <w:szCs w:val="22"/>
          <w:lang w:eastAsia="en-US"/>
        </w:rPr>
      </w:pPr>
      <w:r w:rsidRPr="00522B4C">
        <w:rPr>
          <w:rFonts w:ascii="Verdana" w:eastAsia="Calibri" w:hAnsi="Verdana" w:cs="Arial"/>
          <w:szCs w:val="22"/>
          <w:u w:val="single"/>
          <w:lang w:eastAsia="en-US"/>
        </w:rPr>
        <w:t>Declaració responsable complementària al DEUC</w:t>
      </w:r>
      <w:r w:rsidRPr="00522B4C">
        <w:rPr>
          <w:rFonts w:ascii="Verdana" w:eastAsia="Calibri" w:hAnsi="Verdana" w:cs="Arial"/>
          <w:szCs w:val="22"/>
          <w:lang w:eastAsia="en-US"/>
        </w:rPr>
        <w:t xml:space="preserve"> </w:t>
      </w:r>
      <w:r w:rsidRPr="00522B4C">
        <w:rPr>
          <w:rFonts w:ascii="Verdana" w:eastAsia="Calibri" w:hAnsi="Verdana" w:cs="Arial"/>
        </w:rPr>
        <w:t>(annex [*])</w:t>
      </w:r>
      <w:r w:rsidRPr="00522B4C">
        <w:rPr>
          <w:rFonts w:ascii="Verdana" w:eastAsia="Calibri" w:hAnsi="Verdana" w:cs="Arial"/>
          <w:szCs w:val="22"/>
          <w:lang w:eastAsia="en-US"/>
        </w:rPr>
        <w:t>.</w:t>
      </w:r>
    </w:p>
    <w:p w14:paraId="5789D8CA" w14:textId="77777777" w:rsidR="00522B4C" w:rsidRPr="00522B4C" w:rsidRDefault="00522B4C" w:rsidP="00522B4C">
      <w:pPr>
        <w:spacing w:before="240"/>
        <w:ind w:left="851"/>
        <w:jc w:val="both"/>
        <w:rPr>
          <w:rFonts w:ascii="Verdana" w:eastAsia="Calibri" w:hAnsi="Verdana" w:cs="Arial"/>
        </w:rPr>
      </w:pPr>
      <w:r w:rsidRPr="00522B4C">
        <w:rPr>
          <w:rFonts w:ascii="Verdana" w:eastAsia="Calibri" w:hAnsi="Verdana" w:cs="Arial"/>
        </w:rPr>
        <w:t>Les licitadores han de presentar les declaracions responsables següents, incloses en l’annex:</w:t>
      </w:r>
    </w:p>
    <w:p w14:paraId="5E4E92CD" w14:textId="77777777" w:rsidR="00522B4C" w:rsidRPr="00522B4C" w:rsidRDefault="00522B4C" w:rsidP="00BB58E3">
      <w:pPr>
        <w:pStyle w:val="Pargrafdellista"/>
        <w:numPr>
          <w:ilvl w:val="0"/>
          <w:numId w:val="26"/>
        </w:numPr>
        <w:ind w:left="1571"/>
        <w:jc w:val="both"/>
        <w:rPr>
          <w:rFonts w:ascii="Verdana" w:eastAsia="Calibri" w:hAnsi="Verdana" w:cs="Arial"/>
          <w:u w:val="single"/>
        </w:rPr>
      </w:pPr>
      <w:r w:rsidRPr="00522B4C">
        <w:rPr>
          <w:rFonts w:ascii="Verdana" w:eastAsia="Calibri" w:hAnsi="Verdana" w:cs="Arial"/>
          <w:u w:val="single"/>
        </w:rPr>
        <w:t>Declaració responsable de no estar incursa en prohibicions de contractar (art. 71 LCSP)</w:t>
      </w:r>
      <w:r w:rsidRPr="00522B4C">
        <w:rPr>
          <w:rFonts w:ascii="Verdana" w:eastAsia="Calibri" w:hAnsi="Verdana" w:cs="Arial"/>
        </w:rPr>
        <w:t>.</w:t>
      </w:r>
    </w:p>
    <w:p w14:paraId="07629F03" w14:textId="77777777" w:rsidR="00522B4C" w:rsidRPr="00522B4C" w:rsidRDefault="00522B4C" w:rsidP="00BB58E3">
      <w:pPr>
        <w:pStyle w:val="Pargrafdellista"/>
        <w:numPr>
          <w:ilvl w:val="0"/>
          <w:numId w:val="26"/>
        </w:numPr>
        <w:ind w:left="1571"/>
        <w:jc w:val="both"/>
        <w:rPr>
          <w:rFonts w:ascii="Verdana" w:eastAsia="Calibri" w:hAnsi="Verdana" w:cs="Arial"/>
        </w:rPr>
      </w:pPr>
      <w:r w:rsidRPr="00522B4C">
        <w:rPr>
          <w:rFonts w:ascii="Verdana" w:eastAsia="Calibri" w:hAnsi="Verdana" w:cs="Arial"/>
          <w:u w:val="single"/>
        </w:rPr>
        <w:t>Declaració responsable de compliment de la normativa de prevenció de riscos laborals</w:t>
      </w:r>
      <w:r w:rsidRPr="00522B4C">
        <w:rPr>
          <w:rFonts w:ascii="Verdana" w:eastAsia="Calibri" w:hAnsi="Verdana" w:cs="Arial"/>
        </w:rPr>
        <w:t>.</w:t>
      </w:r>
    </w:p>
    <w:p w14:paraId="6D7AF613" w14:textId="77777777" w:rsidR="00522B4C" w:rsidRPr="00522B4C" w:rsidRDefault="00522B4C" w:rsidP="00BB58E3">
      <w:pPr>
        <w:pStyle w:val="Pargrafdellista"/>
        <w:numPr>
          <w:ilvl w:val="0"/>
          <w:numId w:val="26"/>
        </w:numPr>
        <w:ind w:left="1571"/>
        <w:jc w:val="both"/>
        <w:rPr>
          <w:rFonts w:ascii="Verdana" w:eastAsia="Calibri" w:hAnsi="Verdana" w:cs="Arial"/>
        </w:rPr>
      </w:pPr>
      <w:r w:rsidRPr="00522B4C">
        <w:rPr>
          <w:rFonts w:ascii="Verdana" w:eastAsia="Calibri" w:hAnsi="Verdana" w:cs="Arial"/>
          <w:u w:val="single"/>
        </w:rPr>
        <w:t>Declaració responsable de compliment de la normativa d’igualtat entre homes i dones</w:t>
      </w:r>
      <w:r w:rsidRPr="00522B4C">
        <w:rPr>
          <w:rFonts w:ascii="Verdana" w:eastAsia="Calibri" w:hAnsi="Verdana" w:cs="Arial"/>
        </w:rPr>
        <w:t>.</w:t>
      </w:r>
    </w:p>
    <w:p w14:paraId="213F3BC1" w14:textId="77777777" w:rsidR="00522B4C" w:rsidRPr="00522B4C" w:rsidRDefault="00522B4C" w:rsidP="00BB58E3">
      <w:pPr>
        <w:pStyle w:val="Pargrafdellista"/>
        <w:numPr>
          <w:ilvl w:val="0"/>
          <w:numId w:val="26"/>
        </w:numPr>
        <w:ind w:left="1571"/>
        <w:jc w:val="both"/>
        <w:rPr>
          <w:rFonts w:ascii="Verdana" w:eastAsia="Calibri" w:hAnsi="Verdana" w:cs="Arial"/>
          <w:u w:val="single"/>
        </w:rPr>
      </w:pPr>
      <w:r w:rsidRPr="00522B4C">
        <w:rPr>
          <w:rFonts w:ascii="Verdana" w:eastAsia="Calibri" w:hAnsi="Verdana" w:cs="Arial"/>
          <w:u w:val="single"/>
        </w:rPr>
        <w:t>Declaració responsable d’estar inscrita en el RELI o en el ROLECE</w:t>
      </w:r>
      <w:r w:rsidRPr="00522B4C">
        <w:rPr>
          <w:rFonts w:ascii="Verdana" w:eastAsia="Calibri" w:hAnsi="Verdana" w:cs="Arial"/>
        </w:rPr>
        <w:t>.</w:t>
      </w:r>
    </w:p>
    <w:p w14:paraId="11E4108A" w14:textId="77777777" w:rsidR="00522B4C" w:rsidRPr="00522B4C" w:rsidRDefault="00522B4C" w:rsidP="00BB58E3">
      <w:pPr>
        <w:pStyle w:val="Pargrafdellista"/>
        <w:numPr>
          <w:ilvl w:val="0"/>
          <w:numId w:val="26"/>
        </w:numPr>
        <w:ind w:left="1571"/>
        <w:jc w:val="both"/>
        <w:rPr>
          <w:rFonts w:ascii="Verdana" w:eastAsia="Calibri" w:hAnsi="Verdana" w:cs="Arial"/>
        </w:rPr>
      </w:pPr>
      <w:r w:rsidRPr="00522B4C">
        <w:rPr>
          <w:rFonts w:ascii="Verdana" w:eastAsia="Calibri" w:hAnsi="Verdana" w:cs="Arial"/>
          <w:u w:val="single"/>
        </w:rPr>
        <w:t xml:space="preserve">Declaració responsable </w:t>
      </w:r>
      <w:r w:rsidRPr="00522B4C">
        <w:rPr>
          <w:rFonts w:ascii="Verdana" w:eastAsia="Calibri" w:hAnsi="Verdana" w:cs="Arial"/>
          <w:szCs w:val="22"/>
          <w:u w:val="single"/>
          <w:lang w:eastAsia="en-US"/>
        </w:rPr>
        <w:t>en relació amb els paradisos fiscals</w:t>
      </w:r>
      <w:r w:rsidRPr="00522B4C">
        <w:rPr>
          <w:rFonts w:ascii="Verdana" w:eastAsia="Calibri" w:hAnsi="Verdana" w:cs="Arial"/>
          <w:szCs w:val="22"/>
          <w:lang w:eastAsia="en-US"/>
        </w:rPr>
        <w:t>.</w:t>
      </w:r>
    </w:p>
    <w:p w14:paraId="755B4529" w14:textId="77777777" w:rsidR="00522B4C" w:rsidRPr="00522B4C" w:rsidRDefault="00522B4C" w:rsidP="00BB58E3">
      <w:pPr>
        <w:pStyle w:val="Pargrafdellista"/>
        <w:numPr>
          <w:ilvl w:val="0"/>
          <w:numId w:val="26"/>
        </w:numPr>
        <w:ind w:left="1571"/>
        <w:jc w:val="both"/>
        <w:rPr>
          <w:rFonts w:ascii="Verdana" w:eastAsia="Calibri" w:hAnsi="Verdana" w:cs="Arial"/>
          <w:szCs w:val="22"/>
          <w:u w:val="single"/>
          <w:lang w:eastAsia="en-US"/>
        </w:rPr>
      </w:pPr>
      <w:r w:rsidRPr="00522B4C">
        <w:rPr>
          <w:rFonts w:ascii="Verdana" w:eastAsia="Calibri" w:hAnsi="Verdana" w:cs="Arial"/>
          <w:u w:val="single"/>
        </w:rPr>
        <w:t>Declaració responsable</w:t>
      </w:r>
      <w:r w:rsidRPr="00522B4C">
        <w:rPr>
          <w:rFonts w:ascii="Verdana" w:eastAsia="Calibri" w:hAnsi="Verdana" w:cs="Arial"/>
          <w:szCs w:val="22"/>
          <w:u w:val="single"/>
          <w:lang w:eastAsia="en-US"/>
        </w:rPr>
        <w:t xml:space="preserve"> de compliment amb la Declaració Universal dels Drets Humans</w:t>
      </w:r>
      <w:r w:rsidRPr="00522B4C">
        <w:rPr>
          <w:rFonts w:ascii="Verdana" w:eastAsia="Calibri" w:hAnsi="Verdana" w:cs="Arial"/>
          <w:szCs w:val="22"/>
          <w:lang w:eastAsia="en-US"/>
        </w:rPr>
        <w:t>.</w:t>
      </w:r>
    </w:p>
    <w:p w14:paraId="49793D97" w14:textId="77777777" w:rsidR="00522B4C" w:rsidRPr="00522B4C" w:rsidRDefault="00522B4C" w:rsidP="00BB58E3">
      <w:pPr>
        <w:pStyle w:val="Pargrafdellista"/>
        <w:numPr>
          <w:ilvl w:val="0"/>
          <w:numId w:val="26"/>
        </w:numPr>
        <w:ind w:left="1571"/>
        <w:jc w:val="both"/>
        <w:rPr>
          <w:rFonts w:ascii="Verdana" w:eastAsia="Calibri" w:hAnsi="Verdana" w:cs="Arial"/>
          <w:szCs w:val="22"/>
          <w:lang w:eastAsia="en-US"/>
        </w:rPr>
      </w:pPr>
      <w:r w:rsidRPr="00522B4C">
        <w:rPr>
          <w:rFonts w:ascii="Verdana" w:eastAsia="Calibri" w:hAnsi="Verdana" w:cs="Arial"/>
          <w:szCs w:val="22"/>
          <w:u w:val="single"/>
          <w:lang w:eastAsia="en-US"/>
        </w:rPr>
        <w:t>Declaració de submissió a la jurisdicció dels jutjats i tribunals espanyols</w:t>
      </w:r>
      <w:r w:rsidRPr="00522B4C">
        <w:rPr>
          <w:rFonts w:ascii="Verdana" w:eastAsia="Calibri" w:hAnsi="Verdana" w:cs="Arial"/>
          <w:szCs w:val="22"/>
          <w:lang w:eastAsia="en-US"/>
        </w:rPr>
        <w:t>.</w:t>
      </w:r>
    </w:p>
    <w:p w14:paraId="4B3CA1E5" w14:textId="77777777" w:rsidR="00522B4C" w:rsidRPr="00522B4C" w:rsidRDefault="00522B4C" w:rsidP="00BB58E3">
      <w:pPr>
        <w:pStyle w:val="Pargrafdellista"/>
        <w:numPr>
          <w:ilvl w:val="0"/>
          <w:numId w:val="26"/>
        </w:numPr>
        <w:ind w:left="1571"/>
        <w:jc w:val="both"/>
        <w:rPr>
          <w:rFonts w:ascii="Verdana" w:eastAsia="Calibri" w:hAnsi="Verdana" w:cs="Arial"/>
          <w:szCs w:val="22"/>
          <w:u w:val="single"/>
          <w:lang w:eastAsia="en-US"/>
        </w:rPr>
      </w:pPr>
      <w:r w:rsidRPr="00522B4C">
        <w:rPr>
          <w:rFonts w:ascii="Verdana" w:eastAsia="Calibri" w:hAnsi="Verdana" w:cs="Arial"/>
          <w:i/>
          <w:sz w:val="16"/>
        </w:rPr>
        <w:t>(Condicionada a l’objecte i execució del contracte)</w:t>
      </w:r>
      <w:r w:rsidRPr="00522B4C">
        <w:rPr>
          <w:rFonts w:ascii="Verdana" w:eastAsia="Calibri" w:hAnsi="Verdana" w:cs="Arial"/>
          <w:sz w:val="16"/>
        </w:rPr>
        <w:t xml:space="preserve"> </w:t>
      </w:r>
      <w:r w:rsidRPr="00522B4C">
        <w:rPr>
          <w:rFonts w:ascii="Verdana" w:eastAsia="Calibri" w:hAnsi="Verdana" w:cs="Arial"/>
          <w:u w:val="single"/>
        </w:rPr>
        <w:t>Declaració responsable</w:t>
      </w:r>
      <w:r w:rsidRPr="00522B4C">
        <w:rPr>
          <w:rFonts w:ascii="Verdana" w:eastAsia="Calibri" w:hAnsi="Verdana" w:cs="Arial"/>
          <w:szCs w:val="22"/>
          <w:u w:val="single"/>
          <w:lang w:eastAsia="en-US"/>
        </w:rPr>
        <w:t xml:space="preserve"> de treball amb menors d’edat</w:t>
      </w:r>
      <w:r w:rsidRPr="00522B4C">
        <w:rPr>
          <w:rFonts w:ascii="Verdana" w:eastAsia="Calibri" w:hAnsi="Verdana" w:cs="Arial"/>
          <w:szCs w:val="22"/>
          <w:lang w:eastAsia="en-US"/>
        </w:rPr>
        <w:t>.</w:t>
      </w:r>
    </w:p>
    <w:p w14:paraId="701BB870" w14:textId="77777777" w:rsidR="00522B4C" w:rsidRPr="00522B4C" w:rsidRDefault="00522B4C" w:rsidP="00BB58E3">
      <w:pPr>
        <w:pStyle w:val="Pargrafdellista"/>
        <w:numPr>
          <w:ilvl w:val="0"/>
          <w:numId w:val="26"/>
        </w:numPr>
        <w:ind w:left="1571"/>
        <w:jc w:val="both"/>
        <w:rPr>
          <w:rFonts w:ascii="Verdana" w:eastAsia="Calibri" w:hAnsi="Verdana" w:cs="Arial"/>
          <w:szCs w:val="22"/>
          <w:u w:val="single"/>
          <w:lang w:eastAsia="en-US"/>
        </w:rPr>
      </w:pPr>
      <w:r w:rsidRPr="00522B4C">
        <w:rPr>
          <w:rFonts w:ascii="Verdana" w:eastAsia="Calibri" w:hAnsi="Verdana" w:cs="Arial"/>
          <w:i/>
          <w:sz w:val="16"/>
        </w:rPr>
        <w:t xml:space="preserve"> (Condicionada a l’objecte i execució del contracte)</w:t>
      </w:r>
      <w:r w:rsidRPr="00522B4C">
        <w:rPr>
          <w:rFonts w:ascii="Verdana" w:eastAsia="Calibri" w:hAnsi="Verdana" w:cs="Arial"/>
          <w:szCs w:val="22"/>
          <w:lang w:eastAsia="en-US"/>
        </w:rPr>
        <w:t xml:space="preserve"> </w:t>
      </w:r>
      <w:r w:rsidRPr="00522B4C">
        <w:rPr>
          <w:rFonts w:ascii="Verdana" w:eastAsia="Calibri" w:hAnsi="Verdana" w:cs="Arial"/>
          <w:szCs w:val="22"/>
          <w:u w:val="single"/>
          <w:lang w:eastAsia="en-US"/>
        </w:rPr>
        <w:t>Declaració de la part de la proposició que és confidencial</w:t>
      </w:r>
      <w:r w:rsidRPr="00522B4C">
        <w:rPr>
          <w:rFonts w:ascii="Verdana" w:eastAsia="Calibri" w:hAnsi="Verdana" w:cs="Arial"/>
          <w:szCs w:val="22"/>
          <w:lang w:eastAsia="en-US"/>
        </w:rPr>
        <w:t xml:space="preserve">. </w:t>
      </w:r>
    </w:p>
    <w:p w14:paraId="727F9041" w14:textId="77777777" w:rsidR="00522B4C" w:rsidRPr="00522B4C" w:rsidRDefault="00522B4C" w:rsidP="00BB58E3">
      <w:pPr>
        <w:pStyle w:val="Pargrafdellista"/>
        <w:numPr>
          <w:ilvl w:val="0"/>
          <w:numId w:val="26"/>
        </w:numPr>
        <w:ind w:left="1571"/>
        <w:jc w:val="both"/>
        <w:rPr>
          <w:rFonts w:ascii="Verdana" w:eastAsia="Calibri" w:hAnsi="Verdana" w:cs="Arial"/>
          <w:szCs w:val="22"/>
          <w:u w:val="single"/>
          <w:lang w:eastAsia="en-US"/>
        </w:rPr>
      </w:pPr>
      <w:r w:rsidRPr="00522B4C">
        <w:rPr>
          <w:rFonts w:ascii="Verdana" w:eastAsia="Calibri" w:hAnsi="Verdana" w:cs="Arial"/>
          <w:i/>
          <w:sz w:val="16"/>
        </w:rPr>
        <w:t>(Condicionada a l’objecte i execució del contracte)</w:t>
      </w:r>
      <w:r w:rsidRPr="00522B4C">
        <w:rPr>
          <w:rFonts w:ascii="Verdana" w:eastAsia="Calibri" w:hAnsi="Verdana" w:cs="Arial"/>
          <w:sz w:val="16"/>
        </w:rPr>
        <w:t xml:space="preserve"> </w:t>
      </w:r>
      <w:r w:rsidRPr="00522B4C">
        <w:rPr>
          <w:rFonts w:ascii="Verdana" w:eastAsia="Calibri" w:hAnsi="Verdana" w:cs="Arial"/>
          <w:u w:val="single"/>
        </w:rPr>
        <w:t xml:space="preserve">Declaració </w:t>
      </w:r>
      <w:r w:rsidRPr="00522B4C">
        <w:rPr>
          <w:rFonts w:ascii="Verdana" w:eastAsia="Calibri" w:hAnsi="Verdana" w:cs="Arial"/>
          <w:szCs w:val="22"/>
          <w:u w:val="single"/>
          <w:lang w:eastAsia="en-US"/>
        </w:rPr>
        <w:t>de garanties de mesures tècniques pel tractament de dades personals i el compromís amb la ubicació dels servidors</w:t>
      </w:r>
      <w:r w:rsidRPr="00522B4C">
        <w:rPr>
          <w:rFonts w:ascii="Verdana" w:eastAsia="Calibri" w:hAnsi="Verdana" w:cs="Arial"/>
          <w:szCs w:val="22"/>
          <w:lang w:eastAsia="en-US"/>
        </w:rPr>
        <w:t>.</w:t>
      </w:r>
    </w:p>
    <w:p w14:paraId="17E27A6D" w14:textId="77777777" w:rsidR="00522B4C" w:rsidRPr="00522B4C" w:rsidRDefault="00522B4C" w:rsidP="00522B4C">
      <w:pPr>
        <w:pStyle w:val="Pargrafdellista"/>
        <w:jc w:val="both"/>
        <w:rPr>
          <w:rFonts w:ascii="Verdana" w:eastAsia="Calibri" w:hAnsi="Verdana" w:cs="Arial"/>
          <w:szCs w:val="22"/>
          <w:lang w:eastAsia="en-US"/>
        </w:rPr>
      </w:pPr>
    </w:p>
    <w:p w14:paraId="667F767F" w14:textId="77777777" w:rsidR="00522B4C" w:rsidRPr="00522B4C" w:rsidRDefault="00522B4C" w:rsidP="00BB58E3">
      <w:pPr>
        <w:pStyle w:val="Pargrafdellista"/>
        <w:numPr>
          <w:ilvl w:val="0"/>
          <w:numId w:val="25"/>
        </w:numPr>
        <w:ind w:left="851" w:hanging="491"/>
        <w:jc w:val="both"/>
        <w:rPr>
          <w:rFonts w:ascii="Verdana" w:eastAsia="Calibri" w:hAnsi="Verdana" w:cs="Arial"/>
        </w:rPr>
      </w:pPr>
      <w:r w:rsidRPr="00522B4C">
        <w:rPr>
          <w:rFonts w:ascii="Verdana" w:eastAsia="Calibri" w:hAnsi="Verdana" w:cs="Arial"/>
          <w:u w:val="single"/>
        </w:rPr>
        <w:t>Declaració responsable constitució en UTE</w:t>
      </w:r>
      <w:r w:rsidRPr="00522B4C">
        <w:rPr>
          <w:rFonts w:ascii="Verdana" w:eastAsia="Calibri" w:hAnsi="Verdana" w:cs="Arial"/>
        </w:rPr>
        <w:t xml:space="preserve"> (annex [*]).</w:t>
      </w:r>
    </w:p>
    <w:p w14:paraId="42F1CA3E" w14:textId="77777777" w:rsidR="00522B4C" w:rsidRPr="00522B4C" w:rsidRDefault="00522B4C" w:rsidP="00522B4C">
      <w:pPr>
        <w:pStyle w:val="Pargrafdellista"/>
        <w:jc w:val="both"/>
        <w:rPr>
          <w:rFonts w:ascii="Verdana" w:eastAsia="Calibri" w:hAnsi="Verdana" w:cs="Arial"/>
        </w:rPr>
      </w:pPr>
    </w:p>
    <w:p w14:paraId="50E879C6" w14:textId="77777777" w:rsidR="00522B4C" w:rsidRPr="00522B4C" w:rsidRDefault="00522B4C" w:rsidP="00522B4C">
      <w:pPr>
        <w:ind w:left="851"/>
        <w:jc w:val="both"/>
        <w:rPr>
          <w:rFonts w:ascii="Verdana" w:eastAsia="Calibri" w:hAnsi="Verdana" w:cs="Arial"/>
        </w:rPr>
      </w:pPr>
      <w:r w:rsidRPr="00522B4C">
        <w:rPr>
          <w:rFonts w:ascii="Verdana" w:eastAsia="Calibri" w:hAnsi="Verdana" w:cs="Arial"/>
        </w:rPr>
        <w:t>Les licitadores que senyalin al DEUC que, de resultar adjudicatàries, es constituiran en UTE, han d’aportar un document amb el compromís de constituir-se formalment en UTE en cas de resultar adjudicatàries del contracte.</w:t>
      </w:r>
    </w:p>
    <w:p w14:paraId="01948530" w14:textId="77777777" w:rsidR="00522B4C" w:rsidRPr="00522B4C" w:rsidRDefault="00522B4C" w:rsidP="00BB58E3">
      <w:pPr>
        <w:pStyle w:val="Pargrafdellista"/>
        <w:numPr>
          <w:ilvl w:val="0"/>
          <w:numId w:val="25"/>
        </w:numPr>
        <w:ind w:left="851" w:hanging="491"/>
        <w:jc w:val="both"/>
        <w:rPr>
          <w:rFonts w:ascii="Verdana" w:eastAsia="Calibri" w:hAnsi="Verdana" w:cs="Arial"/>
        </w:rPr>
      </w:pPr>
      <w:r w:rsidRPr="00522B4C">
        <w:rPr>
          <w:rFonts w:ascii="Verdana" w:eastAsia="Calibri" w:hAnsi="Verdana" w:cs="Arial"/>
          <w:u w:val="single"/>
        </w:rPr>
        <w:t>Declaració responsable d’empreses pertanyents a un mateix grup empresarial</w:t>
      </w:r>
      <w:r w:rsidRPr="00522B4C">
        <w:rPr>
          <w:rFonts w:ascii="Verdana" w:eastAsia="Calibri" w:hAnsi="Verdana" w:cs="Arial"/>
        </w:rPr>
        <w:t xml:space="preserve"> (annex [*]).</w:t>
      </w:r>
    </w:p>
    <w:p w14:paraId="39C63743" w14:textId="77777777" w:rsidR="00522B4C" w:rsidRPr="00522B4C" w:rsidRDefault="00522B4C" w:rsidP="00522B4C">
      <w:pPr>
        <w:pStyle w:val="Pargrafdellista"/>
        <w:rPr>
          <w:rFonts w:ascii="Verdana" w:eastAsia="Calibri" w:hAnsi="Verdana" w:cs="Arial"/>
        </w:rPr>
      </w:pPr>
    </w:p>
    <w:p w14:paraId="0442E15B" w14:textId="77777777" w:rsidR="00522B4C" w:rsidRPr="00522B4C" w:rsidRDefault="00522B4C" w:rsidP="00522B4C">
      <w:pPr>
        <w:pStyle w:val="Pargrafdellista"/>
        <w:ind w:left="851"/>
        <w:jc w:val="both"/>
        <w:rPr>
          <w:rFonts w:ascii="Verdana" w:eastAsia="Calibri" w:hAnsi="Verdana" w:cs="Arial"/>
        </w:rPr>
      </w:pPr>
      <w:r w:rsidRPr="00522B4C">
        <w:rPr>
          <w:rFonts w:ascii="Verdana" w:eastAsia="Calibri" w:hAnsi="Verdana" w:cs="Arial"/>
        </w:rPr>
        <w:t>La licitadora que concorri a una licitació en la que també liciti una empresa del mateix grup empresarial ha de presentar aquesta declaració.</w:t>
      </w:r>
    </w:p>
    <w:p w14:paraId="14CC2119" w14:textId="77777777" w:rsidR="00522B4C" w:rsidRPr="00522B4C" w:rsidRDefault="00522B4C" w:rsidP="00522B4C">
      <w:pPr>
        <w:pStyle w:val="Pargrafdellista"/>
        <w:ind w:left="851"/>
        <w:jc w:val="both"/>
        <w:rPr>
          <w:rFonts w:ascii="Verdana" w:eastAsia="Calibri" w:hAnsi="Verdana" w:cs="Arial"/>
        </w:rPr>
      </w:pPr>
    </w:p>
    <w:p w14:paraId="761E8908" w14:textId="77777777" w:rsidR="00522B4C" w:rsidRPr="00522B4C" w:rsidRDefault="00522B4C" w:rsidP="00BB58E3">
      <w:pPr>
        <w:pStyle w:val="Pargrafdellista"/>
        <w:numPr>
          <w:ilvl w:val="0"/>
          <w:numId w:val="25"/>
        </w:numPr>
        <w:ind w:left="851" w:hanging="491"/>
        <w:jc w:val="both"/>
        <w:rPr>
          <w:rFonts w:ascii="Verdana" w:eastAsia="Calibri" w:hAnsi="Verdana" w:cs="Arial"/>
        </w:rPr>
      </w:pPr>
      <w:r w:rsidRPr="00522B4C">
        <w:rPr>
          <w:rFonts w:ascii="Verdana" w:eastAsia="Calibri" w:hAnsi="Verdana" w:cs="Arial"/>
          <w:u w:val="single"/>
        </w:rPr>
        <w:t>Autorització per consultar les dades a l’AEAT i a la TGSS</w:t>
      </w:r>
      <w:r w:rsidRPr="00522B4C">
        <w:rPr>
          <w:rFonts w:ascii="Verdana" w:eastAsia="Calibri" w:hAnsi="Verdana" w:cs="Arial"/>
        </w:rPr>
        <w:t xml:space="preserve"> (annex [*]).</w:t>
      </w:r>
    </w:p>
    <w:p w14:paraId="0C7BE6A7" w14:textId="77777777" w:rsidR="00522B4C" w:rsidRPr="00522B4C" w:rsidRDefault="00522B4C" w:rsidP="00522B4C">
      <w:pPr>
        <w:pStyle w:val="Pargrafdellista"/>
        <w:ind w:left="851"/>
        <w:jc w:val="both"/>
        <w:rPr>
          <w:rFonts w:ascii="Verdana" w:eastAsia="Calibri" w:hAnsi="Verdana" w:cs="Arial"/>
          <w:szCs w:val="22"/>
          <w:lang w:eastAsia="en-US"/>
        </w:rPr>
      </w:pPr>
    </w:p>
    <w:p w14:paraId="084C59FB" w14:textId="77777777" w:rsidR="00522B4C" w:rsidRPr="00522B4C" w:rsidRDefault="00522B4C" w:rsidP="00BB58E3">
      <w:pPr>
        <w:pStyle w:val="Pargrafdellista"/>
        <w:numPr>
          <w:ilvl w:val="0"/>
          <w:numId w:val="25"/>
        </w:numPr>
        <w:ind w:left="851" w:hanging="491"/>
        <w:jc w:val="both"/>
        <w:rPr>
          <w:rFonts w:ascii="Verdana" w:eastAsia="Calibri" w:hAnsi="Verdana" w:cs="Arial"/>
          <w:u w:val="single"/>
        </w:rPr>
      </w:pPr>
      <w:r w:rsidRPr="00522B4C">
        <w:rPr>
          <w:rFonts w:ascii="Verdana" w:eastAsia="Calibri" w:hAnsi="Verdana" w:cs="Arial"/>
          <w:u w:val="single"/>
        </w:rPr>
        <w:t>Declaració responsable d’adscripció de mitjans personals i/o materials</w:t>
      </w:r>
      <w:r w:rsidRPr="00522B4C">
        <w:rPr>
          <w:rFonts w:ascii="Verdana" w:eastAsia="Calibri" w:hAnsi="Verdana" w:cs="Arial"/>
        </w:rPr>
        <w:t xml:space="preserve"> (annex [*]).</w:t>
      </w:r>
    </w:p>
    <w:p w14:paraId="7424A655" w14:textId="77777777" w:rsidR="00522B4C" w:rsidRPr="00522B4C" w:rsidRDefault="00522B4C" w:rsidP="00522B4C">
      <w:pPr>
        <w:pStyle w:val="Pargrafdellista"/>
        <w:rPr>
          <w:rFonts w:ascii="Verdana" w:eastAsia="Calibri" w:hAnsi="Verdana" w:cs="Arial"/>
          <w:u w:val="single"/>
        </w:rPr>
      </w:pPr>
    </w:p>
    <w:p w14:paraId="3D0DF4E7" w14:textId="77777777" w:rsidR="00522B4C" w:rsidRPr="00522B4C" w:rsidRDefault="00522B4C" w:rsidP="00BB58E3">
      <w:pPr>
        <w:pStyle w:val="Pargrafdellista"/>
        <w:numPr>
          <w:ilvl w:val="0"/>
          <w:numId w:val="25"/>
        </w:numPr>
        <w:ind w:left="851" w:hanging="491"/>
        <w:jc w:val="both"/>
        <w:rPr>
          <w:rFonts w:ascii="Verdana" w:eastAsia="Calibri" w:hAnsi="Verdana" w:cs="Arial"/>
          <w:i/>
          <w:sz w:val="16"/>
          <w:szCs w:val="22"/>
          <w:lang w:eastAsia="en-US"/>
        </w:rPr>
      </w:pPr>
      <w:r w:rsidRPr="00522B4C">
        <w:rPr>
          <w:rFonts w:ascii="Verdana" w:eastAsia="Calibri" w:hAnsi="Verdana" w:cs="Arial"/>
          <w:i/>
          <w:sz w:val="16"/>
        </w:rPr>
        <w:t xml:space="preserve">(Si s’ha reservat l’objecte/lots aplicant la DA 4ª) </w:t>
      </w:r>
      <w:r w:rsidRPr="00522B4C">
        <w:rPr>
          <w:rFonts w:ascii="Verdana" w:eastAsia="Calibri" w:hAnsi="Verdana" w:cs="Arial"/>
          <w:u w:val="single"/>
        </w:rPr>
        <w:t>Declaració responsable de reserva Disposició Addicional 4ª</w:t>
      </w:r>
      <w:r w:rsidRPr="00522B4C">
        <w:rPr>
          <w:rFonts w:ascii="Verdana" w:eastAsia="Calibri" w:hAnsi="Verdana" w:cs="Arial"/>
        </w:rPr>
        <w:t xml:space="preserve"> (annex [*])</w:t>
      </w:r>
      <w:r w:rsidRPr="00522B4C">
        <w:rPr>
          <w:rFonts w:ascii="Verdana" w:eastAsia="Calibri" w:hAnsi="Verdana" w:cs="Arial"/>
          <w:sz w:val="16"/>
        </w:rPr>
        <w:t xml:space="preserve">. </w:t>
      </w:r>
    </w:p>
    <w:p w14:paraId="5B791CA8" w14:textId="77777777" w:rsidR="00522B4C" w:rsidRPr="00522B4C" w:rsidRDefault="00522B4C" w:rsidP="00522B4C">
      <w:pPr>
        <w:pStyle w:val="Pargrafdellista"/>
        <w:jc w:val="both"/>
        <w:rPr>
          <w:rFonts w:ascii="Verdana" w:eastAsia="Calibri" w:hAnsi="Verdana" w:cs="Arial"/>
          <w:szCs w:val="22"/>
          <w:lang w:eastAsia="en-US"/>
        </w:rPr>
      </w:pPr>
    </w:p>
    <w:p w14:paraId="504D3199" w14:textId="77777777" w:rsidR="00522B4C" w:rsidRPr="00522B4C" w:rsidRDefault="00522B4C" w:rsidP="00BB58E3">
      <w:pPr>
        <w:pStyle w:val="Pargrafdellista"/>
        <w:numPr>
          <w:ilvl w:val="0"/>
          <w:numId w:val="25"/>
        </w:numPr>
        <w:ind w:left="851" w:hanging="491"/>
        <w:jc w:val="both"/>
        <w:rPr>
          <w:rFonts w:ascii="Verdana" w:eastAsia="Calibri" w:hAnsi="Verdana" w:cs="Arial"/>
          <w:i/>
          <w:sz w:val="16"/>
          <w:szCs w:val="22"/>
          <w:lang w:eastAsia="en-US"/>
        </w:rPr>
      </w:pPr>
      <w:r w:rsidRPr="00522B4C">
        <w:rPr>
          <w:rFonts w:ascii="Verdana" w:eastAsia="Calibri" w:hAnsi="Verdana" w:cs="Arial"/>
          <w:i/>
          <w:sz w:val="16"/>
        </w:rPr>
        <w:t xml:space="preserve">(Si s’ha reservat l’objecte/lots aplicant la DA 48ª) </w:t>
      </w:r>
      <w:r w:rsidRPr="00522B4C">
        <w:rPr>
          <w:rFonts w:ascii="Verdana" w:eastAsia="Calibri" w:hAnsi="Verdana" w:cs="Arial"/>
          <w:u w:val="single"/>
        </w:rPr>
        <w:t>Declaració responsable de reserva Disposició Addicional 48ª</w:t>
      </w:r>
      <w:r w:rsidRPr="00522B4C">
        <w:rPr>
          <w:rFonts w:ascii="Verdana" w:eastAsia="Calibri" w:hAnsi="Verdana" w:cs="Arial"/>
        </w:rPr>
        <w:t xml:space="preserve"> (annex [*])</w:t>
      </w:r>
      <w:r w:rsidRPr="00522B4C">
        <w:rPr>
          <w:rFonts w:ascii="Verdana" w:eastAsia="Calibri" w:hAnsi="Verdana" w:cs="Arial"/>
          <w:sz w:val="16"/>
        </w:rPr>
        <w:t xml:space="preserve">. </w:t>
      </w:r>
    </w:p>
    <w:p w14:paraId="3C7488E2" w14:textId="77777777" w:rsidR="00522B4C" w:rsidRPr="00522B4C" w:rsidRDefault="00522B4C" w:rsidP="00522B4C">
      <w:pPr>
        <w:pStyle w:val="Pargrafdellista"/>
        <w:jc w:val="both"/>
        <w:rPr>
          <w:rFonts w:ascii="Verdana" w:eastAsia="Calibri" w:hAnsi="Verdana" w:cs="Arial"/>
          <w:szCs w:val="22"/>
          <w:lang w:eastAsia="en-US"/>
        </w:rPr>
      </w:pPr>
    </w:p>
    <w:p w14:paraId="5DB418D2" w14:textId="77777777" w:rsidR="00522B4C" w:rsidRPr="00522B4C" w:rsidRDefault="00522B4C" w:rsidP="00BB58E3">
      <w:pPr>
        <w:pStyle w:val="Pargrafdellista"/>
        <w:numPr>
          <w:ilvl w:val="0"/>
          <w:numId w:val="25"/>
        </w:numPr>
        <w:ind w:left="851" w:hanging="491"/>
        <w:jc w:val="both"/>
        <w:rPr>
          <w:rFonts w:ascii="Verdana" w:eastAsia="Calibri" w:hAnsi="Verdana" w:cs="Arial"/>
        </w:rPr>
      </w:pPr>
      <w:r w:rsidRPr="00522B4C">
        <w:rPr>
          <w:rFonts w:ascii="Verdana" w:eastAsia="Calibri" w:hAnsi="Verdana" w:cs="Arial"/>
          <w:i/>
          <w:sz w:val="16"/>
          <w:szCs w:val="22"/>
          <w:lang w:eastAsia="en-US"/>
        </w:rPr>
        <w:t>(Si hi ha condició especial d’execució de contractació de professionals coneixedors dels contextos culturals diversos)</w:t>
      </w:r>
      <w:r w:rsidRPr="00522B4C">
        <w:rPr>
          <w:rFonts w:ascii="Verdana" w:eastAsia="Calibri" w:hAnsi="Verdana" w:cs="Arial"/>
        </w:rPr>
        <w:t xml:space="preserve"> </w:t>
      </w:r>
      <w:r w:rsidRPr="00522B4C">
        <w:rPr>
          <w:rFonts w:ascii="Verdana" w:eastAsia="Calibri" w:hAnsi="Verdana" w:cs="Arial"/>
          <w:u w:val="single"/>
        </w:rPr>
        <w:t>Declaració responsable de disposició de personal coneixedor dels contextos culturals diversos</w:t>
      </w:r>
      <w:r w:rsidRPr="00522B4C">
        <w:rPr>
          <w:rFonts w:ascii="Verdana" w:eastAsia="Calibri" w:hAnsi="Verdana" w:cs="Arial"/>
        </w:rPr>
        <w:t xml:space="preserve"> (annex [*]).</w:t>
      </w:r>
    </w:p>
    <w:p w14:paraId="61291E82" w14:textId="77777777" w:rsidR="00522B4C" w:rsidRPr="00522B4C" w:rsidRDefault="00522B4C" w:rsidP="00522B4C">
      <w:pPr>
        <w:pStyle w:val="Pargrafdellista"/>
        <w:rPr>
          <w:rFonts w:ascii="Verdana" w:eastAsia="Calibri" w:hAnsi="Verdana" w:cs="Arial"/>
        </w:rPr>
      </w:pPr>
    </w:p>
    <w:p w14:paraId="0184427D" w14:textId="77777777" w:rsidR="00522B4C" w:rsidRPr="00522B4C" w:rsidRDefault="00522B4C" w:rsidP="00BB58E3">
      <w:pPr>
        <w:pStyle w:val="Pargrafdellista"/>
        <w:numPr>
          <w:ilvl w:val="0"/>
          <w:numId w:val="25"/>
        </w:numPr>
        <w:ind w:left="851" w:hanging="491"/>
        <w:jc w:val="both"/>
        <w:rPr>
          <w:rFonts w:ascii="Verdana" w:hAnsi="Verdana"/>
        </w:rPr>
      </w:pPr>
      <w:r w:rsidRPr="00522B4C">
        <w:rPr>
          <w:rFonts w:ascii="Verdana" w:eastAsia="Calibri" w:hAnsi="Verdana" w:cs="Arial"/>
          <w:i/>
          <w:sz w:val="16"/>
          <w:szCs w:val="22"/>
          <w:lang w:eastAsia="en-US"/>
        </w:rPr>
        <w:lastRenderedPageBreak/>
        <w:t xml:space="preserve"> (Si es vol demanar garantia provisional)</w:t>
      </w:r>
      <w:r w:rsidRPr="00522B4C">
        <w:rPr>
          <w:rFonts w:ascii="Verdana" w:hAnsi="Verdana"/>
        </w:rPr>
        <w:t xml:space="preserve"> </w:t>
      </w:r>
      <w:r w:rsidRPr="00522B4C">
        <w:rPr>
          <w:rFonts w:ascii="Verdana" w:hAnsi="Verdana"/>
          <w:u w:val="single"/>
        </w:rPr>
        <w:t>Acreditació de l’aval o el certificat d’assegurança de caució o el certificat d’immobilització de valors anotats o el resguard expedit per la Tresoreria municipal en el cas que es constitueixi en efectiu, acreditatiu de la constitució de la garantia provisional per un valor de [*] euros</w:t>
      </w:r>
      <w:r w:rsidRPr="00522B4C">
        <w:rPr>
          <w:rFonts w:ascii="Verdana" w:hAnsi="Verdana"/>
        </w:rPr>
        <w:t>.</w:t>
      </w:r>
    </w:p>
    <w:p w14:paraId="49F7600B" w14:textId="77777777" w:rsidR="00522B4C" w:rsidRPr="00522B4C" w:rsidRDefault="00522B4C" w:rsidP="00522B4C">
      <w:pPr>
        <w:pStyle w:val="Pargrafdellista"/>
        <w:jc w:val="both"/>
        <w:rPr>
          <w:rFonts w:ascii="Verdana" w:hAnsi="Verdana"/>
        </w:rPr>
      </w:pPr>
    </w:p>
    <w:p w14:paraId="322C6D66" w14:textId="77777777" w:rsidR="00522B4C" w:rsidRPr="00522B4C" w:rsidRDefault="00522B4C" w:rsidP="00522B4C">
      <w:pPr>
        <w:pStyle w:val="Pargrafdellista"/>
        <w:ind w:left="851"/>
        <w:jc w:val="both"/>
        <w:rPr>
          <w:rFonts w:ascii="Verdana" w:hAnsi="Verdana"/>
        </w:rPr>
      </w:pPr>
      <w:r w:rsidRPr="00522B4C">
        <w:rPr>
          <w:rFonts w:ascii="Verdana" w:hAnsi="Verdana"/>
        </w:rPr>
        <w:t>Aquesta acreditació podrà fer-se per mitjans electrònics, informàtics o telemàtics, en els termes previstos en el present plec. L’exigència d’aquesta garantia ve motivada per [*].</w:t>
      </w:r>
    </w:p>
    <w:p w14:paraId="6D6DBA78" w14:textId="77777777" w:rsidR="00522B4C" w:rsidRPr="00522B4C" w:rsidRDefault="00522B4C" w:rsidP="00522B4C">
      <w:pPr>
        <w:pStyle w:val="Pargrafdellista"/>
        <w:ind w:left="851"/>
        <w:jc w:val="both"/>
        <w:rPr>
          <w:rFonts w:ascii="Verdana" w:hAnsi="Verdana"/>
        </w:rPr>
      </w:pPr>
    </w:p>
    <w:p w14:paraId="25977453" w14:textId="77777777" w:rsidR="00522B4C" w:rsidRPr="00522B4C" w:rsidRDefault="00522B4C" w:rsidP="00BB58E3">
      <w:pPr>
        <w:pStyle w:val="Pargrafdellista"/>
        <w:numPr>
          <w:ilvl w:val="0"/>
          <w:numId w:val="25"/>
        </w:numPr>
        <w:ind w:left="851" w:hanging="491"/>
        <w:jc w:val="both"/>
        <w:rPr>
          <w:rFonts w:ascii="Verdana" w:eastAsia="Calibri" w:hAnsi="Verdana" w:cs="Arial"/>
          <w:i/>
          <w:sz w:val="16"/>
          <w:szCs w:val="22"/>
          <w:lang w:eastAsia="en-US"/>
        </w:rPr>
      </w:pPr>
      <w:r w:rsidRPr="00522B4C">
        <w:rPr>
          <w:rFonts w:ascii="Verdana" w:hAnsi="Verdana"/>
        </w:rPr>
        <w:t xml:space="preserve"> [*]</w:t>
      </w:r>
      <w:r w:rsidRPr="00522B4C">
        <w:rPr>
          <w:rFonts w:ascii="Verdana" w:eastAsia="Calibri" w:hAnsi="Verdana" w:cs="Arial"/>
          <w:i/>
          <w:sz w:val="16"/>
          <w:szCs w:val="22"/>
          <w:lang w:eastAsia="en-US"/>
        </w:rPr>
        <w:t xml:space="preserve"> (Afegir la documentació que es consideri) </w:t>
      </w:r>
    </w:p>
    <w:p w14:paraId="3E5648D4" w14:textId="77777777" w:rsidR="00522B4C" w:rsidRPr="00522B4C" w:rsidRDefault="00522B4C" w:rsidP="00522B4C">
      <w:pPr>
        <w:jc w:val="both"/>
        <w:rPr>
          <w:rFonts w:ascii="Verdana" w:hAnsi="Verdana"/>
          <w:b/>
        </w:rPr>
      </w:pPr>
    </w:p>
    <w:p w14:paraId="0F34BB18" w14:textId="5DAF84CB" w:rsidR="00522B4C" w:rsidRPr="00FD100B" w:rsidRDefault="00522B4C" w:rsidP="00522B4C">
      <w:pPr>
        <w:jc w:val="both"/>
        <w:rPr>
          <w:rFonts w:ascii="Verdana" w:hAnsi="Verdana"/>
        </w:rPr>
      </w:pPr>
      <w:r w:rsidRPr="00522B4C">
        <w:rPr>
          <w:rFonts w:ascii="Verdana" w:hAnsi="Verdana"/>
        </w:rPr>
        <w:t>L’Ajuntament pot demanar a les licitadores que presentin la totalitat o una part de la documentació justificativa del compliment dels requisits previs, quan resulti necessari per al bon desenvolupament del procediment. No obstant això, l’empresa licitadora que estigui inscrita en el RELI de la Generalitat de Catalunya, en el ROLECE</w:t>
      </w:r>
      <w:r w:rsidR="00177AA0">
        <w:rPr>
          <w:rFonts w:ascii="Verdana" w:hAnsi="Verdana"/>
        </w:rPr>
        <w:t>,</w:t>
      </w:r>
      <w:r w:rsidR="00177AA0" w:rsidRPr="00177AA0">
        <w:rPr>
          <w:rFonts w:ascii="Verdana" w:hAnsi="Verdana"/>
        </w:rPr>
        <w:t xml:space="preserve"> en qualsevol Registre Oficial de licitadors autonòmic </w:t>
      </w:r>
      <w:r w:rsidRPr="00522B4C">
        <w:rPr>
          <w:rFonts w:ascii="Verdana" w:hAnsi="Verdana"/>
        </w:rPr>
        <w:t>o en una llista oficial d’operadors econòmics d’un Estat membre de la Unió Europea d’accés gratuït, no està obligada a presentar els documents justificatius o altra prova documental de les dades inscrites en aquests registres.</w:t>
      </w:r>
    </w:p>
    <w:p w14:paraId="2FF7B18E" w14:textId="77777777" w:rsidR="00CC74FA" w:rsidRDefault="00CC74FA" w:rsidP="00CC74FA">
      <w:pPr>
        <w:pStyle w:val="Textdecomentari"/>
        <w:tabs>
          <w:tab w:val="left" w:pos="4678"/>
          <w:tab w:val="left" w:pos="5245"/>
        </w:tabs>
        <w:rPr>
          <w:rFonts w:ascii="Verdana" w:hAnsi="Verdana" w:cs="Arial"/>
        </w:rPr>
      </w:pPr>
    </w:p>
    <w:p w14:paraId="7487E09B" w14:textId="77777777" w:rsidR="004A33EB" w:rsidRPr="00C53A44" w:rsidRDefault="004A33EB" w:rsidP="00160727">
      <w:pPr>
        <w:jc w:val="both"/>
        <w:rPr>
          <w:rFonts w:ascii="Verdana" w:hAnsi="Verdana"/>
          <w:i/>
          <w:sz w:val="16"/>
          <w:u w:val="single"/>
        </w:rPr>
      </w:pPr>
      <w:r w:rsidRPr="00DC1A33">
        <w:rPr>
          <w:rFonts w:ascii="Verdana" w:hAnsi="Verdana"/>
          <w:i/>
          <w:sz w:val="16"/>
        </w:rPr>
        <w:t xml:space="preserve">Opció 1. Per quan hagin de ser objecte de valoració </w:t>
      </w:r>
      <w:r w:rsidRPr="00C53A44">
        <w:rPr>
          <w:rFonts w:ascii="Verdana" w:hAnsi="Verdana"/>
          <w:i/>
          <w:sz w:val="16"/>
          <w:u w:val="single"/>
        </w:rPr>
        <w:t>criteris de judici de valor i criteris avaluables de forma automàtica.</w:t>
      </w:r>
    </w:p>
    <w:p w14:paraId="1BC096D8" w14:textId="77777777" w:rsidR="004A33EB" w:rsidRPr="00160727" w:rsidRDefault="004A33EB" w:rsidP="00160727">
      <w:pPr>
        <w:pStyle w:val="Textindependent2"/>
        <w:tabs>
          <w:tab w:val="left" w:pos="567"/>
          <w:tab w:val="left" w:pos="1134"/>
          <w:tab w:val="left" w:pos="1702"/>
        </w:tabs>
        <w:ind w:right="-2"/>
        <w:jc w:val="center"/>
        <w:rPr>
          <w:rFonts w:ascii="Verdana" w:hAnsi="Verdana"/>
          <w:b/>
          <w:sz w:val="20"/>
          <w:u w:val="single"/>
        </w:rPr>
      </w:pPr>
      <w:r w:rsidRPr="00160727">
        <w:rPr>
          <w:rFonts w:ascii="Verdana" w:hAnsi="Verdana"/>
          <w:b/>
          <w:sz w:val="20"/>
          <w:u w:val="single"/>
        </w:rPr>
        <w:t xml:space="preserve">Sobres  electrònics B i C: </w:t>
      </w:r>
    </w:p>
    <w:p w14:paraId="46678B99" w14:textId="77777777" w:rsidR="004A33EB" w:rsidRPr="00DC1A33"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u w:val="single"/>
        </w:rPr>
      </w:pPr>
    </w:p>
    <w:p w14:paraId="0D635017" w14:textId="77777777" w:rsidR="004A33EB" w:rsidRPr="00DC1A33"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rPr>
      </w:pPr>
      <w:r w:rsidRPr="00D038A7">
        <w:rPr>
          <w:rFonts w:ascii="Verdana" w:hAnsi="Verdana" w:cs="Arial"/>
          <w:b/>
          <w:u w:val="single"/>
        </w:rPr>
        <w:t xml:space="preserve">Sobre </w:t>
      </w:r>
      <w:r>
        <w:rPr>
          <w:rFonts w:ascii="Verdana" w:hAnsi="Verdana" w:cs="Arial"/>
          <w:b/>
          <w:u w:val="single"/>
        </w:rPr>
        <w:t xml:space="preserve">electrònic B </w:t>
      </w:r>
      <w:r w:rsidRPr="00235FF4">
        <w:rPr>
          <w:rFonts w:ascii="Verdana" w:hAnsi="Verdana" w:cs="Arial"/>
          <w:b/>
          <w:sz w:val="18"/>
          <w:u w:val="single"/>
        </w:rPr>
        <w:t>(Judici de valor)</w:t>
      </w:r>
    </w:p>
    <w:p w14:paraId="36043E39" w14:textId="77777777" w:rsidR="004A33EB"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Aquest sobre electrònic ha de contenir la documentació</w:t>
      </w:r>
      <w:r w:rsidRPr="00DC1A33">
        <w:rPr>
          <w:rFonts w:ascii="Verdana" w:hAnsi="Verdana" w:cs="Arial"/>
        </w:rPr>
        <w:t xml:space="preserve"> </w:t>
      </w:r>
      <w:r w:rsidRPr="00B73ECC">
        <w:rPr>
          <w:rFonts w:ascii="Verdana" w:hAnsi="Verdana" w:cs="Arial"/>
        </w:rPr>
        <w:t>per a la ponderació dels criteris d’adjudicació avaluables en base a judicis de valor, assenyalats en la clàusula 10 “Criteris</w:t>
      </w:r>
      <w:r w:rsidRPr="00DC1A33">
        <w:rPr>
          <w:rFonts w:ascii="Verdana" w:hAnsi="Verdana" w:cs="Arial"/>
        </w:rPr>
        <w:t xml:space="preserve"> de valoració de les ofer</w:t>
      </w:r>
      <w:r>
        <w:rPr>
          <w:rFonts w:ascii="Verdana" w:hAnsi="Verdana" w:cs="Arial"/>
        </w:rPr>
        <w:t>tes</w:t>
      </w:r>
      <w:r w:rsidRPr="00DC1A33">
        <w:rPr>
          <w:rFonts w:ascii="Verdana" w:hAnsi="Verdana" w:cs="Arial"/>
        </w:rPr>
        <w:t xml:space="preserve">” del present plec. </w:t>
      </w:r>
    </w:p>
    <w:p w14:paraId="5BD3EF91" w14:textId="77777777" w:rsidR="004A33EB" w:rsidRPr="00D46A8C"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b/>
          <w:sz w:val="22"/>
        </w:rPr>
      </w:pPr>
      <w:r w:rsidRPr="00D46A8C">
        <w:rPr>
          <w:rFonts w:ascii="Verdana" w:hAnsi="Verdana" w:cs="Arial"/>
          <w:b/>
          <w:sz w:val="22"/>
        </w:rPr>
        <w:t>Aquesta documentació ha d’anar signada per l’empresa licitadora o persona que el representi.</w:t>
      </w:r>
    </w:p>
    <w:p w14:paraId="6C9A65DD" w14:textId="77777777" w:rsidR="004A33EB" w:rsidRPr="00DC1A33"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rPr>
      </w:pPr>
    </w:p>
    <w:p w14:paraId="7A42C778" w14:textId="77777777" w:rsidR="004A33EB" w:rsidRPr="006E6B0B"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rPr>
      </w:pPr>
      <w:r w:rsidRPr="00D038A7">
        <w:rPr>
          <w:rFonts w:ascii="Verdana" w:hAnsi="Verdana" w:cs="Arial"/>
          <w:b/>
          <w:u w:val="single"/>
        </w:rPr>
        <w:t xml:space="preserve">Sobre </w:t>
      </w:r>
      <w:r>
        <w:rPr>
          <w:rFonts w:ascii="Verdana" w:hAnsi="Verdana" w:cs="Arial"/>
          <w:b/>
          <w:u w:val="single"/>
        </w:rPr>
        <w:t>electrònic C (criteris automàtics)</w:t>
      </w:r>
    </w:p>
    <w:p w14:paraId="6EEB2DEB" w14:textId="77777777" w:rsidR="004A33EB" w:rsidRPr="006E6B0B"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i/>
        </w:rPr>
      </w:pPr>
      <w:r w:rsidRPr="00DC1A33">
        <w:rPr>
          <w:rFonts w:ascii="Verdana" w:hAnsi="Verdana"/>
          <w:i/>
          <w:sz w:val="16"/>
        </w:rPr>
        <w:t xml:space="preserve">Alternativa </w:t>
      </w:r>
      <w:r>
        <w:rPr>
          <w:rFonts w:ascii="Verdana" w:hAnsi="Verdana"/>
          <w:i/>
          <w:sz w:val="16"/>
        </w:rPr>
        <w:t>1</w:t>
      </w:r>
      <w:r w:rsidRPr="00DC1A33">
        <w:rPr>
          <w:rFonts w:ascii="Verdana" w:hAnsi="Verdana"/>
          <w:i/>
          <w:sz w:val="16"/>
        </w:rPr>
        <w:t xml:space="preserve">. </w:t>
      </w:r>
      <w:r>
        <w:rPr>
          <w:rFonts w:ascii="Verdana" w:hAnsi="Verdana"/>
          <w:i/>
          <w:sz w:val="16"/>
        </w:rPr>
        <w:t>com a criteri general, més d’un</w:t>
      </w:r>
      <w:r w:rsidRPr="00DC1A33">
        <w:rPr>
          <w:rFonts w:ascii="Verdana" w:hAnsi="Verdana"/>
          <w:i/>
          <w:sz w:val="16"/>
        </w:rPr>
        <w:t xml:space="preserve"> criteri d’adjudicació</w:t>
      </w:r>
      <w:r>
        <w:rPr>
          <w:rFonts w:ascii="Verdana" w:hAnsi="Verdana"/>
          <w:i/>
          <w:sz w:val="16"/>
        </w:rPr>
        <w:t xml:space="preserve"> (art. 145.3 LCSP)</w:t>
      </w:r>
      <w:r w:rsidRPr="00DC1A33">
        <w:rPr>
          <w:rFonts w:ascii="Verdana" w:hAnsi="Verdana"/>
          <w:i/>
          <w:sz w:val="16"/>
        </w:rPr>
        <w:t>:</w:t>
      </w:r>
    </w:p>
    <w:p w14:paraId="4F4D7CCB" w14:textId="77777777" w:rsidR="004A33EB" w:rsidRPr="00C82211"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 xml:space="preserve">Aquest sobre </w:t>
      </w:r>
      <w:r>
        <w:rPr>
          <w:rFonts w:ascii="Verdana" w:hAnsi="Verdana" w:cs="Arial"/>
        </w:rPr>
        <w:t xml:space="preserve">electrònic </w:t>
      </w:r>
      <w:r w:rsidRPr="00DC1A33">
        <w:rPr>
          <w:rFonts w:ascii="Verdana" w:hAnsi="Verdana" w:cs="Arial"/>
        </w:rPr>
        <w:t xml:space="preserve">ha de contenir l’oferta econòmica, </w:t>
      </w:r>
      <w:r w:rsidRPr="00D46A8C">
        <w:rPr>
          <w:rFonts w:ascii="Verdana" w:hAnsi="Verdana" w:cs="Arial"/>
          <w:b/>
          <w:sz w:val="22"/>
        </w:rPr>
        <w:t>signada per l’empresa licitadora o persona que el representi</w:t>
      </w:r>
      <w:r w:rsidRPr="00DC1A33">
        <w:rPr>
          <w:rFonts w:ascii="Verdana" w:hAnsi="Verdana" w:cs="Arial"/>
        </w:rPr>
        <w:t xml:space="preserve">, i la documentació acreditativa de les </w:t>
      </w:r>
      <w:r w:rsidRPr="00C82211">
        <w:rPr>
          <w:rFonts w:ascii="Verdana" w:hAnsi="Verdana" w:cs="Arial"/>
        </w:rPr>
        <w:t>referències tècniques per a la ponderació dels criteris avaluables de forma automàtica assenyalats en la clàusula 10, “Criteris de valoració de les ofertes” del present plec.</w:t>
      </w:r>
    </w:p>
    <w:p w14:paraId="6AB94B4A" w14:textId="77777777" w:rsidR="004A33EB" w:rsidRPr="00C82211" w:rsidRDefault="004A33EB" w:rsidP="004A33EB">
      <w:pPr>
        <w:pBdr>
          <w:top w:val="single" w:sz="4" w:space="1" w:color="auto"/>
          <w:left w:val="single" w:sz="4" w:space="4" w:color="auto"/>
          <w:bottom w:val="single" w:sz="4" w:space="1" w:color="auto"/>
          <w:right w:val="single" w:sz="4" w:space="4" w:color="auto"/>
        </w:pBdr>
        <w:jc w:val="both"/>
        <w:rPr>
          <w:rFonts w:ascii="Verdana" w:hAnsi="Verdana"/>
        </w:rPr>
      </w:pPr>
      <w:r w:rsidRPr="00C82211">
        <w:rPr>
          <w:rFonts w:ascii="Verdana" w:hAnsi="Verdana" w:cs="Arial"/>
        </w:rPr>
        <w:t>L’oferta econòmica desglossarà els costos directes i indirectes precisant el benefici industrial i les despeses generals i s’imputarà l’IVA amb partida independent. En annex... s’adjunta el model.</w:t>
      </w:r>
    </w:p>
    <w:p w14:paraId="618A4407" w14:textId="77777777" w:rsidR="004A33EB" w:rsidRPr="00C82211"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rPr>
      </w:pPr>
    </w:p>
    <w:p w14:paraId="10609AD6" w14:textId="77777777" w:rsidR="004A33EB" w:rsidRPr="00C82211" w:rsidRDefault="004A33EB" w:rsidP="004A33EB">
      <w:pPr>
        <w:pStyle w:val="Pargrafdellista"/>
        <w:pBdr>
          <w:top w:val="single" w:sz="4" w:space="1" w:color="auto"/>
          <w:left w:val="single" w:sz="4" w:space="4" w:color="auto"/>
          <w:bottom w:val="single" w:sz="4" w:space="1" w:color="auto"/>
          <w:right w:val="single" w:sz="4" w:space="4" w:color="auto"/>
        </w:pBdr>
        <w:ind w:left="0"/>
        <w:jc w:val="both"/>
        <w:rPr>
          <w:rFonts w:ascii="Verdana" w:hAnsi="Verdana"/>
          <w:i/>
          <w:iCs/>
          <w:sz w:val="16"/>
          <w:szCs w:val="16"/>
        </w:rPr>
      </w:pPr>
      <w:r w:rsidRPr="00C82211">
        <w:rPr>
          <w:rFonts w:ascii="Verdana" w:hAnsi="Verdana"/>
          <w:i/>
          <w:iCs/>
          <w:sz w:val="16"/>
          <w:szCs w:val="16"/>
        </w:rPr>
        <w:t>Paràgraf opcional dins de l’alternativa 1 quan es vol escollir criteri d’adjudicació d’increment salarial de les persones treballadores ocupades en l’execució del contracte</w:t>
      </w:r>
    </w:p>
    <w:p w14:paraId="6520B27F" w14:textId="77777777" w:rsidR="004A33EB" w:rsidRPr="00C82211" w:rsidRDefault="004A33EB" w:rsidP="004A33EB">
      <w:pPr>
        <w:pStyle w:val="Pargrafdellista"/>
        <w:pBdr>
          <w:top w:val="single" w:sz="4" w:space="1" w:color="auto"/>
          <w:left w:val="single" w:sz="4" w:space="4" w:color="auto"/>
          <w:bottom w:val="single" w:sz="4" w:space="1" w:color="auto"/>
          <w:right w:val="single" w:sz="4" w:space="4" w:color="auto"/>
        </w:pBdr>
        <w:ind w:left="0"/>
        <w:jc w:val="both"/>
        <w:rPr>
          <w:rFonts w:ascii="Verdana" w:hAnsi="Verdana"/>
          <w:i/>
          <w:iCs/>
          <w:sz w:val="16"/>
          <w:szCs w:val="16"/>
        </w:rPr>
      </w:pPr>
      <w:r w:rsidRPr="00C82211">
        <w:rPr>
          <w:rFonts w:ascii="Verdana" w:hAnsi="Verdana"/>
          <w:b/>
          <w:u w:val="single"/>
        </w:rPr>
        <w:t>Mesura social.-</w:t>
      </w:r>
    </w:p>
    <w:p w14:paraId="326C992A" w14:textId="77777777" w:rsidR="004A33EB" w:rsidRPr="00C97F1D" w:rsidRDefault="004A33EB" w:rsidP="004A33EB">
      <w:pPr>
        <w:pStyle w:val="Pargrafdellista"/>
        <w:pBdr>
          <w:top w:val="single" w:sz="4" w:space="1" w:color="auto"/>
          <w:left w:val="single" w:sz="4" w:space="4" w:color="auto"/>
          <w:bottom w:val="single" w:sz="4" w:space="1" w:color="auto"/>
          <w:right w:val="single" w:sz="4" w:space="4" w:color="auto"/>
        </w:pBdr>
        <w:ind w:left="0"/>
        <w:jc w:val="both"/>
        <w:rPr>
          <w:rFonts w:ascii="Verdana" w:hAnsi="Verdana"/>
          <w:strike/>
        </w:rPr>
      </w:pPr>
      <w:r w:rsidRPr="00C82211">
        <w:rPr>
          <w:rFonts w:ascii="Verdana" w:hAnsi="Verdana"/>
        </w:rPr>
        <w:t>Per poder valorar el criteri d’adjudicació d’increment de les retribucions salarials de les persones ocupades en l’execució del contracte que es preveu en la clàusula 10, en el sobre s’ha d’incloure la declaració seguint el model que s’indica en l’annex ....</w:t>
      </w:r>
    </w:p>
    <w:p w14:paraId="0B3CB0BC" w14:textId="77777777" w:rsidR="004A33EB" w:rsidRPr="00C97F1D"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rPr>
      </w:pPr>
    </w:p>
    <w:p w14:paraId="3254D2EC" w14:textId="77777777" w:rsidR="004A33EB" w:rsidRPr="00C97F1D" w:rsidRDefault="004A33EB" w:rsidP="004A33EB">
      <w:pPr>
        <w:pStyle w:val="Pargrafdellista"/>
        <w:pBdr>
          <w:top w:val="single" w:sz="4" w:space="1" w:color="auto"/>
          <w:left w:val="single" w:sz="4" w:space="4" w:color="auto"/>
          <w:bottom w:val="single" w:sz="4" w:space="1" w:color="auto"/>
          <w:right w:val="single" w:sz="4" w:space="4" w:color="auto"/>
        </w:pBdr>
        <w:ind w:left="0"/>
        <w:jc w:val="both"/>
        <w:rPr>
          <w:rFonts w:ascii="Verdana" w:hAnsi="Verdana"/>
          <w:i/>
          <w:iCs/>
          <w:sz w:val="16"/>
          <w:szCs w:val="16"/>
        </w:rPr>
      </w:pPr>
      <w:r w:rsidRPr="00C97F1D">
        <w:rPr>
          <w:rFonts w:ascii="Verdana" w:hAnsi="Verdana"/>
          <w:i/>
          <w:iCs/>
          <w:sz w:val="16"/>
          <w:szCs w:val="16"/>
        </w:rPr>
        <w:t xml:space="preserve">Paràgraf </w:t>
      </w:r>
      <w:r>
        <w:rPr>
          <w:rFonts w:ascii="Verdana" w:hAnsi="Verdana"/>
          <w:i/>
          <w:iCs/>
          <w:sz w:val="16"/>
          <w:szCs w:val="16"/>
        </w:rPr>
        <w:t>opcional dins de l’alternativa 1</w:t>
      </w:r>
      <w:r w:rsidRPr="00C97F1D">
        <w:rPr>
          <w:rFonts w:ascii="Verdana" w:hAnsi="Verdana"/>
          <w:i/>
          <w:iCs/>
          <w:sz w:val="16"/>
          <w:szCs w:val="16"/>
        </w:rPr>
        <w:t xml:space="preserve"> quan es vol escollir la mesura d’estabilitat laboral en la plantilla de les persones que executen el contracte.</w:t>
      </w:r>
    </w:p>
    <w:p w14:paraId="7B2C6B2B" w14:textId="77777777" w:rsidR="004A33EB" w:rsidRPr="00C82211" w:rsidRDefault="004A33EB" w:rsidP="004A33E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b/>
          <w:sz w:val="20"/>
          <w:u w:val="single"/>
        </w:rPr>
      </w:pPr>
      <w:r w:rsidRPr="00C82211">
        <w:rPr>
          <w:rFonts w:ascii="Verdana" w:hAnsi="Verdana"/>
          <w:b/>
          <w:sz w:val="20"/>
          <w:u w:val="single"/>
        </w:rPr>
        <w:t>Mesura social.-</w:t>
      </w:r>
    </w:p>
    <w:p w14:paraId="72183CBD" w14:textId="77777777" w:rsidR="004A33EB" w:rsidRPr="00C82211" w:rsidRDefault="004A33EB" w:rsidP="004A33E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sz w:val="20"/>
        </w:rPr>
      </w:pPr>
      <w:r w:rsidRPr="00C82211">
        <w:rPr>
          <w:rFonts w:ascii="Verdana" w:hAnsi="Verdana"/>
          <w:sz w:val="20"/>
        </w:rPr>
        <w:t xml:space="preserve">Per valorar el criteri d’adjudicació d’estabilitat laboral en la plantilla de les persones que executen el contracte, que es preveu en la clàusula 10, en el sobre s’ha d’incloure la declaració seguint el model que s’adjunta en l’annex .... </w:t>
      </w:r>
    </w:p>
    <w:p w14:paraId="26DF230F" w14:textId="77777777" w:rsidR="004A33EB" w:rsidRPr="00C82211" w:rsidRDefault="004A33EB" w:rsidP="004A33EB">
      <w:pPr>
        <w:pBdr>
          <w:top w:val="single" w:sz="4" w:space="1" w:color="auto"/>
          <w:left w:val="single" w:sz="4" w:space="4" w:color="auto"/>
          <w:bottom w:val="single" w:sz="4" w:space="1" w:color="auto"/>
          <w:right w:val="single" w:sz="4" w:space="4" w:color="auto"/>
        </w:pBdr>
        <w:jc w:val="both"/>
        <w:rPr>
          <w:rFonts w:ascii="Verdana" w:hAnsi="Verdana"/>
          <w:i/>
          <w:sz w:val="16"/>
        </w:rPr>
      </w:pPr>
    </w:p>
    <w:p w14:paraId="5950CECA" w14:textId="77777777" w:rsidR="004A33EB" w:rsidRPr="00C82211" w:rsidRDefault="004A33EB" w:rsidP="004A33EB">
      <w:pPr>
        <w:pBdr>
          <w:top w:val="single" w:sz="4" w:space="1" w:color="auto"/>
          <w:left w:val="single" w:sz="4" w:space="4" w:color="auto"/>
          <w:bottom w:val="single" w:sz="4" w:space="1" w:color="auto"/>
          <w:right w:val="single" w:sz="4" w:space="4" w:color="auto"/>
        </w:pBdr>
        <w:jc w:val="both"/>
        <w:rPr>
          <w:rFonts w:ascii="Verdana" w:hAnsi="Verdana"/>
          <w:i/>
          <w:sz w:val="16"/>
        </w:rPr>
      </w:pPr>
      <w:r w:rsidRPr="00C82211">
        <w:rPr>
          <w:rFonts w:ascii="Verdana" w:hAnsi="Verdana"/>
          <w:i/>
          <w:sz w:val="16"/>
        </w:rPr>
        <w:t xml:space="preserve">Alternativa 2. Quan excepcionalment l’ únic criteri sigui el preu. </w:t>
      </w:r>
    </w:p>
    <w:p w14:paraId="0C19FB25" w14:textId="77777777" w:rsidR="004A33EB" w:rsidRPr="00C82211"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b/>
          <w:sz w:val="22"/>
        </w:rPr>
      </w:pPr>
      <w:r w:rsidRPr="00C82211">
        <w:rPr>
          <w:rFonts w:ascii="Verdana" w:hAnsi="Verdana" w:cs="Arial"/>
        </w:rPr>
        <w:t xml:space="preserve">El sobre  electrònic C ha de contenir l’oferta econòmica, </w:t>
      </w:r>
      <w:r w:rsidRPr="00C82211">
        <w:rPr>
          <w:rFonts w:ascii="Verdana" w:hAnsi="Verdana" w:cs="Arial"/>
          <w:b/>
          <w:sz w:val="22"/>
        </w:rPr>
        <w:t>signada per l’empresa licitadora o persona que el representi.</w:t>
      </w:r>
    </w:p>
    <w:p w14:paraId="5BC47329" w14:textId="77777777" w:rsidR="004A33EB" w:rsidRPr="00DC1A33" w:rsidRDefault="004A33EB" w:rsidP="004A33EB">
      <w:pPr>
        <w:pBdr>
          <w:top w:val="single" w:sz="4" w:space="1" w:color="auto"/>
          <w:left w:val="single" w:sz="4" w:space="4" w:color="auto"/>
          <w:bottom w:val="single" w:sz="4" w:space="1" w:color="auto"/>
          <w:right w:val="single" w:sz="4" w:space="4" w:color="auto"/>
        </w:pBdr>
        <w:jc w:val="both"/>
        <w:rPr>
          <w:rFonts w:ascii="Verdana" w:hAnsi="Verdana"/>
        </w:rPr>
      </w:pPr>
      <w:r w:rsidRPr="00C82211">
        <w:rPr>
          <w:rFonts w:ascii="Verdana" w:hAnsi="Verdana" w:cs="Arial"/>
        </w:rPr>
        <w:lastRenderedPageBreak/>
        <w:t>L’oferta econòmica desglossarà els costos directes i indirectes precisant el benefici industrial i les despeses generals i s’imputarà l’IVA amb partida independent. En annex... s’adjunta</w:t>
      </w:r>
      <w:r>
        <w:rPr>
          <w:rFonts w:ascii="Verdana" w:hAnsi="Verdana" w:cs="Arial"/>
        </w:rPr>
        <w:t xml:space="preserve"> el model.</w:t>
      </w:r>
    </w:p>
    <w:p w14:paraId="1A82D8FE" w14:textId="77777777" w:rsidR="004A33EB" w:rsidRDefault="004A33EB" w:rsidP="004A33EB">
      <w:pPr>
        <w:jc w:val="both"/>
        <w:rPr>
          <w:rFonts w:ascii="Verdana" w:hAnsi="Verdana" w:cs="Arial"/>
        </w:rPr>
      </w:pPr>
    </w:p>
    <w:p w14:paraId="28CB4DBC" w14:textId="77777777" w:rsidR="004A33EB" w:rsidRPr="00DC1A33" w:rsidRDefault="004A33EB" w:rsidP="004A33EB">
      <w:pPr>
        <w:jc w:val="both"/>
        <w:rPr>
          <w:rFonts w:ascii="Verdana" w:hAnsi="Verdana" w:cs="Arial"/>
        </w:rPr>
      </w:pPr>
    </w:p>
    <w:p w14:paraId="1A71E763" w14:textId="77777777" w:rsidR="004A33EB" w:rsidRPr="00DC1A33" w:rsidRDefault="004A33EB" w:rsidP="00E07067">
      <w:pPr>
        <w:jc w:val="both"/>
        <w:rPr>
          <w:rFonts w:ascii="Verdana" w:hAnsi="Verdana"/>
          <w:i/>
          <w:strike/>
          <w:sz w:val="16"/>
        </w:rPr>
      </w:pPr>
      <w:r w:rsidRPr="00DC1A33">
        <w:rPr>
          <w:rFonts w:ascii="Verdana" w:hAnsi="Verdana"/>
          <w:i/>
          <w:sz w:val="16"/>
        </w:rPr>
        <w:t xml:space="preserve">Opció 2. Per quan els criteris de valoració siguin </w:t>
      </w:r>
      <w:r w:rsidRPr="00C53A44">
        <w:rPr>
          <w:rFonts w:ascii="Verdana" w:hAnsi="Verdana"/>
          <w:i/>
          <w:sz w:val="16"/>
          <w:u w:val="single"/>
        </w:rPr>
        <w:t>tots automàtics</w:t>
      </w:r>
      <w:r w:rsidRPr="00DC1A33">
        <w:rPr>
          <w:rFonts w:ascii="Verdana" w:hAnsi="Verdana"/>
          <w:i/>
          <w:sz w:val="16"/>
        </w:rPr>
        <w:t xml:space="preserve">. </w:t>
      </w:r>
    </w:p>
    <w:p w14:paraId="1EC67C63" w14:textId="77777777" w:rsidR="004A33EB" w:rsidRPr="00160727" w:rsidRDefault="004A33EB" w:rsidP="00160727">
      <w:pPr>
        <w:pStyle w:val="Textindependent2"/>
        <w:tabs>
          <w:tab w:val="left" w:pos="567"/>
          <w:tab w:val="left" w:pos="1134"/>
          <w:tab w:val="left" w:pos="1702"/>
        </w:tabs>
        <w:ind w:right="-2"/>
        <w:jc w:val="center"/>
        <w:rPr>
          <w:rFonts w:ascii="Verdana" w:hAnsi="Verdana"/>
          <w:b/>
          <w:sz w:val="20"/>
          <w:u w:val="single"/>
        </w:rPr>
      </w:pPr>
      <w:r w:rsidRPr="00160727">
        <w:rPr>
          <w:rFonts w:ascii="Verdana" w:hAnsi="Verdana"/>
          <w:b/>
          <w:sz w:val="20"/>
          <w:u w:val="single"/>
        </w:rPr>
        <w:t>Sobre electrònic B</w:t>
      </w:r>
    </w:p>
    <w:p w14:paraId="1DC1FF4E" w14:textId="77777777" w:rsidR="004A33EB" w:rsidRPr="006E6B0B"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i/>
        </w:rPr>
      </w:pPr>
      <w:r w:rsidRPr="00DC1A33">
        <w:rPr>
          <w:rFonts w:ascii="Verdana" w:hAnsi="Verdana"/>
          <w:i/>
          <w:sz w:val="16"/>
        </w:rPr>
        <w:t xml:space="preserve">Alternativa </w:t>
      </w:r>
      <w:r>
        <w:rPr>
          <w:rFonts w:ascii="Verdana" w:hAnsi="Verdana"/>
          <w:i/>
          <w:sz w:val="16"/>
        </w:rPr>
        <w:t>1</w:t>
      </w:r>
      <w:r w:rsidRPr="00DC1A33">
        <w:rPr>
          <w:rFonts w:ascii="Verdana" w:hAnsi="Verdana"/>
          <w:i/>
          <w:sz w:val="16"/>
        </w:rPr>
        <w:t xml:space="preserve">. </w:t>
      </w:r>
      <w:r>
        <w:rPr>
          <w:rFonts w:ascii="Verdana" w:hAnsi="Verdana"/>
          <w:i/>
          <w:sz w:val="16"/>
        </w:rPr>
        <w:t>com a criteri general, més d’un</w:t>
      </w:r>
      <w:r w:rsidRPr="00DC1A33">
        <w:rPr>
          <w:rFonts w:ascii="Verdana" w:hAnsi="Verdana"/>
          <w:i/>
          <w:sz w:val="16"/>
        </w:rPr>
        <w:t xml:space="preserve"> criteri d’adjudicació</w:t>
      </w:r>
      <w:r>
        <w:rPr>
          <w:rFonts w:ascii="Verdana" w:hAnsi="Verdana"/>
          <w:i/>
          <w:sz w:val="16"/>
        </w:rPr>
        <w:t xml:space="preserve"> (art. 145.3 LCSP)</w:t>
      </w:r>
      <w:r w:rsidRPr="00DC1A33">
        <w:rPr>
          <w:rFonts w:ascii="Verdana" w:hAnsi="Verdana"/>
          <w:i/>
          <w:sz w:val="16"/>
        </w:rPr>
        <w:t>:</w:t>
      </w:r>
    </w:p>
    <w:p w14:paraId="366C0311" w14:textId="77777777" w:rsidR="004A33EB" w:rsidRPr="00C82211"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i/>
        </w:rPr>
      </w:pPr>
      <w:r w:rsidRPr="00DC1A33">
        <w:rPr>
          <w:rFonts w:ascii="Verdana" w:hAnsi="Verdana" w:cs="Arial"/>
        </w:rPr>
        <w:t xml:space="preserve">El sobre ha de contenir l’oferta econòmica, </w:t>
      </w:r>
      <w:r w:rsidRPr="00D46A8C">
        <w:rPr>
          <w:rFonts w:ascii="Verdana" w:hAnsi="Verdana" w:cs="Arial"/>
          <w:b/>
          <w:sz w:val="22"/>
        </w:rPr>
        <w:t xml:space="preserve">signada per l’empresari licitador o </w:t>
      </w:r>
      <w:r w:rsidRPr="00C82211">
        <w:rPr>
          <w:rFonts w:ascii="Verdana" w:hAnsi="Verdana" w:cs="Arial"/>
          <w:b/>
          <w:sz w:val="22"/>
        </w:rPr>
        <w:t>persona que  representi</w:t>
      </w:r>
      <w:r w:rsidRPr="00C82211">
        <w:rPr>
          <w:rFonts w:ascii="Verdana" w:hAnsi="Verdana" w:cs="Arial"/>
        </w:rPr>
        <w:t xml:space="preserve"> l’empresa licitadora, i la documentació per a la ponderació dels criteris avaluables de forma automàtica segons s’indica en la clàusula 10</w:t>
      </w:r>
      <w:r w:rsidRPr="00C82211">
        <w:rPr>
          <w:rFonts w:ascii="Verdana" w:hAnsi="Verdana" w:cs="Arial"/>
          <w:i/>
        </w:rPr>
        <w:t>.</w:t>
      </w:r>
    </w:p>
    <w:p w14:paraId="68BE71B3" w14:textId="77777777" w:rsidR="004A33EB" w:rsidRPr="00C82211"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i/>
        </w:rPr>
      </w:pPr>
    </w:p>
    <w:p w14:paraId="6D1CC7A7" w14:textId="77777777" w:rsidR="004A33EB" w:rsidRPr="00C82211"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rPr>
      </w:pPr>
      <w:r w:rsidRPr="00C82211">
        <w:rPr>
          <w:rFonts w:ascii="Verdana" w:hAnsi="Verdana" w:cs="Arial"/>
        </w:rPr>
        <w:t>L’oferta econòmica desglossarà els costos directes i indirectes precisant el benefici industrial i les despeses generals i s’imputarà l’IVA amb partida independent. En annex... s’adjunta el model.</w:t>
      </w:r>
    </w:p>
    <w:p w14:paraId="04243387" w14:textId="77777777" w:rsidR="004A33EB" w:rsidRPr="00C82211"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rPr>
      </w:pPr>
    </w:p>
    <w:p w14:paraId="7BD97E0F" w14:textId="77777777" w:rsidR="004A33EB" w:rsidRPr="00C82211" w:rsidRDefault="004A33EB" w:rsidP="004A33EB">
      <w:pPr>
        <w:pStyle w:val="Pargrafdellista"/>
        <w:pBdr>
          <w:top w:val="single" w:sz="4" w:space="1" w:color="auto"/>
          <w:left w:val="single" w:sz="4" w:space="4" w:color="auto"/>
          <w:bottom w:val="single" w:sz="4" w:space="1" w:color="auto"/>
          <w:right w:val="single" w:sz="4" w:space="4" w:color="auto"/>
        </w:pBdr>
        <w:ind w:left="0"/>
        <w:jc w:val="both"/>
        <w:rPr>
          <w:rFonts w:ascii="Verdana" w:hAnsi="Verdana"/>
          <w:i/>
          <w:iCs/>
          <w:sz w:val="16"/>
          <w:szCs w:val="16"/>
        </w:rPr>
      </w:pPr>
      <w:r w:rsidRPr="00C82211">
        <w:rPr>
          <w:rFonts w:ascii="Verdana" w:hAnsi="Verdana"/>
          <w:i/>
          <w:iCs/>
          <w:sz w:val="16"/>
          <w:szCs w:val="16"/>
        </w:rPr>
        <w:t>Paràgraf opcional dins de l’alternativa 1 quan es vol escollir criteri d’adjudicació d’increment salarial de les persones ocupades en l’execució del contracte</w:t>
      </w:r>
    </w:p>
    <w:p w14:paraId="61C5F23E" w14:textId="77777777" w:rsidR="004A33EB" w:rsidRPr="00C82211" w:rsidRDefault="004A33EB" w:rsidP="004A33E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b/>
          <w:sz w:val="20"/>
          <w:u w:val="single"/>
        </w:rPr>
      </w:pPr>
      <w:r w:rsidRPr="00C82211">
        <w:rPr>
          <w:rFonts w:ascii="Verdana" w:hAnsi="Verdana"/>
          <w:b/>
          <w:sz w:val="20"/>
          <w:u w:val="single"/>
        </w:rPr>
        <w:t>Mesura social.-</w:t>
      </w:r>
    </w:p>
    <w:p w14:paraId="01EB2AD7" w14:textId="77777777" w:rsidR="004A33EB" w:rsidRPr="00C82211" w:rsidRDefault="004A33EB" w:rsidP="004A33EB">
      <w:pPr>
        <w:pStyle w:val="Pargrafdellista"/>
        <w:pBdr>
          <w:top w:val="single" w:sz="4" w:space="1" w:color="auto"/>
          <w:left w:val="single" w:sz="4" w:space="4" w:color="auto"/>
          <w:bottom w:val="single" w:sz="4" w:space="1" w:color="auto"/>
          <w:right w:val="single" w:sz="4" w:space="4" w:color="auto"/>
        </w:pBdr>
        <w:ind w:left="0"/>
        <w:jc w:val="both"/>
        <w:rPr>
          <w:rFonts w:ascii="Verdana" w:hAnsi="Verdana"/>
        </w:rPr>
      </w:pPr>
      <w:r w:rsidRPr="00C82211">
        <w:rPr>
          <w:rFonts w:ascii="Verdana" w:hAnsi="Verdana"/>
        </w:rPr>
        <w:t>Per poder valorar el criteri d’adjudicació d’increment de salari de les persones ocupades en l’execució del contracte, que es preveu en la clàusula 10, en el sobre s’ha d’incloure la declaració seguint el model que s’indica en l’annex ....</w:t>
      </w:r>
    </w:p>
    <w:p w14:paraId="35D72650" w14:textId="77777777" w:rsidR="004A33EB" w:rsidRPr="00C82211" w:rsidRDefault="004A33EB" w:rsidP="004A33EB">
      <w:pPr>
        <w:pStyle w:val="Pargrafdellista"/>
        <w:pBdr>
          <w:top w:val="single" w:sz="4" w:space="1" w:color="auto"/>
          <w:left w:val="single" w:sz="4" w:space="4" w:color="auto"/>
          <w:bottom w:val="single" w:sz="4" w:space="1" w:color="auto"/>
          <w:right w:val="single" w:sz="4" w:space="4" w:color="auto"/>
        </w:pBdr>
        <w:ind w:left="0"/>
        <w:jc w:val="both"/>
        <w:rPr>
          <w:rFonts w:ascii="Verdana" w:hAnsi="Verdana"/>
        </w:rPr>
      </w:pPr>
    </w:p>
    <w:p w14:paraId="19E5AB5A" w14:textId="77777777" w:rsidR="004A33EB" w:rsidRPr="00C82211" w:rsidRDefault="004A33EB" w:rsidP="004A33EB">
      <w:pPr>
        <w:pStyle w:val="Pargrafdellista"/>
        <w:pBdr>
          <w:top w:val="single" w:sz="4" w:space="1" w:color="auto"/>
          <w:left w:val="single" w:sz="4" w:space="4" w:color="auto"/>
          <w:bottom w:val="single" w:sz="4" w:space="1" w:color="auto"/>
          <w:right w:val="single" w:sz="4" w:space="4" w:color="auto"/>
        </w:pBdr>
        <w:ind w:left="0"/>
        <w:jc w:val="both"/>
        <w:rPr>
          <w:rFonts w:ascii="Verdana" w:hAnsi="Verdana"/>
          <w:i/>
          <w:iCs/>
          <w:sz w:val="16"/>
          <w:szCs w:val="16"/>
        </w:rPr>
      </w:pPr>
      <w:r w:rsidRPr="00C82211">
        <w:rPr>
          <w:rFonts w:ascii="Verdana" w:hAnsi="Verdana"/>
          <w:i/>
          <w:iCs/>
          <w:sz w:val="16"/>
          <w:szCs w:val="16"/>
        </w:rPr>
        <w:t>Paràgraf opcional dins de l’alternativa 1 quan es vol escollir la mesura d’estabilitat laboral en la plantilla de les persones que executen el contracte.</w:t>
      </w:r>
    </w:p>
    <w:p w14:paraId="1AEB4F79" w14:textId="77777777" w:rsidR="004A33EB" w:rsidRPr="00C82211" w:rsidRDefault="004A33EB" w:rsidP="004A33E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b/>
          <w:sz w:val="20"/>
          <w:u w:val="single"/>
        </w:rPr>
      </w:pPr>
      <w:r w:rsidRPr="00C82211">
        <w:rPr>
          <w:rFonts w:ascii="Verdana" w:hAnsi="Verdana"/>
          <w:b/>
          <w:sz w:val="20"/>
          <w:u w:val="single"/>
        </w:rPr>
        <w:t>Mesura social.-</w:t>
      </w:r>
    </w:p>
    <w:p w14:paraId="50549C23" w14:textId="77777777" w:rsidR="004A33EB" w:rsidRPr="00C82211" w:rsidRDefault="004A33EB" w:rsidP="004A33E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sz w:val="20"/>
        </w:rPr>
      </w:pPr>
      <w:r w:rsidRPr="00C82211">
        <w:rPr>
          <w:rFonts w:ascii="Verdana" w:hAnsi="Verdana"/>
          <w:sz w:val="20"/>
        </w:rPr>
        <w:t xml:space="preserve">Per valorar el criteri d’adjudicació d’estabilitat laboral en la plantilla de les persones que executen el contracte que es preveu en la clàusula 10, en el sobre s’ha d’incloure la declaració corresponent seguint el model que s’adjunta en l’annex .... </w:t>
      </w:r>
    </w:p>
    <w:p w14:paraId="58F6D9FB" w14:textId="77777777" w:rsidR="004A33EB" w:rsidRPr="00C82211" w:rsidRDefault="004A33EB" w:rsidP="004A33E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sz w:val="20"/>
        </w:rPr>
      </w:pPr>
    </w:p>
    <w:p w14:paraId="11156846" w14:textId="77777777" w:rsidR="004A33EB" w:rsidRPr="00C82211" w:rsidRDefault="004A33EB" w:rsidP="004A33EB">
      <w:pPr>
        <w:pBdr>
          <w:top w:val="single" w:sz="4" w:space="1" w:color="auto"/>
          <w:left w:val="single" w:sz="4" w:space="4" w:color="auto"/>
          <w:bottom w:val="single" w:sz="4" w:space="1" w:color="auto"/>
          <w:right w:val="single" w:sz="4" w:space="4" w:color="auto"/>
        </w:pBdr>
        <w:jc w:val="both"/>
        <w:rPr>
          <w:rFonts w:ascii="Verdana" w:hAnsi="Verdana"/>
          <w:i/>
          <w:sz w:val="16"/>
        </w:rPr>
      </w:pPr>
      <w:r w:rsidRPr="00C82211">
        <w:rPr>
          <w:rFonts w:ascii="Verdana" w:hAnsi="Verdana"/>
          <w:i/>
          <w:sz w:val="16"/>
        </w:rPr>
        <w:t xml:space="preserve">Alternativa 2. Quan excepcionalment l’únic criteri sigui el preu. </w:t>
      </w:r>
    </w:p>
    <w:p w14:paraId="7D4E0318" w14:textId="77777777" w:rsidR="004A33EB" w:rsidRPr="00C82211" w:rsidRDefault="004A33EB" w:rsidP="004A33EB">
      <w:pPr>
        <w:pBdr>
          <w:top w:val="single" w:sz="4" w:space="1" w:color="auto"/>
          <w:left w:val="single" w:sz="4" w:space="4" w:color="auto"/>
          <w:bottom w:val="single" w:sz="4" w:space="1" w:color="auto"/>
          <w:right w:val="single" w:sz="4" w:space="4" w:color="auto"/>
        </w:pBdr>
        <w:jc w:val="both"/>
        <w:rPr>
          <w:rFonts w:ascii="Verdana" w:hAnsi="Verdana" w:cs="Arial"/>
        </w:rPr>
      </w:pPr>
      <w:r w:rsidRPr="00C82211">
        <w:rPr>
          <w:rFonts w:ascii="Verdana" w:hAnsi="Verdana" w:cs="Arial"/>
        </w:rPr>
        <w:t xml:space="preserve">El sobre electrònic ha de contenir l’oferta econòmica, </w:t>
      </w:r>
      <w:r w:rsidRPr="00C82211">
        <w:rPr>
          <w:rFonts w:ascii="Verdana" w:hAnsi="Verdana" w:cs="Arial"/>
          <w:b/>
          <w:sz w:val="22"/>
        </w:rPr>
        <w:t>signada per l’empresa licitadora o persona que el representi.</w:t>
      </w:r>
    </w:p>
    <w:p w14:paraId="34D99C5E" w14:textId="77777777" w:rsidR="004A33EB" w:rsidRPr="00DC1A33" w:rsidRDefault="004A33EB" w:rsidP="004A33EB">
      <w:pPr>
        <w:pBdr>
          <w:top w:val="single" w:sz="4" w:space="1" w:color="auto"/>
          <w:left w:val="single" w:sz="4" w:space="4" w:color="auto"/>
          <w:bottom w:val="single" w:sz="4" w:space="1" w:color="auto"/>
          <w:right w:val="single" w:sz="4" w:space="4" w:color="auto"/>
        </w:pBdr>
        <w:jc w:val="both"/>
        <w:rPr>
          <w:rFonts w:ascii="Verdana" w:hAnsi="Verdana"/>
        </w:rPr>
      </w:pPr>
      <w:r w:rsidRPr="00C82211">
        <w:rPr>
          <w:rFonts w:ascii="Verdana" w:hAnsi="Verdana" w:cs="Arial"/>
        </w:rPr>
        <w:t>L’oferta econòmica desglossarà els costos directes i indirectes precisant el benefici industrial i les despeses generals i s’imputarà l’IVA amb partida independent. En annex... s’adjunta el model.</w:t>
      </w:r>
    </w:p>
    <w:p w14:paraId="678F038B" w14:textId="77777777" w:rsidR="004A33EB" w:rsidRDefault="004A33EB" w:rsidP="00CC74FA">
      <w:pPr>
        <w:pStyle w:val="Textdecomentari"/>
        <w:tabs>
          <w:tab w:val="left" w:pos="4678"/>
          <w:tab w:val="left" w:pos="5245"/>
        </w:tabs>
        <w:rPr>
          <w:rFonts w:ascii="Verdana" w:hAnsi="Verdana" w:cs="Arial"/>
        </w:rPr>
      </w:pPr>
    </w:p>
    <w:p w14:paraId="4C636FFF" w14:textId="77777777" w:rsidR="006B7FA5" w:rsidRPr="00DC1A33" w:rsidRDefault="006B7FA5" w:rsidP="00CC74FA">
      <w:pPr>
        <w:pStyle w:val="Textdecomentari"/>
        <w:tabs>
          <w:tab w:val="left" w:pos="4678"/>
          <w:tab w:val="left" w:pos="5245"/>
        </w:tabs>
        <w:rPr>
          <w:rFonts w:ascii="Verdana" w:hAnsi="Verdana" w:cs="Arial"/>
        </w:rPr>
      </w:pPr>
    </w:p>
    <w:p w14:paraId="7941D9B2" w14:textId="77777777" w:rsidR="00DC141B" w:rsidRDefault="00DC141B" w:rsidP="00DC141B">
      <w:pPr>
        <w:jc w:val="both"/>
        <w:outlineLvl w:val="0"/>
        <w:rPr>
          <w:rFonts w:ascii="Verdana" w:hAnsi="Verdana"/>
          <w:sz w:val="32"/>
        </w:rPr>
      </w:pPr>
      <w:bookmarkStart w:id="15" w:name="_Toc130294230"/>
      <w:r>
        <w:rPr>
          <w:rFonts w:ascii="Verdana" w:hAnsi="Verdana"/>
          <w:sz w:val="32"/>
        </w:rPr>
        <w:t>Clàusula 9.- Termini per a la presentació electrònica de la documentació i de les proposicions</w:t>
      </w:r>
      <w:bookmarkEnd w:id="15"/>
    </w:p>
    <w:p w14:paraId="4CF4808D" w14:textId="77777777" w:rsidR="00306360" w:rsidRDefault="00306360" w:rsidP="00DC141B">
      <w:pPr>
        <w:tabs>
          <w:tab w:val="left" w:pos="4678"/>
          <w:tab w:val="left" w:pos="5245"/>
        </w:tabs>
        <w:jc w:val="both"/>
        <w:rPr>
          <w:rFonts w:ascii="Verdana" w:hAnsi="Verdana" w:cs="Arial"/>
        </w:rPr>
      </w:pPr>
    </w:p>
    <w:p w14:paraId="135A69B1" w14:textId="77777777" w:rsidR="009E1AC9" w:rsidRPr="006C1BFA" w:rsidRDefault="009E1AC9" w:rsidP="009E1AC9">
      <w:pPr>
        <w:jc w:val="both"/>
        <w:rPr>
          <w:rFonts w:ascii="Verdana" w:hAnsi="Verdana" w:cs="Arial"/>
        </w:rPr>
      </w:pPr>
      <w:r>
        <w:rPr>
          <w:rFonts w:ascii="Verdana" w:hAnsi="Verdana" w:cs="Arial"/>
        </w:rPr>
        <w:t>1.</w:t>
      </w:r>
      <w:r w:rsidRPr="006C1BFA">
        <w:rPr>
          <w:rFonts w:ascii="Verdana" w:hAnsi="Verdana" w:cs="Arial"/>
        </w:rPr>
        <w:t xml:space="preserve"> De conformitat amb</w:t>
      </w:r>
      <w:r>
        <w:rPr>
          <w:rFonts w:ascii="Verdana" w:hAnsi="Verdana" w:cs="Arial"/>
        </w:rPr>
        <w:t xml:space="preserve"> el que estableix l’article 159</w:t>
      </w:r>
      <w:r w:rsidRPr="006C1BFA">
        <w:rPr>
          <w:rFonts w:ascii="Verdana" w:hAnsi="Verdana" w:cs="Arial"/>
        </w:rPr>
        <w:t xml:space="preserve"> i la disposició addicional setzena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14:paraId="10A0B395" w14:textId="77777777" w:rsidR="00DC141B" w:rsidRDefault="00DC141B" w:rsidP="00DC141B">
      <w:pPr>
        <w:rPr>
          <w:rFonts w:ascii="Verdana" w:hAnsi="Verdana" w:cs="Arial"/>
        </w:rPr>
      </w:pPr>
    </w:p>
    <w:p w14:paraId="0016173A" w14:textId="77777777" w:rsidR="00DC141B" w:rsidRDefault="00DC141B" w:rsidP="00DC141B">
      <w:pPr>
        <w:autoSpaceDE w:val="0"/>
        <w:jc w:val="both"/>
        <w:rPr>
          <w:rFonts w:ascii="Verdana" w:hAnsi="Verdana" w:cs="Arial"/>
        </w:rPr>
      </w:pPr>
      <w:r>
        <w:rPr>
          <w:rFonts w:ascii="Verdana" w:hAnsi="Verdana" w:cs="Arial"/>
        </w:rPr>
        <w:t>La presentació de les ofertes presumeix l’acceptació incondicionada per l'empresa licitadora del contingut de la totalitat dels plecs, sense excepció.</w:t>
      </w:r>
    </w:p>
    <w:p w14:paraId="729C73ED" w14:textId="77777777" w:rsidR="004F109E" w:rsidRDefault="004F109E" w:rsidP="00DC141B">
      <w:pPr>
        <w:autoSpaceDE w:val="0"/>
        <w:jc w:val="both"/>
        <w:rPr>
          <w:rFonts w:ascii="Verdana" w:hAnsi="Verdana" w:cs="Arial"/>
        </w:rPr>
      </w:pPr>
    </w:p>
    <w:p w14:paraId="6A85B31B" w14:textId="7E95A816" w:rsidR="00DC141B" w:rsidRDefault="004F109E" w:rsidP="00DC141B">
      <w:pPr>
        <w:autoSpaceDE w:val="0"/>
        <w:jc w:val="both"/>
        <w:rPr>
          <w:rFonts w:ascii="Verdana" w:hAnsi="Verdana" w:cs="Arial"/>
        </w:rPr>
      </w:pPr>
      <w:r w:rsidRPr="004F109E">
        <w:rPr>
          <w:rFonts w:ascii="Verdana" w:hAnsi="Verdana" w:cs="Arial"/>
        </w:rPr>
        <w:t>En cas de discrepància entre la informació indicada al portal de contractació electrònica per la empresa licitadora i la documentació presentada per aquesta, degudament signada, prevaldrà aquesta última.</w:t>
      </w:r>
    </w:p>
    <w:p w14:paraId="3C8B6A09" w14:textId="77777777" w:rsidR="004D056C" w:rsidRDefault="004D056C" w:rsidP="00DC141B">
      <w:pPr>
        <w:autoSpaceDE w:val="0"/>
        <w:jc w:val="both"/>
        <w:rPr>
          <w:rFonts w:ascii="Verdana" w:hAnsi="Verdana" w:cs="Arial"/>
        </w:rPr>
      </w:pPr>
    </w:p>
    <w:p w14:paraId="7BD29333" w14:textId="3B9775B5" w:rsidR="0007087D" w:rsidRPr="004D056C" w:rsidRDefault="004D056C" w:rsidP="004D056C">
      <w:pPr>
        <w:pBdr>
          <w:top w:val="single" w:sz="4" w:space="1" w:color="auto"/>
          <w:left w:val="single" w:sz="4" w:space="4" w:color="auto"/>
          <w:bottom w:val="single" w:sz="4" w:space="1" w:color="auto"/>
          <w:right w:val="single" w:sz="4" w:space="4" w:color="auto"/>
        </w:pBdr>
        <w:jc w:val="both"/>
        <w:rPr>
          <w:rFonts w:ascii="Arial" w:eastAsia="Calibri" w:hAnsi="Arial" w:cs="Arial"/>
          <w:i/>
          <w:iCs/>
          <w:sz w:val="16"/>
          <w:szCs w:val="16"/>
        </w:rPr>
      </w:pPr>
      <w:r w:rsidRPr="004D056C">
        <w:rPr>
          <w:rFonts w:ascii="Verdana" w:eastAsia="Calibri" w:hAnsi="Verdana" w:cs="Arial"/>
          <w:i/>
          <w:iCs/>
          <w:sz w:val="16"/>
          <w:szCs w:val="16"/>
        </w:rPr>
        <w:t>Quan pel seu valor estimat el contracte estigui subjecte a regulació harmonitzada</w:t>
      </w:r>
    </w:p>
    <w:p w14:paraId="4E5E55C4" w14:textId="595A6207" w:rsidR="004F109E" w:rsidRDefault="00082793" w:rsidP="004D056C">
      <w:pPr>
        <w:pBdr>
          <w:top w:val="single" w:sz="4" w:space="1" w:color="auto"/>
          <w:left w:val="single" w:sz="4" w:space="4" w:color="auto"/>
          <w:bottom w:val="single" w:sz="4" w:space="1" w:color="auto"/>
          <w:right w:val="single" w:sz="4" w:space="4" w:color="auto"/>
        </w:pBdr>
        <w:autoSpaceDE w:val="0"/>
        <w:jc w:val="both"/>
        <w:rPr>
          <w:rFonts w:ascii="Verdana" w:hAnsi="Verdana" w:cs="Arial"/>
        </w:rPr>
      </w:pPr>
      <w:r w:rsidRPr="00082793">
        <w:rPr>
          <w:rFonts w:ascii="Verdana" w:hAnsi="Verdana" w:cs="Arial"/>
        </w:rPr>
        <w:lastRenderedPageBreak/>
        <w:t>En  cas de discrepàncies entre la data i hora límit per presentar ofertes indicat a  l'anunci de licitació publicat al DOUE i  l'anunci publicat al perfil de contractant,  prevaldrà aquest últim.</w:t>
      </w:r>
    </w:p>
    <w:p w14:paraId="45FDD0F6" w14:textId="77777777" w:rsidR="004D056C" w:rsidRDefault="004D056C" w:rsidP="00DC141B">
      <w:pPr>
        <w:autoSpaceDE w:val="0"/>
        <w:jc w:val="both"/>
        <w:rPr>
          <w:rFonts w:ascii="Verdana" w:hAnsi="Verdana" w:cs="Arial"/>
        </w:rPr>
      </w:pPr>
    </w:p>
    <w:p w14:paraId="26350501" w14:textId="77777777" w:rsidR="00DC141B" w:rsidRDefault="00DC141B" w:rsidP="00DC141B">
      <w:pPr>
        <w:autoSpaceDE w:val="0"/>
        <w:jc w:val="both"/>
        <w:rPr>
          <w:rFonts w:ascii="Verdana" w:hAnsi="Verdana" w:cs="Arial"/>
        </w:rPr>
      </w:pPr>
      <w:r>
        <w:rPr>
          <w:rFonts w:ascii="Verdana" w:hAnsi="Verdana" w:cs="Arial"/>
        </w:rPr>
        <w:t>Cada empresa licitadora podrà presentar només una única oferta.</w:t>
      </w:r>
    </w:p>
    <w:p w14:paraId="5B0DB195" w14:textId="77777777" w:rsidR="00DC141B" w:rsidRDefault="00DC141B" w:rsidP="00DC141B">
      <w:pPr>
        <w:autoSpaceDE w:val="0"/>
        <w:rPr>
          <w:rFonts w:ascii="Verdana" w:hAnsi="Verdana" w:cs="Arial"/>
        </w:rPr>
      </w:pPr>
    </w:p>
    <w:p w14:paraId="37628024" w14:textId="77777777" w:rsidR="00DC141B" w:rsidRDefault="00DC141B" w:rsidP="00DC141B">
      <w:pPr>
        <w:autoSpaceDE w:val="0"/>
        <w:jc w:val="both"/>
        <w:rPr>
          <w:rFonts w:ascii="Verdana" w:hAnsi="Verdana" w:cs="Arial"/>
        </w:rPr>
      </w:pPr>
      <w:r>
        <w:rPr>
          <w:rFonts w:ascii="Verdana" w:hAnsi="Verdana" w:cs="Arial"/>
        </w:rPr>
        <w:t xml:space="preserve">Les proposicions es poden presentar en qualsevol de les llengües cooficials de Catalunya. </w:t>
      </w:r>
    </w:p>
    <w:p w14:paraId="58DAA4D7" w14:textId="77777777" w:rsidR="00DC141B" w:rsidRDefault="00DC141B" w:rsidP="00DC141B">
      <w:pPr>
        <w:autoSpaceDE w:val="0"/>
        <w:jc w:val="both"/>
        <w:rPr>
          <w:rFonts w:ascii="Verdana" w:hAnsi="Verdana" w:cs="Arial"/>
        </w:rPr>
      </w:pPr>
    </w:p>
    <w:p w14:paraId="56F2BC0C" w14:textId="77777777" w:rsidR="00DC141B" w:rsidRDefault="00DC141B" w:rsidP="00DC141B">
      <w:pPr>
        <w:jc w:val="both"/>
        <w:rPr>
          <w:rFonts w:ascii="Verdana" w:hAnsi="Verdana"/>
        </w:rPr>
      </w:pPr>
      <w:r>
        <w:rPr>
          <w:rFonts w:ascii="Verdana" w:hAnsi="Verdana"/>
        </w:rPr>
        <w:t xml:space="preserve">2. Les empreses interessades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w:t>
      </w:r>
      <w:hyperlink r:id="rId29" w:history="1">
        <w:r>
          <w:rPr>
            <w:rStyle w:val="Enlla"/>
            <w:rFonts w:ascii="Verdana" w:hAnsi="Verdana" w:cs="Arial"/>
          </w:rPr>
          <w:t>perfil de contractant</w:t>
        </w:r>
      </w:hyperlink>
      <w:r>
        <w:rPr>
          <w:rFonts w:ascii="Verdana" w:hAnsi="Verdana"/>
        </w:rPr>
        <w:t>. Les respostes tindran caràcter vinculant.</w:t>
      </w:r>
    </w:p>
    <w:p w14:paraId="3925006F" w14:textId="77777777" w:rsidR="00DC141B" w:rsidRDefault="00DC141B" w:rsidP="00DC141B">
      <w:pPr>
        <w:tabs>
          <w:tab w:val="left" w:pos="4678"/>
          <w:tab w:val="left" w:pos="5245"/>
        </w:tabs>
        <w:ind w:right="-2"/>
        <w:jc w:val="both"/>
        <w:rPr>
          <w:rFonts w:ascii="Verdana" w:hAnsi="Verdana" w:cs="Arial"/>
        </w:rPr>
      </w:pPr>
    </w:p>
    <w:p w14:paraId="5B8E87A0" w14:textId="77777777" w:rsidR="00DC141B" w:rsidRDefault="00DC141B" w:rsidP="00DC141B">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i/>
          <w:sz w:val="16"/>
        </w:rPr>
      </w:pPr>
      <w:r>
        <w:rPr>
          <w:rFonts w:ascii="Verdana" w:hAnsi="Verdana"/>
          <w:i/>
          <w:sz w:val="16"/>
        </w:rPr>
        <w:t>Opció 1.Si no està subjecte a regulació harmonitzada i tramitació ordinària</w:t>
      </w:r>
    </w:p>
    <w:p w14:paraId="05F5F526" w14:textId="77777777" w:rsidR="00DC141B" w:rsidRDefault="00DC141B" w:rsidP="00DC141B">
      <w:pPr>
        <w:pBdr>
          <w:top w:val="single" w:sz="4" w:space="1" w:color="auto"/>
          <w:left w:val="single" w:sz="4" w:space="4" w:color="auto"/>
          <w:bottom w:val="single" w:sz="4" w:space="1" w:color="auto"/>
          <w:right w:val="single" w:sz="4" w:space="4" w:color="auto"/>
        </w:pBdr>
        <w:tabs>
          <w:tab w:val="left" w:pos="4678"/>
          <w:tab w:val="left" w:pos="5245"/>
        </w:tabs>
        <w:ind w:right="-2"/>
        <w:jc w:val="both"/>
        <w:rPr>
          <w:rFonts w:ascii="Verdana" w:hAnsi="Verdana" w:cs="Arial"/>
        </w:rPr>
      </w:pPr>
      <w:r>
        <w:rPr>
          <w:rFonts w:ascii="Verdana" w:hAnsi="Verdana" w:cs="Arial"/>
        </w:rPr>
        <w:t xml:space="preserve">3. El termini per a la presentació de la documentació exigida serà de </w:t>
      </w:r>
    </w:p>
    <w:p w14:paraId="0C271414" w14:textId="7DAD364C" w:rsidR="00DC141B" w:rsidRDefault="00DC141B" w:rsidP="00DC141B">
      <w:pPr>
        <w:pBdr>
          <w:top w:val="single" w:sz="4" w:space="1" w:color="auto"/>
          <w:left w:val="single" w:sz="4" w:space="4" w:color="auto"/>
          <w:bottom w:val="single" w:sz="4" w:space="1" w:color="auto"/>
          <w:right w:val="single" w:sz="4" w:space="4" w:color="auto"/>
        </w:pBdr>
        <w:tabs>
          <w:tab w:val="left" w:pos="4678"/>
          <w:tab w:val="left" w:pos="5245"/>
        </w:tabs>
        <w:ind w:right="-2"/>
        <w:jc w:val="both"/>
        <w:rPr>
          <w:rFonts w:ascii="Verdana" w:hAnsi="Verdana"/>
          <w:sz w:val="22"/>
        </w:rPr>
      </w:pPr>
      <w:r>
        <w:rPr>
          <w:rFonts w:ascii="Verdana" w:hAnsi="Verdana" w:cs="Arial"/>
        </w:rPr>
        <w:t>com a mínim de 15</w:t>
      </w:r>
      <w:r>
        <w:rPr>
          <w:rFonts w:ascii="Verdana" w:hAnsi="Verdana"/>
        </w:rPr>
        <w:t xml:space="preserve"> </w:t>
      </w:r>
      <w:r>
        <w:rPr>
          <w:rFonts w:ascii="Verdana" w:hAnsi="Verdana" w:cs="Arial"/>
        </w:rPr>
        <w:t xml:space="preserve">dies naturals, a comptar des del següent al de la publicació de l’anunci en el </w:t>
      </w:r>
      <w:hyperlink r:id="rId30" w:history="1">
        <w:r>
          <w:rPr>
            <w:rStyle w:val="Enlla"/>
            <w:rFonts w:ascii="Verdana" w:hAnsi="Verdana" w:cs="Arial"/>
          </w:rPr>
          <w:t>perfil de contractant</w:t>
        </w:r>
      </w:hyperlink>
    </w:p>
    <w:p w14:paraId="523A0786" w14:textId="77777777" w:rsidR="00DC141B" w:rsidRDefault="00DC141B" w:rsidP="00DC141B">
      <w:pPr>
        <w:tabs>
          <w:tab w:val="left" w:pos="4678"/>
          <w:tab w:val="left" w:pos="5245"/>
        </w:tabs>
        <w:ind w:right="-2"/>
        <w:jc w:val="both"/>
        <w:rPr>
          <w:rFonts w:ascii="Verdana" w:hAnsi="Verdana"/>
        </w:rPr>
      </w:pPr>
    </w:p>
    <w:p w14:paraId="173F8BBB" w14:textId="77777777" w:rsidR="00DC141B" w:rsidRDefault="00DC141B" w:rsidP="00DC141B">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i/>
          <w:sz w:val="16"/>
        </w:rPr>
      </w:pPr>
      <w:r>
        <w:rPr>
          <w:rFonts w:ascii="Verdana" w:hAnsi="Verdana"/>
          <w:i/>
          <w:sz w:val="16"/>
        </w:rPr>
        <w:t>Opció 2.Si no està subjecte a regulació harmonitzada i tramitació urgent</w:t>
      </w:r>
    </w:p>
    <w:p w14:paraId="7BE0358F" w14:textId="65594A2E" w:rsidR="00DC141B" w:rsidRDefault="00DC141B" w:rsidP="00DC141B">
      <w:pPr>
        <w:pBdr>
          <w:top w:val="single" w:sz="4" w:space="1" w:color="auto"/>
          <w:left w:val="single" w:sz="4" w:space="4" w:color="auto"/>
          <w:bottom w:val="single" w:sz="4" w:space="1" w:color="auto"/>
          <w:right w:val="single" w:sz="4" w:space="4" w:color="auto"/>
        </w:pBdr>
        <w:tabs>
          <w:tab w:val="left" w:pos="4678"/>
          <w:tab w:val="left" w:pos="5245"/>
        </w:tabs>
        <w:ind w:right="-2"/>
        <w:jc w:val="both"/>
        <w:rPr>
          <w:rFonts w:ascii="Verdana" w:hAnsi="Verdana" w:cs="Arial"/>
        </w:rPr>
      </w:pPr>
      <w:r>
        <w:rPr>
          <w:rFonts w:ascii="Verdana" w:hAnsi="Verdana" w:cs="Arial"/>
        </w:rPr>
        <w:t>3. Tenint en compte la declaració d’urgència que consta a l’expedient, el termini per a la presentació de la documentació exigida serà de com a mínim de</w:t>
      </w:r>
      <w:r>
        <w:rPr>
          <w:rFonts w:ascii="Verdana" w:hAnsi="Verdana"/>
          <w:i/>
          <w:sz w:val="16"/>
        </w:rPr>
        <w:t xml:space="preserve"> </w:t>
      </w:r>
      <w:r w:rsidRPr="00C82211">
        <w:rPr>
          <w:rFonts w:ascii="Verdana" w:hAnsi="Verdana"/>
          <w:i/>
          <w:sz w:val="16"/>
        </w:rPr>
        <w:t xml:space="preserve">serveis </w:t>
      </w:r>
      <w:r w:rsidRPr="00C82211">
        <w:rPr>
          <w:rFonts w:ascii="Verdana" w:hAnsi="Verdana" w:cs="Arial"/>
        </w:rPr>
        <w:t>8</w:t>
      </w:r>
      <w:r w:rsidRPr="00C82211">
        <w:rPr>
          <w:rFonts w:ascii="Verdana" w:hAnsi="Verdana"/>
          <w:i/>
          <w:sz w:val="16"/>
        </w:rPr>
        <w:t xml:space="preserve"> </w:t>
      </w:r>
      <w:r w:rsidRPr="00C82211">
        <w:rPr>
          <w:rFonts w:ascii="Verdana" w:hAnsi="Verdana" w:cs="Arial"/>
        </w:rPr>
        <w:t>dies</w:t>
      </w:r>
      <w:r>
        <w:rPr>
          <w:rFonts w:ascii="Verdana" w:hAnsi="Verdana" w:cs="Arial"/>
        </w:rPr>
        <w:t xml:space="preserve"> naturals, a comptar des del següent al de la publicació de l’anunci en el </w:t>
      </w:r>
      <w:hyperlink r:id="rId31" w:history="1">
        <w:r>
          <w:rPr>
            <w:rStyle w:val="Enlla"/>
            <w:rFonts w:ascii="Verdana" w:hAnsi="Verdana" w:cs="Arial"/>
          </w:rPr>
          <w:t>perfil de contractant</w:t>
        </w:r>
      </w:hyperlink>
      <w:r>
        <w:rPr>
          <w:rFonts w:ascii="Verdana" w:hAnsi="Verdana" w:cs="Arial"/>
        </w:rPr>
        <w:t>.</w:t>
      </w:r>
    </w:p>
    <w:p w14:paraId="6373AABB" w14:textId="77777777" w:rsidR="00DC141B" w:rsidRDefault="00DC141B" w:rsidP="00DC141B">
      <w:pPr>
        <w:tabs>
          <w:tab w:val="left" w:pos="4678"/>
          <w:tab w:val="left" w:pos="5245"/>
        </w:tabs>
        <w:ind w:right="-2"/>
        <w:jc w:val="both"/>
        <w:rPr>
          <w:rFonts w:ascii="Verdana" w:hAnsi="Verdana" w:cs="Arial"/>
        </w:rPr>
      </w:pPr>
    </w:p>
    <w:p w14:paraId="6769A478" w14:textId="77777777" w:rsidR="00DC141B" w:rsidRDefault="00DC141B" w:rsidP="00DC141B">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rPr>
      </w:pPr>
      <w:r>
        <w:rPr>
          <w:rFonts w:ascii="Verdana" w:hAnsi="Verdana"/>
          <w:i/>
          <w:sz w:val="16"/>
        </w:rPr>
        <w:t xml:space="preserve">Opció 3. </w:t>
      </w:r>
      <w:r>
        <w:rPr>
          <w:rFonts w:ascii="Verdana" w:hAnsi="Verdana"/>
          <w:i/>
          <w:sz w:val="16"/>
          <w:szCs w:val="16"/>
        </w:rPr>
        <w:t>Si està subjecte a regulació harmonitzada art. 156 LCSP</w:t>
      </w:r>
    </w:p>
    <w:p w14:paraId="5AD775F2" w14:textId="77777777" w:rsidR="00DC141B" w:rsidRDefault="00DC141B" w:rsidP="00DC141B">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rPr>
      </w:pPr>
      <w:r>
        <w:rPr>
          <w:rFonts w:ascii="Verdana" w:hAnsi="Verdana"/>
          <w:i/>
          <w:sz w:val="16"/>
        </w:rPr>
        <w:t>Alternativa 1</w:t>
      </w:r>
      <w:r>
        <w:rPr>
          <w:rFonts w:ascii="Verdana" w:hAnsi="Verdana"/>
          <w:i/>
          <w:sz w:val="16"/>
          <w:szCs w:val="16"/>
        </w:rPr>
        <w:t xml:space="preserve"> Si no s’ha publicat anunci d’informació prèvia o no s’ha declarat l’expedient de tramitació urgent</w:t>
      </w:r>
    </w:p>
    <w:p w14:paraId="16D4A367" w14:textId="2D7FB681" w:rsidR="00DC141B" w:rsidRDefault="00DC141B" w:rsidP="00DC141B">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Pr>
          <w:rFonts w:ascii="Verdana" w:hAnsi="Verdana" w:cs="Arial"/>
        </w:rPr>
        <w:t xml:space="preserve">3. El termini per a la presentació de la documentació exigida serà de com a mínim de 30 dies naturals a comptar des del següent al de la publicació de l’anunci en el </w:t>
      </w:r>
      <w:hyperlink r:id="rId32" w:history="1">
        <w:r>
          <w:rPr>
            <w:rStyle w:val="Enlla"/>
            <w:rFonts w:ascii="Verdana" w:hAnsi="Verdana" w:cs="Arial"/>
          </w:rPr>
          <w:t>perfil de contractant</w:t>
        </w:r>
      </w:hyperlink>
      <w:r>
        <w:rPr>
          <w:rFonts w:ascii="Verdana" w:hAnsi="Verdana" w:cs="Arial"/>
        </w:rPr>
        <w:t xml:space="preserve">. </w:t>
      </w:r>
    </w:p>
    <w:p w14:paraId="768D5BC4" w14:textId="77777777" w:rsidR="00DC141B" w:rsidRDefault="00DC141B" w:rsidP="00DC141B">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p>
    <w:p w14:paraId="280654A2" w14:textId="77777777" w:rsidR="00DC141B" w:rsidRDefault="00DC141B" w:rsidP="00DC141B">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 xml:space="preserve">Alternativa 2. Si s’ha publicat anunci d’informació prèvia </w:t>
      </w:r>
    </w:p>
    <w:p w14:paraId="15E98A05" w14:textId="17894D01" w:rsidR="00DC141B" w:rsidRDefault="00DC141B" w:rsidP="00DC141B">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Pr>
          <w:rFonts w:ascii="Verdana" w:hAnsi="Verdana" w:cs="Arial"/>
        </w:rPr>
        <w:t xml:space="preserve">3. Tenint en compte l’anunci d’informació prèvia publicat el .......... i que consta a l’expedient, el termini per a la presentació de la documentació exigida serà de 15 dies naturals a comptar des del següent al de la publicació de l’anunci en el </w:t>
      </w:r>
      <w:hyperlink r:id="rId33" w:history="1">
        <w:r>
          <w:rPr>
            <w:rStyle w:val="Enlla"/>
            <w:rFonts w:ascii="Verdana" w:hAnsi="Verdana" w:cs="Arial"/>
          </w:rPr>
          <w:t>perfil de contractant</w:t>
        </w:r>
      </w:hyperlink>
      <w:r>
        <w:rPr>
          <w:rFonts w:ascii="Verdana" w:hAnsi="Verdana" w:cs="Arial"/>
        </w:rPr>
        <w:t xml:space="preserve">. </w:t>
      </w:r>
    </w:p>
    <w:p w14:paraId="3B609A03" w14:textId="77777777" w:rsidR="00DC141B" w:rsidRDefault="00DC141B" w:rsidP="00DC141B">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szCs w:val="16"/>
        </w:rPr>
      </w:pPr>
    </w:p>
    <w:p w14:paraId="040147C6" w14:textId="77777777" w:rsidR="00DC141B" w:rsidRDefault="00DC141B" w:rsidP="00DC141B">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Alternativa 3 s’ha declarat l’expedient de tramitació urgent</w:t>
      </w:r>
    </w:p>
    <w:p w14:paraId="402B32DF" w14:textId="095BE68C" w:rsidR="00DC141B" w:rsidRDefault="00DC141B" w:rsidP="00DC141B">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Pr>
          <w:rFonts w:ascii="Verdana" w:hAnsi="Verdana" w:cs="Arial"/>
        </w:rPr>
        <w:t xml:space="preserve">3. Tenint en compte la declaració d’urgència que consta a l’expedient el termini per a la presentació de la documentació exigida serà de com a mínim de 15 dies naturals a comptar des del següent al de la publicació de l’anunci en el </w:t>
      </w:r>
      <w:hyperlink r:id="rId34" w:history="1">
        <w:r>
          <w:rPr>
            <w:rStyle w:val="Enlla"/>
            <w:rFonts w:ascii="Verdana" w:hAnsi="Verdana" w:cs="Arial"/>
          </w:rPr>
          <w:t>perfil de contractant</w:t>
        </w:r>
      </w:hyperlink>
      <w:r>
        <w:rPr>
          <w:rFonts w:ascii="Verdana" w:hAnsi="Verdana" w:cs="Arial"/>
        </w:rPr>
        <w:t>.</w:t>
      </w:r>
    </w:p>
    <w:p w14:paraId="544B7AD7" w14:textId="77777777" w:rsidR="00DC141B" w:rsidRDefault="00DC141B" w:rsidP="00DC141B">
      <w:pPr>
        <w:tabs>
          <w:tab w:val="left" w:pos="4678"/>
          <w:tab w:val="left" w:pos="5245"/>
        </w:tabs>
        <w:ind w:right="-2"/>
        <w:jc w:val="both"/>
        <w:rPr>
          <w:rFonts w:ascii="Verdana" w:hAnsi="Verdana" w:cs="Arial"/>
        </w:rPr>
      </w:pPr>
    </w:p>
    <w:p w14:paraId="188DB68C" w14:textId="25A851C4" w:rsidR="00DC141B" w:rsidRDefault="0067110B" w:rsidP="00DC141B">
      <w:pPr>
        <w:tabs>
          <w:tab w:val="left" w:pos="4678"/>
          <w:tab w:val="left" w:pos="5245"/>
        </w:tabs>
        <w:jc w:val="both"/>
        <w:rPr>
          <w:rFonts w:ascii="Verdana" w:hAnsi="Verdana" w:cs="Arial"/>
        </w:rPr>
      </w:pPr>
      <w:r>
        <w:rPr>
          <w:rFonts w:ascii="Verdana" w:hAnsi="Verdana"/>
        </w:rPr>
        <w:t xml:space="preserve">L’anunci en el </w:t>
      </w:r>
      <w:hyperlink r:id="rId35" w:history="1">
        <w:r>
          <w:rPr>
            <w:rStyle w:val="Enlla"/>
            <w:rFonts w:ascii="Verdana" w:hAnsi="Verdana"/>
          </w:rPr>
          <w:t>perfil de contractant</w:t>
        </w:r>
      </w:hyperlink>
      <w:r>
        <w:rPr>
          <w:rFonts w:ascii="Verdana" w:hAnsi="Verdana"/>
        </w:rPr>
        <w:t xml:space="preserve"> indicarà la data final del termini de presentació de proposicions. </w:t>
      </w:r>
      <w:r>
        <w:rPr>
          <w:rFonts w:ascii="Verdana" w:hAnsi="Verdana"/>
          <w:b/>
          <w:bCs/>
        </w:rPr>
        <w:t>El límit horari per presentar les ofertes serà les 24.00 h del darrer dia establert com a data final del termini.</w:t>
      </w:r>
      <w:r>
        <w:rPr>
          <w:rFonts w:ascii="Verdana" w:hAnsi="Verdana"/>
        </w:rPr>
        <w:t xml:space="preserve"> Un cop finalitzat aquest termini no s’admetrà cap oferta.</w:t>
      </w:r>
    </w:p>
    <w:p w14:paraId="0FA0D661" w14:textId="77777777" w:rsidR="00DC141B" w:rsidRPr="00235FF4" w:rsidRDefault="00DC141B" w:rsidP="00DC141B">
      <w:pPr>
        <w:tabs>
          <w:tab w:val="left" w:pos="4678"/>
          <w:tab w:val="left" w:pos="5245"/>
        </w:tabs>
        <w:ind w:right="-2"/>
        <w:jc w:val="both"/>
        <w:rPr>
          <w:rFonts w:ascii="Verdana" w:hAnsi="Verdana" w:cs="Arial"/>
        </w:rPr>
      </w:pPr>
      <w:r>
        <w:rPr>
          <w:rFonts w:ascii="Verdana" w:hAnsi="Verdana" w:cs="Arial"/>
        </w:rPr>
        <w:t>4</w:t>
      </w:r>
      <w:r w:rsidRPr="00235FF4">
        <w:rPr>
          <w:rFonts w:ascii="Verdana" w:hAnsi="Verdana" w:cs="Arial"/>
        </w:rPr>
        <w:t>. La presentació de l’oferta es farà exclusivament a través del Portal de contractació electrònica  de l’Ajuntament de Barcelona:</w:t>
      </w:r>
    </w:p>
    <w:p w14:paraId="284CFF96" w14:textId="77777777" w:rsidR="00DC141B" w:rsidRDefault="00351B89" w:rsidP="00DC141B">
      <w:pPr>
        <w:tabs>
          <w:tab w:val="left" w:pos="4678"/>
          <w:tab w:val="left" w:pos="5245"/>
        </w:tabs>
        <w:ind w:right="-2"/>
        <w:jc w:val="both"/>
        <w:rPr>
          <w:rFonts w:ascii="Verdana" w:hAnsi="Verdana" w:cs="Arial"/>
        </w:rPr>
      </w:pPr>
      <w:hyperlink r:id="rId36" w:history="1">
        <w:r w:rsidR="00DC141B">
          <w:rPr>
            <w:rStyle w:val="Enlla"/>
            <w:rFonts w:ascii="Verdana" w:hAnsi="Verdana" w:cs="Arial"/>
          </w:rPr>
          <w:t>https://seuelectronica.ajuntament.barcelona.cat/licitacioelectronica</w:t>
        </w:r>
      </w:hyperlink>
    </w:p>
    <w:p w14:paraId="2CF5E7BF" w14:textId="77777777" w:rsidR="00DC141B" w:rsidRDefault="00DC141B" w:rsidP="00DC141B">
      <w:pPr>
        <w:tabs>
          <w:tab w:val="left" w:pos="4678"/>
          <w:tab w:val="left" w:pos="5245"/>
        </w:tabs>
        <w:ind w:right="-2"/>
        <w:jc w:val="both"/>
        <w:rPr>
          <w:rFonts w:ascii="Verdana" w:hAnsi="Verdana" w:cs="Arial"/>
        </w:rPr>
      </w:pPr>
      <w:r>
        <w:rPr>
          <w:rFonts w:ascii="Verdana" w:hAnsi="Verdana" w:cs="Arial"/>
        </w:rPr>
        <w:t>La proposició que arribi per qualsevol altre via serà rebutjada.</w:t>
      </w:r>
    </w:p>
    <w:p w14:paraId="70C86473" w14:textId="77777777" w:rsidR="00DC141B" w:rsidRDefault="00DC141B" w:rsidP="00DC141B">
      <w:pPr>
        <w:tabs>
          <w:tab w:val="left" w:pos="4678"/>
          <w:tab w:val="left" w:pos="5245"/>
        </w:tabs>
        <w:ind w:right="-2"/>
        <w:jc w:val="both"/>
        <w:rPr>
          <w:rFonts w:ascii="Verdana" w:hAnsi="Verdana" w:cs="Arial"/>
        </w:rPr>
      </w:pPr>
    </w:p>
    <w:p w14:paraId="61F6C13A" w14:textId="77777777" w:rsidR="00D94D01" w:rsidRPr="000F61E7" w:rsidRDefault="00D94D01" w:rsidP="00D94D01">
      <w:pPr>
        <w:pStyle w:val="Textdecomentari"/>
        <w:tabs>
          <w:tab w:val="left" w:pos="4678"/>
          <w:tab w:val="left" w:pos="5245"/>
        </w:tabs>
        <w:ind w:right="-2"/>
        <w:rPr>
          <w:rFonts w:ascii="Verdana" w:hAnsi="Verdana" w:cs="Arial"/>
        </w:rPr>
      </w:pPr>
      <w:r w:rsidRPr="000F61E7">
        <w:rPr>
          <w:rFonts w:ascii="Verdana" w:hAnsi="Verdana" w:cs="Arial"/>
        </w:rPr>
        <w:t xml:space="preserve">5. L’empresa interessada en participar en la licitació ha de preparar el seu equip segons s’indica al portal de suport als licitadors </w:t>
      </w:r>
      <w:hyperlink r:id="rId37" w:history="1">
        <w:r w:rsidRPr="000F61E7">
          <w:rPr>
            <w:rFonts w:cs="Arial"/>
          </w:rPr>
          <w:t>https://pixelware.com/servicios-soporte-licitadores/</w:t>
        </w:r>
      </w:hyperlink>
      <w:r w:rsidRPr="000F61E7">
        <w:rPr>
          <w:rFonts w:ascii="Verdana" w:hAnsi="Verdana" w:cs="Arial"/>
        </w:rPr>
        <w:t>.</w:t>
      </w:r>
    </w:p>
    <w:p w14:paraId="525FBDA3" w14:textId="77777777" w:rsidR="00D94D01" w:rsidRPr="000F61E7" w:rsidRDefault="00D94D01" w:rsidP="00D94D01">
      <w:pPr>
        <w:pStyle w:val="Textdecomentari"/>
        <w:tabs>
          <w:tab w:val="left" w:pos="4678"/>
          <w:tab w:val="left" w:pos="5245"/>
        </w:tabs>
        <w:ind w:right="-2"/>
        <w:rPr>
          <w:rFonts w:ascii="Verdana" w:hAnsi="Verdana" w:cs="Arial"/>
        </w:rPr>
      </w:pPr>
      <w:r w:rsidRPr="000F61E7">
        <w:rPr>
          <w:rFonts w:ascii="Verdana" w:hAnsi="Verdana" w:cs="Arial"/>
        </w:rPr>
        <w:t> </w:t>
      </w:r>
    </w:p>
    <w:p w14:paraId="3DFB01D0" w14:textId="77777777" w:rsidR="00D94D01" w:rsidRPr="000F61E7" w:rsidRDefault="00D94D01" w:rsidP="00D94D01">
      <w:pPr>
        <w:pStyle w:val="Textdecomentari"/>
        <w:tabs>
          <w:tab w:val="left" w:pos="4678"/>
          <w:tab w:val="left" w:pos="5245"/>
        </w:tabs>
        <w:ind w:right="-2"/>
        <w:rPr>
          <w:rFonts w:ascii="Verdana" w:hAnsi="Verdana" w:cs="Arial"/>
        </w:rPr>
      </w:pPr>
      <w:r w:rsidRPr="000F61E7">
        <w:rPr>
          <w:rFonts w:ascii="Verdana" w:hAnsi="Verdana" w:cs="Arial"/>
        </w:rPr>
        <w:t>En aquest mateix enllaç s’informa dels requeriments tècnics necessaris per poder utilitzar l’aplicació i existeix un servei de suport tècnic i ajuda a les empreses licitadores.</w:t>
      </w:r>
    </w:p>
    <w:p w14:paraId="61815C1B" w14:textId="77777777" w:rsidR="00D94D01" w:rsidRPr="00D94D01" w:rsidRDefault="00D94D01" w:rsidP="00D94D01">
      <w:pPr>
        <w:pStyle w:val="Textdecomentari"/>
        <w:tabs>
          <w:tab w:val="left" w:pos="4678"/>
          <w:tab w:val="left" w:pos="5245"/>
        </w:tabs>
        <w:ind w:right="-2"/>
        <w:rPr>
          <w:rFonts w:ascii="Verdana" w:hAnsi="Verdana" w:cs="Arial"/>
          <w:b/>
        </w:rPr>
      </w:pPr>
      <w:r w:rsidRPr="000F61E7">
        <w:rPr>
          <w:rFonts w:ascii="Verdana" w:hAnsi="Verdana" w:cs="Arial"/>
        </w:rPr>
        <w:t> </w:t>
      </w:r>
    </w:p>
    <w:p w14:paraId="3AB765F4" w14:textId="77777777" w:rsidR="00D94D01" w:rsidRPr="000F61E7" w:rsidRDefault="00D94D01" w:rsidP="00D94D01">
      <w:pPr>
        <w:pStyle w:val="Textdecomentari"/>
        <w:tabs>
          <w:tab w:val="left" w:pos="4678"/>
          <w:tab w:val="left" w:pos="5245"/>
        </w:tabs>
        <w:ind w:right="-2"/>
        <w:rPr>
          <w:rFonts w:ascii="Verdana" w:hAnsi="Verdana" w:cs="Arial"/>
        </w:rPr>
      </w:pPr>
      <w:r w:rsidRPr="00D94D01">
        <w:rPr>
          <w:rFonts w:ascii="Verdana" w:hAnsi="Verdana" w:cs="Arial"/>
          <w:b/>
        </w:rPr>
        <w:t>Requisits tècnics:</w:t>
      </w:r>
      <w:r w:rsidRPr="000F61E7">
        <w:rPr>
          <w:rFonts w:ascii="Verdana" w:hAnsi="Verdana" w:cs="Arial"/>
        </w:rPr>
        <w:t xml:space="preserve"> Els licitadors hauran de verificar amb l’antelació suficient, abans de la signatura i enviament de les proposicions, els requisits tècnics que han de complir per poder operar de manera correcta amb el Portal. </w:t>
      </w:r>
    </w:p>
    <w:p w14:paraId="28CF1BEE" w14:textId="77777777" w:rsidR="00D94D01" w:rsidRPr="000F61E7" w:rsidRDefault="00D94D01" w:rsidP="00D94D01">
      <w:pPr>
        <w:pStyle w:val="Textdecomentari"/>
        <w:tabs>
          <w:tab w:val="left" w:pos="4678"/>
          <w:tab w:val="left" w:pos="5245"/>
        </w:tabs>
        <w:ind w:right="-2"/>
        <w:rPr>
          <w:rFonts w:ascii="Verdana" w:hAnsi="Verdana" w:cs="Arial"/>
        </w:rPr>
      </w:pPr>
      <w:r w:rsidRPr="000F61E7">
        <w:rPr>
          <w:rFonts w:ascii="Verdana" w:hAnsi="Verdana" w:cs="Arial"/>
        </w:rPr>
        <w:lastRenderedPageBreak/>
        <w:t> </w:t>
      </w:r>
    </w:p>
    <w:p w14:paraId="2C6F4E95" w14:textId="77777777" w:rsidR="00D94D01" w:rsidRPr="000F61E7" w:rsidRDefault="00D94D01" w:rsidP="00D94D01">
      <w:pPr>
        <w:pStyle w:val="Textdecomentari"/>
        <w:tabs>
          <w:tab w:val="left" w:pos="4678"/>
          <w:tab w:val="left" w:pos="5245"/>
        </w:tabs>
        <w:ind w:right="-2"/>
        <w:rPr>
          <w:rFonts w:ascii="Verdana" w:hAnsi="Verdana" w:cs="Arial"/>
        </w:rPr>
      </w:pPr>
      <w:r w:rsidRPr="00D94D01">
        <w:rPr>
          <w:rFonts w:ascii="Verdana" w:hAnsi="Verdana" w:cs="Arial"/>
          <w:b/>
        </w:rPr>
        <w:t>Signatura electrònica:</w:t>
      </w:r>
      <w:r w:rsidRPr="000F61E7">
        <w:rPr>
          <w:rFonts w:ascii="Verdana" w:hAnsi="Verdana" w:cs="Arial"/>
        </w:rPr>
        <w:t xml:space="preserve"> 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6/2020, de 11 de novembre, reguladora de determinats aspectes dels serveis electrònics de confiança i que deroga la anterior Llei  59/2003, de 19 de desembre de signatura electrònica i demés disposicions de contractació pública electrònica si garantia provisional afegir “, a excepció d’aquells documents que acrediten la constitució de la garantia provisional que han de ser documents originals”.</w:t>
      </w:r>
    </w:p>
    <w:p w14:paraId="45266ACB" w14:textId="77777777" w:rsidR="00D94D01" w:rsidRPr="000F61E7" w:rsidRDefault="00D94D01" w:rsidP="00D94D01">
      <w:pPr>
        <w:pStyle w:val="Textdecomentari"/>
        <w:tabs>
          <w:tab w:val="left" w:pos="4678"/>
          <w:tab w:val="left" w:pos="5245"/>
        </w:tabs>
        <w:ind w:right="-2"/>
        <w:rPr>
          <w:rFonts w:ascii="Verdana" w:hAnsi="Verdana" w:cs="Arial"/>
        </w:rPr>
      </w:pPr>
      <w:r w:rsidRPr="000F61E7">
        <w:rPr>
          <w:rFonts w:ascii="Verdana" w:hAnsi="Verdana" w:cs="Arial"/>
        </w:rPr>
        <w:t> </w:t>
      </w:r>
    </w:p>
    <w:p w14:paraId="6DDBBE37" w14:textId="77777777" w:rsidR="00D94D01" w:rsidRPr="000F61E7" w:rsidRDefault="00D94D01" w:rsidP="00D94D01">
      <w:pPr>
        <w:pStyle w:val="Textdecomentari"/>
        <w:tabs>
          <w:tab w:val="left" w:pos="4678"/>
          <w:tab w:val="left" w:pos="5245"/>
        </w:tabs>
        <w:ind w:right="-2"/>
        <w:rPr>
          <w:rFonts w:ascii="Verdana" w:hAnsi="Verdana" w:cs="Arial"/>
        </w:rPr>
      </w:pPr>
      <w:r w:rsidRPr="00D94D01">
        <w:rPr>
          <w:rFonts w:ascii="Verdana" w:hAnsi="Verdana" w:cs="Arial"/>
          <w:b/>
        </w:rPr>
        <w:t>Certificat electrònic</w:t>
      </w:r>
      <w:r w:rsidRPr="000F61E7">
        <w:rPr>
          <w:rFonts w:ascii="Verdana" w:hAnsi="Verdana" w:cs="Arial"/>
        </w:rPr>
        <w:t xml:space="preserve">: Els certificats electrònics acceptats per la plataforma de contractació pública són els emesos per els Prestadors Qualificats inclosos en la llista de confiança europea </w:t>
      </w:r>
      <w:hyperlink r:id="rId38" w:anchor="/screen/home" w:history="1">
        <w:r w:rsidRPr="000F61E7">
          <w:rPr>
            <w:rFonts w:cs="Arial"/>
          </w:rPr>
          <w:t>https://esignature.ec.europa.eu/efda/tl-browser/#/screen/home</w:t>
        </w:r>
      </w:hyperlink>
      <w:r w:rsidRPr="000F61E7">
        <w:rPr>
          <w:rFonts w:ascii="Verdana" w:hAnsi="Verdana" w:cs="Arial"/>
        </w:rPr>
        <w:t xml:space="preserve">  i que a més, estan donats d’alta en la plataforma @firma  </w:t>
      </w:r>
      <w:hyperlink r:id="rId39" w:history="1">
        <w:r w:rsidRPr="000F61E7">
          <w:rPr>
            <w:rFonts w:cs="Arial"/>
          </w:rPr>
          <w:t>https://administracionelectronica.gob.es/PAe/aFIrma-Anexo-PSC </w:t>
        </w:r>
      </w:hyperlink>
    </w:p>
    <w:p w14:paraId="221D4755" w14:textId="77777777" w:rsidR="00D94D01" w:rsidRPr="000F61E7" w:rsidRDefault="00D94D01" w:rsidP="00D94D01">
      <w:pPr>
        <w:pStyle w:val="Textdecomentari"/>
        <w:tabs>
          <w:tab w:val="left" w:pos="4678"/>
          <w:tab w:val="left" w:pos="5245"/>
        </w:tabs>
        <w:ind w:right="-2"/>
        <w:rPr>
          <w:rFonts w:ascii="Verdana" w:hAnsi="Verdana" w:cs="Arial"/>
        </w:rPr>
      </w:pPr>
      <w:r w:rsidRPr="000F61E7">
        <w:rPr>
          <w:rFonts w:ascii="Verdana" w:hAnsi="Verdana" w:cs="Arial"/>
        </w:rPr>
        <w:t> </w:t>
      </w:r>
    </w:p>
    <w:p w14:paraId="58464B63" w14:textId="77777777" w:rsidR="00D94D01" w:rsidRPr="000F61E7" w:rsidRDefault="00D94D01" w:rsidP="00D94D01">
      <w:pPr>
        <w:pStyle w:val="Textdecomentari"/>
        <w:tabs>
          <w:tab w:val="left" w:pos="4678"/>
          <w:tab w:val="left" w:pos="5245"/>
        </w:tabs>
        <w:ind w:right="-2"/>
        <w:rPr>
          <w:rFonts w:ascii="Verdana" w:hAnsi="Verdana" w:cs="Arial"/>
        </w:rPr>
      </w:pPr>
      <w:r w:rsidRPr="00D94D01">
        <w:rPr>
          <w:rFonts w:ascii="Verdana" w:hAnsi="Verdana" w:cs="Arial"/>
          <w:b/>
        </w:rPr>
        <w:t>Gestió d’esmenes, aclariments, requeriments de documentació, formalització de contractes, etc.:</w:t>
      </w:r>
      <w:r w:rsidRPr="000F61E7">
        <w:rPr>
          <w:rFonts w:ascii="Verdana" w:hAnsi="Verdana" w:cs="Arial"/>
        </w:rPr>
        <w:t xml:space="preserve"> Per a realitzar totes aquelles tasques pròpies d’un procediment de contractació pública diferents de la presentació de proposicions, els licitadors hauran d’accedir, prèvia alta, a l’accés privat del Portal de Licitació Electrònica de L’ Ajuntament de Barcelona, a través del següent enllaç: </w:t>
      </w:r>
      <w:hyperlink r:id="rId40" w:history="1">
        <w:r w:rsidRPr="000F61E7">
          <w:t>https://licitacions.bcn.cat/login</w:t>
        </w:r>
      </w:hyperlink>
      <w:r w:rsidRPr="000F61E7">
        <w:rPr>
          <w:rFonts w:ascii="Verdana" w:hAnsi="Verdana" w:cs="Arial"/>
        </w:rPr>
        <w:t xml:space="preserve">  </w:t>
      </w:r>
      <w:r w:rsidRPr="00D94D01">
        <w:rPr>
          <w:rFonts w:ascii="Verdana" w:hAnsi="Verdana" w:cs="Arial"/>
          <w:b/>
        </w:rPr>
        <w:t>EL FET D’HAVER PRESENTAT OFERTES NO IMPLICA L’ALTA A L’ACCÉS PRIVAT, SINÓ QUE CAL TRAMITAR PARAL·LELAMENT L’ALTA AL MATEIX.</w:t>
      </w:r>
    </w:p>
    <w:p w14:paraId="1BC7080F" w14:textId="77777777" w:rsidR="00D94D01" w:rsidRPr="000F61E7" w:rsidRDefault="00D94D01" w:rsidP="00D94D01">
      <w:pPr>
        <w:pStyle w:val="Textdecomentari"/>
        <w:tabs>
          <w:tab w:val="left" w:pos="4678"/>
          <w:tab w:val="left" w:pos="5245"/>
        </w:tabs>
        <w:ind w:right="-2"/>
        <w:rPr>
          <w:rFonts w:ascii="Verdana" w:hAnsi="Verdana" w:cs="Arial"/>
        </w:rPr>
      </w:pPr>
      <w:r w:rsidRPr="000F61E7">
        <w:rPr>
          <w:rFonts w:ascii="Verdana" w:hAnsi="Verdana" w:cs="Arial"/>
        </w:rPr>
        <w:t> </w:t>
      </w:r>
    </w:p>
    <w:p w14:paraId="3D8CDAED" w14:textId="2042D653" w:rsidR="00D94D01" w:rsidRPr="000F61E7" w:rsidRDefault="00D94D01" w:rsidP="00D94D01">
      <w:pPr>
        <w:pStyle w:val="Textdecomentari"/>
        <w:tabs>
          <w:tab w:val="left" w:pos="4678"/>
          <w:tab w:val="left" w:pos="5245"/>
        </w:tabs>
        <w:ind w:right="-2"/>
        <w:rPr>
          <w:rFonts w:ascii="Verdana" w:hAnsi="Verdana" w:cs="Arial"/>
        </w:rPr>
      </w:pPr>
      <w:r w:rsidRPr="000F61E7">
        <w:rPr>
          <w:rFonts w:ascii="Verdana" w:hAnsi="Verdana" w:cs="Arial"/>
        </w:rPr>
        <w:t>Per a resoldre dubtes tècnics una vegada consultada la informació del web, els usuaris poden trucar al telèfon 91 803 66 27 (dl.-dv.</w:t>
      </w:r>
      <w:r>
        <w:rPr>
          <w:rStyle w:val="mfasi"/>
          <w:i w:val="0"/>
          <w:iCs w:val="0"/>
          <w:color w:val="333F50"/>
          <w:shd w:val="clear" w:color="auto" w:fill="FFFFFF"/>
        </w:rPr>
        <w:t xml:space="preserve"> </w:t>
      </w:r>
      <w:r w:rsidRPr="000F61E7">
        <w:rPr>
          <w:rFonts w:ascii="Verdana" w:hAnsi="Verdana" w:cs="Arial"/>
        </w:rPr>
        <w:t xml:space="preserve">8:00 a 18:00h, excepte festius nacionals) o escriure un correu electrònic a </w:t>
      </w:r>
      <w:hyperlink r:id="rId41" w:history="1">
        <w:r w:rsidRPr="000F61E7">
          <w:rPr>
            <w:rFonts w:cs="Arial"/>
          </w:rPr>
          <w:t>soporte.licitadores@pixelware.com</w:t>
        </w:r>
      </w:hyperlink>
      <w:r w:rsidR="00967172">
        <w:rPr>
          <w:rFonts w:ascii="Verdana" w:hAnsi="Verdana" w:cs="Arial"/>
        </w:rPr>
        <w:t>.</w:t>
      </w:r>
    </w:p>
    <w:p w14:paraId="42D7E99D" w14:textId="77777777" w:rsidR="00DC141B" w:rsidRDefault="00DC141B" w:rsidP="00DC141B">
      <w:pPr>
        <w:jc w:val="both"/>
        <w:rPr>
          <w:rFonts w:ascii="Verdana" w:hAnsi="Verdana" w:cs="Arial"/>
        </w:rPr>
      </w:pPr>
    </w:p>
    <w:p w14:paraId="7029FFBA" w14:textId="77777777" w:rsidR="00DC141B" w:rsidRDefault="00DC141B" w:rsidP="00DC141B">
      <w:pPr>
        <w:jc w:val="both"/>
        <w:rPr>
          <w:rFonts w:ascii="Verdana" w:hAnsi="Verdana" w:cs="Arial"/>
        </w:rPr>
      </w:pPr>
      <w:r>
        <w:rPr>
          <w:rFonts w:ascii="Verdana" w:hAnsi="Verdana" w:cs="Arial"/>
        </w:rPr>
        <w:t>6. La plataforma no estableix cap límit en el número d’arxius que es poden adjuntar a una oferta.</w:t>
      </w:r>
    </w:p>
    <w:p w14:paraId="16447EA8" w14:textId="77777777" w:rsidR="00DC141B" w:rsidRDefault="00DC141B" w:rsidP="00DC141B">
      <w:pPr>
        <w:jc w:val="both"/>
        <w:rPr>
          <w:rFonts w:ascii="Verdana" w:hAnsi="Verdana" w:cs="Arial"/>
        </w:rPr>
      </w:pPr>
    </w:p>
    <w:p w14:paraId="24C4A85A" w14:textId="5CC9E128" w:rsidR="00DC141B" w:rsidRPr="00235FF4" w:rsidRDefault="00DC141B" w:rsidP="00235FF4">
      <w:pPr>
        <w:jc w:val="both"/>
        <w:rPr>
          <w:rFonts w:ascii="Verdana" w:hAnsi="Verdana" w:cs="Arial"/>
        </w:rPr>
      </w:pPr>
      <w:r w:rsidRPr="00235FF4">
        <w:rPr>
          <w:rFonts w:ascii="Verdana" w:hAnsi="Verdana" w:cs="Arial"/>
        </w:rPr>
        <w:t>La mida màxima permesa per cadascun dels arxius individuals que s’annexi en la proposta electrònica està establert en 250 MB.</w:t>
      </w:r>
      <w:r w:rsidR="00414A3C" w:rsidRPr="00235FF4">
        <w:rPr>
          <w:rFonts w:ascii="Verdana" w:hAnsi="Verdana" w:cs="Arial"/>
        </w:rPr>
        <w:t xml:space="preserve"> El límit màxim global de l’oferta és de 1GB o 1024 MB</w:t>
      </w:r>
    </w:p>
    <w:p w14:paraId="277B3E51" w14:textId="77777777" w:rsidR="00DC141B" w:rsidRDefault="00DC141B" w:rsidP="00DC141B">
      <w:pPr>
        <w:jc w:val="both"/>
        <w:rPr>
          <w:rFonts w:ascii="Verdana" w:hAnsi="Verdana" w:cs="Arial"/>
        </w:rPr>
      </w:pPr>
    </w:p>
    <w:p w14:paraId="3E12770D" w14:textId="77777777" w:rsidR="00DC141B" w:rsidRDefault="00DC141B" w:rsidP="00DC141B">
      <w:pPr>
        <w:jc w:val="both"/>
        <w:rPr>
          <w:rFonts w:ascii="Verdana" w:hAnsi="Verdana" w:cs="Arial"/>
        </w:rPr>
      </w:pPr>
      <w:r>
        <w:rPr>
          <w:rFonts w:ascii="Verdana" w:hAnsi="Verdana" w:cs="Arial"/>
        </w:rPr>
        <w:t>Els formats admesos per als documents que se annexin en la presentació de una proposició són els següents:</w:t>
      </w:r>
      <w:r>
        <w:rPr>
          <w:rFonts w:ascii="Verdana" w:hAnsi="Verdana" w:cs="Arial"/>
          <w:i/>
          <w:sz w:val="16"/>
          <w:szCs w:val="16"/>
        </w:rPr>
        <w:t xml:space="preserve"> treure o afegir si escau</w:t>
      </w:r>
    </w:p>
    <w:p w14:paraId="656E0E74" w14:textId="77777777" w:rsidR="00DC141B" w:rsidRDefault="00DC141B" w:rsidP="00DC141B">
      <w:pPr>
        <w:jc w:val="both"/>
        <w:rPr>
          <w:rFonts w:ascii="Verdana" w:hAnsi="Verdana" w:cs="Arial"/>
        </w:rPr>
      </w:pPr>
      <w:r>
        <w:rPr>
          <w:rFonts w:ascii="Verdana" w:hAnsi="Verdana" w:cs="Arial"/>
        </w:rPr>
        <w:t>Format de text natiu de Microsoft Word: .doc | .</w:t>
      </w:r>
      <w:proofErr w:type="spellStart"/>
      <w:r>
        <w:rPr>
          <w:rFonts w:ascii="Verdana" w:hAnsi="Verdana" w:cs="Arial"/>
        </w:rPr>
        <w:t>docx</w:t>
      </w:r>
      <w:proofErr w:type="spellEnd"/>
    </w:p>
    <w:p w14:paraId="4A2D6516" w14:textId="77777777" w:rsidR="00DC141B" w:rsidRDefault="00DC141B" w:rsidP="00DC141B">
      <w:pPr>
        <w:jc w:val="both"/>
        <w:rPr>
          <w:rFonts w:ascii="Verdana" w:hAnsi="Verdana" w:cs="Arial"/>
        </w:rPr>
      </w:pPr>
      <w:r>
        <w:rPr>
          <w:rFonts w:ascii="Verdana" w:hAnsi="Verdana" w:cs="Arial"/>
        </w:rPr>
        <w:t>Format de full de càlcul natiu de Microsoft Excel: .</w:t>
      </w:r>
      <w:proofErr w:type="spellStart"/>
      <w:r>
        <w:rPr>
          <w:rFonts w:ascii="Verdana" w:hAnsi="Verdana" w:cs="Arial"/>
        </w:rPr>
        <w:t>xls</w:t>
      </w:r>
      <w:proofErr w:type="spellEnd"/>
      <w:r>
        <w:rPr>
          <w:rFonts w:ascii="Verdana" w:hAnsi="Verdana" w:cs="Arial"/>
        </w:rPr>
        <w:t xml:space="preserve"> | .</w:t>
      </w:r>
      <w:proofErr w:type="spellStart"/>
      <w:r>
        <w:rPr>
          <w:rFonts w:ascii="Verdana" w:hAnsi="Verdana" w:cs="Arial"/>
        </w:rPr>
        <w:t>xlsx</w:t>
      </w:r>
      <w:proofErr w:type="spellEnd"/>
      <w:r>
        <w:rPr>
          <w:rFonts w:ascii="Verdana" w:hAnsi="Verdana" w:cs="Arial"/>
        </w:rPr>
        <w:t xml:space="preserve">. </w:t>
      </w:r>
    </w:p>
    <w:p w14:paraId="4A8BDAE1" w14:textId="77777777" w:rsidR="00DC141B" w:rsidRDefault="00DC141B" w:rsidP="00DC141B">
      <w:pPr>
        <w:jc w:val="both"/>
        <w:rPr>
          <w:rFonts w:ascii="Verdana" w:hAnsi="Verdana" w:cs="Arial"/>
        </w:rPr>
      </w:pPr>
      <w:r>
        <w:rPr>
          <w:rFonts w:ascii="Verdana" w:hAnsi="Verdana" w:cs="Arial"/>
        </w:rPr>
        <w:t>Format de presentació natiu de Microsoft PowerPoint: .</w:t>
      </w:r>
      <w:proofErr w:type="spellStart"/>
      <w:r>
        <w:rPr>
          <w:rFonts w:ascii="Verdana" w:hAnsi="Verdana" w:cs="Arial"/>
        </w:rPr>
        <w:t>ppt</w:t>
      </w:r>
      <w:proofErr w:type="spellEnd"/>
      <w:r>
        <w:rPr>
          <w:rFonts w:ascii="Verdana" w:hAnsi="Verdana" w:cs="Arial"/>
        </w:rPr>
        <w:t xml:space="preserve"> |.</w:t>
      </w:r>
      <w:proofErr w:type="spellStart"/>
      <w:r>
        <w:rPr>
          <w:rFonts w:ascii="Verdana" w:hAnsi="Verdana" w:cs="Arial"/>
        </w:rPr>
        <w:t>pptx</w:t>
      </w:r>
      <w:proofErr w:type="spellEnd"/>
      <w:r>
        <w:rPr>
          <w:rFonts w:ascii="Verdana" w:hAnsi="Verdana" w:cs="Arial"/>
        </w:rPr>
        <w:t xml:space="preserve"> </w:t>
      </w:r>
    </w:p>
    <w:p w14:paraId="7258B410" w14:textId="77777777" w:rsidR="00DC141B" w:rsidRDefault="00DC141B" w:rsidP="00DC141B">
      <w:pPr>
        <w:jc w:val="both"/>
        <w:rPr>
          <w:rFonts w:ascii="Verdana" w:hAnsi="Verdana" w:cs="Arial"/>
        </w:rPr>
      </w:pPr>
      <w:r>
        <w:rPr>
          <w:rFonts w:ascii="Verdana" w:hAnsi="Verdana" w:cs="Arial"/>
        </w:rPr>
        <w:t>Format de text estàndard: .</w:t>
      </w:r>
      <w:proofErr w:type="spellStart"/>
      <w:r>
        <w:rPr>
          <w:rFonts w:ascii="Verdana" w:hAnsi="Verdana" w:cs="Arial"/>
        </w:rPr>
        <w:t>rtf</w:t>
      </w:r>
      <w:proofErr w:type="spellEnd"/>
      <w:r>
        <w:rPr>
          <w:rFonts w:ascii="Verdana" w:hAnsi="Verdana" w:cs="Arial"/>
        </w:rPr>
        <w:t xml:space="preserve"> .</w:t>
      </w:r>
    </w:p>
    <w:p w14:paraId="5000D135" w14:textId="77777777" w:rsidR="00DC141B" w:rsidRDefault="00DC141B" w:rsidP="00DC141B">
      <w:pPr>
        <w:jc w:val="both"/>
        <w:rPr>
          <w:rFonts w:ascii="Verdana" w:hAnsi="Verdana" w:cs="Arial"/>
        </w:rPr>
      </w:pPr>
      <w:r>
        <w:rPr>
          <w:rFonts w:ascii="Verdana" w:hAnsi="Verdana" w:cs="Arial"/>
        </w:rPr>
        <w:t xml:space="preserve">Format de text natiu </w:t>
      </w:r>
      <w:proofErr w:type="spellStart"/>
      <w:r>
        <w:rPr>
          <w:rFonts w:ascii="Verdana" w:hAnsi="Verdana" w:cs="Arial"/>
        </w:rPr>
        <w:t>Star</w:t>
      </w:r>
      <w:proofErr w:type="spellEnd"/>
      <w:r>
        <w:rPr>
          <w:rFonts w:ascii="Verdana" w:hAnsi="Verdana" w:cs="Arial"/>
        </w:rPr>
        <w:t xml:space="preserve"> Office: .</w:t>
      </w:r>
      <w:proofErr w:type="spellStart"/>
      <w:r>
        <w:rPr>
          <w:rFonts w:ascii="Verdana" w:hAnsi="Verdana" w:cs="Arial"/>
        </w:rPr>
        <w:t>sxw</w:t>
      </w:r>
      <w:proofErr w:type="spellEnd"/>
      <w:r>
        <w:rPr>
          <w:rFonts w:ascii="Verdana" w:hAnsi="Verdana" w:cs="Arial"/>
        </w:rPr>
        <w:t xml:space="preserve"> </w:t>
      </w:r>
    </w:p>
    <w:p w14:paraId="4A66C0C9" w14:textId="77777777" w:rsidR="00DC141B" w:rsidRDefault="00DC141B" w:rsidP="00DC141B">
      <w:pPr>
        <w:jc w:val="both"/>
        <w:rPr>
          <w:rFonts w:ascii="Verdana" w:hAnsi="Verdana" w:cs="Arial"/>
        </w:rPr>
      </w:pPr>
      <w:r>
        <w:rPr>
          <w:rFonts w:ascii="Verdana" w:hAnsi="Verdana" w:cs="Arial"/>
        </w:rPr>
        <w:t xml:space="preserve">Format de text natiu de </w:t>
      </w:r>
      <w:proofErr w:type="spellStart"/>
      <w:r>
        <w:rPr>
          <w:rFonts w:ascii="Verdana" w:hAnsi="Verdana" w:cs="Arial"/>
        </w:rPr>
        <w:t>Abiword</w:t>
      </w:r>
      <w:proofErr w:type="spellEnd"/>
      <w:r>
        <w:rPr>
          <w:rFonts w:ascii="Verdana" w:hAnsi="Verdana" w:cs="Arial"/>
        </w:rPr>
        <w:t>: .</w:t>
      </w:r>
      <w:proofErr w:type="spellStart"/>
      <w:r>
        <w:rPr>
          <w:rFonts w:ascii="Verdana" w:hAnsi="Verdana" w:cs="Arial"/>
        </w:rPr>
        <w:t>abw</w:t>
      </w:r>
      <w:proofErr w:type="spellEnd"/>
      <w:r>
        <w:rPr>
          <w:rFonts w:ascii="Verdana" w:hAnsi="Verdana" w:cs="Arial"/>
        </w:rPr>
        <w:t xml:space="preserve"> </w:t>
      </w:r>
    </w:p>
    <w:p w14:paraId="62FEB363" w14:textId="77777777" w:rsidR="00DC141B" w:rsidRDefault="00DC141B" w:rsidP="00DC141B">
      <w:pPr>
        <w:jc w:val="both"/>
        <w:rPr>
          <w:rFonts w:ascii="Verdana" w:hAnsi="Verdana" w:cs="Arial"/>
        </w:rPr>
      </w:pPr>
      <w:r>
        <w:rPr>
          <w:rFonts w:ascii="Verdana" w:hAnsi="Verdana" w:cs="Arial"/>
        </w:rPr>
        <w:t xml:space="preserve">Format documental natiu de </w:t>
      </w:r>
      <w:proofErr w:type="spellStart"/>
      <w:r>
        <w:rPr>
          <w:rFonts w:ascii="Verdana" w:hAnsi="Verdana" w:cs="Arial"/>
        </w:rPr>
        <w:t>Adobe</w:t>
      </w:r>
      <w:proofErr w:type="spellEnd"/>
      <w:r>
        <w:rPr>
          <w:rFonts w:ascii="Verdana" w:hAnsi="Verdana" w:cs="Arial"/>
        </w:rPr>
        <w:t xml:space="preserve"> </w:t>
      </w:r>
      <w:proofErr w:type="spellStart"/>
      <w:r>
        <w:rPr>
          <w:rFonts w:ascii="Verdana" w:hAnsi="Verdana" w:cs="Arial"/>
        </w:rPr>
        <w:t>Acrobat</w:t>
      </w:r>
      <w:proofErr w:type="spellEnd"/>
      <w:r>
        <w:rPr>
          <w:rFonts w:ascii="Verdana" w:hAnsi="Verdana" w:cs="Arial"/>
        </w:rPr>
        <w:t>: .</w:t>
      </w:r>
      <w:proofErr w:type="spellStart"/>
      <w:r>
        <w:rPr>
          <w:rFonts w:ascii="Verdana" w:hAnsi="Verdana" w:cs="Arial"/>
        </w:rPr>
        <w:t>pdf</w:t>
      </w:r>
      <w:proofErr w:type="spellEnd"/>
      <w:r>
        <w:rPr>
          <w:rFonts w:ascii="Verdana" w:hAnsi="Verdana" w:cs="Arial"/>
        </w:rPr>
        <w:t xml:space="preserve"> </w:t>
      </w:r>
    </w:p>
    <w:p w14:paraId="6034CB08" w14:textId="77777777" w:rsidR="00DC141B" w:rsidRDefault="00DC141B" w:rsidP="00DC141B">
      <w:pPr>
        <w:jc w:val="both"/>
        <w:rPr>
          <w:rFonts w:ascii="Verdana" w:hAnsi="Verdana" w:cs="Arial"/>
        </w:rPr>
      </w:pPr>
      <w:r>
        <w:rPr>
          <w:rFonts w:ascii="Verdana" w:hAnsi="Verdana" w:cs="Arial"/>
        </w:rPr>
        <w:t>Format gràfic: .</w:t>
      </w:r>
      <w:proofErr w:type="spellStart"/>
      <w:r>
        <w:rPr>
          <w:rFonts w:ascii="Verdana" w:hAnsi="Verdana" w:cs="Arial"/>
        </w:rPr>
        <w:t>jpg</w:t>
      </w:r>
      <w:proofErr w:type="spellEnd"/>
      <w:r>
        <w:rPr>
          <w:rFonts w:ascii="Verdana" w:hAnsi="Verdana" w:cs="Arial"/>
        </w:rPr>
        <w:t xml:space="preserve"> </w:t>
      </w:r>
    </w:p>
    <w:p w14:paraId="645DEB97" w14:textId="77777777" w:rsidR="00DC141B" w:rsidRDefault="00DC141B" w:rsidP="00DC141B">
      <w:pPr>
        <w:jc w:val="both"/>
        <w:rPr>
          <w:rFonts w:ascii="Verdana" w:hAnsi="Verdana" w:cs="Arial"/>
        </w:rPr>
      </w:pPr>
      <w:r>
        <w:rPr>
          <w:rFonts w:ascii="Verdana" w:hAnsi="Verdana" w:cs="Arial"/>
        </w:rPr>
        <w:t>Format gràfic natiu de Microsoft Windows: .</w:t>
      </w:r>
      <w:proofErr w:type="spellStart"/>
      <w:r>
        <w:rPr>
          <w:rFonts w:ascii="Verdana" w:hAnsi="Verdana" w:cs="Arial"/>
        </w:rPr>
        <w:t>bmp</w:t>
      </w:r>
      <w:proofErr w:type="spellEnd"/>
    </w:p>
    <w:p w14:paraId="0223D919" w14:textId="77777777" w:rsidR="00DC141B" w:rsidRDefault="00DC141B" w:rsidP="00DC141B">
      <w:pPr>
        <w:jc w:val="both"/>
        <w:rPr>
          <w:rFonts w:ascii="Verdana" w:hAnsi="Verdana" w:cs="Arial"/>
        </w:rPr>
      </w:pPr>
      <w:r>
        <w:rPr>
          <w:rFonts w:ascii="Verdana" w:hAnsi="Verdana" w:cs="Arial"/>
        </w:rPr>
        <w:t>Format gràfic: .</w:t>
      </w:r>
      <w:proofErr w:type="spellStart"/>
      <w:r>
        <w:rPr>
          <w:rFonts w:ascii="Verdana" w:hAnsi="Verdana" w:cs="Arial"/>
        </w:rPr>
        <w:t>tiff</w:t>
      </w:r>
      <w:proofErr w:type="spellEnd"/>
      <w:r>
        <w:rPr>
          <w:rFonts w:ascii="Verdana" w:hAnsi="Verdana" w:cs="Arial"/>
        </w:rPr>
        <w:t xml:space="preserve"> | .</w:t>
      </w:r>
      <w:proofErr w:type="spellStart"/>
      <w:r>
        <w:rPr>
          <w:rFonts w:ascii="Verdana" w:hAnsi="Verdana" w:cs="Arial"/>
        </w:rPr>
        <w:t>tif</w:t>
      </w:r>
      <w:proofErr w:type="spellEnd"/>
    </w:p>
    <w:p w14:paraId="344C545F" w14:textId="77777777" w:rsidR="00DC141B" w:rsidRDefault="00DC141B" w:rsidP="00DC141B">
      <w:pPr>
        <w:jc w:val="both"/>
        <w:rPr>
          <w:rFonts w:ascii="Verdana" w:hAnsi="Verdana" w:cs="Arial"/>
        </w:rPr>
      </w:pPr>
      <w:r>
        <w:rPr>
          <w:rFonts w:ascii="Verdana" w:hAnsi="Verdana" w:cs="Arial"/>
        </w:rPr>
        <w:t xml:space="preserve">Format </w:t>
      </w:r>
      <w:proofErr w:type="spellStart"/>
      <w:r>
        <w:rPr>
          <w:rFonts w:ascii="Verdana" w:hAnsi="Verdana" w:cs="Arial"/>
        </w:rPr>
        <w:t>OpentDocument</w:t>
      </w:r>
      <w:proofErr w:type="spellEnd"/>
      <w:r>
        <w:rPr>
          <w:rFonts w:ascii="Verdana" w:hAnsi="Verdana" w:cs="Arial"/>
        </w:rPr>
        <w:t xml:space="preserve"> text: .</w:t>
      </w:r>
      <w:proofErr w:type="spellStart"/>
      <w:r>
        <w:rPr>
          <w:rFonts w:ascii="Verdana" w:hAnsi="Verdana" w:cs="Arial"/>
        </w:rPr>
        <w:t>odt</w:t>
      </w:r>
      <w:proofErr w:type="spellEnd"/>
      <w:r>
        <w:rPr>
          <w:rFonts w:ascii="Verdana" w:hAnsi="Verdana" w:cs="Arial"/>
        </w:rPr>
        <w:t xml:space="preserve"> </w:t>
      </w:r>
    </w:p>
    <w:p w14:paraId="6F4D9482" w14:textId="77777777" w:rsidR="00DC141B" w:rsidRDefault="00DC141B" w:rsidP="00DC141B">
      <w:pPr>
        <w:jc w:val="both"/>
        <w:rPr>
          <w:rFonts w:ascii="Verdana" w:hAnsi="Verdana" w:cs="Arial"/>
        </w:rPr>
      </w:pPr>
      <w:r>
        <w:rPr>
          <w:rFonts w:ascii="Verdana" w:hAnsi="Verdana" w:cs="Arial"/>
        </w:rPr>
        <w:t xml:space="preserve">Format </w:t>
      </w:r>
      <w:proofErr w:type="spellStart"/>
      <w:r>
        <w:rPr>
          <w:rFonts w:ascii="Verdana" w:hAnsi="Verdana" w:cs="Arial"/>
        </w:rPr>
        <w:t>OpentDocument</w:t>
      </w:r>
      <w:proofErr w:type="spellEnd"/>
      <w:r>
        <w:rPr>
          <w:rFonts w:ascii="Verdana" w:hAnsi="Verdana" w:cs="Arial"/>
        </w:rPr>
        <w:t xml:space="preserve"> full de càlcul: .</w:t>
      </w:r>
      <w:proofErr w:type="spellStart"/>
      <w:r>
        <w:rPr>
          <w:rFonts w:ascii="Verdana" w:hAnsi="Verdana" w:cs="Arial"/>
        </w:rPr>
        <w:t>ods</w:t>
      </w:r>
      <w:proofErr w:type="spellEnd"/>
      <w:r>
        <w:rPr>
          <w:rFonts w:ascii="Verdana" w:hAnsi="Verdana" w:cs="Arial"/>
        </w:rPr>
        <w:t xml:space="preserve"> </w:t>
      </w:r>
    </w:p>
    <w:p w14:paraId="0E472176" w14:textId="77777777" w:rsidR="00DC141B" w:rsidRDefault="00DC141B" w:rsidP="00DC141B">
      <w:pPr>
        <w:jc w:val="both"/>
        <w:rPr>
          <w:rFonts w:ascii="Verdana" w:hAnsi="Verdana" w:cs="Arial"/>
        </w:rPr>
      </w:pPr>
      <w:r>
        <w:rPr>
          <w:rFonts w:ascii="Verdana" w:hAnsi="Verdana" w:cs="Arial"/>
        </w:rPr>
        <w:t xml:space="preserve">Format </w:t>
      </w:r>
      <w:proofErr w:type="spellStart"/>
      <w:r>
        <w:rPr>
          <w:rFonts w:ascii="Verdana" w:hAnsi="Verdana" w:cs="Arial"/>
        </w:rPr>
        <w:t>OpentDocument</w:t>
      </w:r>
      <w:proofErr w:type="spellEnd"/>
      <w:r>
        <w:rPr>
          <w:rFonts w:ascii="Verdana" w:hAnsi="Verdana" w:cs="Arial"/>
        </w:rPr>
        <w:t xml:space="preserve"> presentació: .</w:t>
      </w:r>
      <w:proofErr w:type="spellStart"/>
      <w:r>
        <w:rPr>
          <w:rFonts w:ascii="Verdana" w:hAnsi="Verdana" w:cs="Arial"/>
        </w:rPr>
        <w:t>odp</w:t>
      </w:r>
      <w:proofErr w:type="spellEnd"/>
      <w:r>
        <w:rPr>
          <w:rFonts w:ascii="Verdana" w:hAnsi="Verdana" w:cs="Arial"/>
        </w:rPr>
        <w:t xml:space="preserve"> </w:t>
      </w:r>
    </w:p>
    <w:p w14:paraId="59DB6470" w14:textId="77777777" w:rsidR="00DC141B" w:rsidRDefault="00DC141B" w:rsidP="00DC141B">
      <w:pPr>
        <w:jc w:val="both"/>
        <w:rPr>
          <w:rFonts w:ascii="Verdana" w:hAnsi="Verdana" w:cs="Arial"/>
        </w:rPr>
      </w:pPr>
      <w:r>
        <w:rPr>
          <w:rFonts w:ascii="Verdana" w:hAnsi="Verdana" w:cs="Arial"/>
        </w:rPr>
        <w:t xml:space="preserve">Format </w:t>
      </w:r>
      <w:proofErr w:type="spellStart"/>
      <w:r>
        <w:rPr>
          <w:rFonts w:ascii="Verdana" w:hAnsi="Verdana" w:cs="Arial"/>
        </w:rPr>
        <w:t>OpentDocument</w:t>
      </w:r>
      <w:proofErr w:type="spellEnd"/>
      <w:r>
        <w:rPr>
          <w:rFonts w:ascii="Verdana" w:hAnsi="Verdana" w:cs="Arial"/>
        </w:rPr>
        <w:t xml:space="preserve"> </w:t>
      </w:r>
      <w:proofErr w:type="spellStart"/>
      <w:r>
        <w:rPr>
          <w:rFonts w:ascii="Verdana" w:hAnsi="Verdana" w:cs="Arial"/>
        </w:rPr>
        <w:t>imagen</w:t>
      </w:r>
      <w:proofErr w:type="spellEnd"/>
      <w:r>
        <w:rPr>
          <w:rFonts w:ascii="Verdana" w:hAnsi="Verdana" w:cs="Arial"/>
        </w:rPr>
        <w:t xml:space="preserve">: .odi </w:t>
      </w:r>
    </w:p>
    <w:p w14:paraId="50A8FBD9" w14:textId="77777777" w:rsidR="00DC141B" w:rsidRDefault="00DC141B" w:rsidP="00DC141B">
      <w:pPr>
        <w:jc w:val="both"/>
        <w:rPr>
          <w:rFonts w:ascii="Verdana" w:hAnsi="Verdana" w:cs="Arial"/>
        </w:rPr>
      </w:pPr>
      <w:r>
        <w:rPr>
          <w:rFonts w:ascii="Verdana" w:hAnsi="Verdana" w:cs="Arial"/>
        </w:rPr>
        <w:t xml:space="preserve">Format comprimit natiu de </w:t>
      </w:r>
      <w:proofErr w:type="spellStart"/>
      <w:r>
        <w:rPr>
          <w:rFonts w:ascii="Verdana" w:hAnsi="Verdana" w:cs="Arial"/>
        </w:rPr>
        <w:t>Winzip</w:t>
      </w:r>
      <w:proofErr w:type="spellEnd"/>
      <w:r>
        <w:rPr>
          <w:rFonts w:ascii="Verdana" w:hAnsi="Verdana" w:cs="Arial"/>
        </w:rPr>
        <w:t xml:space="preserve"> i suportat por Microsoft Windows: .</w:t>
      </w:r>
      <w:proofErr w:type="spellStart"/>
      <w:r>
        <w:rPr>
          <w:rFonts w:ascii="Verdana" w:hAnsi="Verdana" w:cs="Arial"/>
        </w:rPr>
        <w:t>zip</w:t>
      </w:r>
      <w:proofErr w:type="spellEnd"/>
      <w:r>
        <w:rPr>
          <w:rFonts w:ascii="Verdana" w:hAnsi="Verdana" w:cs="Arial"/>
        </w:rPr>
        <w:t xml:space="preserve"> </w:t>
      </w:r>
    </w:p>
    <w:p w14:paraId="7DD28187" w14:textId="77777777" w:rsidR="00DC141B" w:rsidRDefault="00DC141B" w:rsidP="00DC141B">
      <w:pPr>
        <w:jc w:val="both"/>
        <w:rPr>
          <w:rFonts w:ascii="Verdana" w:hAnsi="Verdana" w:cs="Arial"/>
        </w:rPr>
      </w:pPr>
      <w:r>
        <w:rPr>
          <w:rFonts w:ascii="Verdana" w:hAnsi="Verdana" w:cs="Arial"/>
        </w:rPr>
        <w:t xml:space="preserve">Format de dibuix </w:t>
      </w:r>
      <w:proofErr w:type="spellStart"/>
      <w:r>
        <w:rPr>
          <w:rFonts w:ascii="Verdana" w:hAnsi="Verdana" w:cs="Arial"/>
        </w:rPr>
        <w:t>AutoCAD</w:t>
      </w:r>
      <w:proofErr w:type="spellEnd"/>
      <w:r>
        <w:rPr>
          <w:rFonts w:ascii="Verdana" w:hAnsi="Verdana" w:cs="Arial"/>
        </w:rPr>
        <w:t xml:space="preserve"> .</w:t>
      </w:r>
      <w:proofErr w:type="spellStart"/>
      <w:r>
        <w:rPr>
          <w:rFonts w:ascii="Verdana" w:hAnsi="Verdana" w:cs="Arial"/>
        </w:rPr>
        <w:t>dwg</w:t>
      </w:r>
      <w:proofErr w:type="spellEnd"/>
    </w:p>
    <w:p w14:paraId="0FC0261C" w14:textId="77777777" w:rsidR="00DC141B" w:rsidRDefault="00DC141B" w:rsidP="00DC141B">
      <w:pPr>
        <w:jc w:val="both"/>
        <w:rPr>
          <w:rFonts w:ascii="Verdana" w:hAnsi="Verdana" w:cs="Arial"/>
        </w:rPr>
      </w:pPr>
    </w:p>
    <w:p w14:paraId="5982C2A2" w14:textId="77777777" w:rsidR="00DC141B" w:rsidRDefault="00DC141B" w:rsidP="00DC141B">
      <w:pPr>
        <w:jc w:val="both"/>
        <w:rPr>
          <w:rFonts w:ascii="Verdana" w:hAnsi="Verdana" w:cs="Arial"/>
        </w:rPr>
      </w:pPr>
      <w:r>
        <w:rPr>
          <w:rFonts w:ascii="Verdana" w:hAnsi="Verdana" w:cs="Arial"/>
        </w:rPr>
        <w:t>Com a mesura alternativa per adjuntar arxius d’altres formats, es poden enviar en un arxiu comprimit (ZIP).</w:t>
      </w:r>
    </w:p>
    <w:p w14:paraId="08719F1D" w14:textId="77777777" w:rsidR="00DC141B" w:rsidRDefault="00DC141B" w:rsidP="00DC141B">
      <w:pPr>
        <w:jc w:val="both"/>
        <w:rPr>
          <w:rFonts w:ascii="Verdana" w:hAnsi="Verdana" w:cs="Arial"/>
        </w:rPr>
      </w:pPr>
    </w:p>
    <w:p w14:paraId="09F1E259" w14:textId="77777777" w:rsidR="00DC141B" w:rsidRDefault="00DC141B" w:rsidP="00DC141B">
      <w:pPr>
        <w:jc w:val="both"/>
        <w:rPr>
          <w:rFonts w:ascii="Verdana" w:hAnsi="Verdana" w:cs="Arial"/>
        </w:rPr>
      </w:pPr>
      <w:r>
        <w:rPr>
          <w:rFonts w:ascii="Verdana" w:hAnsi="Verdana" w:cs="Arial"/>
        </w:rPr>
        <w:lastRenderedPageBreak/>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w:t>
      </w:r>
      <w:r>
        <w:rPr>
          <w:rFonts w:ascii="Verdana" w:hAnsi="Verdana" w:cs="Arial"/>
          <w:i/>
          <w:sz w:val="16"/>
        </w:rPr>
        <w:t>seleccioneu</w:t>
      </w:r>
      <w:r>
        <w:rPr>
          <w:rFonts w:ascii="Verdana" w:hAnsi="Verdana" w:cs="Arial"/>
        </w:rPr>
        <w:t xml:space="preserve"> la Mesa de contractació /l’òrgan de contractació qui decideixi al respecte. </w:t>
      </w:r>
    </w:p>
    <w:p w14:paraId="1F851666" w14:textId="77777777" w:rsidR="00DC141B" w:rsidRDefault="00DC141B" w:rsidP="00DC141B">
      <w:pPr>
        <w:jc w:val="both"/>
        <w:rPr>
          <w:rFonts w:ascii="Verdana" w:hAnsi="Verdana" w:cs="Arial"/>
        </w:rPr>
      </w:pPr>
    </w:p>
    <w:p w14:paraId="4FB90505" w14:textId="77777777" w:rsidR="00DC141B" w:rsidRDefault="00DC141B" w:rsidP="00DC141B">
      <w:pPr>
        <w:jc w:val="both"/>
        <w:rPr>
          <w:rFonts w:ascii="Verdana" w:hAnsi="Verdana" w:cs="Arial"/>
        </w:rPr>
      </w:pPr>
      <w:r>
        <w:rPr>
          <w:rFonts w:ascii="Verdana" w:hAnsi="Verdana" w:cs="Arial"/>
        </w:rPr>
        <w:t xml:space="preserve">La presentació de les proposicions podrà realitzar-se durant 24 hores al dia els 7 dies de la setmana; la data i hora de presentació de la proposició seran les que constin en el resguard acreditatiu emès pel </w:t>
      </w:r>
      <w:r w:rsidRPr="00235FF4">
        <w:rPr>
          <w:rFonts w:ascii="Verdana" w:hAnsi="Verdana" w:cs="Arial"/>
        </w:rPr>
        <w:t xml:space="preserve">Registre Auxiliar del Portal de Contractació  de Electrònica i </w:t>
      </w:r>
      <w:r>
        <w:rPr>
          <w:rFonts w:ascii="Verdana" w:hAnsi="Verdana" w:cs="Arial"/>
        </w:rPr>
        <w:t xml:space="preserve">coincidirà amb el moment en el que finalitza la recepció de la proposició. </w:t>
      </w:r>
    </w:p>
    <w:p w14:paraId="080272FA" w14:textId="77777777" w:rsidR="00DC141B" w:rsidRDefault="00DC141B" w:rsidP="00DC141B">
      <w:pPr>
        <w:tabs>
          <w:tab w:val="left" w:pos="4678"/>
          <w:tab w:val="left" w:pos="5245"/>
        </w:tabs>
        <w:ind w:right="-2"/>
        <w:jc w:val="both"/>
        <w:rPr>
          <w:rFonts w:ascii="Verdana" w:hAnsi="Verdana" w:cs="Arial"/>
        </w:rPr>
      </w:pPr>
    </w:p>
    <w:p w14:paraId="61019259" w14:textId="77777777" w:rsidR="00DC141B" w:rsidRDefault="00DC141B" w:rsidP="00DC141B">
      <w:pPr>
        <w:jc w:val="both"/>
        <w:rPr>
          <w:rFonts w:ascii="Verdana" w:hAnsi="Verdana"/>
          <w:iCs/>
        </w:rPr>
      </w:pPr>
      <w:r>
        <w:rPr>
          <w:rFonts w:ascii="Verdana" w:hAnsi="Verdana" w:cs="Arial"/>
        </w:rPr>
        <w:t>7</w:t>
      </w:r>
      <w:r>
        <w:rPr>
          <w:rFonts w:ascii="Verdana" w:hAnsi="Verdana"/>
          <w:iCs/>
        </w:rPr>
        <w:t xml:space="preserve">. En els supòsits que es prevegin dificultats en la transmissió derivades de la mida dels documents i dades presentades o problemes de connectivitat amb la xarxa, que impedeixin rebre l'oferta dintre del termini establert en aquests plecs, s’acceptarà l’enviament en dos fases. En aquests supòsits l’empresa licitadora haurà de remetre, </w:t>
      </w:r>
      <w:r>
        <w:rPr>
          <w:rFonts w:ascii="Verdana" w:hAnsi="Verdana"/>
          <w:b/>
          <w:iCs/>
        </w:rPr>
        <w:t>abans de la finalització del termini de presentació d’ofertes</w:t>
      </w:r>
      <w:r>
        <w:rPr>
          <w:rFonts w:ascii="Verdana" w:hAnsi="Verdana"/>
          <w:iCs/>
        </w:rPr>
        <w:t>, la empremta digital (</w:t>
      </w:r>
      <w:proofErr w:type="spellStart"/>
      <w:r>
        <w:rPr>
          <w:rFonts w:ascii="Verdana" w:hAnsi="Verdana"/>
          <w:iCs/>
        </w:rPr>
        <w:t>hash</w:t>
      </w:r>
      <w:proofErr w:type="spellEnd"/>
      <w:r>
        <w:rPr>
          <w:rFonts w:ascii="Verdana" w:hAnsi="Verdana"/>
          <w:iCs/>
        </w:rPr>
        <w:t>), no obstant disposaran d’un termini de 24 hores per completar l’enviament de l’oferta. Si no es fa aquesta segona remissió en el termini indicat, es considerarà que l'oferta ha estat retirada.</w:t>
      </w:r>
    </w:p>
    <w:p w14:paraId="14583CA6" w14:textId="77777777" w:rsidR="00DC141B" w:rsidRDefault="00DC141B" w:rsidP="00DC141B">
      <w:pPr>
        <w:jc w:val="both"/>
        <w:rPr>
          <w:rFonts w:ascii="Verdana" w:hAnsi="Verdana"/>
          <w:iCs/>
        </w:rPr>
      </w:pPr>
    </w:p>
    <w:p w14:paraId="181B5764" w14:textId="77777777" w:rsidR="00DC141B" w:rsidRDefault="00DC141B" w:rsidP="00DC141B">
      <w:pPr>
        <w:jc w:val="both"/>
        <w:rPr>
          <w:rFonts w:ascii="Verdana" w:hAnsi="Verdana"/>
          <w:iCs/>
        </w:rPr>
      </w:pPr>
      <w:r>
        <w:rPr>
          <w:rFonts w:ascii="Verdana" w:hAnsi="Verdana"/>
          <w:iCs/>
        </w:rPr>
        <w:t>En aquest supòsit l’empremta digital (</w:t>
      </w:r>
      <w:proofErr w:type="spellStart"/>
      <w:r>
        <w:rPr>
          <w:rFonts w:ascii="Verdana" w:hAnsi="Verdana"/>
          <w:iCs/>
        </w:rPr>
        <w:t>hash</w:t>
      </w:r>
      <w:proofErr w:type="spellEnd"/>
      <w:r>
        <w:rPr>
          <w:rFonts w:ascii="Verdana" w:hAnsi="Verdana"/>
          <w:iCs/>
        </w:rPr>
        <w:t>) degudament signada s’haurà de remetre al correu electrònic següent: ....@ ................. amb la finalitat que es pugui comprovar que aquesta empremta digital coincideix amb la que consta a l'oferta presentada i, per tant, que el contingut de l’oferta no s’ha alterat des del moment de l’enviament per part de l’empresa licitadora.</w:t>
      </w:r>
    </w:p>
    <w:p w14:paraId="6BF45BCF" w14:textId="77777777" w:rsidR="00DC141B" w:rsidRDefault="00DC141B" w:rsidP="00DC141B">
      <w:pPr>
        <w:autoSpaceDE w:val="0"/>
        <w:autoSpaceDN w:val="0"/>
        <w:adjustRightInd w:val="0"/>
        <w:jc w:val="both"/>
        <w:rPr>
          <w:rFonts w:ascii="Verdana" w:hAnsi="Verdana"/>
          <w:iCs/>
        </w:rPr>
      </w:pPr>
    </w:p>
    <w:p w14:paraId="18731527" w14:textId="77777777" w:rsidR="00DC141B" w:rsidRDefault="00DC141B" w:rsidP="00DC141B">
      <w:pPr>
        <w:autoSpaceDE w:val="0"/>
        <w:autoSpaceDN w:val="0"/>
        <w:adjustRightInd w:val="0"/>
        <w:jc w:val="both"/>
        <w:rPr>
          <w:rFonts w:ascii="Verdana" w:hAnsi="Verdana"/>
          <w:iCs/>
        </w:rPr>
      </w:pPr>
      <w:r>
        <w:rPr>
          <w:rFonts w:ascii="Verdana" w:hAnsi="Verdana"/>
          <w:iCs/>
        </w:rPr>
        <w:t xml:space="preserve">En aquest correu s’haurà d’indicar el codi de contracte, l’objecte del contracte, i les dades </w:t>
      </w:r>
      <w:proofErr w:type="spellStart"/>
      <w:r>
        <w:rPr>
          <w:rFonts w:ascii="Verdana" w:hAnsi="Verdana"/>
          <w:iCs/>
        </w:rPr>
        <w:t>identificatives</w:t>
      </w:r>
      <w:proofErr w:type="spellEnd"/>
      <w:r>
        <w:rPr>
          <w:rFonts w:ascii="Verdana" w:hAnsi="Verdana"/>
          <w:iCs/>
        </w:rPr>
        <w:t xml:space="preserve"> de l’empresa licitadora.</w:t>
      </w:r>
    </w:p>
    <w:p w14:paraId="11FF43E0" w14:textId="77777777" w:rsidR="00DC141B" w:rsidRDefault="00DC141B" w:rsidP="00DC141B">
      <w:pPr>
        <w:jc w:val="both"/>
        <w:rPr>
          <w:rFonts w:ascii="Verdana" w:hAnsi="Verdana"/>
          <w:sz w:val="22"/>
          <w:szCs w:val="22"/>
        </w:rPr>
      </w:pPr>
    </w:p>
    <w:p w14:paraId="08DB9F87" w14:textId="77777777" w:rsidR="00DC141B" w:rsidRDefault="00DC141B" w:rsidP="00DC141B">
      <w:pPr>
        <w:jc w:val="both"/>
        <w:rPr>
          <w:rFonts w:ascii="Verdana" w:hAnsi="Verdana"/>
          <w:iCs/>
        </w:rPr>
      </w:pPr>
      <w:r>
        <w:rPr>
          <w:rFonts w:ascii="Verdana" w:hAnsi="Verdana"/>
        </w:rPr>
        <w:t xml:space="preserve">8. </w:t>
      </w:r>
      <w:r>
        <w:rPr>
          <w:rFonts w:ascii="Verdana" w:hAnsi="Verdana"/>
          <w:iCs/>
        </w:rPr>
        <w:t>En cas de no poder accedir al contingut d'una oferta perquè l'arxiu està danyat, es pot recórrer a la còpia local generada automàticament en l'equip de l’empresa licitadora, comprovant que l'empremta digital (</w:t>
      </w:r>
      <w:proofErr w:type="spellStart"/>
      <w:r>
        <w:rPr>
          <w:rFonts w:ascii="Verdana" w:hAnsi="Verdana"/>
          <w:iCs/>
        </w:rPr>
        <w:t>hash</w:t>
      </w:r>
      <w:proofErr w:type="spellEnd"/>
      <w:r>
        <w:rPr>
          <w:rFonts w:ascii="Verdana" w:hAnsi="Verdana"/>
          <w:iCs/>
        </w:rPr>
        <w:t>) de l'oferta coincideix amb la que consta en poder de l'òrgan de contractació.</w:t>
      </w:r>
    </w:p>
    <w:p w14:paraId="6C83A587" w14:textId="77777777" w:rsidR="00DC141B" w:rsidRDefault="00DC141B" w:rsidP="00DC141B">
      <w:pPr>
        <w:jc w:val="both"/>
        <w:rPr>
          <w:rFonts w:ascii="Arial" w:hAnsi="Arial" w:cs="Arial"/>
          <w:sz w:val="22"/>
          <w:szCs w:val="22"/>
        </w:rPr>
      </w:pPr>
    </w:p>
    <w:p w14:paraId="117221AF" w14:textId="77777777" w:rsidR="00DC141B" w:rsidRDefault="00DC141B" w:rsidP="00DC141B">
      <w:pPr>
        <w:jc w:val="both"/>
        <w:rPr>
          <w:rFonts w:ascii="Verdana" w:hAnsi="Verdana" w:cs="Arial"/>
        </w:rPr>
      </w:pPr>
      <w:r>
        <w:rPr>
          <w:rFonts w:ascii="Verdana" w:hAnsi="Verdana" w:cs="Arial"/>
        </w:rPr>
        <w:t>9. Una vegada l'oferta ha estat tancada, si es reobre, la seva petjada (</w:t>
      </w:r>
      <w:proofErr w:type="spellStart"/>
      <w:r>
        <w:rPr>
          <w:rFonts w:ascii="Verdana" w:hAnsi="Verdana" w:cs="Arial"/>
        </w:rPr>
        <w:t>hash</w:t>
      </w:r>
      <w:proofErr w:type="spellEnd"/>
      <w:r>
        <w:rPr>
          <w:rFonts w:ascii="Verdana" w:hAnsi="Verdana" w:cs="Arial"/>
        </w:rPr>
        <w:t>) actual quedarà invalidada i en tancar-la novament, es generarà una nova petjada (</w:t>
      </w:r>
      <w:proofErr w:type="spellStart"/>
      <w:r>
        <w:rPr>
          <w:rFonts w:ascii="Verdana" w:hAnsi="Verdana" w:cs="Arial"/>
        </w:rPr>
        <w:t>hash</w:t>
      </w:r>
      <w:proofErr w:type="spellEnd"/>
      <w:r>
        <w:rPr>
          <w:rFonts w:ascii="Verdana" w:hAnsi="Verdana" w:cs="Arial"/>
        </w:rPr>
        <w:t>), completament diferent; inclús si no es modifica el contingut de l'oferta. Aquesta nova oferta reoberta es considerarà a tots els efectes, com una oferta diferent d'altres tancades anteriorment. És possible guardar una còpia de l'oferta original, per si fos necessari enviar-la juntament amb la petjada (</w:t>
      </w:r>
      <w:proofErr w:type="spellStart"/>
      <w:r>
        <w:rPr>
          <w:rFonts w:ascii="Verdana" w:hAnsi="Verdana" w:cs="Arial"/>
        </w:rPr>
        <w:t>hash</w:t>
      </w:r>
      <w:proofErr w:type="spellEnd"/>
      <w:r>
        <w:rPr>
          <w:rFonts w:ascii="Verdana" w:hAnsi="Verdana" w:cs="Arial"/>
        </w:rPr>
        <w:t>).</w:t>
      </w:r>
    </w:p>
    <w:p w14:paraId="6282F0CB" w14:textId="77777777" w:rsidR="00DC141B" w:rsidRDefault="00DC141B" w:rsidP="00DC141B">
      <w:pPr>
        <w:jc w:val="both"/>
        <w:rPr>
          <w:rFonts w:ascii="Verdana" w:hAnsi="Verdana" w:cs="Arial"/>
        </w:rPr>
      </w:pPr>
    </w:p>
    <w:p w14:paraId="545C7AC1" w14:textId="77777777" w:rsidR="00DC141B" w:rsidRDefault="00DC141B" w:rsidP="00DC141B">
      <w:pPr>
        <w:jc w:val="both"/>
        <w:rPr>
          <w:rFonts w:ascii="Verdana" w:hAnsi="Verdana" w:cs="Arial"/>
        </w:rPr>
      </w:pPr>
      <w:r>
        <w:rPr>
          <w:rFonts w:ascii="Verdana" w:hAnsi="Verdana" w:cs="Arial"/>
        </w:rPr>
        <w:t>Per aquest motiu, només s'ha de reobrir l'oferta, si es desitja modificar el contingut d'aquesta i enviar-la, novament, dins del termini de presentació d'ofertes.</w:t>
      </w:r>
    </w:p>
    <w:p w14:paraId="7ADE243D" w14:textId="77777777" w:rsidR="00DC141B" w:rsidRDefault="00DC141B" w:rsidP="00DC141B">
      <w:pPr>
        <w:jc w:val="both"/>
        <w:rPr>
          <w:rFonts w:ascii="Verdana" w:hAnsi="Verdana" w:cs="Arial"/>
        </w:rPr>
      </w:pPr>
    </w:p>
    <w:p w14:paraId="3721281B" w14:textId="77777777" w:rsidR="00DC141B" w:rsidRDefault="00DC141B" w:rsidP="00DC141B">
      <w:pPr>
        <w:rPr>
          <w:sz w:val="24"/>
          <w:szCs w:val="24"/>
        </w:rPr>
      </w:pPr>
      <w:r>
        <w:rPr>
          <w:rFonts w:ascii="Verdana" w:hAnsi="Verdana" w:cs="Arial"/>
        </w:rPr>
        <w:t>Si ja s'ha notificat el tancament de l'oferta a l'òrgan de contractació, mitjançant la petjada (</w:t>
      </w:r>
      <w:proofErr w:type="spellStart"/>
      <w:r>
        <w:rPr>
          <w:rFonts w:ascii="Verdana" w:hAnsi="Verdana" w:cs="Arial"/>
        </w:rPr>
        <w:t>hash</w:t>
      </w:r>
      <w:proofErr w:type="spellEnd"/>
      <w:r>
        <w:rPr>
          <w:rFonts w:ascii="Verdana" w:hAnsi="Verdana" w:cs="Arial"/>
        </w:rPr>
        <w:t>) d'aquesta, el següent pas hauria de ser l'enviament de l'oferta dins del termini establert."</w:t>
      </w:r>
      <w:r>
        <w:rPr>
          <w:sz w:val="24"/>
          <w:szCs w:val="24"/>
        </w:rPr>
        <w:t xml:space="preserve"> </w:t>
      </w:r>
    </w:p>
    <w:p w14:paraId="1B788623" w14:textId="77777777" w:rsidR="00140A47" w:rsidRPr="00DC1A33" w:rsidRDefault="00140A47">
      <w:pPr>
        <w:pStyle w:val="Textindependent"/>
        <w:shd w:val="clear" w:color="auto" w:fill="auto"/>
        <w:ind w:right="-2"/>
        <w:rPr>
          <w:rFonts w:ascii="Verdana" w:hAnsi="Verdana" w:cs="Arial"/>
          <w:sz w:val="20"/>
        </w:rPr>
      </w:pPr>
    </w:p>
    <w:p w14:paraId="79BEACA0" w14:textId="77777777" w:rsidR="005418FD" w:rsidRPr="00DC1A33" w:rsidRDefault="0013780F">
      <w:pPr>
        <w:pStyle w:val="Ttolclusula"/>
        <w:outlineLvl w:val="0"/>
      </w:pPr>
      <w:bookmarkStart w:id="16" w:name="_Toc130294231"/>
      <w:r>
        <w:t>Clàusula 10</w:t>
      </w:r>
      <w:r w:rsidR="005418FD" w:rsidRPr="00DC1A33">
        <w:t>. Criteris de valoració de les ofer</w:t>
      </w:r>
      <w:r w:rsidR="00653D90">
        <w:t>tes</w:t>
      </w:r>
      <w:r w:rsidR="00F64E71">
        <w:t>.</w:t>
      </w:r>
      <w:bookmarkEnd w:id="16"/>
    </w:p>
    <w:p w14:paraId="22F17402" w14:textId="77777777" w:rsidR="005418FD" w:rsidRDefault="005418FD">
      <w:pPr>
        <w:pStyle w:val="Textindependent2"/>
        <w:tabs>
          <w:tab w:val="left" w:pos="567"/>
          <w:tab w:val="left" w:pos="1134"/>
          <w:tab w:val="left" w:pos="1702"/>
        </w:tabs>
        <w:ind w:right="-2"/>
        <w:rPr>
          <w:rFonts w:ascii="Verdana" w:hAnsi="Verdana" w:cs="Arial"/>
          <w:sz w:val="20"/>
        </w:rPr>
      </w:pPr>
    </w:p>
    <w:p w14:paraId="23FC2A33" w14:textId="77777777" w:rsidR="00494532" w:rsidRPr="00DC1A33" w:rsidRDefault="006E4264"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rPr>
      </w:pPr>
      <w:r w:rsidRPr="00DC1A33">
        <w:rPr>
          <w:rFonts w:ascii="Verdana" w:hAnsi="Verdana"/>
          <w:i/>
          <w:sz w:val="16"/>
        </w:rPr>
        <w:t xml:space="preserve">Opció </w:t>
      </w:r>
      <w:r w:rsidR="00700E5A">
        <w:rPr>
          <w:rFonts w:ascii="Verdana" w:hAnsi="Verdana"/>
          <w:i/>
          <w:sz w:val="16"/>
        </w:rPr>
        <w:t>1</w:t>
      </w:r>
      <w:r w:rsidRPr="00DC1A33">
        <w:rPr>
          <w:rFonts w:ascii="Verdana" w:hAnsi="Verdana"/>
          <w:i/>
          <w:sz w:val="16"/>
        </w:rPr>
        <w:t xml:space="preserve">. </w:t>
      </w:r>
      <w:r w:rsidR="006E6B0B">
        <w:rPr>
          <w:rFonts w:ascii="Verdana" w:hAnsi="Verdana"/>
          <w:i/>
          <w:sz w:val="16"/>
        </w:rPr>
        <w:t xml:space="preserve">com a criteri general, </w:t>
      </w:r>
      <w:r w:rsidR="00330F65">
        <w:rPr>
          <w:rFonts w:ascii="Verdana" w:hAnsi="Verdana"/>
          <w:i/>
          <w:sz w:val="16"/>
        </w:rPr>
        <w:t>més d’un</w:t>
      </w:r>
      <w:r w:rsidR="00494532" w:rsidRPr="00DC1A33">
        <w:rPr>
          <w:rFonts w:ascii="Verdana" w:hAnsi="Verdana"/>
          <w:i/>
          <w:sz w:val="16"/>
        </w:rPr>
        <w:t xml:space="preserve"> criteri d’adjudicació</w:t>
      </w:r>
      <w:r w:rsidR="00330F65">
        <w:rPr>
          <w:rFonts w:ascii="Verdana" w:hAnsi="Verdana"/>
          <w:i/>
          <w:sz w:val="16"/>
        </w:rPr>
        <w:t xml:space="preserve"> (art. 145.3 LCSP)</w:t>
      </w:r>
      <w:r w:rsidR="00494532" w:rsidRPr="00DC1A33">
        <w:rPr>
          <w:rFonts w:ascii="Verdana" w:hAnsi="Verdana"/>
          <w:i/>
          <w:sz w:val="16"/>
        </w:rPr>
        <w:t>:</w:t>
      </w:r>
    </w:p>
    <w:p w14:paraId="1BEBA638" w14:textId="77777777" w:rsidR="00AF0C92" w:rsidRPr="00EF4F58" w:rsidRDefault="00855CAF" w:rsidP="006E6B0B">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cs="Arial"/>
        </w:rPr>
        <w:t>La selecció de l’</w:t>
      </w:r>
      <w:r w:rsidR="00AF0C92">
        <w:rPr>
          <w:rFonts w:ascii="Verdana" w:hAnsi="Verdana" w:cs="Arial"/>
        </w:rPr>
        <w:t>oferta</w:t>
      </w:r>
      <w:r w:rsidR="00AF0C92" w:rsidRPr="00DC1A33">
        <w:rPr>
          <w:rFonts w:ascii="Verdana" w:hAnsi="Verdana" w:cs="Arial"/>
        </w:rPr>
        <w:t xml:space="preserve"> </w:t>
      </w:r>
      <w:r>
        <w:rPr>
          <w:rFonts w:ascii="Verdana" w:hAnsi="Verdana" w:cs="Arial"/>
        </w:rPr>
        <w:t xml:space="preserve">més avantatjosa </w:t>
      </w:r>
      <w:r w:rsidR="00AF0C92" w:rsidRPr="00DC1A33">
        <w:rPr>
          <w:rFonts w:ascii="Verdana" w:hAnsi="Verdana" w:cs="Arial"/>
        </w:rPr>
        <w:t>es determinarà tenint en compte la</w:t>
      </w:r>
      <w:r w:rsidR="00AF0C92">
        <w:rPr>
          <w:rFonts w:ascii="Verdana" w:hAnsi="Verdana" w:cs="Arial"/>
        </w:rPr>
        <w:t xml:space="preserve"> millor r</w:t>
      </w:r>
      <w:r>
        <w:rPr>
          <w:rFonts w:ascii="Verdana" w:hAnsi="Verdana" w:cs="Arial"/>
        </w:rPr>
        <w:t>elació qualitat-preu amb l’objectiu</w:t>
      </w:r>
      <w:r w:rsidR="00AF0C92">
        <w:rPr>
          <w:rFonts w:ascii="Verdana" w:hAnsi="Verdana" w:cs="Arial"/>
        </w:rPr>
        <w:t xml:space="preserve"> d’obtenir ofertes de gran qualitat</w:t>
      </w:r>
      <w:r w:rsidR="00AF0C92" w:rsidRPr="00DC1A33">
        <w:rPr>
          <w:rFonts w:ascii="Verdana" w:hAnsi="Verdana" w:cs="Arial"/>
        </w:rPr>
        <w:t>. S’aplicaran els criteris d’adjudicació següents:</w:t>
      </w:r>
    </w:p>
    <w:p w14:paraId="3A5474F5" w14:textId="77777777" w:rsidR="00AF0C92" w:rsidRPr="00EF4F58" w:rsidRDefault="00AF0C92" w:rsidP="006E6B0B">
      <w:pPr>
        <w:pBdr>
          <w:top w:val="single" w:sz="4" w:space="1" w:color="auto"/>
          <w:left w:val="single" w:sz="4" w:space="1" w:color="auto"/>
          <w:bottom w:val="single" w:sz="4" w:space="1" w:color="auto"/>
          <w:right w:val="single" w:sz="4" w:space="1" w:color="auto"/>
        </w:pBdr>
        <w:jc w:val="both"/>
        <w:rPr>
          <w:rFonts w:ascii="Verdana" w:hAnsi="Verdana"/>
        </w:rPr>
      </w:pPr>
    </w:p>
    <w:p w14:paraId="5517A0D6" w14:textId="77777777" w:rsidR="005A2494" w:rsidRPr="00C97F1D" w:rsidRDefault="00127584" w:rsidP="006E6B0B">
      <w:pPr>
        <w:pBdr>
          <w:top w:val="single" w:sz="4" w:space="1" w:color="auto"/>
          <w:left w:val="single" w:sz="4" w:space="1" w:color="auto"/>
          <w:bottom w:val="single" w:sz="4" w:space="1" w:color="auto"/>
          <w:right w:val="single" w:sz="4" w:space="1" w:color="auto"/>
        </w:pBdr>
        <w:jc w:val="both"/>
        <w:rPr>
          <w:rFonts w:ascii="Verdana" w:hAnsi="Verdana" w:cs="Arial"/>
          <w:i/>
          <w:sz w:val="16"/>
          <w:szCs w:val="16"/>
        </w:rPr>
      </w:pPr>
      <w:r w:rsidRPr="00C97F1D">
        <w:rPr>
          <w:rFonts w:ascii="Verdana" w:hAnsi="Verdana" w:cs="Arial"/>
          <w:i/>
          <w:sz w:val="16"/>
          <w:szCs w:val="16"/>
        </w:rPr>
        <w:t>Alternativa 1. Quan</w:t>
      </w:r>
      <w:r w:rsidR="00494532" w:rsidRPr="00C97F1D">
        <w:rPr>
          <w:rFonts w:ascii="Verdana" w:hAnsi="Verdana" w:cs="Arial"/>
          <w:i/>
          <w:sz w:val="16"/>
          <w:szCs w:val="16"/>
        </w:rPr>
        <w:t xml:space="preserve"> hi ha</w:t>
      </w:r>
      <w:r w:rsidRPr="00C97F1D">
        <w:rPr>
          <w:rFonts w:ascii="Verdana" w:hAnsi="Verdana" w:cs="Arial"/>
          <w:i/>
          <w:sz w:val="16"/>
          <w:szCs w:val="16"/>
        </w:rPr>
        <w:t xml:space="preserve"> criteris d’adjudicació avalua</w:t>
      </w:r>
      <w:r w:rsidR="00700E5A">
        <w:rPr>
          <w:rFonts w:ascii="Verdana" w:hAnsi="Verdana" w:cs="Arial"/>
          <w:i/>
          <w:sz w:val="16"/>
          <w:szCs w:val="16"/>
        </w:rPr>
        <w:t xml:space="preserve">bles mitjançant </w:t>
      </w:r>
      <w:r w:rsidR="00700E5A" w:rsidRPr="00235FF4">
        <w:rPr>
          <w:rFonts w:ascii="Verdana" w:hAnsi="Verdana" w:cs="Arial"/>
          <w:b/>
          <w:i/>
          <w:sz w:val="16"/>
          <w:szCs w:val="16"/>
        </w:rPr>
        <w:t>judici de valor</w:t>
      </w:r>
      <w:r w:rsidR="00700E5A">
        <w:rPr>
          <w:rFonts w:ascii="Verdana" w:hAnsi="Verdana" w:cs="Arial"/>
          <w:i/>
          <w:sz w:val="16"/>
          <w:szCs w:val="16"/>
        </w:rPr>
        <w:t>. Aquests criteris no poden superar el 40 % de la puntuació total</w:t>
      </w:r>
    </w:p>
    <w:p w14:paraId="068216AD" w14:textId="77777777" w:rsidR="005A2494" w:rsidRDefault="00C561B5" w:rsidP="00BB58E3">
      <w:pPr>
        <w:pStyle w:val="Pargrafdellista"/>
        <w:numPr>
          <w:ilvl w:val="0"/>
          <w:numId w:val="6"/>
        </w:numPr>
        <w:pBdr>
          <w:top w:val="single" w:sz="4" w:space="1" w:color="auto"/>
          <w:left w:val="single" w:sz="4" w:space="1" w:color="auto"/>
          <w:bottom w:val="single" w:sz="4" w:space="1" w:color="auto"/>
          <w:right w:val="single" w:sz="4" w:space="1" w:color="auto"/>
        </w:pBdr>
        <w:ind w:hanging="720"/>
        <w:jc w:val="both"/>
        <w:rPr>
          <w:rFonts w:ascii="Verdana" w:hAnsi="Verdana" w:cs="Arial"/>
          <w:u w:val="single"/>
        </w:rPr>
      </w:pPr>
      <w:r w:rsidRPr="008A37BF">
        <w:rPr>
          <w:rFonts w:ascii="Verdana" w:hAnsi="Verdana" w:cs="Arial"/>
          <w:u w:val="single"/>
        </w:rPr>
        <w:t xml:space="preserve">Criteris </w:t>
      </w:r>
      <w:r w:rsidR="00CB641A" w:rsidRPr="008A37BF">
        <w:rPr>
          <w:rFonts w:ascii="Verdana" w:hAnsi="Verdana" w:cs="Arial"/>
          <w:u w:val="single"/>
        </w:rPr>
        <w:t xml:space="preserve">d’adjudicació </w:t>
      </w:r>
      <w:r w:rsidRPr="008A37BF">
        <w:rPr>
          <w:rFonts w:ascii="Verdana" w:hAnsi="Verdana" w:cs="Arial"/>
          <w:u w:val="single"/>
        </w:rPr>
        <w:t>avaluables mitjançant judici de valor</w:t>
      </w:r>
    </w:p>
    <w:p w14:paraId="425CDDAE" w14:textId="150B2D33" w:rsidR="004469B8" w:rsidRDefault="00855CAF" w:rsidP="0024187E">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cs="Arial"/>
        </w:rPr>
        <w:lastRenderedPageBreak/>
        <w:t xml:space="preserve">D’acord amb la Instrucció de l’Ajuntament de Barcelona de </w:t>
      </w:r>
      <w:r w:rsidR="00793E4B">
        <w:rPr>
          <w:rFonts w:ascii="Verdana" w:hAnsi="Verdana" w:cs="Arial"/>
        </w:rPr>
        <w:t>15</w:t>
      </w:r>
      <w:r>
        <w:rPr>
          <w:rFonts w:ascii="Verdana" w:hAnsi="Verdana" w:cs="Arial"/>
        </w:rPr>
        <w:t xml:space="preserve"> de març de 2018, </w:t>
      </w:r>
      <w:r w:rsidR="00722D46">
        <w:rPr>
          <w:rFonts w:ascii="Verdana" w:hAnsi="Verdana" w:cs="Arial"/>
        </w:rPr>
        <w:t xml:space="preserve">d’aplicació de la LCSP, </w:t>
      </w:r>
      <w:r>
        <w:rPr>
          <w:rFonts w:ascii="Verdana" w:hAnsi="Verdana" w:cs="Arial"/>
        </w:rPr>
        <w:t xml:space="preserve">publicada en la Gaseta del dia </w:t>
      </w:r>
      <w:r w:rsidR="00793E4B" w:rsidRPr="00C82211">
        <w:rPr>
          <w:rFonts w:ascii="Verdana" w:hAnsi="Verdana" w:cs="Arial"/>
        </w:rPr>
        <w:t>16</w:t>
      </w:r>
      <w:r w:rsidR="002640FF" w:rsidRPr="00C82211">
        <w:rPr>
          <w:rFonts w:ascii="Verdana" w:hAnsi="Verdana" w:cs="Arial"/>
        </w:rPr>
        <w:t xml:space="preserve"> de març</w:t>
      </w:r>
      <w:r w:rsidRPr="00C82211">
        <w:rPr>
          <w:rFonts w:ascii="Verdana" w:hAnsi="Verdana" w:cs="Arial"/>
        </w:rPr>
        <w:t>, la ponderació</w:t>
      </w:r>
      <w:r w:rsidRPr="00855CAF">
        <w:rPr>
          <w:rFonts w:ascii="Verdana" w:hAnsi="Verdana" w:cs="Arial"/>
        </w:rPr>
        <w:t xml:space="preserve"> màxima </w:t>
      </w:r>
      <w:r>
        <w:rPr>
          <w:rFonts w:ascii="Verdana" w:hAnsi="Verdana" w:cs="Arial"/>
        </w:rPr>
        <w:t xml:space="preserve">dels criteris d’adjudicació a partir d’un judici de valor és </w:t>
      </w:r>
      <w:r w:rsidRPr="00B164F5">
        <w:rPr>
          <w:rFonts w:ascii="Verdana" w:hAnsi="Verdana" w:cs="Arial"/>
        </w:rPr>
        <w:t>de</w:t>
      </w:r>
      <w:r w:rsidR="00B164F5">
        <w:rPr>
          <w:rFonts w:ascii="Verdana" w:hAnsi="Verdana" w:cs="Arial"/>
        </w:rPr>
        <w:t>l</w:t>
      </w:r>
      <w:r w:rsidRPr="00B164F5">
        <w:rPr>
          <w:rFonts w:ascii="Verdana" w:hAnsi="Verdana" w:cs="Arial"/>
        </w:rPr>
        <w:t xml:space="preserve"> </w:t>
      </w:r>
      <w:r w:rsidR="00B164F5" w:rsidRPr="0024187E">
        <w:rPr>
          <w:rFonts w:ascii="Verdana" w:hAnsi="Verdana"/>
        </w:rPr>
        <w:t>40 % de la puntuació total</w:t>
      </w:r>
      <w:r w:rsidR="00B164F5">
        <w:rPr>
          <w:rFonts w:ascii="Verdana" w:hAnsi="Verdana"/>
        </w:rPr>
        <w:t>.</w:t>
      </w:r>
    </w:p>
    <w:p w14:paraId="0DDB04E1" w14:textId="77777777" w:rsidR="00B164F5" w:rsidRPr="0024187E" w:rsidRDefault="00B164F5" w:rsidP="0024187E">
      <w:pPr>
        <w:pBdr>
          <w:top w:val="single" w:sz="4" w:space="1" w:color="auto"/>
          <w:left w:val="single" w:sz="4" w:space="1" w:color="auto"/>
          <w:bottom w:val="single" w:sz="4" w:space="1" w:color="auto"/>
          <w:right w:val="single" w:sz="4" w:space="1" w:color="auto"/>
        </w:pBdr>
        <w:jc w:val="both"/>
        <w:rPr>
          <w:rFonts w:ascii="Verdana" w:hAnsi="Verdana"/>
        </w:rPr>
      </w:pPr>
    </w:p>
    <w:p w14:paraId="7FB13B84" w14:textId="77777777" w:rsidR="008C54D1" w:rsidRPr="00DC1A33" w:rsidRDefault="00C561B5"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C97F1D">
        <w:rPr>
          <w:rFonts w:ascii="Verdana" w:hAnsi="Verdana"/>
          <w:i/>
          <w:sz w:val="16"/>
          <w:szCs w:val="16"/>
        </w:rPr>
        <w:t>Paràgraf</w:t>
      </w:r>
      <w:r w:rsidR="00B876CF">
        <w:rPr>
          <w:rFonts w:ascii="Verdana" w:hAnsi="Verdana"/>
          <w:i/>
          <w:sz w:val="16"/>
          <w:szCs w:val="16"/>
        </w:rPr>
        <w:t>s</w:t>
      </w:r>
      <w:r w:rsidRPr="00C97F1D">
        <w:rPr>
          <w:rFonts w:ascii="Verdana" w:hAnsi="Verdana"/>
          <w:i/>
          <w:sz w:val="16"/>
          <w:szCs w:val="16"/>
        </w:rPr>
        <w:t xml:space="preserve"> opcional</w:t>
      </w:r>
      <w:r w:rsidR="00B876CF">
        <w:rPr>
          <w:rFonts w:ascii="Verdana" w:hAnsi="Verdana"/>
          <w:i/>
          <w:sz w:val="16"/>
          <w:szCs w:val="16"/>
        </w:rPr>
        <w:t>s</w:t>
      </w:r>
      <w:r w:rsidR="006E6B0B">
        <w:rPr>
          <w:rFonts w:ascii="Verdana" w:hAnsi="Verdana"/>
          <w:i/>
          <w:sz w:val="16"/>
          <w:szCs w:val="16"/>
        </w:rPr>
        <w:t xml:space="preserve"> dins de l’alternativa 1</w:t>
      </w:r>
      <w:r w:rsidRPr="00C97F1D">
        <w:rPr>
          <w:rFonts w:ascii="Verdana" w:hAnsi="Verdana"/>
          <w:i/>
          <w:sz w:val="16"/>
          <w:szCs w:val="16"/>
        </w:rPr>
        <w:t xml:space="preserve"> quan es vol escollir el criteri d’adjudicació d’accessibilitat universal.</w:t>
      </w:r>
      <w:r w:rsidR="00BA1544" w:rsidRPr="00DC1A33">
        <w:rPr>
          <w:rStyle w:val="Refernciadenotaapeudepgina"/>
          <w:rFonts w:ascii="Verdana" w:hAnsi="Verdana"/>
          <w:i/>
          <w:sz w:val="16"/>
          <w:szCs w:val="16"/>
        </w:rPr>
        <w:footnoteReference w:id="4"/>
      </w:r>
      <w:r w:rsidR="008C54D1" w:rsidRPr="00DC1A33">
        <w:rPr>
          <w:rFonts w:ascii="Verdana" w:hAnsi="Verdana"/>
          <w:i/>
          <w:sz w:val="16"/>
          <w:szCs w:val="16"/>
        </w:rPr>
        <w:t>.</w:t>
      </w:r>
    </w:p>
    <w:p w14:paraId="4D4538F4" w14:textId="77777777" w:rsidR="00494532" w:rsidRPr="00DC1A33" w:rsidRDefault="00C561B5"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b/>
          <w:sz w:val="20"/>
          <w:u w:val="single"/>
        </w:rPr>
        <w:t>MESURA SOCIAL</w:t>
      </w:r>
      <w:r w:rsidR="0007268A">
        <w:rPr>
          <w:rFonts w:ascii="Verdana" w:hAnsi="Verdana" w:cs="Arial"/>
          <w:sz w:val="20"/>
        </w:rPr>
        <w:t>.-</w:t>
      </w:r>
    </w:p>
    <w:p w14:paraId="73A6C82C" w14:textId="77777777" w:rsidR="004469B8" w:rsidRPr="00C97F1D" w:rsidRDefault="00C561B5"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sz w:val="20"/>
        </w:rPr>
        <w:t>Millores en accessibilitat universal. Puntuació màxima....punts.</w:t>
      </w:r>
    </w:p>
    <w:p w14:paraId="605A3086" w14:textId="77777777" w:rsidR="004469B8" w:rsidRPr="00DC1A33" w:rsidRDefault="004469B8"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7F047E49" w14:textId="77777777" w:rsidR="004469B8" w:rsidRPr="00DC1A33" w:rsidRDefault="00C561B5"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sz w:val="20"/>
        </w:rPr>
        <w:t>Es valoraran les millores d’accessibilitat universal proposades per les empreses licitadores que superin les obligacions legals establertes en la Llei catalana 13/2014, de 30 d’octubre, d’accessibilitat.</w:t>
      </w:r>
    </w:p>
    <w:p w14:paraId="6A6DAF27" w14:textId="77777777" w:rsidR="002B140D" w:rsidRPr="00DC1A33" w:rsidRDefault="002B140D"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0CE55618" w14:textId="77777777" w:rsidR="0007268A" w:rsidRDefault="00C561B5"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rPr>
      </w:pPr>
      <w:r w:rsidRPr="00C97F1D">
        <w:rPr>
          <w:rFonts w:ascii="Verdana" w:hAnsi="Verdana" w:cs="Arial"/>
          <w:sz w:val="20"/>
        </w:rPr>
        <w:t>La punt</w:t>
      </w:r>
      <w:r w:rsidR="00722D46">
        <w:rPr>
          <w:rFonts w:ascii="Verdana" w:hAnsi="Verdana" w:cs="Arial"/>
          <w:sz w:val="20"/>
        </w:rPr>
        <w:t>uació s’atorgarà valorant els criteris de selecció</w:t>
      </w:r>
      <w:r w:rsidRPr="00C97F1D">
        <w:rPr>
          <w:rFonts w:ascii="Verdana" w:hAnsi="Verdana" w:cs="Arial"/>
          <w:sz w:val="20"/>
        </w:rPr>
        <w:t xml:space="preserve"> i amb la ponderació següents: </w:t>
      </w:r>
    </w:p>
    <w:p w14:paraId="552491E9" w14:textId="77777777" w:rsidR="005A2494" w:rsidRPr="002664D7" w:rsidRDefault="00C561B5"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rPr>
      </w:pPr>
      <w:r w:rsidRPr="00C97F1D">
        <w:rPr>
          <w:rFonts w:ascii="Verdana" w:hAnsi="Verdana" w:cs="Arial"/>
          <w:sz w:val="20"/>
        </w:rPr>
        <w:t>.........</w:t>
      </w:r>
    </w:p>
    <w:p w14:paraId="76FE8483" w14:textId="77777777" w:rsidR="005A2494" w:rsidRPr="002664D7" w:rsidRDefault="005A2494"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rPr>
      </w:pPr>
    </w:p>
    <w:p w14:paraId="1D2E92DF" w14:textId="77777777" w:rsidR="000313CA" w:rsidRPr="00DC1A33" w:rsidRDefault="00B876CF" w:rsidP="006E6B0B">
      <w:pPr>
        <w:pBdr>
          <w:top w:val="single" w:sz="4" w:space="1" w:color="auto"/>
          <w:left w:val="single" w:sz="4" w:space="1" w:color="auto"/>
          <w:bottom w:val="single" w:sz="4" w:space="1" w:color="auto"/>
          <w:right w:val="single" w:sz="4" w:space="1" w:color="auto"/>
        </w:pBdr>
        <w:jc w:val="both"/>
        <w:rPr>
          <w:color w:val="212121"/>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 dins de l’alternativa 1</w:t>
      </w:r>
      <w:r w:rsidRPr="00C97F1D">
        <w:rPr>
          <w:rFonts w:ascii="Verdana" w:hAnsi="Verdana"/>
          <w:i/>
          <w:sz w:val="16"/>
          <w:szCs w:val="16"/>
        </w:rPr>
        <w:t xml:space="preserve"> quan es vol escollir </w:t>
      </w:r>
      <w:r w:rsidR="000313CA" w:rsidRPr="00DC1A33">
        <w:rPr>
          <w:rFonts w:ascii="Verdana" w:hAnsi="Verdana"/>
          <w:i/>
          <w:iCs/>
          <w:color w:val="212121"/>
          <w:sz w:val="16"/>
          <w:szCs w:val="16"/>
        </w:rPr>
        <w:t>mesures que fomentin la innovació</w:t>
      </w:r>
    </w:p>
    <w:p w14:paraId="1EC54377" w14:textId="77777777" w:rsidR="000313CA" w:rsidRPr="00DC1A33" w:rsidRDefault="000313CA" w:rsidP="006E6B0B">
      <w:pPr>
        <w:pBdr>
          <w:top w:val="single" w:sz="4" w:space="1" w:color="auto"/>
          <w:left w:val="single" w:sz="4" w:space="1" w:color="auto"/>
          <w:bottom w:val="single" w:sz="4" w:space="1" w:color="auto"/>
          <w:right w:val="single" w:sz="4" w:space="1" w:color="auto"/>
        </w:pBdr>
        <w:jc w:val="both"/>
        <w:rPr>
          <w:color w:val="212121"/>
        </w:rPr>
      </w:pPr>
      <w:r w:rsidRPr="00C97F1D">
        <w:rPr>
          <w:rFonts w:ascii="Verdana" w:hAnsi="Verdana"/>
          <w:b/>
          <w:color w:val="212121"/>
          <w:u w:val="single"/>
        </w:rPr>
        <w:t>MESURA D’INNOVACIÓ</w:t>
      </w:r>
      <w:r w:rsidR="0007268A">
        <w:rPr>
          <w:rFonts w:ascii="Verdana" w:hAnsi="Verdana"/>
          <w:color w:val="212121"/>
        </w:rPr>
        <w:t>.-</w:t>
      </w:r>
    </w:p>
    <w:p w14:paraId="10B9E687" w14:textId="77777777" w:rsidR="000313CA" w:rsidRPr="00C97F1D" w:rsidRDefault="000313CA" w:rsidP="006E6B0B">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C97F1D">
        <w:rPr>
          <w:rFonts w:ascii="Verdana" w:hAnsi="Verdana" w:cs="Arial"/>
          <w:sz w:val="20"/>
        </w:rPr>
        <w:t>Per mesures que fomentin la innovació, fins a …punts.</w:t>
      </w:r>
    </w:p>
    <w:p w14:paraId="46CD88A8" w14:textId="77777777" w:rsidR="000313CA" w:rsidRPr="00C97F1D" w:rsidRDefault="000313CA" w:rsidP="006E6B0B">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C97F1D">
        <w:rPr>
          <w:rFonts w:ascii="Verdana" w:hAnsi="Verdana" w:cs="Arial"/>
          <w:sz w:val="20"/>
        </w:rPr>
        <w:t>La unitat promotora té les següents necessitats per la més eficient execució del contracte: .................................</w:t>
      </w:r>
    </w:p>
    <w:p w14:paraId="56007709" w14:textId="77777777" w:rsidR="000313CA" w:rsidRPr="00C97F1D" w:rsidRDefault="000313CA" w:rsidP="006E6B0B">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 xml:space="preserve">Es puntuaran les idees, solucions, plantejaments organitzatius o funcionals, les mesures tècniques, que aportin noves solucions innovadores en el marc de l’objectiu de </w:t>
      </w:r>
      <w:r w:rsidR="00722D46">
        <w:rPr>
          <w:rFonts w:ascii="Verdana" w:hAnsi="Verdana" w:cs="Arial"/>
        </w:rPr>
        <w:t>contractació pública sostenible definit en el decret de l’Alcaldia de 24 d’abril de 2017.</w:t>
      </w:r>
    </w:p>
    <w:p w14:paraId="6AE38496" w14:textId="77777777" w:rsidR="000313CA" w:rsidRPr="00C97F1D" w:rsidRDefault="000313CA" w:rsidP="006E6B0B">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C97F1D">
        <w:rPr>
          <w:rFonts w:ascii="Verdana" w:hAnsi="Verdana" w:cs="Arial"/>
          <w:sz w:val="20"/>
        </w:rPr>
        <w:t>La puntuació s’atorgarà valorant els conceptes i amb la ponderació o puntuació següents: .........</w:t>
      </w:r>
    </w:p>
    <w:p w14:paraId="3562530C" w14:textId="77777777" w:rsidR="002E2301" w:rsidRPr="00DC1A33" w:rsidRDefault="002E2301" w:rsidP="006E6B0B">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p>
    <w:p w14:paraId="1818C436" w14:textId="77777777" w:rsidR="00B876CF" w:rsidRDefault="00B876CF" w:rsidP="006E6B0B">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i/>
          <w:sz w:val="16"/>
          <w:szCs w:val="16"/>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 dins de l’alternativa 1</w:t>
      </w:r>
      <w:r w:rsidRPr="00C97F1D">
        <w:rPr>
          <w:rFonts w:ascii="Verdana" w:hAnsi="Verdana"/>
          <w:i/>
          <w:sz w:val="16"/>
          <w:szCs w:val="16"/>
        </w:rPr>
        <w:t xml:space="preserve"> quan es </w:t>
      </w:r>
      <w:r>
        <w:rPr>
          <w:rFonts w:ascii="Verdana" w:hAnsi="Verdana"/>
          <w:i/>
          <w:sz w:val="16"/>
          <w:szCs w:val="16"/>
        </w:rPr>
        <w:t>permeten millores</w:t>
      </w:r>
    </w:p>
    <w:p w14:paraId="092BFEB9" w14:textId="77777777" w:rsidR="00C50E2E" w:rsidRPr="00462FAC" w:rsidRDefault="002E2301" w:rsidP="006E6B0B">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462FAC">
        <w:rPr>
          <w:rFonts w:ascii="Verdana" w:hAnsi="Verdana" w:cs="Arial"/>
        </w:rPr>
        <w:t>Per les millores</w:t>
      </w:r>
      <w:r w:rsidR="00722D46">
        <w:rPr>
          <w:rFonts w:ascii="Verdana" w:hAnsi="Verdana" w:cs="Arial"/>
        </w:rPr>
        <w:t xml:space="preserve"> presentades</w:t>
      </w:r>
      <w:r w:rsidRPr="00462FAC">
        <w:rPr>
          <w:rFonts w:ascii="Verdana" w:hAnsi="Verdana" w:cs="Arial"/>
        </w:rPr>
        <w:t xml:space="preserve"> </w:t>
      </w:r>
      <w:r w:rsidR="0007268A" w:rsidRPr="00C97F1D">
        <w:rPr>
          <w:rFonts w:ascii="Verdana" w:hAnsi="Verdana" w:cs="Arial"/>
        </w:rPr>
        <w:t xml:space="preserve">d’acord amb les indicacions que </w:t>
      </w:r>
      <w:r w:rsidR="00722D46">
        <w:rPr>
          <w:rFonts w:ascii="Verdana" w:hAnsi="Verdana" w:cs="Arial"/>
        </w:rPr>
        <w:t>s’assenyale</w:t>
      </w:r>
      <w:r w:rsidRPr="00462FAC">
        <w:rPr>
          <w:rFonts w:ascii="Verdana" w:hAnsi="Verdana" w:cs="Arial"/>
        </w:rPr>
        <w:t>n en el</w:t>
      </w:r>
      <w:r w:rsidR="00722D46">
        <w:rPr>
          <w:rFonts w:ascii="Verdana" w:hAnsi="Verdana" w:cs="Arial"/>
        </w:rPr>
        <w:t xml:space="preserve"> PPT</w:t>
      </w:r>
      <w:r w:rsidRPr="00462FAC">
        <w:rPr>
          <w:rFonts w:ascii="Verdana" w:hAnsi="Verdana" w:cs="Arial"/>
        </w:rPr>
        <w:t>, fins a…punts</w:t>
      </w:r>
      <w:r w:rsidR="00590844" w:rsidRPr="00462FAC">
        <w:rPr>
          <w:rFonts w:ascii="Verdana" w:hAnsi="Verdana" w:cs="Arial"/>
        </w:rPr>
        <w:t>.</w:t>
      </w:r>
    </w:p>
    <w:p w14:paraId="77D7AE09" w14:textId="77777777" w:rsidR="0007268A" w:rsidRPr="00462FAC" w:rsidRDefault="0007268A" w:rsidP="006E6B0B">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462FAC">
        <w:rPr>
          <w:rFonts w:ascii="Verdana" w:hAnsi="Verdana" w:cs="Arial"/>
        </w:rPr>
        <w:t>Concepte........</w:t>
      </w:r>
      <w:r w:rsidR="00722D46">
        <w:rPr>
          <w:rFonts w:ascii="Verdana" w:hAnsi="Verdana" w:cs="Arial"/>
        </w:rPr>
        <w:t>. Valor que es considera puntuable.......</w:t>
      </w:r>
      <w:r w:rsidRPr="00462FAC">
        <w:rPr>
          <w:rFonts w:ascii="Verdana" w:hAnsi="Verdana" w:cs="Arial"/>
        </w:rPr>
        <w:t>Puntuació parcial......</w:t>
      </w:r>
    </w:p>
    <w:p w14:paraId="283C7D44" w14:textId="77777777" w:rsidR="0007268A" w:rsidRDefault="0007268A" w:rsidP="006E6B0B">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462FAC">
        <w:rPr>
          <w:rFonts w:ascii="Verdana" w:hAnsi="Verdana" w:cs="Arial"/>
        </w:rPr>
        <w:t>Concepte........</w:t>
      </w:r>
      <w:r w:rsidR="00722D46">
        <w:rPr>
          <w:rFonts w:ascii="Verdana" w:hAnsi="Verdana" w:cs="Arial"/>
        </w:rPr>
        <w:t>. Valor que es considera puntuable......</w:t>
      </w:r>
      <w:r w:rsidR="00722D46" w:rsidRPr="00462FAC">
        <w:rPr>
          <w:rFonts w:ascii="Verdana" w:hAnsi="Verdana" w:cs="Arial"/>
        </w:rPr>
        <w:t xml:space="preserve"> </w:t>
      </w:r>
      <w:r w:rsidRPr="00462FAC">
        <w:rPr>
          <w:rFonts w:ascii="Verdana" w:hAnsi="Verdana" w:cs="Arial"/>
        </w:rPr>
        <w:t>Puntuació parcial......</w:t>
      </w:r>
    </w:p>
    <w:p w14:paraId="339E660E" w14:textId="77777777" w:rsidR="00B3722A" w:rsidRPr="00462FAC" w:rsidRDefault="00B3722A" w:rsidP="006E6B0B">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p>
    <w:p w14:paraId="5EBE0472" w14:textId="77777777" w:rsidR="008C38C0" w:rsidRPr="00462FAC" w:rsidRDefault="00B876CF" w:rsidP="006E6B0B">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i/>
          <w:sz w:val="16"/>
          <w:szCs w:val="16"/>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w:t>
      </w:r>
      <w:r>
        <w:rPr>
          <w:rFonts w:ascii="Verdana" w:hAnsi="Verdana"/>
          <w:i/>
          <w:sz w:val="16"/>
          <w:szCs w:val="16"/>
        </w:rPr>
        <w:t>obligatori dins de l’alternativa 1</w:t>
      </w:r>
      <w:r w:rsidRPr="00C97F1D">
        <w:rPr>
          <w:rFonts w:ascii="Verdana" w:hAnsi="Verdana"/>
          <w:i/>
          <w:sz w:val="16"/>
          <w:szCs w:val="16"/>
        </w:rPr>
        <w:t xml:space="preserve"> </w:t>
      </w:r>
      <w:r w:rsidR="008C38C0" w:rsidRPr="00462FAC">
        <w:rPr>
          <w:rFonts w:ascii="Verdana" w:hAnsi="Verdana"/>
          <w:i/>
          <w:sz w:val="16"/>
          <w:szCs w:val="16"/>
        </w:rPr>
        <w:t>per quan hi h</w:t>
      </w:r>
      <w:r w:rsidR="00722D46">
        <w:rPr>
          <w:rFonts w:ascii="Verdana" w:hAnsi="Verdana"/>
          <w:i/>
          <w:sz w:val="16"/>
          <w:szCs w:val="16"/>
        </w:rPr>
        <w:t>agin causes previstes</w:t>
      </w:r>
      <w:r w:rsidR="008C38C0" w:rsidRPr="00462FAC">
        <w:rPr>
          <w:rFonts w:ascii="Verdana" w:hAnsi="Verdana"/>
          <w:i/>
          <w:sz w:val="16"/>
          <w:szCs w:val="16"/>
        </w:rPr>
        <w:t xml:space="preserve"> de modificació i siguin avaluables </w:t>
      </w:r>
      <w:r w:rsidR="00E01F15" w:rsidRPr="00C97F1D">
        <w:rPr>
          <w:rFonts w:ascii="Verdana" w:hAnsi="Verdana" w:cs="Arial"/>
          <w:i/>
          <w:sz w:val="16"/>
          <w:szCs w:val="16"/>
        </w:rPr>
        <w:t>mitjançant judici de valor</w:t>
      </w:r>
      <w:r w:rsidR="008C38C0" w:rsidRPr="00462FAC">
        <w:rPr>
          <w:rFonts w:ascii="Verdana" w:hAnsi="Verdana"/>
          <w:i/>
          <w:sz w:val="16"/>
          <w:szCs w:val="16"/>
        </w:rPr>
        <w:t>:</w:t>
      </w:r>
    </w:p>
    <w:p w14:paraId="3ABD6FB1" w14:textId="77777777" w:rsidR="008C38C0" w:rsidRPr="00462FAC" w:rsidRDefault="008C38C0" w:rsidP="006E6B0B">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462FAC">
        <w:rPr>
          <w:rFonts w:ascii="Verdana" w:hAnsi="Verdana" w:cs="Arial"/>
        </w:rPr>
        <w:t>Per.................. fins a ....punts.</w:t>
      </w:r>
    </w:p>
    <w:p w14:paraId="1072B0D2" w14:textId="77777777" w:rsidR="008C38C0" w:rsidRPr="00462FAC" w:rsidRDefault="008C38C0" w:rsidP="006E6B0B">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462FAC">
        <w:rPr>
          <w:rFonts w:ascii="Verdana" w:hAnsi="Verdana" w:cs="Arial"/>
        </w:rPr>
        <w:t>Per ..................fins a     punts.</w:t>
      </w:r>
    </w:p>
    <w:p w14:paraId="1AF621C3" w14:textId="77777777" w:rsidR="008C38C0" w:rsidRDefault="008C38C0"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6F79F587" w14:textId="77777777" w:rsidR="00B876CF" w:rsidRDefault="00B876CF"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i/>
          <w:sz w:val="16"/>
          <w:szCs w:val="16"/>
        </w:rPr>
        <w:t>Text fix dins de l’alternativa 1 amb independència dels paràgrafs anteriors escollits</w:t>
      </w:r>
    </w:p>
    <w:p w14:paraId="34CD2505" w14:textId="77777777" w:rsidR="008C38C0" w:rsidRPr="00DC1A33" w:rsidRDefault="008C38C0"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La ponderació de la puntuació esmentada serà la següent:</w:t>
      </w:r>
    </w:p>
    <w:p w14:paraId="3D11F6BA" w14:textId="77777777" w:rsidR="008C38C0" w:rsidRPr="00DC1A33" w:rsidRDefault="008C38C0" w:rsidP="00BB58E3">
      <w:pPr>
        <w:pStyle w:val="Textindependent2"/>
        <w:numPr>
          <w:ilvl w:val="0"/>
          <w:numId w:val="2"/>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w:t>
      </w:r>
    </w:p>
    <w:p w14:paraId="7533031A" w14:textId="77777777" w:rsidR="008C38C0" w:rsidRPr="00DC1A33" w:rsidRDefault="008C38C0" w:rsidP="00BB58E3">
      <w:pPr>
        <w:pStyle w:val="Textindependent2"/>
        <w:numPr>
          <w:ilvl w:val="0"/>
          <w:numId w:val="2"/>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w:t>
      </w:r>
    </w:p>
    <w:p w14:paraId="410AEBDD" w14:textId="77777777" w:rsidR="008C38C0" w:rsidRPr="00DC1A33" w:rsidRDefault="008C38C0"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5B075B05" w14:textId="2FA92651" w:rsidR="008C38C0" w:rsidRPr="00DC1A33" w:rsidRDefault="008C38C0"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 xml:space="preserve">Puntuació total d’aquests criteris </w:t>
      </w:r>
      <w:r w:rsidR="008E3781">
        <w:rPr>
          <w:rFonts w:ascii="Verdana" w:hAnsi="Verdana" w:cs="Arial"/>
          <w:sz w:val="20"/>
        </w:rPr>
        <w:t xml:space="preserve">(sobre electrònic </w:t>
      </w:r>
      <w:r w:rsidR="009C268B">
        <w:rPr>
          <w:rFonts w:ascii="Verdana" w:hAnsi="Verdana" w:cs="Arial"/>
          <w:sz w:val="20"/>
        </w:rPr>
        <w:t>B</w:t>
      </w:r>
      <w:r w:rsidRPr="00DC1A33">
        <w:rPr>
          <w:rFonts w:ascii="Verdana" w:hAnsi="Verdana" w:cs="Arial"/>
          <w:sz w:val="20"/>
        </w:rPr>
        <w:t>): ...</w:t>
      </w:r>
    </w:p>
    <w:p w14:paraId="443BB192" w14:textId="77777777" w:rsidR="002E2301" w:rsidRPr="00DC1A33" w:rsidRDefault="002E2301"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41181750" w14:textId="4D3A1C88" w:rsidR="002E2301" w:rsidRPr="00DC1A33" w:rsidRDefault="002E2301"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r w:rsidRPr="00DC1A33">
        <w:rPr>
          <w:rFonts w:ascii="Verdana" w:hAnsi="Verdana"/>
          <w:sz w:val="20"/>
        </w:rPr>
        <w:t xml:space="preserve">La documentació justificativa d'aquests criteris avaluables </w:t>
      </w:r>
      <w:r w:rsidR="00C561B5" w:rsidRPr="00C97F1D">
        <w:rPr>
          <w:rFonts w:ascii="Verdana" w:hAnsi="Verdana"/>
          <w:sz w:val="20"/>
        </w:rPr>
        <w:t xml:space="preserve">mitjançant judici de valor </w:t>
      </w:r>
      <w:r w:rsidRPr="00DC1A33">
        <w:rPr>
          <w:rFonts w:ascii="Verdana" w:hAnsi="Verdana"/>
          <w:sz w:val="20"/>
        </w:rPr>
        <w:t xml:space="preserve">s'ha d'incloure necessària i únicament en el </w:t>
      </w:r>
      <w:r w:rsidR="00B164F5">
        <w:rPr>
          <w:rFonts w:ascii="Verdana" w:hAnsi="Verdana"/>
          <w:sz w:val="20"/>
        </w:rPr>
        <w:t>s</w:t>
      </w:r>
      <w:r w:rsidRPr="00DC1A33">
        <w:rPr>
          <w:rFonts w:ascii="Verdana" w:hAnsi="Verdana"/>
          <w:sz w:val="20"/>
        </w:rPr>
        <w:t xml:space="preserve">obre </w:t>
      </w:r>
      <w:r w:rsidR="008E3781">
        <w:rPr>
          <w:rFonts w:ascii="Verdana" w:hAnsi="Verdana"/>
          <w:sz w:val="20"/>
        </w:rPr>
        <w:t xml:space="preserve">electrònic </w:t>
      </w:r>
      <w:r w:rsidRPr="00DC1A33">
        <w:rPr>
          <w:rFonts w:ascii="Verdana" w:hAnsi="Verdana"/>
          <w:sz w:val="20"/>
        </w:rPr>
        <w:t xml:space="preserve"> </w:t>
      </w:r>
      <w:r w:rsidR="009C268B">
        <w:rPr>
          <w:rFonts w:ascii="Verdana" w:hAnsi="Verdana"/>
          <w:sz w:val="20"/>
        </w:rPr>
        <w:t>B</w:t>
      </w:r>
      <w:r w:rsidRPr="00DC1A33">
        <w:rPr>
          <w:rFonts w:ascii="Verdana" w:hAnsi="Verdana"/>
          <w:sz w:val="20"/>
        </w:rPr>
        <w:t>.</w:t>
      </w:r>
    </w:p>
    <w:p w14:paraId="544339C5" w14:textId="77777777" w:rsidR="002E2301" w:rsidRPr="00B3722A" w:rsidRDefault="002E2301" w:rsidP="00B876CF">
      <w:pPr>
        <w:pStyle w:val="Textindependent2"/>
        <w:pBdr>
          <w:top w:val="single" w:sz="4" w:space="1" w:color="auto"/>
          <w:left w:val="single" w:sz="4" w:space="1" w:color="auto"/>
          <w:bottom w:val="single" w:sz="4" w:space="1" w:color="auto"/>
          <w:right w:val="single" w:sz="4" w:space="1" w:color="auto"/>
          <w:between w:val="single" w:sz="4" w:space="1" w:color="auto"/>
        </w:pBdr>
        <w:tabs>
          <w:tab w:val="left" w:pos="567"/>
          <w:tab w:val="left" w:pos="1134"/>
          <w:tab w:val="left" w:pos="1702"/>
        </w:tabs>
        <w:rPr>
          <w:rFonts w:ascii="Verdana" w:hAnsi="Verdana" w:cs="Arial"/>
          <w:sz w:val="20"/>
        </w:rPr>
      </w:pPr>
    </w:p>
    <w:p w14:paraId="320C0F03" w14:textId="77777777" w:rsidR="00494532" w:rsidRPr="00B3722A" w:rsidRDefault="00494532" w:rsidP="006E6B0B">
      <w:pPr>
        <w:pBdr>
          <w:top w:val="single" w:sz="4" w:space="1" w:color="auto"/>
          <w:left w:val="single" w:sz="4" w:space="1" w:color="auto"/>
          <w:bottom w:val="single" w:sz="4" w:space="1" w:color="auto"/>
          <w:right w:val="single" w:sz="4" w:space="1" w:color="auto"/>
        </w:pBdr>
        <w:jc w:val="both"/>
        <w:rPr>
          <w:rFonts w:ascii="Verdana" w:hAnsi="Verdana" w:cs="Arial"/>
          <w:i/>
          <w:sz w:val="16"/>
          <w:szCs w:val="16"/>
        </w:rPr>
      </w:pPr>
      <w:r w:rsidRPr="00B3722A">
        <w:rPr>
          <w:rFonts w:ascii="Verdana" w:hAnsi="Verdana" w:cs="Arial"/>
          <w:i/>
          <w:sz w:val="16"/>
          <w:szCs w:val="16"/>
        </w:rPr>
        <w:t xml:space="preserve">Alternativa 2. Quan no hi ha criteris d’adjudicació avaluables mitjançant judici de valor </w:t>
      </w:r>
      <w:r w:rsidR="00C561B5" w:rsidRPr="00B3722A">
        <w:rPr>
          <w:rFonts w:ascii="Verdana" w:hAnsi="Verdana" w:cs="Arial"/>
        </w:rPr>
        <w:t>sense text</w:t>
      </w:r>
    </w:p>
    <w:p w14:paraId="13A8B4C5" w14:textId="77777777" w:rsidR="00B876CF" w:rsidRDefault="00B876CF" w:rsidP="00B876CF">
      <w:pPr>
        <w:pStyle w:val="Textindependent2"/>
        <w:pBdr>
          <w:top w:val="single" w:sz="4" w:space="1" w:color="auto"/>
          <w:left w:val="single" w:sz="4" w:space="1" w:color="auto"/>
          <w:bottom w:val="single" w:sz="4" w:space="1" w:color="auto"/>
          <w:right w:val="single" w:sz="4" w:space="1" w:color="auto"/>
          <w:between w:val="single" w:sz="4" w:space="1" w:color="auto"/>
        </w:pBdr>
        <w:tabs>
          <w:tab w:val="left" w:pos="567"/>
          <w:tab w:val="left" w:pos="1134"/>
          <w:tab w:val="left" w:pos="1702"/>
        </w:tabs>
        <w:rPr>
          <w:rFonts w:ascii="Verdana" w:hAnsi="Verdana" w:cs="Arial"/>
          <w:sz w:val="20"/>
          <w:szCs w:val="16"/>
        </w:rPr>
      </w:pPr>
    </w:p>
    <w:p w14:paraId="4A2B9267" w14:textId="77777777" w:rsidR="00134DDB" w:rsidRDefault="00134DDB">
      <w:pPr>
        <w:rPr>
          <w:rFonts w:ascii="Verdana" w:hAnsi="Verdana"/>
          <w:i/>
          <w:sz w:val="16"/>
          <w:szCs w:val="16"/>
        </w:rPr>
      </w:pPr>
    </w:p>
    <w:p w14:paraId="049C5309" w14:textId="77777777" w:rsidR="00B876CF" w:rsidRDefault="00B876CF" w:rsidP="001C1654">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cs="Arial"/>
          <w:sz w:val="20"/>
        </w:rPr>
      </w:pPr>
      <w:r>
        <w:rPr>
          <w:rFonts w:ascii="Verdana" w:hAnsi="Verdana"/>
          <w:i/>
          <w:sz w:val="16"/>
          <w:szCs w:val="16"/>
        </w:rPr>
        <w:t xml:space="preserve">Text fix dins de l’opció 1 </w:t>
      </w:r>
    </w:p>
    <w:p w14:paraId="7C2A3D08" w14:textId="77777777" w:rsidR="00146896" w:rsidRPr="00D566FE" w:rsidRDefault="00CB641A" w:rsidP="00BB58E3">
      <w:pPr>
        <w:pStyle w:val="Pargrafdellista"/>
        <w:numPr>
          <w:ilvl w:val="0"/>
          <w:numId w:val="6"/>
        </w:numPr>
        <w:pBdr>
          <w:top w:val="single" w:sz="4" w:space="1" w:color="auto"/>
          <w:left w:val="single" w:sz="4" w:space="4" w:color="auto"/>
          <w:bottom w:val="single" w:sz="4" w:space="1" w:color="auto"/>
          <w:right w:val="single" w:sz="4" w:space="4" w:color="auto"/>
        </w:pBdr>
        <w:ind w:hanging="720"/>
        <w:jc w:val="both"/>
        <w:rPr>
          <w:rFonts w:ascii="Verdana" w:hAnsi="Verdana" w:cs="Arial"/>
          <w:u w:val="single"/>
        </w:rPr>
      </w:pPr>
      <w:r w:rsidRPr="00D566FE">
        <w:rPr>
          <w:rFonts w:ascii="Verdana" w:hAnsi="Verdana" w:cs="Arial"/>
          <w:u w:val="single"/>
        </w:rPr>
        <w:t>Criteris d’adjudicació avaluables automàticament</w:t>
      </w:r>
    </w:p>
    <w:p w14:paraId="7B746805" w14:textId="77777777" w:rsidR="00A9159E" w:rsidRPr="00536DE0" w:rsidRDefault="00A9159E" w:rsidP="001C1654">
      <w:pPr>
        <w:pBdr>
          <w:top w:val="single" w:sz="4" w:space="1" w:color="auto"/>
          <w:left w:val="single" w:sz="4" w:space="4" w:color="auto"/>
          <w:bottom w:val="single" w:sz="4" w:space="1" w:color="auto"/>
          <w:right w:val="single" w:sz="4" w:space="4" w:color="auto"/>
        </w:pBdr>
        <w:jc w:val="both"/>
        <w:rPr>
          <w:rFonts w:ascii="Verdana" w:hAnsi="Verdana" w:cs="Arial"/>
          <w:szCs w:val="16"/>
        </w:rPr>
      </w:pPr>
    </w:p>
    <w:p w14:paraId="3BC77B6E" w14:textId="77777777" w:rsidR="00847135" w:rsidRPr="00DC1A33" w:rsidRDefault="00847135" w:rsidP="00BB58E3">
      <w:pPr>
        <w:pStyle w:val="Textindependent2"/>
        <w:numPr>
          <w:ilvl w:val="0"/>
          <w:numId w:val="2"/>
        </w:numPr>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cs="Arial"/>
          <w:sz w:val="20"/>
        </w:rPr>
      </w:pPr>
      <w:r w:rsidRPr="00BF5860">
        <w:rPr>
          <w:rFonts w:ascii="Verdana" w:hAnsi="Verdana" w:cs="Arial"/>
          <w:b/>
          <w:sz w:val="20"/>
          <w:u w:val="single"/>
        </w:rPr>
        <w:t>MESURA SOCIAL</w:t>
      </w:r>
      <w:r>
        <w:rPr>
          <w:rFonts w:ascii="Verdana" w:hAnsi="Verdana" w:cs="Arial"/>
          <w:sz w:val="20"/>
        </w:rPr>
        <w:t>.-</w:t>
      </w:r>
      <w:r w:rsidRPr="00DC1A33">
        <w:rPr>
          <w:rStyle w:val="Refernciadenotaapeudepgina"/>
          <w:rFonts w:ascii="Verdana" w:hAnsi="Verdana" w:cs="Arial"/>
          <w:sz w:val="20"/>
        </w:rPr>
        <w:footnoteReference w:id="5"/>
      </w:r>
    </w:p>
    <w:p w14:paraId="6ED70F4A" w14:textId="77777777" w:rsidR="00B85798" w:rsidRDefault="00847135" w:rsidP="001C165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L</w:t>
      </w:r>
      <w:r w:rsidR="00722D46" w:rsidRPr="00722D46">
        <w:rPr>
          <w:rFonts w:ascii="Verdana" w:hAnsi="Verdana" w:cs="Arial"/>
          <w:sz w:val="20"/>
        </w:rPr>
        <w:t xml:space="preserve">a ponderació màxima </w:t>
      </w:r>
      <w:r w:rsidR="00722D46">
        <w:rPr>
          <w:rFonts w:ascii="Verdana" w:hAnsi="Verdana" w:cs="Arial"/>
          <w:sz w:val="20"/>
        </w:rPr>
        <w:t>del criteri</w:t>
      </w:r>
      <w:r w:rsidR="00722D46" w:rsidRPr="00722D46">
        <w:rPr>
          <w:rFonts w:ascii="Verdana" w:hAnsi="Verdana" w:cs="Arial"/>
          <w:sz w:val="20"/>
        </w:rPr>
        <w:t xml:space="preserve"> d’adjudicació</w:t>
      </w:r>
      <w:r w:rsidR="00722D46">
        <w:rPr>
          <w:rFonts w:ascii="Verdana" w:hAnsi="Verdana" w:cs="Arial"/>
          <w:sz w:val="20"/>
        </w:rPr>
        <w:t xml:space="preserve"> d</w:t>
      </w:r>
      <w:r w:rsidR="005418FD" w:rsidRPr="00DC1A33">
        <w:rPr>
          <w:rFonts w:ascii="Verdana" w:hAnsi="Verdana" w:cs="Arial"/>
          <w:sz w:val="20"/>
        </w:rPr>
        <w:t xml:space="preserve">el preu </w:t>
      </w:r>
      <w:proofErr w:type="spellStart"/>
      <w:r w:rsidR="005418FD" w:rsidRPr="00DC1A33">
        <w:rPr>
          <w:rFonts w:ascii="Verdana" w:hAnsi="Verdana" w:cs="Arial"/>
          <w:sz w:val="20"/>
        </w:rPr>
        <w:t>ofertat</w:t>
      </w:r>
      <w:proofErr w:type="spellEnd"/>
      <w:r w:rsidR="005418FD" w:rsidRPr="00DC1A33">
        <w:rPr>
          <w:rFonts w:ascii="Verdana" w:hAnsi="Verdana" w:cs="Arial"/>
          <w:sz w:val="20"/>
        </w:rPr>
        <w:t xml:space="preserve">, </w:t>
      </w:r>
      <w:r w:rsidR="00722D46">
        <w:rPr>
          <w:rFonts w:ascii="Verdana" w:hAnsi="Verdana" w:cs="Arial"/>
          <w:sz w:val="20"/>
        </w:rPr>
        <w:t xml:space="preserve">és de </w:t>
      </w:r>
      <w:r w:rsidR="005418FD" w:rsidRPr="00DC1A33">
        <w:rPr>
          <w:rFonts w:ascii="Verdana" w:hAnsi="Verdana" w:cs="Arial"/>
          <w:sz w:val="20"/>
        </w:rPr>
        <w:t>... punts.</w:t>
      </w:r>
    </w:p>
    <w:p w14:paraId="4B726C0A" w14:textId="77777777" w:rsidR="00B85798" w:rsidRDefault="00B85798" w:rsidP="001C165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7FA793AC" w14:textId="7D7FA299" w:rsidR="00B94199" w:rsidRPr="00462FAC" w:rsidRDefault="00B94199" w:rsidP="001C165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462FAC">
        <w:rPr>
          <w:rFonts w:ascii="Verdana" w:hAnsi="Verdana" w:cs="Arial"/>
          <w:sz w:val="20"/>
        </w:rPr>
        <w:t xml:space="preserve">La puntuació que s’atorga pel preu no supera el 35% de la puntuació total d’acord amb la previsió del </w:t>
      </w:r>
      <w:r w:rsidRPr="00BF5860">
        <w:rPr>
          <w:rFonts w:ascii="Verdana" w:hAnsi="Verdana" w:cs="Arial"/>
          <w:sz w:val="20"/>
        </w:rPr>
        <w:t xml:space="preserve">Decret d’Alcaldia de 24 d’abril de 2017 de </w:t>
      </w:r>
      <w:r w:rsidR="00847135">
        <w:rPr>
          <w:rFonts w:ascii="Verdana" w:hAnsi="Verdana" w:cs="Arial"/>
          <w:sz w:val="20"/>
        </w:rPr>
        <w:t>contractació pública sostenible</w:t>
      </w:r>
      <w:r w:rsidR="00722D46" w:rsidRPr="00722D46">
        <w:rPr>
          <w:rFonts w:ascii="Verdana" w:hAnsi="Verdana" w:cs="Arial"/>
          <w:sz w:val="20"/>
        </w:rPr>
        <w:t xml:space="preserve"> </w:t>
      </w:r>
      <w:r w:rsidR="00722D46">
        <w:rPr>
          <w:rFonts w:ascii="Verdana" w:hAnsi="Verdana" w:cs="Arial"/>
          <w:sz w:val="20"/>
        </w:rPr>
        <w:t xml:space="preserve">i </w:t>
      </w:r>
      <w:r w:rsidR="00722D46" w:rsidRPr="00722D46">
        <w:rPr>
          <w:rFonts w:ascii="Verdana" w:hAnsi="Verdana" w:cs="Arial"/>
          <w:sz w:val="20"/>
        </w:rPr>
        <w:t xml:space="preserve">la Instrucció de l’Ajuntament de Barcelona de </w:t>
      </w:r>
      <w:r w:rsidR="00564CEA">
        <w:rPr>
          <w:rFonts w:ascii="Verdana" w:hAnsi="Verdana" w:cs="Arial"/>
          <w:sz w:val="20"/>
        </w:rPr>
        <w:t>15</w:t>
      </w:r>
      <w:r w:rsidR="00722D46" w:rsidRPr="00722D46">
        <w:rPr>
          <w:rFonts w:ascii="Verdana" w:hAnsi="Verdana" w:cs="Arial"/>
          <w:sz w:val="20"/>
        </w:rPr>
        <w:t xml:space="preserve"> de març de 2018</w:t>
      </w:r>
      <w:r w:rsidR="00722D46">
        <w:rPr>
          <w:rFonts w:ascii="Verdana" w:hAnsi="Verdana" w:cs="Arial"/>
          <w:sz w:val="20"/>
        </w:rPr>
        <w:t>, d’aplicació de la LCSP</w:t>
      </w:r>
      <w:r w:rsidR="00722D46" w:rsidRPr="00722D46">
        <w:rPr>
          <w:rFonts w:ascii="Verdana" w:hAnsi="Verdana" w:cs="Arial"/>
          <w:sz w:val="20"/>
        </w:rPr>
        <w:t xml:space="preserve">, publicada en la Gaseta del dia </w:t>
      </w:r>
      <w:r w:rsidR="00564CEA">
        <w:rPr>
          <w:rFonts w:ascii="Verdana" w:hAnsi="Verdana" w:cs="Arial"/>
          <w:sz w:val="20"/>
        </w:rPr>
        <w:t>16</w:t>
      </w:r>
      <w:r w:rsidRPr="00BF5860">
        <w:rPr>
          <w:rFonts w:ascii="Verdana" w:hAnsi="Verdana" w:cs="Arial"/>
          <w:sz w:val="20"/>
        </w:rPr>
        <w:t xml:space="preserve">. </w:t>
      </w:r>
    </w:p>
    <w:p w14:paraId="5AD917BB" w14:textId="77777777" w:rsidR="007A65CA" w:rsidRDefault="007A65CA" w:rsidP="001C165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557050A7" w14:textId="77777777" w:rsidR="007A65CA" w:rsidRDefault="007A65CA" w:rsidP="001C165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i/>
          <w:sz w:val="16"/>
          <w:szCs w:val="16"/>
        </w:rPr>
        <w:t>Opció. Quan legalment o en conveni es reconeix la subrogació de la plantilla</w:t>
      </w:r>
    </w:p>
    <w:p w14:paraId="50D2E9D6" w14:textId="77777777" w:rsidR="007A65CA" w:rsidRPr="001F60D4" w:rsidRDefault="007A65CA" w:rsidP="001C165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D’acord amb la previsió de l’article 130 LCSP</w:t>
      </w:r>
      <w:r w:rsidRPr="00C82211">
        <w:rPr>
          <w:rFonts w:ascii="Verdana" w:hAnsi="Verdana" w:cs="Arial"/>
          <w:sz w:val="20"/>
        </w:rPr>
        <w:t>, en annex....s’informa de les condicions</w:t>
      </w:r>
      <w:r>
        <w:rPr>
          <w:rFonts w:ascii="Verdana" w:hAnsi="Verdana" w:cs="Arial"/>
          <w:sz w:val="20"/>
        </w:rPr>
        <w:t xml:space="preserve"> de les persones treballadores afectades per la subrogació de la plantilla als efectes d’una exacta informació dels costos laborals i tot d’acord amb la informació facilitada per l’actual empresa prestadora del servei.</w:t>
      </w:r>
    </w:p>
    <w:p w14:paraId="2B868CAD" w14:textId="77777777" w:rsidR="00B3722A" w:rsidRPr="00B3722A" w:rsidRDefault="00B3722A" w:rsidP="001C165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6DCCF0A2" w14:textId="77777777" w:rsidR="00F059E1" w:rsidRDefault="00F059E1" w:rsidP="001C165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i/>
          <w:sz w:val="16"/>
          <w:szCs w:val="16"/>
        </w:rPr>
        <w:t>Alternativa 1 Quan</w:t>
      </w:r>
      <w:r>
        <w:rPr>
          <w:rFonts w:ascii="Verdana" w:hAnsi="Verdana" w:cs="Arial"/>
          <w:sz w:val="16"/>
          <w:szCs w:val="16"/>
        </w:rPr>
        <w:t xml:space="preserve"> </w:t>
      </w:r>
      <w:r>
        <w:rPr>
          <w:rFonts w:ascii="Verdana" w:hAnsi="Verdana" w:cs="Arial"/>
          <w:i/>
          <w:sz w:val="16"/>
          <w:szCs w:val="16"/>
        </w:rPr>
        <w:t xml:space="preserve">s’aplica la fórmula bàsica d’utilització general segons allò establert a la </w:t>
      </w:r>
      <w:hyperlink r:id="rId42" w:history="1">
        <w:r>
          <w:rPr>
            <w:rStyle w:val="Enlla"/>
            <w:rFonts w:ascii="Verdana" w:hAnsi="Verdana" w:cs="Arial"/>
            <w:i/>
            <w:sz w:val="16"/>
            <w:szCs w:val="16"/>
          </w:rPr>
          <w:t>Instrucció de la Gerència Municipal</w:t>
        </w:r>
      </w:hyperlink>
      <w:r>
        <w:rPr>
          <w:rFonts w:ascii="Verdana" w:hAnsi="Verdana" w:cs="Arial"/>
          <w:i/>
          <w:sz w:val="16"/>
          <w:szCs w:val="16"/>
        </w:rPr>
        <w:t xml:space="preserve">, aprovada per </w:t>
      </w:r>
      <w:hyperlink r:id="rId43" w:history="1">
        <w:r>
          <w:rPr>
            <w:rStyle w:val="Enlla"/>
            <w:rFonts w:ascii="Verdana" w:hAnsi="Verdana" w:cs="Arial"/>
            <w:i/>
            <w:sz w:val="16"/>
            <w:szCs w:val="16"/>
          </w:rPr>
          <w:t>Decret d’Alcaldia de 22 de juny de 2017 publicat en la Gaseta Municipal del dia 29 de juny</w:t>
        </w:r>
      </w:hyperlink>
      <w:r>
        <w:rPr>
          <w:rFonts w:ascii="Verdana" w:hAnsi="Verdana" w:cs="Arial"/>
          <w:i/>
          <w:sz w:val="16"/>
          <w:szCs w:val="16"/>
        </w:rPr>
        <w:t xml:space="preserve"> i modificada per </w:t>
      </w:r>
      <w:hyperlink r:id="rId44" w:history="1">
        <w:r>
          <w:rPr>
            <w:rStyle w:val="Enlla"/>
            <w:rFonts w:ascii="Verdana" w:hAnsi="Verdana" w:cs="Arial"/>
            <w:i/>
            <w:sz w:val="16"/>
            <w:szCs w:val="16"/>
          </w:rPr>
          <w:t>Decret d’Alcaldia de 22 de febrer de 2018 publicat en la Gaseta Municipal del dia 5 de març</w:t>
        </w:r>
      </w:hyperlink>
    </w:p>
    <w:p w14:paraId="6A38709C" w14:textId="77777777" w:rsidR="00F059E1" w:rsidRDefault="00F059E1" w:rsidP="001C165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r>
        <w:rPr>
          <w:rFonts w:ascii="Verdana" w:hAnsi="Verdana" w:cs="Arial"/>
          <w:sz w:val="20"/>
        </w:rPr>
        <w:t>S’atorgarà la màxima puntuació a l’empresa licitadora que formuli el preu més baix</w:t>
      </w:r>
      <w:r>
        <w:rPr>
          <w:rFonts w:ascii="Verdana" w:eastAsia="MS Mincho" w:hAnsi="Verdana"/>
          <w:sz w:val="20"/>
        </w:rPr>
        <w:t xml:space="preserve"> que sigui admissible</w:t>
      </w:r>
      <w:r>
        <w:rPr>
          <w:rFonts w:ascii="Verdana" w:hAnsi="Verdana" w:cs="Arial"/>
          <w:sz w:val="20"/>
        </w:rPr>
        <w:t xml:space="preserve">, és a dir, que no sigui anormalment baix i que no superi el pressupost net de licitació i a la resta d’empreses licitadores </w:t>
      </w:r>
      <w:r>
        <w:rPr>
          <w:rFonts w:ascii="Verdana" w:hAnsi="Verdana"/>
          <w:sz w:val="20"/>
          <w:shd w:val="clear" w:color="auto" w:fill="FFFFFF" w:themeFill="background1"/>
        </w:rPr>
        <w:t xml:space="preserve">la distribució de la puntuació es farà aplicant la següent fórmula establerta per </w:t>
      </w:r>
      <w:hyperlink r:id="rId45" w:history="1">
        <w:r>
          <w:rPr>
            <w:rStyle w:val="Enlla"/>
            <w:rFonts w:ascii="Verdana" w:hAnsi="Verdana"/>
            <w:sz w:val="20"/>
            <w:shd w:val="clear" w:color="auto" w:fill="FFFFFF" w:themeFill="background1"/>
          </w:rPr>
          <w:t>Instrucció de la Gerència Municipal</w:t>
        </w:r>
      </w:hyperlink>
      <w:r>
        <w:rPr>
          <w:rFonts w:ascii="Verdana" w:hAnsi="Verdana"/>
          <w:sz w:val="20"/>
          <w:shd w:val="clear" w:color="auto" w:fill="FFFFFF" w:themeFill="background1"/>
        </w:rPr>
        <w:t xml:space="preserve"> i aprovada per </w:t>
      </w:r>
      <w:hyperlink r:id="rId46" w:history="1">
        <w:r>
          <w:rPr>
            <w:rStyle w:val="Enlla"/>
            <w:rFonts w:ascii="Verdana" w:hAnsi="Verdana"/>
            <w:sz w:val="20"/>
            <w:shd w:val="clear" w:color="auto" w:fill="FFFFFF" w:themeFill="background1"/>
          </w:rPr>
          <w:t>Decret d’Alcaldia de 22 de juny de 2017 publicat en la Gaseta Municipal del dia 29 de juny</w:t>
        </w:r>
      </w:hyperlink>
      <w:r>
        <w:rPr>
          <w:rStyle w:val="Enlla"/>
          <w:rFonts w:ascii="Verdana" w:hAnsi="Verdana"/>
          <w:sz w:val="20"/>
          <w:shd w:val="clear" w:color="auto" w:fill="FFFFFF" w:themeFill="background1"/>
        </w:rPr>
        <w:t xml:space="preserve"> </w:t>
      </w:r>
      <w:r>
        <w:rPr>
          <w:rFonts w:ascii="Verdana" w:hAnsi="Verdana"/>
          <w:sz w:val="20"/>
          <w:shd w:val="clear" w:color="auto" w:fill="FFFFFF" w:themeFill="background1"/>
        </w:rPr>
        <w:t xml:space="preserve">i modificada per </w:t>
      </w:r>
      <w:hyperlink r:id="rId47" w:history="1">
        <w:r>
          <w:rPr>
            <w:rStyle w:val="Enlla"/>
            <w:rFonts w:ascii="Verdana" w:hAnsi="Verdana"/>
            <w:sz w:val="20"/>
            <w:shd w:val="clear" w:color="auto" w:fill="FFFFFF" w:themeFill="background1"/>
          </w:rPr>
          <w:t>Decret d’Alcaldia de 22 de febrer de 2018 publicat en la Gaseta Municipal del dia 5 de març</w:t>
        </w:r>
      </w:hyperlink>
      <w:r>
        <w:rPr>
          <w:rFonts w:ascii="Verdana" w:hAnsi="Verdana"/>
          <w:sz w:val="20"/>
          <w:shd w:val="clear" w:color="auto" w:fill="FFFFFF" w:themeFill="background1"/>
        </w:rPr>
        <w:t>:</w:t>
      </w:r>
    </w:p>
    <w:p w14:paraId="1244F0F5" w14:textId="77777777" w:rsidR="00F059E1" w:rsidRDefault="00F059E1" w:rsidP="001C165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p>
    <w:p w14:paraId="79DCAA23" w14:textId="77777777" w:rsidR="00F059E1" w:rsidRDefault="00F059E1" w:rsidP="001C165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rPr>
      </w:pPr>
      <w:r>
        <w:rPr>
          <w:rFonts w:ascii="Verdana" w:hAnsi="Verdana" w:cs="Calibri"/>
          <w:sz w:val="20"/>
          <w:lang w:eastAsia="en-US"/>
        </w:rPr>
        <w:t xml:space="preserve">    </w:t>
      </w:r>
      <m:oMath>
        <m:d>
          <m:dPr>
            <m:ctrlPr>
              <w:rPr>
                <w:rFonts w:ascii="Cambria Math" w:eastAsiaTheme="minorHAnsi" w:hAnsi="Cambria Math" w:cs="Calibri"/>
                <w:szCs w:val="24"/>
                <w:lang w:eastAsia="en-US"/>
              </w:rPr>
            </m:ctrlPr>
          </m:dPr>
          <m:e>
            <m:f>
              <m:fPr>
                <m:ctrlPr>
                  <w:rPr>
                    <w:rFonts w:ascii="Cambria Math" w:eastAsiaTheme="minorHAnsi" w:hAnsi="Cambria Math" w:cs="Calibri"/>
                    <w:szCs w:val="24"/>
                    <w:lang w:eastAsia="en-US"/>
                  </w:rPr>
                </m:ctrlPr>
              </m:fPr>
              <m:num>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num>
              <m:den>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r>
                  <m:rPr>
                    <m:sty m:val="p"/>
                  </m:rPr>
                  <w:rPr>
                    <w:rFonts w:ascii="Cambria Math" w:hAnsi="Cambria Math" w:cs="Calibri"/>
                    <w:szCs w:val="24"/>
                    <w:lang w:eastAsia="en-US"/>
                  </w:rPr>
                  <m:t xml:space="preserve"> </m:t>
                </m:r>
                <m:r>
                  <w:rPr>
                    <w:rFonts w:ascii="Cambria Math" w:hAnsi="Cambria Math" w:cs="Calibri"/>
                    <w:szCs w:val="24"/>
                    <w:lang w:eastAsia="en-US"/>
                  </w:rPr>
                  <m:t>m</m:t>
                </m:r>
                <m:r>
                  <m:rPr>
                    <m:sty m:val="p"/>
                  </m:rPr>
                  <w:rPr>
                    <w:rFonts w:ascii="Cambria Math" w:hAnsi="Cambria Math" w:cs="Calibri"/>
                    <w:szCs w:val="24"/>
                    <w:lang w:eastAsia="en-US"/>
                  </w:rPr>
                  <m:t>é</m:t>
                </m:r>
                <m:r>
                  <w:rPr>
                    <w:rFonts w:ascii="Cambria Math" w:hAnsi="Cambria Math" w:cs="Calibri"/>
                    <w:szCs w:val="24"/>
                    <w:lang w:eastAsia="en-US"/>
                  </w:rPr>
                  <m:t>s</m:t>
                </m:r>
                <m:r>
                  <m:rPr>
                    <m:sty m:val="p"/>
                  </m:rPr>
                  <w:rPr>
                    <w:rFonts w:ascii="Cambria Math" w:hAnsi="Cambria Math" w:cs="Calibri"/>
                    <w:szCs w:val="24"/>
                    <w:lang w:eastAsia="en-US"/>
                  </w:rPr>
                  <m:t xml:space="preserve"> </m:t>
                </m:r>
                <m:r>
                  <w:rPr>
                    <w:rFonts w:ascii="Cambria Math" w:hAnsi="Cambria Math" w:cs="Calibri"/>
                    <w:szCs w:val="24"/>
                    <w:lang w:eastAsia="en-US"/>
                  </w:rPr>
                  <m:t>econ</m:t>
                </m:r>
                <m:r>
                  <m:rPr>
                    <m:sty m:val="p"/>
                  </m:rPr>
                  <w:rPr>
                    <w:rFonts w:ascii="Cambria Math" w:hAnsi="Cambria Math" w:cs="Calibri"/>
                    <w:szCs w:val="24"/>
                    <w:lang w:eastAsia="en-US"/>
                  </w:rPr>
                  <m:t>ò</m:t>
                </m:r>
                <m:r>
                  <w:rPr>
                    <w:rFonts w:ascii="Cambria Math" w:hAnsi="Cambria Math" w:cs="Calibri"/>
                    <w:szCs w:val="24"/>
                    <w:lang w:eastAsia="en-US"/>
                  </w:rPr>
                  <m:t>mica</m:t>
                </m:r>
              </m:den>
            </m:f>
          </m:e>
        </m:d>
        <m:r>
          <m:rPr>
            <m:sty m:val="p"/>
          </m:rPr>
          <w:rPr>
            <w:rFonts w:ascii="Cambria Math" w:hAnsi="Cambria Math" w:cs="Arial"/>
            <w:sz w:val="20"/>
          </w:rPr>
          <m:t>x Punts màx=Puntuació resultant</m:t>
        </m:r>
      </m:oMath>
    </w:p>
    <w:p w14:paraId="2177F754" w14:textId="77777777" w:rsidR="00F059E1" w:rsidRDefault="00F059E1" w:rsidP="001C165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56B5F2E5" w14:textId="77777777" w:rsidR="00951857" w:rsidRPr="000A7318" w:rsidRDefault="00F059E1" w:rsidP="008F3AE9">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cs="Arial"/>
        </w:rPr>
      </w:pPr>
      <w:r>
        <w:rPr>
          <w:rFonts w:ascii="Verdana" w:hAnsi="Verdana" w:cs="Arial"/>
          <w:i/>
          <w:sz w:val="16"/>
          <w:szCs w:val="16"/>
        </w:rPr>
        <w:t xml:space="preserve">Alternativa 2 </w:t>
      </w:r>
      <w:r>
        <w:rPr>
          <w:rFonts w:ascii="Verdana" w:hAnsi="Verdana"/>
          <w:i/>
          <w:sz w:val="16"/>
          <w:szCs w:val="16"/>
        </w:rPr>
        <w:t xml:space="preserve">Quan s’aplica una fórmula diferent a la de referència i que, seguint el procediment indicat a  la </w:t>
      </w:r>
      <w:hyperlink r:id="rId48" w:history="1">
        <w:r>
          <w:rPr>
            <w:rStyle w:val="Enlla"/>
            <w:rFonts w:ascii="Verdana" w:hAnsi="Verdana"/>
            <w:i/>
            <w:sz w:val="16"/>
            <w:szCs w:val="16"/>
          </w:rPr>
          <w:t>Instrucció de la Gerència Municipal</w:t>
        </w:r>
      </w:hyperlink>
      <w:r>
        <w:rPr>
          <w:rFonts w:ascii="Verdana" w:hAnsi="Verdana"/>
          <w:i/>
          <w:sz w:val="16"/>
          <w:szCs w:val="16"/>
        </w:rPr>
        <w:t xml:space="preserve">, aprovada per </w:t>
      </w:r>
      <w:hyperlink r:id="rId49" w:history="1">
        <w:r>
          <w:rPr>
            <w:rStyle w:val="Enlla"/>
            <w:rFonts w:ascii="Verdana" w:hAnsi="Verdana"/>
            <w:i/>
            <w:sz w:val="16"/>
            <w:szCs w:val="16"/>
          </w:rPr>
          <w:t>Decret d’Alcaldia de 22 de juny de 2017 publicat en la Gaseta Municipal del dia 29 de juny</w:t>
        </w:r>
      </w:hyperlink>
      <w:r>
        <w:rPr>
          <w:rFonts w:ascii="Verdana" w:hAnsi="Verdana"/>
          <w:i/>
          <w:sz w:val="16"/>
          <w:szCs w:val="16"/>
        </w:rPr>
        <w:t xml:space="preserve"> </w:t>
      </w:r>
      <w:r>
        <w:rPr>
          <w:rFonts w:ascii="Verdana" w:hAnsi="Verdana" w:cs="Arial"/>
          <w:i/>
          <w:sz w:val="16"/>
          <w:szCs w:val="16"/>
        </w:rPr>
        <w:t xml:space="preserve">i modificada per </w:t>
      </w:r>
      <w:hyperlink r:id="rId50" w:history="1">
        <w:r>
          <w:rPr>
            <w:rStyle w:val="Enlla"/>
            <w:rFonts w:ascii="Verdana" w:hAnsi="Verdana" w:cs="Arial"/>
            <w:i/>
            <w:sz w:val="16"/>
            <w:szCs w:val="16"/>
          </w:rPr>
          <w:t>Decret d’Alcaldia de 22 de febrer de 2018 publicat en la Gaseta Municipal del dia 5 de març</w:t>
        </w:r>
      </w:hyperlink>
      <w:r>
        <w:rPr>
          <w:rFonts w:ascii="Verdana" w:hAnsi="Verdana"/>
          <w:i/>
          <w:sz w:val="16"/>
          <w:szCs w:val="16"/>
        </w:rPr>
        <w:t xml:space="preserve">, es disposa d’un informe de la Comissió d’Avaluació de Fórmules de Preu que avala la </w:t>
      </w:r>
      <w:r w:rsidRPr="000A7318">
        <w:rPr>
          <w:rFonts w:ascii="Verdana" w:hAnsi="Verdana"/>
          <w:i/>
          <w:sz w:val="16"/>
          <w:szCs w:val="16"/>
        </w:rPr>
        <w:t>seva aplicació</w:t>
      </w:r>
      <w:r w:rsidRPr="000A7318">
        <w:rPr>
          <w:rFonts w:ascii="Verdana" w:hAnsi="Verdana"/>
          <w:i/>
          <w:sz w:val="16"/>
          <w:szCs w:val="16"/>
          <w:shd w:val="clear" w:color="auto" w:fill="FFFFFF" w:themeFill="background1"/>
        </w:rPr>
        <w:t>:</w:t>
      </w:r>
      <w:r w:rsidR="00951857" w:rsidRPr="000A7318">
        <w:rPr>
          <w:rFonts w:ascii="Verdana" w:hAnsi="Verdana" w:cs="Arial"/>
        </w:rPr>
        <w:t xml:space="preserve"> </w:t>
      </w:r>
    </w:p>
    <w:p w14:paraId="12B5A409" w14:textId="1D341508" w:rsidR="00951857" w:rsidRPr="000A7318" w:rsidRDefault="0095185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cs="Calibri"/>
          <w:lang w:eastAsia="en-US"/>
        </w:rPr>
      </w:pPr>
      <w:r w:rsidRPr="000A7318">
        <w:rPr>
          <w:rFonts w:ascii="Verdana" w:hAnsi="Verdana" w:cs="Arial"/>
        </w:rPr>
        <w:t>S’atorgarà la màxima puntuació a l’empresa licitadora que formuli el preu més baix</w:t>
      </w:r>
      <w:r w:rsidRPr="000A7318">
        <w:rPr>
          <w:rFonts w:ascii="Verdana" w:eastAsia="MS Mincho" w:hAnsi="Verdana"/>
        </w:rPr>
        <w:t xml:space="preserve"> que sigui admissible</w:t>
      </w:r>
      <w:r w:rsidRPr="000A7318">
        <w:rPr>
          <w:rFonts w:ascii="Verdana" w:hAnsi="Verdana" w:cs="Arial"/>
        </w:rPr>
        <w:t xml:space="preserve">, és a dir, que no sigui anormalment baix i que no superi el pressupost net de licitació i a la resta d’empreses licitadores </w:t>
      </w:r>
      <w:r w:rsidRPr="000A7318">
        <w:rPr>
          <w:rFonts w:ascii="Verdana" w:hAnsi="Verdana"/>
          <w:shd w:val="clear" w:color="auto" w:fill="FFFFFF" w:themeFill="background1"/>
        </w:rPr>
        <w:t xml:space="preserve">la distribució de la puntuació es farà aplicant la fórmula següent informada per </w:t>
      </w:r>
      <w:r w:rsidRPr="000A7318">
        <w:rPr>
          <w:rFonts w:ascii="Verdana" w:hAnsi="Verdana"/>
          <w:i/>
          <w:shd w:val="clear" w:color="auto" w:fill="FFFFFF" w:themeFill="background1"/>
        </w:rPr>
        <w:t>la Comissió d’Avaluació de Fórmules de Preu</w:t>
      </w:r>
      <w:r w:rsidRPr="000A7318">
        <w:rPr>
          <w:rFonts w:ascii="Verdana" w:hAnsi="Verdana"/>
          <w:shd w:val="clear" w:color="auto" w:fill="FFFFFF" w:themeFill="background1"/>
        </w:rPr>
        <w:t xml:space="preserve"> en data .... , d’acord amb el procediment establert a la </w:t>
      </w:r>
      <w:hyperlink r:id="rId51" w:history="1">
        <w:r w:rsidRPr="000A7318">
          <w:rPr>
            <w:rStyle w:val="Enlla"/>
            <w:rFonts w:ascii="Verdana" w:hAnsi="Verdana"/>
            <w:shd w:val="clear" w:color="auto" w:fill="FFFFFF" w:themeFill="background1"/>
          </w:rPr>
          <w:t>Instrucció de la Gerència Municipal</w:t>
        </w:r>
      </w:hyperlink>
      <w:r w:rsidRPr="000A7318">
        <w:rPr>
          <w:rFonts w:ascii="Verdana" w:hAnsi="Verdana"/>
          <w:shd w:val="clear" w:color="auto" w:fill="FFFFFF" w:themeFill="background1"/>
        </w:rPr>
        <w:t xml:space="preserve"> i aprovada per </w:t>
      </w:r>
      <w:hyperlink r:id="rId52" w:history="1">
        <w:r w:rsidRPr="000A7318">
          <w:rPr>
            <w:rStyle w:val="Enlla"/>
            <w:rFonts w:ascii="Verdana" w:hAnsi="Verdana"/>
            <w:shd w:val="clear" w:color="auto" w:fill="FFFFFF" w:themeFill="background1"/>
          </w:rPr>
          <w:t>Decret d’Alcaldia de 22 de juny de 2017 publicat en la Gaseta Municipal del dia 29 de juny</w:t>
        </w:r>
      </w:hyperlink>
      <w:r w:rsidRPr="000A7318">
        <w:rPr>
          <w:rStyle w:val="Enlla"/>
          <w:rFonts w:ascii="Verdana" w:hAnsi="Verdana"/>
          <w:shd w:val="clear" w:color="auto" w:fill="FFFFFF" w:themeFill="background1"/>
        </w:rPr>
        <w:t xml:space="preserve"> </w:t>
      </w:r>
      <w:r w:rsidRPr="000A7318">
        <w:rPr>
          <w:rFonts w:ascii="Verdana" w:hAnsi="Verdana"/>
          <w:shd w:val="clear" w:color="auto" w:fill="FFFFFF" w:themeFill="background1"/>
        </w:rPr>
        <w:t xml:space="preserve">i modificada per </w:t>
      </w:r>
      <w:hyperlink r:id="rId53" w:history="1">
        <w:r w:rsidRPr="000A7318">
          <w:rPr>
            <w:rStyle w:val="Enlla"/>
            <w:rFonts w:ascii="Verdana" w:hAnsi="Verdana"/>
            <w:shd w:val="clear" w:color="auto" w:fill="FFFFFF" w:themeFill="background1"/>
          </w:rPr>
          <w:t>Decret d’Alcaldia de 22 de febrer de 2018 publicat en la Gaseta Municipal del dia 5 de març</w:t>
        </w:r>
      </w:hyperlink>
      <w:r w:rsidRPr="000A7318">
        <w:rPr>
          <w:rFonts w:ascii="Verdana" w:hAnsi="Verdana"/>
          <w:shd w:val="clear" w:color="auto" w:fill="FFFFFF" w:themeFill="background1"/>
        </w:rPr>
        <w:t>:</w:t>
      </w:r>
      <w:r w:rsidRPr="000A7318">
        <w:rPr>
          <w:rFonts w:ascii="Verdana" w:hAnsi="Verdana" w:cs="Arial"/>
        </w:rPr>
        <w:t xml:space="preserve"> </w:t>
      </w:r>
      <w:r w:rsidRPr="000A7318">
        <w:rPr>
          <w:rFonts w:ascii="Verdana" w:hAnsi="Verdana" w:cs="Calibri"/>
          <w:lang w:eastAsia="en-US"/>
        </w:rPr>
        <w:t>........................................</w:t>
      </w:r>
    </w:p>
    <w:p w14:paraId="5D62BB6B" w14:textId="77777777" w:rsidR="00951857" w:rsidRPr="000A7318" w:rsidRDefault="0095185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cs="Calibri"/>
          <w:lang w:eastAsia="en-US"/>
        </w:rPr>
      </w:pPr>
    </w:p>
    <w:p w14:paraId="2FBCE305" w14:textId="77777777" w:rsidR="00951857" w:rsidRPr="000A7318" w:rsidRDefault="0095185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0A7318">
        <w:rPr>
          <w:rFonts w:ascii="Verdana" w:hAnsi="Verdana"/>
          <w:i/>
          <w:sz w:val="16"/>
          <w:szCs w:val="16"/>
        </w:rPr>
        <w:t xml:space="preserve"> Alternativa  3  Quan s’aplica  la fórmula “amb factor de ponderació”:</w:t>
      </w:r>
    </w:p>
    <w:p w14:paraId="7C5E06E9" w14:textId="77777777" w:rsidR="00951857" w:rsidRPr="000A7318" w:rsidRDefault="0095185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0A7318">
        <w:rPr>
          <w:rFonts w:ascii="Verdana" w:hAnsi="Verdana"/>
          <w:i/>
          <w:sz w:val="16"/>
          <w:szCs w:val="16"/>
        </w:rPr>
        <w:t xml:space="preserve">Per poder utilitzar aquesta fórmula, cal realitzar sol·licitud específica prèvia a la  Direcció de Coordinació de Contractació Administrativa (DCCA), al correu electrònic: </w:t>
      </w:r>
      <w:hyperlink r:id="rId54" w:history="1">
        <w:r w:rsidRPr="000A7318">
          <w:rPr>
            <w:rFonts w:ascii="Verdana" w:hAnsi="Verdana"/>
            <w:i/>
            <w:sz w:val="16"/>
            <w:szCs w:val="16"/>
          </w:rPr>
          <w:t>direccio_contractacio@bcn.cat</w:t>
        </w:r>
      </w:hyperlink>
      <w:r w:rsidRPr="000A7318">
        <w:rPr>
          <w:rFonts w:ascii="Verdana" w:hAnsi="Verdana"/>
          <w:i/>
          <w:sz w:val="16"/>
          <w:szCs w:val="16"/>
        </w:rPr>
        <w:t xml:space="preserve">. </w:t>
      </w:r>
    </w:p>
    <w:p w14:paraId="3E3C1F84" w14:textId="77777777" w:rsidR="00951857" w:rsidRPr="000A7318" w:rsidRDefault="0095185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0A7318">
        <w:rPr>
          <w:rFonts w:ascii="Verdana" w:hAnsi="Verdana"/>
          <w:i/>
          <w:sz w:val="16"/>
          <w:szCs w:val="16"/>
        </w:rPr>
        <w:t xml:space="preserve">La DCCA proporcionarà a l’òrgan peticionari l’Informe  de la Comissió de Fórmules de preu, de data 19 de juliol de 2019, on s’hi estableixen els requisits previs que s’han de complir (estudi de costos del contracte en concret i de l’àmbit tècnic o de mercat on es desenvolupa, ponderació adequada del preu en relació amb la resta de criteris de puntuació, rellevància del cicle de vida i de les possibles fases d’execució contractual, simulacions i projeccions matemàtiques que permetin ajustar el coeficient de la fórmula, vinculació de diferents criteris d’adjudicació en la delimitació de les ofertes anormalment baixes, </w:t>
      </w:r>
      <w:proofErr w:type="spellStart"/>
      <w:r w:rsidRPr="000A7318">
        <w:rPr>
          <w:rFonts w:ascii="Verdana" w:hAnsi="Verdana"/>
          <w:i/>
          <w:sz w:val="16"/>
          <w:szCs w:val="16"/>
        </w:rPr>
        <w:t>etc</w:t>
      </w:r>
      <w:proofErr w:type="spellEnd"/>
      <w:r w:rsidRPr="000A7318">
        <w:rPr>
          <w:rFonts w:ascii="Verdana" w:hAnsi="Verdana"/>
          <w:i/>
          <w:sz w:val="16"/>
          <w:szCs w:val="16"/>
        </w:rPr>
        <w:t xml:space="preserve">), per a  la utilització de la fórmula següent: </w:t>
      </w:r>
    </w:p>
    <w:p w14:paraId="64E5BEC8" w14:textId="77777777" w:rsidR="008F3AE9" w:rsidRPr="000A7318" w:rsidRDefault="008F3AE9">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2391E2FF" w14:textId="77777777" w:rsidR="00951857" w:rsidRPr="000A7318" w:rsidRDefault="0095185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2EBE1486" w14:textId="77777777" w:rsidR="00951857" w:rsidRPr="000A7318" w:rsidRDefault="00951857">
      <w:pPr>
        <w:pBdr>
          <w:top w:val="single" w:sz="4" w:space="1" w:color="auto"/>
          <w:left w:val="single" w:sz="4" w:space="4" w:color="auto"/>
          <w:bottom w:val="single" w:sz="4" w:space="1" w:color="auto"/>
          <w:right w:val="single" w:sz="4" w:space="4" w:color="auto"/>
        </w:pBdr>
        <w:rPr>
          <w:rFonts w:ascii="Arial" w:eastAsia="Batang" w:hAnsi="Arial" w:cs="Arial"/>
          <w:lang w:eastAsia="es-ES"/>
        </w:rPr>
      </w:pPr>
      <w:r w:rsidRPr="000A7318">
        <w:rPr>
          <w:rFonts w:ascii="Verdana" w:eastAsia="Batang" w:hAnsi="Verdana"/>
          <w:noProof/>
        </w:rPr>
        <w:drawing>
          <wp:inline distT="0" distB="0" distL="0" distR="0" wp14:anchorId="6F916862" wp14:editId="385E7AF4">
            <wp:extent cx="3999244" cy="643086"/>
            <wp:effectExtent l="0" t="0" r="1270" b="5080"/>
            <wp:docPr id="4" name="Imatge 4" descr="cid:image003.png@01D4B97D.A1E5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cid:image003.png@01D4B97D.A1E5A7A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00981" cy="643365"/>
                    </a:xfrm>
                    <a:prstGeom prst="rect">
                      <a:avLst/>
                    </a:prstGeom>
                    <a:noFill/>
                  </pic:spPr>
                </pic:pic>
              </a:graphicData>
            </a:graphic>
          </wp:inline>
        </w:drawing>
      </w:r>
      <w:r w:rsidRPr="000A7318">
        <w:rPr>
          <w:rFonts w:ascii="Arial" w:eastAsia="Batang" w:hAnsi="Arial" w:cs="Arial"/>
          <w:lang w:eastAsia="es-ES"/>
        </w:rPr>
        <w:t xml:space="preserve">                                                                                                                               </w:t>
      </w:r>
    </w:p>
    <w:p w14:paraId="4D2621E2" w14:textId="77777777" w:rsidR="00951857" w:rsidRPr="000A7318" w:rsidRDefault="0095185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0A7318">
        <w:rPr>
          <w:rFonts w:ascii="Verdana" w:hAnsi="Verdana"/>
          <w:i/>
          <w:sz w:val="16"/>
          <w:szCs w:val="16"/>
        </w:rPr>
        <w:t>, on</w:t>
      </w:r>
    </w:p>
    <w:p w14:paraId="4AEEC6B3" w14:textId="77777777" w:rsidR="00951857" w:rsidRPr="000A7318" w:rsidRDefault="0095185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0A7318">
        <w:rPr>
          <w:rFonts w:ascii="Verdana" w:hAnsi="Verdana"/>
          <w:i/>
          <w:sz w:val="16"/>
          <w:szCs w:val="16"/>
        </w:rPr>
        <w:t>P = Puntuació màxima</w:t>
      </w:r>
    </w:p>
    <w:p w14:paraId="45499493" w14:textId="77777777" w:rsidR="00951857" w:rsidRPr="000A7318" w:rsidRDefault="0095185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0A7318">
        <w:rPr>
          <w:rFonts w:ascii="Verdana" w:hAnsi="Verdana"/>
          <w:i/>
          <w:sz w:val="16"/>
          <w:szCs w:val="16"/>
        </w:rPr>
        <w:t>z = Factor de ponderació, calculat com l’oferta mínima/”x” vegades l’oferta màxima</w:t>
      </w:r>
    </w:p>
    <w:p w14:paraId="32D5932F" w14:textId="77777777" w:rsidR="00951857" w:rsidRPr="000A7318" w:rsidRDefault="0095185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0A7318">
        <w:rPr>
          <w:rFonts w:ascii="Verdana" w:hAnsi="Verdana"/>
          <w:i/>
          <w:sz w:val="16"/>
          <w:szCs w:val="16"/>
        </w:rPr>
        <w:t>Pi = % de baixa d’una proposta qualsevol</w:t>
      </w:r>
    </w:p>
    <w:p w14:paraId="467C4C5D" w14:textId="77777777" w:rsidR="00951857" w:rsidRPr="000A7318" w:rsidRDefault="0095185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roofErr w:type="spellStart"/>
      <w:r w:rsidRPr="000A7318">
        <w:rPr>
          <w:rFonts w:ascii="Verdana" w:hAnsi="Verdana"/>
          <w:i/>
          <w:sz w:val="16"/>
          <w:szCs w:val="16"/>
        </w:rPr>
        <w:t>Pmàx</w:t>
      </w:r>
      <w:proofErr w:type="spellEnd"/>
      <w:r w:rsidRPr="000A7318">
        <w:rPr>
          <w:rFonts w:ascii="Verdana" w:hAnsi="Verdana"/>
          <w:i/>
          <w:sz w:val="16"/>
          <w:szCs w:val="16"/>
        </w:rPr>
        <w:t xml:space="preserve"> = % de baixa més elevat de totes les propostes</w:t>
      </w:r>
    </w:p>
    <w:p w14:paraId="298A60E8" w14:textId="77777777" w:rsidR="00951857" w:rsidRPr="000A7318" w:rsidRDefault="0095185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3CB464F2" w14:textId="25B92046" w:rsidR="00951857" w:rsidRPr="000A7318" w:rsidRDefault="0095185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shd w:val="clear" w:color="auto" w:fill="FFFFFF" w:themeFill="background1"/>
        </w:rPr>
      </w:pPr>
      <w:r w:rsidRPr="000A7318">
        <w:rPr>
          <w:rFonts w:ascii="Verdana" w:hAnsi="Verdana" w:cs="Arial"/>
        </w:rPr>
        <w:t>S’atorgarà la puntuació més alta  a l’empresa licitadora que formuli el preu més baix</w:t>
      </w:r>
      <w:r w:rsidRPr="000A7318">
        <w:rPr>
          <w:rFonts w:ascii="Verdana" w:eastAsia="MS Mincho" w:hAnsi="Verdana"/>
        </w:rPr>
        <w:t xml:space="preserve"> que sigui admissible</w:t>
      </w:r>
      <w:r w:rsidRPr="000A7318">
        <w:rPr>
          <w:rFonts w:ascii="Verdana" w:hAnsi="Verdana" w:cs="Arial"/>
        </w:rPr>
        <w:t xml:space="preserve">, és a dir, que no sigui anormalment baix i que no superi el pressupost net de licitació i a la resta d’empreses licitadores </w:t>
      </w:r>
      <w:r w:rsidRPr="000A7318">
        <w:rPr>
          <w:rFonts w:ascii="Verdana" w:hAnsi="Verdana"/>
          <w:shd w:val="clear" w:color="auto" w:fill="FFFFFF" w:themeFill="background1"/>
        </w:rPr>
        <w:t xml:space="preserve">la distribució de la puntuació es farà aplicant la fórmula següent informada per </w:t>
      </w:r>
      <w:r w:rsidRPr="000A7318">
        <w:rPr>
          <w:rFonts w:ascii="Verdana" w:hAnsi="Verdana"/>
          <w:i/>
          <w:shd w:val="clear" w:color="auto" w:fill="FFFFFF" w:themeFill="background1"/>
        </w:rPr>
        <w:t>la Comissió d’Avaluació de Fórmules de Preu</w:t>
      </w:r>
      <w:r w:rsidRPr="000A7318">
        <w:rPr>
          <w:rFonts w:ascii="Verdana" w:hAnsi="Verdana"/>
          <w:shd w:val="clear" w:color="auto" w:fill="FFFFFF" w:themeFill="background1"/>
        </w:rPr>
        <w:t xml:space="preserve"> en data </w:t>
      </w:r>
      <w:r w:rsidR="00E83E9A" w:rsidRPr="000A7318">
        <w:rPr>
          <w:rFonts w:ascii="Verdana" w:hAnsi="Verdana"/>
          <w:shd w:val="clear" w:color="auto" w:fill="FFFFFF" w:themeFill="background1"/>
        </w:rPr>
        <w:t>19 de juliol de 2019</w:t>
      </w:r>
      <w:r w:rsidRPr="000A7318">
        <w:rPr>
          <w:rFonts w:ascii="Verdana" w:hAnsi="Verdana"/>
          <w:shd w:val="clear" w:color="auto" w:fill="FFFFFF" w:themeFill="background1"/>
        </w:rPr>
        <w:t xml:space="preserve">, d’acord amb el procediment establert a la </w:t>
      </w:r>
      <w:hyperlink r:id="rId56" w:history="1">
        <w:r w:rsidRPr="000A7318">
          <w:rPr>
            <w:rFonts w:ascii="Verdana" w:hAnsi="Verdana"/>
            <w:color w:val="0000FF" w:themeColor="hyperlink"/>
            <w:u w:val="single"/>
            <w:shd w:val="clear" w:color="auto" w:fill="FFFFFF" w:themeFill="background1"/>
          </w:rPr>
          <w:t>Instrucció de la Gerència Municipal</w:t>
        </w:r>
      </w:hyperlink>
      <w:r w:rsidRPr="000A7318">
        <w:rPr>
          <w:rFonts w:ascii="Verdana" w:hAnsi="Verdana"/>
          <w:shd w:val="clear" w:color="auto" w:fill="FFFFFF" w:themeFill="background1"/>
        </w:rPr>
        <w:t xml:space="preserve"> i aprovada per </w:t>
      </w:r>
      <w:hyperlink r:id="rId57" w:history="1">
        <w:r w:rsidRPr="000A7318">
          <w:rPr>
            <w:rFonts w:ascii="Verdana" w:hAnsi="Verdana"/>
            <w:color w:val="0000FF" w:themeColor="hyperlink"/>
            <w:u w:val="single"/>
            <w:shd w:val="clear" w:color="auto" w:fill="FFFFFF" w:themeFill="background1"/>
          </w:rPr>
          <w:t>Decret d’Alcaldia de 22 de juny de 2017 publicat en la Gaseta Municipal del dia 29 de juny</w:t>
        </w:r>
      </w:hyperlink>
      <w:r w:rsidRPr="000A7318">
        <w:rPr>
          <w:rFonts w:ascii="Verdana" w:hAnsi="Verdana"/>
          <w:color w:val="0000FF" w:themeColor="hyperlink"/>
          <w:u w:val="single"/>
          <w:shd w:val="clear" w:color="auto" w:fill="FFFFFF" w:themeFill="background1"/>
        </w:rPr>
        <w:t xml:space="preserve"> </w:t>
      </w:r>
      <w:r w:rsidRPr="000A7318">
        <w:rPr>
          <w:rFonts w:ascii="Verdana" w:hAnsi="Verdana"/>
          <w:shd w:val="clear" w:color="auto" w:fill="FFFFFF" w:themeFill="background1"/>
        </w:rPr>
        <w:t xml:space="preserve">i modificada per </w:t>
      </w:r>
      <w:hyperlink r:id="rId58" w:history="1">
        <w:r w:rsidRPr="000A7318">
          <w:rPr>
            <w:rFonts w:ascii="Verdana" w:hAnsi="Verdana"/>
            <w:color w:val="0000FF" w:themeColor="hyperlink"/>
            <w:u w:val="single"/>
            <w:shd w:val="clear" w:color="auto" w:fill="FFFFFF" w:themeFill="background1"/>
          </w:rPr>
          <w:t>Decret d’Alcaldia de 22 de febrer de 2018 publicat en la Gaseta Municipal del dia 5 de març</w:t>
        </w:r>
      </w:hyperlink>
      <w:r w:rsidRPr="000A7318">
        <w:rPr>
          <w:rFonts w:ascii="Verdana" w:hAnsi="Verdana"/>
          <w:shd w:val="clear" w:color="auto" w:fill="FFFFFF" w:themeFill="background1"/>
        </w:rPr>
        <w:t>:</w:t>
      </w:r>
    </w:p>
    <w:p w14:paraId="4F0D2087" w14:textId="77777777" w:rsidR="008F3AE9" w:rsidRPr="000A7318" w:rsidRDefault="008F3AE9">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shd w:val="clear" w:color="auto" w:fill="FFFFFF" w:themeFill="background1"/>
        </w:rPr>
      </w:pPr>
    </w:p>
    <w:p w14:paraId="125819AD" w14:textId="77777777" w:rsidR="00F059E1" w:rsidRPr="000A7318" w:rsidRDefault="00F059E1" w:rsidP="00951857">
      <w:pPr>
        <w:pStyle w:val="Textindependent2"/>
        <w:shd w:val="clear" w:color="auto" w:fill="FFFFFF" w:themeFill="background1"/>
        <w:tabs>
          <w:tab w:val="left" w:pos="567"/>
          <w:tab w:val="left" w:pos="1134"/>
          <w:tab w:val="left" w:pos="1702"/>
        </w:tabs>
        <w:rPr>
          <w:rFonts w:ascii="Verdana" w:hAnsi="Verdana"/>
          <w:i/>
          <w:sz w:val="16"/>
          <w:szCs w:val="16"/>
          <w:shd w:val="clear" w:color="auto" w:fill="FFFFFF" w:themeFill="background1"/>
        </w:rPr>
      </w:pPr>
    </w:p>
    <w:p w14:paraId="670F5118" w14:textId="77777777" w:rsidR="001F35BD" w:rsidRPr="000A7318" w:rsidRDefault="001F35BD" w:rsidP="00951857">
      <w:pPr>
        <w:pStyle w:val="Textindependent2"/>
        <w:shd w:val="clear" w:color="auto" w:fill="FFFFFF" w:themeFill="background1"/>
        <w:tabs>
          <w:tab w:val="left" w:pos="567"/>
          <w:tab w:val="left" w:pos="1134"/>
          <w:tab w:val="left" w:pos="1702"/>
        </w:tabs>
        <w:rPr>
          <w:rFonts w:ascii="Verdana" w:hAnsi="Verdana" w:cs="Arial"/>
          <w:sz w:val="20"/>
        </w:rPr>
      </w:pPr>
    </w:p>
    <w:p w14:paraId="111AFAC8" w14:textId="77777777" w:rsidR="00822DE3" w:rsidRPr="000A7318" w:rsidRDefault="00B876CF"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0A7318">
        <w:rPr>
          <w:rFonts w:ascii="Verdana" w:hAnsi="Verdana" w:cs="Arial"/>
          <w:i/>
          <w:sz w:val="16"/>
          <w:szCs w:val="16"/>
        </w:rPr>
        <w:t>Paràgraf opcional</w:t>
      </w:r>
      <w:r w:rsidRPr="000A7318">
        <w:rPr>
          <w:rFonts w:ascii="Verdana" w:hAnsi="Verdana"/>
          <w:i/>
          <w:sz w:val="16"/>
          <w:szCs w:val="16"/>
        </w:rPr>
        <w:t xml:space="preserve"> dins de l’opció 1</w:t>
      </w:r>
      <w:r w:rsidRPr="000A7318">
        <w:rPr>
          <w:rFonts w:ascii="Verdana" w:hAnsi="Verdana" w:cs="Arial"/>
          <w:i/>
          <w:sz w:val="16"/>
          <w:szCs w:val="16"/>
        </w:rPr>
        <w:t xml:space="preserve">: </w:t>
      </w:r>
      <w:r w:rsidR="00C561B5" w:rsidRPr="000A7318">
        <w:rPr>
          <w:rFonts w:ascii="Verdana" w:hAnsi="Verdana"/>
          <w:i/>
          <w:sz w:val="16"/>
          <w:szCs w:val="16"/>
        </w:rPr>
        <w:t>quan es vol escollir el criteri d’adjudicació d’accessibilitat universal</w:t>
      </w:r>
      <w:r w:rsidR="00C561B5" w:rsidRPr="000A7318">
        <w:rPr>
          <w:rStyle w:val="Refernciadenotaapeudepgina"/>
          <w:rFonts w:ascii="Verdana" w:hAnsi="Verdana"/>
          <w:i/>
          <w:sz w:val="16"/>
          <w:szCs w:val="16"/>
        </w:rPr>
        <w:footnoteReference w:id="6"/>
      </w:r>
      <w:r w:rsidR="00C561B5" w:rsidRPr="000A7318">
        <w:rPr>
          <w:rFonts w:ascii="Verdana" w:hAnsi="Verdana"/>
          <w:i/>
          <w:sz w:val="16"/>
          <w:szCs w:val="16"/>
        </w:rPr>
        <w:t>.</w:t>
      </w:r>
    </w:p>
    <w:p w14:paraId="53137C7C" w14:textId="77777777" w:rsidR="00DA05FF" w:rsidRPr="000A7318" w:rsidRDefault="00DA05FF"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0A7318">
        <w:rPr>
          <w:rFonts w:ascii="Verdana" w:hAnsi="Verdana" w:cs="Arial"/>
          <w:b/>
          <w:sz w:val="20"/>
          <w:u w:val="single"/>
        </w:rPr>
        <w:t>MESURA SOCIAL</w:t>
      </w:r>
      <w:r w:rsidR="0007268A" w:rsidRPr="000A7318">
        <w:rPr>
          <w:rFonts w:ascii="Verdana" w:hAnsi="Verdana" w:cs="Arial"/>
          <w:sz w:val="20"/>
        </w:rPr>
        <w:t>.-</w:t>
      </w:r>
    </w:p>
    <w:p w14:paraId="2D9B72DF" w14:textId="77777777" w:rsidR="00DA05FF" w:rsidRPr="000A7318" w:rsidRDefault="001B63EF"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0A7318">
        <w:rPr>
          <w:rFonts w:ascii="Verdana" w:hAnsi="Verdana" w:cs="Arial"/>
          <w:sz w:val="20"/>
        </w:rPr>
        <w:t>-</w:t>
      </w:r>
      <w:r w:rsidR="00DA05FF" w:rsidRPr="000A7318">
        <w:rPr>
          <w:rFonts w:ascii="Verdana" w:hAnsi="Verdana" w:cs="Arial"/>
          <w:sz w:val="20"/>
        </w:rPr>
        <w:t>Millores en accessibilitat universal. Puntuació màxima....punts.</w:t>
      </w:r>
    </w:p>
    <w:p w14:paraId="3F9295FA" w14:textId="77777777" w:rsidR="00DA05FF" w:rsidRPr="000A7318" w:rsidRDefault="00DA05FF"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75905DCD" w14:textId="77777777" w:rsidR="00DA05FF" w:rsidRPr="000A7318" w:rsidRDefault="00DA05FF"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0A7318">
        <w:rPr>
          <w:rFonts w:ascii="Verdana" w:hAnsi="Verdana" w:cs="Arial"/>
          <w:sz w:val="20"/>
        </w:rPr>
        <w:t>Es valoraran les millores d’accessibilitat universal proposades per les empreses licitadores que superin les obligacions legals establertes en la Llei catalana 13/2014, de 30 d’octubre, d’accessibilitat.</w:t>
      </w:r>
    </w:p>
    <w:p w14:paraId="3E6B7457" w14:textId="77777777" w:rsidR="00BA1544" w:rsidRPr="000A7318" w:rsidRDefault="00BA1544"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3B5AF29D" w14:textId="248DD1AD" w:rsidR="00BA1544" w:rsidRPr="000A7318" w:rsidRDefault="00C561B5" w:rsidP="006E6B0B">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0A7318">
        <w:rPr>
          <w:rFonts w:ascii="Verdana" w:hAnsi="Verdana" w:cs="Arial"/>
          <w:sz w:val="20"/>
        </w:rPr>
        <w:t>La puntuació s’atorgarà</w:t>
      </w:r>
      <w:r w:rsidR="00677EA7" w:rsidRPr="000A7318">
        <w:rPr>
          <w:rFonts w:ascii="Verdana" w:hAnsi="Verdana" w:cs="Arial"/>
          <w:sz w:val="20"/>
        </w:rPr>
        <w:t xml:space="preserve"> de forma automàtica amb els següents criteris</w:t>
      </w:r>
      <w:r w:rsidRPr="000A7318">
        <w:rPr>
          <w:rFonts w:ascii="Verdana" w:hAnsi="Verdana" w:cs="Arial"/>
          <w:sz w:val="20"/>
        </w:rPr>
        <w:t xml:space="preserve"> .........</w:t>
      </w:r>
    </w:p>
    <w:p w14:paraId="70FA3439" w14:textId="77777777" w:rsidR="00C53A44" w:rsidRDefault="00C53A44" w:rsidP="000A7318">
      <w:pPr>
        <w:pStyle w:val="Textindependent2"/>
        <w:tabs>
          <w:tab w:val="left" w:pos="567"/>
          <w:tab w:val="left" w:pos="1134"/>
          <w:tab w:val="left" w:pos="1702"/>
        </w:tabs>
        <w:rPr>
          <w:rFonts w:ascii="Verdana" w:hAnsi="Verdana"/>
          <w:i/>
          <w:sz w:val="16"/>
          <w:szCs w:val="16"/>
        </w:rPr>
      </w:pPr>
    </w:p>
    <w:p w14:paraId="5A1C227D" w14:textId="77777777" w:rsidR="000A7318" w:rsidRPr="000A7318" w:rsidRDefault="000A7318" w:rsidP="000A7318">
      <w:pPr>
        <w:pStyle w:val="Textindependent2"/>
        <w:tabs>
          <w:tab w:val="left" w:pos="567"/>
          <w:tab w:val="left" w:pos="1134"/>
          <w:tab w:val="left" w:pos="1702"/>
        </w:tabs>
        <w:rPr>
          <w:rFonts w:ascii="Verdana" w:hAnsi="Verdana"/>
          <w:i/>
          <w:sz w:val="16"/>
          <w:szCs w:val="16"/>
        </w:rPr>
      </w:pPr>
      <w:r w:rsidRPr="000A7318">
        <w:rPr>
          <w:rFonts w:ascii="Verdana" w:hAnsi="Verdana"/>
          <w:i/>
          <w:sz w:val="16"/>
          <w:szCs w:val="16"/>
        </w:rPr>
        <w:t xml:space="preserve">Paràgrafs opcionals dins de l’opció 1 quan es vol escollir el criteri d’adjudicació </w:t>
      </w:r>
      <w:r w:rsidRPr="000A7318">
        <w:rPr>
          <w:rFonts w:ascii="Verdana" w:eastAsia="Calibri" w:hAnsi="Verdana"/>
          <w:i/>
          <w:sz w:val="16"/>
          <w:szCs w:val="16"/>
          <w:lang w:eastAsia="en-US"/>
        </w:rPr>
        <w:t>de contractació indefinida</w:t>
      </w:r>
      <w:r w:rsidRPr="000A7318">
        <w:rPr>
          <w:rFonts w:ascii="Verdana" w:hAnsi="Verdana"/>
          <w:i/>
          <w:sz w:val="16"/>
          <w:szCs w:val="16"/>
        </w:rPr>
        <w:t xml:space="preserve"> en l’execució del contracte. El percentatge de valoració d’aquesta mesura no hauria de ser superior al 10% del total de la ponderació</w:t>
      </w:r>
      <w:r w:rsidRPr="000A7318">
        <w:rPr>
          <w:rStyle w:val="Refernciadenotaapeudepgina"/>
          <w:rFonts w:ascii="Verdana" w:hAnsi="Verdana"/>
          <w:i/>
          <w:sz w:val="16"/>
          <w:szCs w:val="16"/>
        </w:rPr>
        <w:footnoteReference w:id="7"/>
      </w:r>
    </w:p>
    <w:p w14:paraId="0463F09A" w14:textId="77777777" w:rsidR="000A7318" w:rsidRPr="000A7318" w:rsidRDefault="000A7318" w:rsidP="000A7318">
      <w:pPr>
        <w:pStyle w:val="Textindependent2"/>
        <w:tabs>
          <w:tab w:val="left" w:pos="567"/>
          <w:tab w:val="left" w:pos="1134"/>
          <w:tab w:val="left" w:pos="1702"/>
        </w:tabs>
        <w:rPr>
          <w:rFonts w:ascii="Verdana" w:hAnsi="Verdana" w:cs="Arial"/>
          <w:b/>
          <w:sz w:val="20"/>
          <w:u w:val="single"/>
        </w:rPr>
      </w:pPr>
      <w:r w:rsidRPr="000A7318">
        <w:rPr>
          <w:rFonts w:ascii="Verdana" w:hAnsi="Verdana" w:cs="Arial"/>
          <w:b/>
          <w:sz w:val="20"/>
          <w:u w:val="single"/>
        </w:rPr>
        <w:t>MESURA SOCIAL.-</w:t>
      </w:r>
    </w:p>
    <w:p w14:paraId="0911F999" w14:textId="77777777" w:rsidR="000A7318" w:rsidRPr="000A7318" w:rsidRDefault="000A7318" w:rsidP="000A7318">
      <w:pPr>
        <w:pStyle w:val="Textindependent2"/>
        <w:tabs>
          <w:tab w:val="left" w:pos="567"/>
          <w:tab w:val="left" w:pos="1134"/>
          <w:tab w:val="left" w:pos="1702"/>
        </w:tabs>
        <w:rPr>
          <w:rFonts w:ascii="Verdana" w:hAnsi="Verdana" w:cs="Arial"/>
          <w:sz w:val="20"/>
        </w:rPr>
      </w:pPr>
      <w:r w:rsidRPr="000A7318">
        <w:rPr>
          <w:rFonts w:ascii="Verdana" w:hAnsi="Verdana"/>
          <w:sz w:val="20"/>
        </w:rPr>
        <w:t>Contractació indefinida de les persones treballadores ocupades en l’execució del contracte. Puntuació màxima  ... punts</w:t>
      </w:r>
    </w:p>
    <w:p w14:paraId="11A11829" w14:textId="77777777" w:rsidR="000A7318" w:rsidRPr="000A7318" w:rsidRDefault="000A7318" w:rsidP="000A7318">
      <w:pPr>
        <w:pStyle w:val="Textindependent2"/>
        <w:tabs>
          <w:tab w:val="left" w:pos="567"/>
          <w:tab w:val="left" w:pos="1134"/>
          <w:tab w:val="left" w:pos="1702"/>
        </w:tabs>
        <w:rPr>
          <w:rFonts w:ascii="Verdana" w:hAnsi="Verdana"/>
          <w:sz w:val="20"/>
        </w:rPr>
      </w:pPr>
    </w:p>
    <w:p w14:paraId="6C288B7F"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 xml:space="preserve">Considerant el nombre mínim de persones treballadores i les categories professionals corresponents que s’estableix en la clàusula ...... del PPT, es valorarà, com a garantia d’una </w:t>
      </w:r>
      <w:r w:rsidRPr="000A7318">
        <w:rPr>
          <w:rFonts w:ascii="Verdana" w:hAnsi="Verdana"/>
          <w:sz w:val="20"/>
        </w:rPr>
        <w:lastRenderedPageBreak/>
        <w:t>execució més eficient del contracte que es licita, l’estabilitat laboral al si de l’empresa de les persones treballadores especificades en el PPT que executaran el contracte</w:t>
      </w:r>
      <w:r w:rsidRPr="000A7318">
        <w:rPr>
          <w:rFonts w:ascii="Verdana" w:hAnsi="Verdana" w:cs="Arial"/>
          <w:sz w:val="20"/>
        </w:rPr>
        <w:t>.</w:t>
      </w:r>
    </w:p>
    <w:p w14:paraId="6A7C8696" w14:textId="77777777" w:rsidR="000A7318" w:rsidRPr="000A7318" w:rsidRDefault="000A7318" w:rsidP="000A7318">
      <w:pPr>
        <w:pStyle w:val="Textindependent2"/>
        <w:tabs>
          <w:tab w:val="left" w:pos="567"/>
          <w:tab w:val="left" w:pos="1134"/>
          <w:tab w:val="left" w:pos="1702"/>
        </w:tabs>
        <w:rPr>
          <w:rFonts w:ascii="Verdana" w:hAnsi="Verdana"/>
          <w:sz w:val="20"/>
        </w:rPr>
      </w:pPr>
    </w:p>
    <w:p w14:paraId="464427A5" w14:textId="77777777" w:rsidR="000A7318" w:rsidRPr="000A7318" w:rsidRDefault="000A7318" w:rsidP="000A7318">
      <w:pPr>
        <w:pStyle w:val="Textindependent2"/>
        <w:tabs>
          <w:tab w:val="left" w:pos="567"/>
          <w:tab w:val="left" w:pos="1134"/>
          <w:tab w:val="left" w:pos="1702"/>
        </w:tabs>
        <w:rPr>
          <w:rFonts w:ascii="Verdana" w:hAnsi="Verdana" w:cs="Arial"/>
          <w:sz w:val="20"/>
        </w:rPr>
      </w:pPr>
      <w:r w:rsidRPr="000A7318">
        <w:rPr>
          <w:rFonts w:ascii="Verdana" w:hAnsi="Verdana"/>
          <w:sz w:val="20"/>
        </w:rPr>
        <w:t>L’empresa ha de declarar, respecte de cada persona, el nombre de dies treballats amb l’empresa amb la mateixa modalitat de contracte de treball indefinit en els darrers trenta-sis mesos anteriors a la data de finalització del termini de presentació de proposicions.</w:t>
      </w:r>
    </w:p>
    <w:p w14:paraId="3FB1C826" w14:textId="77777777" w:rsidR="000A7318" w:rsidRPr="000A7318" w:rsidRDefault="000A7318" w:rsidP="000A7318">
      <w:pPr>
        <w:pStyle w:val="Textindependent2"/>
        <w:tabs>
          <w:tab w:val="left" w:pos="567"/>
          <w:tab w:val="left" w:pos="1134"/>
          <w:tab w:val="left" w:pos="1702"/>
        </w:tabs>
        <w:rPr>
          <w:rFonts w:ascii="Verdana" w:hAnsi="Verdana"/>
          <w:sz w:val="20"/>
        </w:rPr>
      </w:pPr>
    </w:p>
    <w:p w14:paraId="2258202A"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L’empresa que, segons la informació que faciliti, sumi més dies amb contractació estable de les persones treballadores requerides com a mínim en el PPT rebrà la màxima puntuació. El nombre mínim de dies treballats a partir del qual s’atorgarà la puntuació serà de ...</w:t>
      </w:r>
    </w:p>
    <w:p w14:paraId="29D6B43D" w14:textId="77777777" w:rsidR="000A7318" w:rsidRPr="000A7318" w:rsidRDefault="000A7318" w:rsidP="000A7318">
      <w:pPr>
        <w:pStyle w:val="Textindependent2"/>
        <w:tabs>
          <w:tab w:val="left" w:pos="567"/>
          <w:tab w:val="left" w:pos="1134"/>
          <w:tab w:val="left" w:pos="1702"/>
        </w:tabs>
        <w:rPr>
          <w:rFonts w:ascii="Verdana" w:hAnsi="Verdana"/>
          <w:sz w:val="20"/>
        </w:rPr>
      </w:pPr>
    </w:p>
    <w:p w14:paraId="2CCD5EDB" w14:textId="77777777" w:rsidR="000A7318" w:rsidRPr="000A7318" w:rsidRDefault="000A7318" w:rsidP="000A7318">
      <w:pPr>
        <w:pStyle w:val="Textindependent2"/>
        <w:tabs>
          <w:tab w:val="left" w:pos="567"/>
          <w:tab w:val="left" w:pos="1134"/>
          <w:tab w:val="left" w:pos="1702"/>
        </w:tabs>
        <w:rPr>
          <w:rFonts w:ascii="Verdana" w:hAnsi="Verdana"/>
          <w:i/>
          <w:sz w:val="16"/>
          <w:szCs w:val="16"/>
        </w:rPr>
      </w:pPr>
      <w:r w:rsidRPr="000A7318">
        <w:rPr>
          <w:rFonts w:ascii="Verdana" w:hAnsi="Verdana"/>
          <w:i/>
          <w:sz w:val="16"/>
          <w:szCs w:val="16"/>
        </w:rPr>
        <w:t>Paràgraf opcional dins d’aquesta mesura social</w:t>
      </w:r>
    </w:p>
    <w:p w14:paraId="5DBCB11A" w14:textId="77777777" w:rsidR="000A7318" w:rsidRPr="000A7318" w:rsidRDefault="000A7318" w:rsidP="000A7318">
      <w:pPr>
        <w:pStyle w:val="Textindependent2"/>
        <w:tabs>
          <w:tab w:val="left" w:pos="567"/>
          <w:tab w:val="left" w:pos="1134"/>
          <w:tab w:val="left" w:pos="1702"/>
        </w:tabs>
        <w:rPr>
          <w:rFonts w:ascii="Verdana" w:hAnsi="Verdana" w:cs="Arial"/>
          <w:sz w:val="20"/>
        </w:rPr>
      </w:pPr>
      <w:r w:rsidRPr="000A7318">
        <w:rPr>
          <w:rFonts w:ascii="Verdana" w:hAnsi="Verdana" w:cs="Arial"/>
          <w:sz w:val="20"/>
        </w:rPr>
        <w:t>La puntuació es distribuirà atenent les diferents categories professionals establertes en el PPT de la següent forma:</w:t>
      </w:r>
    </w:p>
    <w:p w14:paraId="2AE31F78" w14:textId="77777777" w:rsidR="000A7318" w:rsidRPr="000A7318" w:rsidRDefault="000A7318" w:rsidP="000A7318">
      <w:pPr>
        <w:pStyle w:val="Textindependent2"/>
        <w:tabs>
          <w:tab w:val="left" w:pos="567"/>
          <w:tab w:val="left" w:pos="1134"/>
          <w:tab w:val="left" w:pos="1702"/>
        </w:tabs>
        <w:rPr>
          <w:rFonts w:ascii="Verdana" w:hAnsi="Verdana" w:cs="Arial"/>
          <w:sz w:val="20"/>
        </w:rPr>
      </w:pPr>
    </w:p>
    <w:p w14:paraId="663AFD15" w14:textId="77777777" w:rsidR="000A7318" w:rsidRPr="000A7318" w:rsidRDefault="000A7318" w:rsidP="000A7318">
      <w:pPr>
        <w:pStyle w:val="Textindependent2"/>
        <w:tabs>
          <w:tab w:val="left" w:pos="567"/>
          <w:tab w:val="left" w:pos="1134"/>
          <w:tab w:val="left" w:pos="1702"/>
        </w:tabs>
        <w:rPr>
          <w:rFonts w:ascii="Verdana" w:hAnsi="Verdana" w:cs="Arial"/>
          <w:sz w:val="20"/>
        </w:rPr>
      </w:pPr>
      <w:r w:rsidRPr="000A7318">
        <w:rPr>
          <w:rFonts w:ascii="Verdana" w:hAnsi="Verdana" w:cs="Arial"/>
          <w:sz w:val="20"/>
        </w:rPr>
        <w:tab/>
        <w:t>- Categoria professional.................:    .....punts</w:t>
      </w:r>
    </w:p>
    <w:p w14:paraId="000BFB34" w14:textId="77777777" w:rsidR="000A7318" w:rsidRPr="000A7318" w:rsidRDefault="000A7318" w:rsidP="000A7318">
      <w:pPr>
        <w:pStyle w:val="Textindependent2"/>
        <w:tabs>
          <w:tab w:val="left" w:pos="567"/>
          <w:tab w:val="left" w:pos="1134"/>
          <w:tab w:val="left" w:pos="1702"/>
        </w:tabs>
        <w:rPr>
          <w:rFonts w:ascii="Verdana" w:hAnsi="Verdana" w:cs="Arial"/>
          <w:sz w:val="20"/>
        </w:rPr>
      </w:pPr>
      <w:r w:rsidRPr="000A7318">
        <w:rPr>
          <w:rFonts w:ascii="Verdana" w:hAnsi="Verdana" w:cs="Arial"/>
          <w:sz w:val="20"/>
        </w:rPr>
        <w:tab/>
        <w:t>- Categoria professional.................:    .....punts</w:t>
      </w:r>
    </w:p>
    <w:p w14:paraId="66B0B4EF" w14:textId="77777777" w:rsidR="000A7318" w:rsidRPr="000A7318" w:rsidRDefault="000A7318" w:rsidP="000A7318">
      <w:pPr>
        <w:pStyle w:val="Textindependent2"/>
        <w:tabs>
          <w:tab w:val="left" w:pos="567"/>
          <w:tab w:val="left" w:pos="1134"/>
          <w:tab w:val="left" w:pos="1702"/>
        </w:tabs>
        <w:rPr>
          <w:rFonts w:ascii="Verdana" w:hAnsi="Verdana" w:cs="Arial"/>
          <w:sz w:val="20"/>
        </w:rPr>
      </w:pPr>
    </w:p>
    <w:p w14:paraId="241A13C3" w14:textId="77777777" w:rsidR="000A7318" w:rsidRPr="000A7318" w:rsidRDefault="000A7318" w:rsidP="000A7318">
      <w:pPr>
        <w:pStyle w:val="Textindependent2"/>
        <w:tabs>
          <w:tab w:val="left" w:pos="567"/>
          <w:tab w:val="left" w:pos="1134"/>
          <w:tab w:val="left" w:pos="1702"/>
        </w:tabs>
        <w:rPr>
          <w:rFonts w:ascii="Verdana" w:hAnsi="Verdana" w:cs="Arial"/>
          <w:sz w:val="20"/>
        </w:rPr>
      </w:pPr>
    </w:p>
    <w:p w14:paraId="1774E646" w14:textId="77777777" w:rsidR="000A7318" w:rsidRPr="000A7318" w:rsidRDefault="000A7318" w:rsidP="000A7318">
      <w:pPr>
        <w:pStyle w:val="Textindependent2"/>
        <w:tabs>
          <w:tab w:val="left" w:pos="567"/>
          <w:tab w:val="left" w:pos="1134"/>
          <w:tab w:val="left" w:pos="1702"/>
        </w:tabs>
        <w:rPr>
          <w:rFonts w:ascii="Verdana" w:hAnsi="Verdana"/>
          <w:i/>
          <w:sz w:val="16"/>
          <w:szCs w:val="16"/>
        </w:rPr>
      </w:pPr>
      <w:r w:rsidRPr="000A7318">
        <w:rPr>
          <w:rFonts w:ascii="Verdana" w:hAnsi="Verdana"/>
          <w:i/>
          <w:sz w:val="16"/>
          <w:szCs w:val="16"/>
        </w:rPr>
        <w:t>Paràgrafs opcionals dins de l’opció 1 quan es vol escollir el criteri d’adjudicació d’increment salarial de les persones treballadores que executen el contracte. El percentatge de valoració d’aquesta mesura no hauria de ser superior al 10% del total de la ponderació</w:t>
      </w:r>
    </w:p>
    <w:p w14:paraId="3A96EACF" w14:textId="77777777" w:rsidR="000A7318" w:rsidRPr="000A7318" w:rsidRDefault="000A7318" w:rsidP="000A7318">
      <w:pPr>
        <w:pStyle w:val="Textindependent2"/>
        <w:tabs>
          <w:tab w:val="left" w:pos="567"/>
          <w:tab w:val="left" w:pos="1134"/>
          <w:tab w:val="left" w:pos="1702"/>
        </w:tabs>
        <w:rPr>
          <w:rFonts w:ascii="Verdana" w:hAnsi="Verdana" w:cs="Arial"/>
          <w:sz w:val="20"/>
        </w:rPr>
      </w:pPr>
      <w:r w:rsidRPr="000A7318">
        <w:rPr>
          <w:rFonts w:ascii="Verdana" w:hAnsi="Verdana" w:cs="Arial"/>
          <w:b/>
          <w:sz w:val="20"/>
          <w:u w:val="single"/>
        </w:rPr>
        <w:t>MESURA SOCIAL</w:t>
      </w:r>
      <w:r w:rsidRPr="000A7318">
        <w:rPr>
          <w:rFonts w:ascii="Verdana" w:hAnsi="Verdana" w:cs="Arial"/>
          <w:sz w:val="20"/>
        </w:rPr>
        <w:t>.-</w:t>
      </w:r>
    </w:p>
    <w:p w14:paraId="4ABAE77B" w14:textId="77777777" w:rsidR="000A7318" w:rsidRPr="000A7318" w:rsidRDefault="000A7318" w:rsidP="000A7318">
      <w:pPr>
        <w:pStyle w:val="Textindependent2"/>
        <w:tabs>
          <w:tab w:val="left" w:pos="567"/>
          <w:tab w:val="left" w:pos="1134"/>
          <w:tab w:val="left" w:pos="1702"/>
        </w:tabs>
        <w:rPr>
          <w:rFonts w:ascii="Verdana" w:hAnsi="Verdana" w:cs="Calibri"/>
          <w:color w:val="000000"/>
          <w:sz w:val="20"/>
        </w:rPr>
      </w:pPr>
      <w:r w:rsidRPr="000A7318">
        <w:rPr>
          <w:rFonts w:ascii="Verdana" w:hAnsi="Verdana" w:cs="Arial"/>
          <w:sz w:val="20"/>
        </w:rPr>
        <w:t>Salari de les persones treballadores ocupades en l’execució del contracte. Puntuació màxima......punts</w:t>
      </w:r>
      <w:r w:rsidRPr="000A7318">
        <w:rPr>
          <w:rFonts w:ascii="Verdana" w:hAnsi="Verdana" w:cs="Calibri"/>
          <w:color w:val="000000"/>
          <w:sz w:val="20"/>
        </w:rPr>
        <w:t>.</w:t>
      </w:r>
    </w:p>
    <w:p w14:paraId="7F4F432E" w14:textId="77777777" w:rsidR="000A7318" w:rsidRPr="000A7318" w:rsidRDefault="000A7318" w:rsidP="000A7318">
      <w:pPr>
        <w:pStyle w:val="Textindependent2"/>
        <w:tabs>
          <w:tab w:val="left" w:pos="567"/>
          <w:tab w:val="left" w:pos="1134"/>
          <w:tab w:val="left" w:pos="1702"/>
        </w:tabs>
        <w:rPr>
          <w:rFonts w:ascii="Verdana" w:hAnsi="Verdana" w:cs="Arial"/>
          <w:sz w:val="20"/>
        </w:rPr>
      </w:pPr>
    </w:p>
    <w:p w14:paraId="1ED13253"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Prenent com a referència les retribucions salarials establertes en el Conveni de ..., publicat a ..., es consideraran les retribucions salarials superiors que l’empresa licitadora proposa aplicar a les persones que executin el contracte públic.</w:t>
      </w:r>
    </w:p>
    <w:p w14:paraId="5A84624F" w14:textId="77777777" w:rsidR="000A7318" w:rsidRPr="000A7318" w:rsidRDefault="000A7318" w:rsidP="000A7318">
      <w:pPr>
        <w:pStyle w:val="Textindependent2"/>
        <w:tabs>
          <w:tab w:val="left" w:pos="567"/>
          <w:tab w:val="left" w:pos="1134"/>
          <w:tab w:val="left" w:pos="1702"/>
        </w:tabs>
        <w:rPr>
          <w:rFonts w:ascii="Verdana" w:hAnsi="Verdana" w:cs="Arial"/>
          <w:sz w:val="20"/>
        </w:rPr>
      </w:pPr>
    </w:p>
    <w:p w14:paraId="23BC4778"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Es consideraran els salaris referits a la o les categories professionals següents: ...</w:t>
      </w:r>
    </w:p>
    <w:p w14:paraId="090E871C" w14:textId="77777777" w:rsidR="000A7318" w:rsidRPr="000A7318" w:rsidRDefault="000A7318" w:rsidP="000A7318">
      <w:pPr>
        <w:pStyle w:val="Textindependent2"/>
        <w:tabs>
          <w:tab w:val="left" w:pos="567"/>
          <w:tab w:val="left" w:pos="1134"/>
          <w:tab w:val="left" w:pos="1702"/>
        </w:tabs>
        <w:rPr>
          <w:rFonts w:ascii="Verdana" w:hAnsi="Verdana" w:cs="Arial"/>
          <w:sz w:val="20"/>
        </w:rPr>
      </w:pPr>
    </w:p>
    <w:p w14:paraId="0D61FFB6" w14:textId="77777777" w:rsidR="000A7318" w:rsidRPr="000A7318" w:rsidRDefault="000A7318" w:rsidP="000A7318">
      <w:pPr>
        <w:pStyle w:val="Textindependent2"/>
        <w:tabs>
          <w:tab w:val="left" w:pos="567"/>
          <w:tab w:val="left" w:pos="1134"/>
          <w:tab w:val="left" w:pos="1702"/>
        </w:tabs>
        <w:rPr>
          <w:rFonts w:ascii="Verdana" w:hAnsi="Verdana" w:cs="Arial"/>
          <w:sz w:val="20"/>
        </w:rPr>
      </w:pPr>
      <w:r w:rsidRPr="000A7318">
        <w:rPr>
          <w:rFonts w:ascii="Verdana" w:hAnsi="Verdana"/>
          <w:sz w:val="20"/>
        </w:rPr>
        <w:t xml:space="preserve">La màxima puntuació s’atorgarà a la retribució salarial total més alta en la categoria professional corresponent </w:t>
      </w:r>
      <w:r w:rsidRPr="000A7318">
        <w:rPr>
          <w:rFonts w:ascii="Verdana" w:hAnsi="Verdana"/>
          <w:i/>
          <w:sz w:val="16"/>
          <w:szCs w:val="16"/>
        </w:rPr>
        <w:t>(si escau, es podrà distribuir la puntuació entre diferents categories professionals)</w:t>
      </w:r>
      <w:r w:rsidRPr="000A7318">
        <w:rPr>
          <w:rFonts w:ascii="Verdana" w:hAnsi="Verdana"/>
          <w:sz w:val="20"/>
        </w:rPr>
        <w:t>. Es considerarà la retribució salarial computant el salari base i els complements següents: ...</w:t>
      </w:r>
    </w:p>
    <w:p w14:paraId="039BA7FC"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La resta d’ofertes amb propostes salarials superiors a les que estableix el conveni de referència rebran una puntuació  proporcional.</w:t>
      </w:r>
    </w:p>
    <w:p w14:paraId="0588313D" w14:textId="77777777" w:rsidR="000A7318" w:rsidRPr="000A7318" w:rsidRDefault="000A7318" w:rsidP="000A7318">
      <w:pPr>
        <w:pStyle w:val="Textindependent2"/>
        <w:tabs>
          <w:tab w:val="left" w:pos="567"/>
          <w:tab w:val="left" w:pos="1134"/>
          <w:tab w:val="left" w:pos="1702"/>
        </w:tabs>
        <w:rPr>
          <w:rFonts w:ascii="Verdana" w:hAnsi="Verdana"/>
        </w:rPr>
      </w:pPr>
    </w:p>
    <w:p w14:paraId="54D59799" w14:textId="77777777" w:rsidR="000A7318" w:rsidRPr="000A7318" w:rsidRDefault="000A7318" w:rsidP="000A7318">
      <w:pPr>
        <w:pStyle w:val="Textindependent2"/>
        <w:tabs>
          <w:tab w:val="left" w:pos="567"/>
          <w:tab w:val="left" w:pos="1134"/>
          <w:tab w:val="left" w:pos="1702"/>
        </w:tabs>
        <w:rPr>
          <w:rFonts w:ascii="Verdana" w:hAnsi="Verdana"/>
        </w:rPr>
      </w:pPr>
      <w:r w:rsidRPr="000A7318">
        <w:rPr>
          <w:rFonts w:ascii="Verdana" w:hAnsi="Verdana"/>
          <w:sz w:val="20"/>
        </w:rPr>
        <w:t>L’oferta salarial de l’empresa licitadora té caràcter de condició d’execució contractual i l’incompliment pot ser objecte de penalització com a falta molt greu o d’extinció del contracte.</w:t>
      </w:r>
    </w:p>
    <w:p w14:paraId="2125A964" w14:textId="77777777" w:rsidR="000A7318" w:rsidRPr="000A7318" w:rsidRDefault="000A7318" w:rsidP="000A7318">
      <w:pPr>
        <w:pStyle w:val="Textindependent2"/>
        <w:tabs>
          <w:tab w:val="left" w:pos="567"/>
          <w:tab w:val="left" w:pos="1134"/>
          <w:tab w:val="left" w:pos="1702"/>
        </w:tabs>
        <w:rPr>
          <w:rFonts w:ascii="Verdana" w:hAnsi="Verdana" w:cs="Arial"/>
          <w:sz w:val="20"/>
        </w:rPr>
      </w:pPr>
    </w:p>
    <w:p w14:paraId="3CE02EE1"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Aquesta mesura no hauria de ser superior al 10% del total de la ponderació</w:t>
      </w:r>
    </w:p>
    <w:p w14:paraId="7F734780" w14:textId="77777777" w:rsidR="000A7318" w:rsidRPr="000A7318" w:rsidRDefault="000A7318" w:rsidP="000A7318">
      <w:pPr>
        <w:pStyle w:val="Textindependent2"/>
        <w:tabs>
          <w:tab w:val="left" w:pos="567"/>
          <w:tab w:val="left" w:pos="1134"/>
          <w:tab w:val="left" w:pos="1702"/>
        </w:tabs>
        <w:rPr>
          <w:rFonts w:ascii="Verdana" w:hAnsi="Verdana"/>
          <w:b/>
          <w:sz w:val="20"/>
        </w:rPr>
      </w:pPr>
    </w:p>
    <w:p w14:paraId="048AEA92" w14:textId="77777777" w:rsidR="000A7318" w:rsidRPr="000A7318" w:rsidRDefault="000A7318" w:rsidP="000A7318">
      <w:pPr>
        <w:pStyle w:val="Textindependent2"/>
        <w:tabs>
          <w:tab w:val="left" w:pos="567"/>
          <w:tab w:val="left" w:pos="1134"/>
          <w:tab w:val="left" w:pos="1702"/>
        </w:tabs>
        <w:rPr>
          <w:rFonts w:ascii="Verdana" w:eastAsia="Calibri" w:hAnsi="Verdana"/>
          <w:i/>
          <w:sz w:val="16"/>
          <w:szCs w:val="16"/>
          <w:lang w:eastAsia="en-US"/>
        </w:rPr>
      </w:pPr>
      <w:r w:rsidRPr="000A7318">
        <w:rPr>
          <w:rFonts w:ascii="Verdana" w:hAnsi="Verdana"/>
          <w:i/>
          <w:sz w:val="16"/>
          <w:szCs w:val="16"/>
        </w:rPr>
        <w:t xml:space="preserve">Paràgrafs opcionals dins de l’opció 1 quan es vol escollir el criteri d’adjudicació </w:t>
      </w:r>
      <w:r w:rsidRPr="000A7318">
        <w:rPr>
          <w:rFonts w:ascii="Verdana" w:eastAsia="Calibri" w:hAnsi="Verdana"/>
          <w:i/>
          <w:sz w:val="16"/>
          <w:szCs w:val="16"/>
          <w:lang w:eastAsia="en-US"/>
        </w:rPr>
        <w:t>de Foment de la contractació femenina</w:t>
      </w:r>
    </w:p>
    <w:p w14:paraId="60559A42" w14:textId="77777777" w:rsidR="000A7318" w:rsidRPr="000A7318" w:rsidRDefault="000A7318" w:rsidP="000A7318">
      <w:pPr>
        <w:pStyle w:val="Textindependent2"/>
        <w:tabs>
          <w:tab w:val="left" w:pos="567"/>
          <w:tab w:val="left" w:pos="1134"/>
          <w:tab w:val="left" w:pos="1702"/>
        </w:tabs>
        <w:rPr>
          <w:rFonts w:ascii="Verdana" w:hAnsi="Verdana"/>
          <w:b/>
          <w:sz w:val="20"/>
          <w:u w:val="single"/>
        </w:rPr>
      </w:pPr>
      <w:r w:rsidRPr="000A7318">
        <w:rPr>
          <w:rFonts w:ascii="Verdana" w:hAnsi="Verdana"/>
          <w:b/>
          <w:sz w:val="20"/>
          <w:u w:val="single"/>
        </w:rPr>
        <w:t>MESURA SOCIAL.-</w:t>
      </w:r>
    </w:p>
    <w:p w14:paraId="4F0BD128"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Foment de la contractació femenina.</w:t>
      </w:r>
      <w:r w:rsidRPr="000A7318">
        <w:t xml:space="preserve"> </w:t>
      </w:r>
      <w:r w:rsidRPr="00C32DF5">
        <w:rPr>
          <w:rFonts w:ascii="Verdana" w:hAnsi="Verdana"/>
          <w:sz w:val="20"/>
        </w:rPr>
        <w:t>Puntuació màxima......punts.</w:t>
      </w:r>
    </w:p>
    <w:p w14:paraId="1363DD0D" w14:textId="77777777" w:rsidR="000A7318" w:rsidRPr="000A7318" w:rsidRDefault="000A7318" w:rsidP="000A7318">
      <w:pPr>
        <w:pStyle w:val="Textindependent2"/>
        <w:tabs>
          <w:tab w:val="left" w:pos="567"/>
          <w:tab w:val="left" w:pos="1134"/>
          <w:tab w:val="left" w:pos="1702"/>
        </w:tabs>
        <w:rPr>
          <w:rFonts w:ascii="Verdana" w:hAnsi="Verdana"/>
          <w:sz w:val="20"/>
        </w:rPr>
      </w:pPr>
    </w:p>
    <w:p w14:paraId="7923F650" w14:textId="77777777" w:rsidR="000A7318" w:rsidRPr="00C32DF5"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 xml:space="preserve">Per tal de fomentar la contractació femenina es valorarà amb XXX punts aquella oferta en la qual l’entitat licitadora es comprometi a incorporar per a l’execució de l’objecte del contracte, prenent com a referència el nombre mínim de persones i perfils professionals indicat al PPT, un nombre més gran de dones, [en funció de les característiques específiques de la prestació i en cas que es consideri adient,  caldrà indicar aquí aquelles variables necessàries per a la presentació de l’oferta, com poden ser el tipus de jornada, el nombre </w:t>
      </w:r>
      <w:r w:rsidRPr="00C32DF5">
        <w:rPr>
          <w:rFonts w:ascii="Verdana" w:hAnsi="Verdana"/>
          <w:sz w:val="20"/>
        </w:rPr>
        <w:t xml:space="preserve">d’hores, les categories professionals objecte de la mesura, etc...] aplicant la fórmula* següent: </w:t>
      </w:r>
    </w:p>
    <w:p w14:paraId="73AD5CE9" w14:textId="77777777" w:rsidR="000A7318" w:rsidRPr="000A7318" w:rsidRDefault="000A7318" w:rsidP="000A7318">
      <w:pPr>
        <w:pStyle w:val="Textindependent2"/>
        <w:tabs>
          <w:tab w:val="left" w:pos="567"/>
          <w:tab w:val="left" w:pos="1134"/>
          <w:tab w:val="left" w:pos="1702"/>
        </w:tabs>
        <w:rPr>
          <w:rFonts w:ascii="Verdana" w:hAnsi="Verdana"/>
          <w:sz w:val="20"/>
        </w:rPr>
      </w:pPr>
    </w:p>
    <w:p w14:paraId="5CD24E9A"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 xml:space="preserve">P = (NM / MOM) x 10 </w:t>
      </w:r>
    </w:p>
    <w:p w14:paraId="0B1E62CF" w14:textId="77777777" w:rsidR="000A7318" w:rsidRPr="000A7318" w:rsidRDefault="000A7318" w:rsidP="000A7318">
      <w:pPr>
        <w:pStyle w:val="Textindependent2"/>
        <w:tabs>
          <w:tab w:val="left" w:pos="567"/>
          <w:tab w:val="left" w:pos="1134"/>
          <w:tab w:val="left" w:pos="1702"/>
        </w:tabs>
        <w:rPr>
          <w:rFonts w:ascii="Verdana" w:hAnsi="Verdana"/>
          <w:sz w:val="20"/>
        </w:rPr>
      </w:pPr>
    </w:p>
    <w:p w14:paraId="27C15227" w14:textId="77777777" w:rsidR="000A7318" w:rsidRPr="000A7318" w:rsidRDefault="000A7318" w:rsidP="000A7318">
      <w:pPr>
        <w:pStyle w:val="Textindependent2"/>
        <w:tabs>
          <w:tab w:val="left" w:pos="567"/>
          <w:tab w:val="left" w:pos="1134"/>
          <w:tab w:val="left" w:pos="1702"/>
        </w:tabs>
        <w:rPr>
          <w:rFonts w:ascii="Verdana" w:hAnsi="Verdana"/>
          <w:sz w:val="18"/>
        </w:rPr>
      </w:pPr>
      <w:r w:rsidRPr="000A7318">
        <w:rPr>
          <w:rFonts w:ascii="Verdana" w:hAnsi="Verdana"/>
          <w:sz w:val="18"/>
        </w:rPr>
        <w:t>Resultant: P (Puntuació obtinguda) = NM / MOM (millor oferta en relació al nombre de dones que es compromet a contractar).</w:t>
      </w:r>
    </w:p>
    <w:p w14:paraId="3E79696D" w14:textId="77777777" w:rsidR="000A7318" w:rsidRPr="000A7318" w:rsidRDefault="000A7318" w:rsidP="000A7318">
      <w:pPr>
        <w:pStyle w:val="Textindependent2"/>
        <w:tabs>
          <w:tab w:val="left" w:pos="567"/>
          <w:tab w:val="left" w:pos="1134"/>
          <w:tab w:val="left" w:pos="1702"/>
        </w:tabs>
        <w:rPr>
          <w:rFonts w:ascii="Verdana" w:hAnsi="Verdana"/>
          <w:sz w:val="20"/>
        </w:rPr>
      </w:pPr>
    </w:p>
    <w:p w14:paraId="52CE4A78"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Obtindrà la màxima puntuació l’oferta que proposi un nombre més gran de dones. La resta d’ofertes obtindran una puntuació decreixent i proporcional.</w:t>
      </w:r>
    </w:p>
    <w:p w14:paraId="4F0BCF8F" w14:textId="77777777" w:rsidR="000A7318" w:rsidRPr="000A7318" w:rsidRDefault="000A7318" w:rsidP="000A7318">
      <w:pPr>
        <w:pStyle w:val="Textindependent2"/>
        <w:tabs>
          <w:tab w:val="left" w:pos="567"/>
          <w:tab w:val="left" w:pos="1134"/>
          <w:tab w:val="left" w:pos="1702"/>
        </w:tabs>
        <w:rPr>
          <w:rFonts w:ascii="Verdana" w:hAnsi="Verdana"/>
          <w:sz w:val="20"/>
        </w:rPr>
      </w:pPr>
    </w:p>
    <w:p w14:paraId="1326855B" w14:textId="77777777" w:rsidR="000A7318" w:rsidRPr="000A7318" w:rsidRDefault="000A7318" w:rsidP="000A7318">
      <w:pPr>
        <w:jc w:val="both"/>
        <w:rPr>
          <w:rFonts w:ascii="Verdana" w:hAnsi="Verdana"/>
        </w:rPr>
      </w:pPr>
      <w:r w:rsidRPr="000A7318">
        <w:rPr>
          <w:rFonts w:ascii="Verdana" w:hAnsi="Verdana"/>
        </w:rPr>
        <w:t xml:space="preserve">No es podrà incorporar si s’ha incorporat com a condició especial d’execució la mesura de </w:t>
      </w:r>
      <w:r w:rsidRPr="000A7318">
        <w:rPr>
          <w:rFonts w:ascii="Verdana" w:hAnsi="Verdana"/>
          <w:i/>
        </w:rPr>
        <w:t>Paritat entre homes i dones en els perfils i categories professionals sobre</w:t>
      </w:r>
      <w:r w:rsidRPr="000A7318">
        <w:rPr>
          <w:rFonts w:ascii="Verdana" w:hAnsi="Verdana"/>
        </w:rPr>
        <w:t xml:space="preserve"> </w:t>
      </w:r>
      <w:r w:rsidRPr="000A7318">
        <w:rPr>
          <w:rFonts w:ascii="Verdana" w:hAnsi="Verdana"/>
          <w:i/>
        </w:rPr>
        <w:t>el conjunt de la plantilla contractada</w:t>
      </w:r>
    </w:p>
    <w:p w14:paraId="47D6B6D2" w14:textId="77777777" w:rsidR="000A7318" w:rsidRPr="000A7318" w:rsidRDefault="000A7318" w:rsidP="000A7318">
      <w:pPr>
        <w:pStyle w:val="Textindependent2"/>
        <w:tabs>
          <w:tab w:val="left" w:pos="567"/>
          <w:tab w:val="left" w:pos="1134"/>
          <w:tab w:val="left" w:pos="1702"/>
        </w:tabs>
        <w:rPr>
          <w:rFonts w:ascii="Verdana" w:hAnsi="Verdana"/>
          <w:sz w:val="20"/>
        </w:rPr>
      </w:pPr>
    </w:p>
    <w:p w14:paraId="13306A10"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*Nota: Altres fórmules, sempre que distribueixin la puntuació de forma proporcional, són possibles, en funció de les variables que es vulguin invocar per adequar el criteri d’adjudicació a les característiques concretes de la prestació.</w:t>
      </w:r>
    </w:p>
    <w:p w14:paraId="43619E23" w14:textId="77777777" w:rsidR="000A7318" w:rsidRPr="000A7318" w:rsidRDefault="000A7318" w:rsidP="000A7318">
      <w:pPr>
        <w:pStyle w:val="Textindependent2"/>
        <w:tabs>
          <w:tab w:val="left" w:pos="567"/>
          <w:tab w:val="left" w:pos="1134"/>
          <w:tab w:val="left" w:pos="1702"/>
        </w:tabs>
        <w:rPr>
          <w:rFonts w:ascii="Verdana" w:hAnsi="Verdana"/>
          <w:sz w:val="20"/>
        </w:rPr>
      </w:pPr>
    </w:p>
    <w:p w14:paraId="12FC72A5" w14:textId="77777777" w:rsidR="000A7318" w:rsidRPr="000A7318" w:rsidRDefault="000A7318" w:rsidP="000A7318">
      <w:pPr>
        <w:pStyle w:val="Textindependent2"/>
        <w:tabs>
          <w:tab w:val="left" w:pos="567"/>
          <w:tab w:val="left" w:pos="1134"/>
          <w:tab w:val="left" w:pos="1702"/>
        </w:tabs>
        <w:rPr>
          <w:rFonts w:ascii="Verdana" w:hAnsi="Verdana"/>
          <w:i/>
          <w:sz w:val="16"/>
          <w:szCs w:val="16"/>
        </w:rPr>
      </w:pPr>
      <w:r w:rsidRPr="000A7318">
        <w:rPr>
          <w:rFonts w:ascii="Verdana" w:hAnsi="Verdana"/>
          <w:i/>
          <w:sz w:val="16"/>
          <w:szCs w:val="16"/>
        </w:rPr>
        <w:t>Paràgrafs opcionals dins de l’opció 1 quan es vol escollir el criteri d’adjudicació de Formació en gènere El percentatge de valoració d’aquesta mesura no hauria de ser superior al 10% del total de la ponderació</w:t>
      </w:r>
    </w:p>
    <w:p w14:paraId="79C6D3D1" w14:textId="77777777" w:rsidR="000A7318" w:rsidRPr="000A7318" w:rsidRDefault="000A7318" w:rsidP="000A7318">
      <w:pPr>
        <w:pStyle w:val="Textindependent2"/>
        <w:tabs>
          <w:tab w:val="left" w:pos="567"/>
          <w:tab w:val="left" w:pos="1134"/>
          <w:tab w:val="left" w:pos="1702"/>
        </w:tabs>
        <w:rPr>
          <w:rFonts w:ascii="Verdana" w:hAnsi="Verdana"/>
          <w:i/>
          <w:sz w:val="16"/>
          <w:szCs w:val="16"/>
        </w:rPr>
      </w:pPr>
    </w:p>
    <w:p w14:paraId="5BB8FBC0" w14:textId="77777777" w:rsidR="000A7318" w:rsidRPr="000A7318" w:rsidRDefault="000A7318" w:rsidP="000A7318">
      <w:pPr>
        <w:pStyle w:val="Textindependent2"/>
        <w:tabs>
          <w:tab w:val="left" w:pos="567"/>
          <w:tab w:val="left" w:pos="1134"/>
          <w:tab w:val="left" w:pos="1702"/>
        </w:tabs>
        <w:rPr>
          <w:rFonts w:ascii="Verdana" w:hAnsi="Verdana"/>
          <w:i/>
          <w:sz w:val="16"/>
        </w:rPr>
      </w:pPr>
      <w:r w:rsidRPr="000A7318">
        <w:rPr>
          <w:rFonts w:ascii="Verdana" w:hAnsi="Verdana"/>
          <w:i/>
          <w:sz w:val="16"/>
        </w:rPr>
        <w:t>Aquesta mesura és incompatible amb la Condició Especial d’Execució del mateix nom</w:t>
      </w:r>
    </w:p>
    <w:p w14:paraId="629ED422" w14:textId="77777777" w:rsidR="000A7318" w:rsidRPr="000A7318" w:rsidRDefault="000A7318" w:rsidP="000A7318">
      <w:pPr>
        <w:pStyle w:val="Textindependent2"/>
        <w:tabs>
          <w:tab w:val="left" w:pos="567"/>
          <w:tab w:val="left" w:pos="1134"/>
          <w:tab w:val="left" w:pos="1702"/>
        </w:tabs>
        <w:rPr>
          <w:rFonts w:ascii="Verdana" w:hAnsi="Verdana"/>
          <w:b/>
          <w:sz w:val="20"/>
          <w:u w:val="single"/>
        </w:rPr>
      </w:pPr>
      <w:r w:rsidRPr="000A7318">
        <w:rPr>
          <w:rFonts w:ascii="Verdana" w:hAnsi="Verdana"/>
          <w:b/>
          <w:sz w:val="20"/>
          <w:u w:val="single"/>
        </w:rPr>
        <w:t>MESURA SOCIAL.-</w:t>
      </w:r>
    </w:p>
    <w:p w14:paraId="023CFEF6"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 xml:space="preserve">Formació en </w:t>
      </w:r>
      <w:r w:rsidRPr="00C32DF5">
        <w:rPr>
          <w:rFonts w:ascii="Verdana" w:hAnsi="Verdana"/>
          <w:sz w:val="20"/>
        </w:rPr>
        <w:t>gènere. Puntuació màxima......punts.</w:t>
      </w:r>
    </w:p>
    <w:p w14:paraId="790DD857" w14:textId="77777777" w:rsidR="000A7318" w:rsidRPr="000A7318" w:rsidRDefault="000A7318" w:rsidP="000A7318">
      <w:pPr>
        <w:pStyle w:val="Textindependent2"/>
        <w:tabs>
          <w:tab w:val="left" w:pos="567"/>
          <w:tab w:val="left" w:pos="1134"/>
          <w:tab w:val="left" w:pos="1702"/>
        </w:tabs>
        <w:rPr>
          <w:rFonts w:ascii="Verdana" w:hAnsi="Verdana"/>
          <w:i/>
          <w:sz w:val="16"/>
        </w:rPr>
      </w:pPr>
    </w:p>
    <w:p w14:paraId="23316B8F" w14:textId="77777777" w:rsidR="000A7318" w:rsidRPr="000A7318" w:rsidRDefault="000A7318" w:rsidP="000A7318">
      <w:pPr>
        <w:pStyle w:val="Textindependent2"/>
        <w:tabs>
          <w:tab w:val="left" w:pos="567"/>
          <w:tab w:val="left" w:pos="1134"/>
          <w:tab w:val="left" w:pos="1702"/>
        </w:tabs>
        <w:rPr>
          <w:rFonts w:ascii="Verdana" w:hAnsi="Verdana"/>
          <w:i/>
          <w:sz w:val="16"/>
        </w:rPr>
      </w:pPr>
      <w:r w:rsidRPr="000A7318">
        <w:rPr>
          <w:rFonts w:ascii="Verdana" w:hAnsi="Verdana"/>
          <w:i/>
          <w:sz w:val="16"/>
        </w:rPr>
        <w:t xml:space="preserve">ALTERNATIVA1, sempre que s’hagi inclòs el criteri de solvència tècnica i professional “Formació en gènere” i es vulgui valorar que el personal compti amb una formació superior a l’exigida pel criteri de solvència. </w:t>
      </w:r>
    </w:p>
    <w:p w14:paraId="39F81136" w14:textId="77777777" w:rsidR="000A7318" w:rsidRPr="000A7318" w:rsidRDefault="000A7318" w:rsidP="000A7318">
      <w:pPr>
        <w:pStyle w:val="Textindependent2"/>
        <w:tabs>
          <w:tab w:val="left" w:pos="567"/>
          <w:tab w:val="left" w:pos="1134"/>
          <w:tab w:val="left" w:pos="1702"/>
        </w:tabs>
        <w:rPr>
          <w:rFonts w:ascii="Verdana" w:hAnsi="Verdana"/>
          <w:sz w:val="20"/>
        </w:rPr>
      </w:pPr>
    </w:p>
    <w:p w14:paraId="7CB90A4C"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 xml:space="preserve">Es valorarà amb un màxim del 10% de la puntuació total que el personal tècnic encarregat dins de l’execució del contracte de [...Funcions o perfils definits...] compti amb una formació acreditada en igualtat de gènere superior a l’exigida en la clàusula 7 referent a la solvència tècnica i professional. </w:t>
      </w:r>
    </w:p>
    <w:p w14:paraId="61CD02F6" w14:textId="77777777" w:rsidR="000A7318" w:rsidRPr="000A7318" w:rsidRDefault="000A7318" w:rsidP="000A7318">
      <w:pPr>
        <w:pStyle w:val="Textindependent2"/>
        <w:tabs>
          <w:tab w:val="left" w:pos="567"/>
          <w:tab w:val="left" w:pos="1134"/>
          <w:tab w:val="left" w:pos="1702"/>
        </w:tabs>
        <w:rPr>
          <w:rFonts w:ascii="Verdana" w:hAnsi="Verdana"/>
          <w:sz w:val="20"/>
        </w:rPr>
      </w:pPr>
    </w:p>
    <w:p w14:paraId="10F7933A"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L’empresa ha de declarar, respecte de cada persona, el nivell de formació superior a l’exigit com a criteri de solvència.</w:t>
      </w:r>
    </w:p>
    <w:p w14:paraId="04D7D537" w14:textId="77777777" w:rsidR="000A7318" w:rsidRPr="000A7318" w:rsidRDefault="000A7318" w:rsidP="000A7318">
      <w:pPr>
        <w:pStyle w:val="Textindependent2"/>
        <w:tabs>
          <w:tab w:val="left" w:pos="567"/>
          <w:tab w:val="left" w:pos="1134"/>
          <w:tab w:val="left" w:pos="1702"/>
        </w:tabs>
        <w:rPr>
          <w:rFonts w:ascii="Verdana" w:hAnsi="Verdana"/>
          <w:sz w:val="20"/>
        </w:rPr>
      </w:pPr>
    </w:p>
    <w:p w14:paraId="671B5AD9"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 xml:space="preserve">La puntuació s’atorgarà d’acord amb la ponderació següent: </w:t>
      </w:r>
    </w:p>
    <w:p w14:paraId="1F7915B2"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(caldrà establir un sistema de valoració de l’oferta que concordi amb els paràmetres que reculli el criteri de solvència que s’hagi plantejat).</w:t>
      </w:r>
    </w:p>
    <w:p w14:paraId="0341FF7F" w14:textId="77777777" w:rsidR="000A7318" w:rsidRPr="000A7318" w:rsidRDefault="000A7318" w:rsidP="000A7318">
      <w:pPr>
        <w:pStyle w:val="Textindependent2"/>
        <w:tabs>
          <w:tab w:val="left" w:pos="567"/>
          <w:tab w:val="left" w:pos="1134"/>
          <w:tab w:val="left" w:pos="1702"/>
        </w:tabs>
        <w:rPr>
          <w:rFonts w:ascii="Verdana" w:hAnsi="Verdana"/>
          <w:sz w:val="20"/>
        </w:rPr>
      </w:pPr>
    </w:p>
    <w:p w14:paraId="15F35699"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 xml:space="preserve">Per a la valoració d'aquest criteri és imprescindible que la formació acreditada estigui certificada per un centre de formació acreditat, Administració pública, Universitat, Col·legi o associació professional. En el cas que no s’aporti l’esmentada certificació no es procedirà a valorar aquest aspecte. </w:t>
      </w:r>
    </w:p>
    <w:p w14:paraId="334DEC8C" w14:textId="77777777" w:rsidR="000A7318" w:rsidRPr="000A7318" w:rsidRDefault="000A7318" w:rsidP="000A7318">
      <w:pPr>
        <w:pStyle w:val="Textindependent2"/>
        <w:tabs>
          <w:tab w:val="left" w:pos="567"/>
          <w:tab w:val="left" w:pos="1134"/>
          <w:tab w:val="left" w:pos="1702"/>
        </w:tabs>
        <w:rPr>
          <w:rFonts w:ascii="Verdana" w:hAnsi="Verdana"/>
          <w:sz w:val="20"/>
        </w:rPr>
      </w:pPr>
    </w:p>
    <w:p w14:paraId="4F7893D8"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L’oferta de l’empresa licitadora esdevindrà obligació essencial i el seu incompliment suposarà la imposició d’una penalitat de 1% del preu del contracte, que s’incrementarà mensualment fins un màxim del 10%, podent esdevenir causa d’extinció contractual.</w:t>
      </w:r>
    </w:p>
    <w:p w14:paraId="5FCCAF44"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w:t>
      </w:r>
    </w:p>
    <w:p w14:paraId="4A6CAFD3" w14:textId="77777777" w:rsidR="000A7318" w:rsidRPr="000A7318" w:rsidRDefault="000A7318" w:rsidP="000A7318">
      <w:pPr>
        <w:pStyle w:val="Textindependent2"/>
        <w:tabs>
          <w:tab w:val="left" w:pos="567"/>
          <w:tab w:val="left" w:pos="1134"/>
          <w:tab w:val="left" w:pos="1702"/>
        </w:tabs>
        <w:rPr>
          <w:rFonts w:ascii="Verdana" w:hAnsi="Verdana"/>
          <w:sz w:val="20"/>
        </w:rPr>
      </w:pPr>
    </w:p>
    <w:p w14:paraId="46A20F9D" w14:textId="77777777" w:rsidR="000A7318" w:rsidRPr="000A7318" w:rsidRDefault="000A7318" w:rsidP="000A7318">
      <w:pPr>
        <w:pStyle w:val="Textindependent2"/>
        <w:tabs>
          <w:tab w:val="left" w:pos="567"/>
          <w:tab w:val="left" w:pos="1134"/>
          <w:tab w:val="left" w:pos="1702"/>
        </w:tabs>
        <w:rPr>
          <w:rFonts w:ascii="Verdana" w:hAnsi="Verdana"/>
          <w:i/>
          <w:sz w:val="16"/>
        </w:rPr>
      </w:pPr>
      <w:r w:rsidRPr="000A7318">
        <w:rPr>
          <w:rFonts w:ascii="Verdana" w:hAnsi="Verdana"/>
          <w:i/>
          <w:sz w:val="16"/>
        </w:rPr>
        <w:t>ALTERNATIVA2, sempre que NO s’hagi inclòs el criteri de solvència tècnica i professional “Formació en gènere” i es vulgui valorar un compromís de l’empresa licitadora per formar en gènere en els primers mesos de l’execució del contracte les persones treballadores d’un determinat perfil:</w:t>
      </w:r>
    </w:p>
    <w:p w14:paraId="523DCB55" w14:textId="77777777" w:rsidR="000A7318" w:rsidRPr="000A7318" w:rsidRDefault="000A7318" w:rsidP="000A7318">
      <w:pPr>
        <w:pStyle w:val="Textindependent2"/>
        <w:tabs>
          <w:tab w:val="left" w:pos="567"/>
          <w:tab w:val="left" w:pos="1134"/>
          <w:tab w:val="left" w:pos="1702"/>
        </w:tabs>
        <w:rPr>
          <w:rFonts w:ascii="Verdana" w:hAnsi="Verdana"/>
          <w:i/>
          <w:sz w:val="16"/>
        </w:rPr>
      </w:pPr>
    </w:p>
    <w:p w14:paraId="27AE58CB"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Es valorarà amb un màxim del 10% de la puntuació total l’oferta de l’empresa licitadora que es comprometia proporcionar al personal que dedicarà dins l’execució del contracte a l’atenció de persones usuàries, formació en igualtat de gènere.</w:t>
      </w:r>
    </w:p>
    <w:p w14:paraId="66912036" w14:textId="77777777" w:rsidR="000A7318" w:rsidRPr="000A7318" w:rsidRDefault="000A7318" w:rsidP="000A7318">
      <w:pPr>
        <w:pStyle w:val="Textindependent2"/>
        <w:tabs>
          <w:tab w:val="left" w:pos="567"/>
          <w:tab w:val="left" w:pos="1134"/>
          <w:tab w:val="left" w:pos="1702"/>
        </w:tabs>
        <w:rPr>
          <w:rFonts w:ascii="Verdana" w:hAnsi="Verdana"/>
          <w:sz w:val="20"/>
        </w:rPr>
      </w:pPr>
    </w:p>
    <w:p w14:paraId="688DA7DC"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La puntuació s’atorgarà d’acord amb la ponderació següent*:</w:t>
      </w:r>
    </w:p>
    <w:p w14:paraId="1D6D8082" w14:textId="77777777" w:rsidR="000A7318" w:rsidRPr="000A7318" w:rsidRDefault="000A7318" w:rsidP="000A7318">
      <w:pPr>
        <w:pStyle w:val="Textindependent2"/>
        <w:tabs>
          <w:tab w:val="left" w:pos="567"/>
          <w:tab w:val="left" w:pos="1134"/>
          <w:tab w:val="left" w:pos="1702"/>
        </w:tabs>
        <w:rPr>
          <w:rFonts w:ascii="Verdana" w:hAnsi="Verdana"/>
          <w:sz w:val="20"/>
        </w:rPr>
      </w:pPr>
    </w:p>
    <w:p w14:paraId="0CE7D00D" w14:textId="77777777" w:rsidR="000A7318" w:rsidRPr="000A7318" w:rsidRDefault="000A7318" w:rsidP="00BB58E3">
      <w:pPr>
        <w:pStyle w:val="Textindependent2"/>
        <w:numPr>
          <w:ilvl w:val="0"/>
          <w:numId w:val="18"/>
        </w:numPr>
        <w:tabs>
          <w:tab w:val="left" w:pos="567"/>
          <w:tab w:val="left" w:pos="1134"/>
          <w:tab w:val="left" w:pos="1702"/>
        </w:tabs>
        <w:ind w:left="426"/>
        <w:rPr>
          <w:rFonts w:ascii="Verdana" w:hAnsi="Verdana"/>
          <w:sz w:val="20"/>
        </w:rPr>
      </w:pPr>
      <w:r w:rsidRPr="000A7318">
        <w:rPr>
          <w:rFonts w:ascii="Verdana" w:hAnsi="Verdana"/>
          <w:sz w:val="20"/>
        </w:rPr>
        <w:lastRenderedPageBreak/>
        <w:t xml:space="preserve">Formació de 10 hores o més del 100% del personal implicat en l’atenció a persones usuàries: 10% punts </w:t>
      </w:r>
    </w:p>
    <w:p w14:paraId="34252783" w14:textId="77777777" w:rsidR="000A7318" w:rsidRPr="000A7318" w:rsidRDefault="000A7318" w:rsidP="00BB58E3">
      <w:pPr>
        <w:pStyle w:val="Textindependent2"/>
        <w:numPr>
          <w:ilvl w:val="0"/>
          <w:numId w:val="18"/>
        </w:numPr>
        <w:tabs>
          <w:tab w:val="left" w:pos="567"/>
          <w:tab w:val="left" w:pos="1134"/>
          <w:tab w:val="left" w:pos="1702"/>
        </w:tabs>
        <w:ind w:left="426"/>
        <w:rPr>
          <w:rFonts w:ascii="Verdana" w:hAnsi="Verdana"/>
          <w:sz w:val="20"/>
        </w:rPr>
      </w:pPr>
      <w:r w:rsidRPr="000A7318">
        <w:rPr>
          <w:rFonts w:ascii="Verdana" w:hAnsi="Verdana"/>
          <w:sz w:val="20"/>
        </w:rPr>
        <w:t>Formació de 5 hores o més del 100% del personal implicat en l’atenció a persones usuàries: 7% punts</w:t>
      </w:r>
    </w:p>
    <w:p w14:paraId="1069AD8D" w14:textId="77777777" w:rsidR="000A7318" w:rsidRPr="000A7318" w:rsidRDefault="000A7318" w:rsidP="00BB58E3">
      <w:pPr>
        <w:pStyle w:val="Textindependent2"/>
        <w:numPr>
          <w:ilvl w:val="0"/>
          <w:numId w:val="18"/>
        </w:numPr>
        <w:tabs>
          <w:tab w:val="left" w:pos="567"/>
          <w:tab w:val="left" w:pos="1134"/>
          <w:tab w:val="left" w:pos="1702"/>
        </w:tabs>
        <w:ind w:left="426"/>
        <w:rPr>
          <w:rFonts w:ascii="Verdana" w:hAnsi="Verdana"/>
          <w:sz w:val="20"/>
        </w:rPr>
      </w:pPr>
      <w:r w:rsidRPr="000A7318">
        <w:rPr>
          <w:rFonts w:ascii="Verdana" w:hAnsi="Verdana"/>
          <w:sz w:val="20"/>
        </w:rPr>
        <w:t>Formació de 10 hores o més de, com a mínim, el 50% del personal implicat en l’atenció a persones usuàries: 5% punts</w:t>
      </w:r>
    </w:p>
    <w:p w14:paraId="4133AF59" w14:textId="77777777" w:rsidR="000A7318" w:rsidRPr="000A7318" w:rsidRDefault="000A7318" w:rsidP="00BB58E3">
      <w:pPr>
        <w:pStyle w:val="Textindependent2"/>
        <w:numPr>
          <w:ilvl w:val="0"/>
          <w:numId w:val="18"/>
        </w:numPr>
        <w:tabs>
          <w:tab w:val="left" w:pos="567"/>
          <w:tab w:val="left" w:pos="1134"/>
          <w:tab w:val="left" w:pos="1702"/>
        </w:tabs>
        <w:ind w:left="426"/>
        <w:rPr>
          <w:rFonts w:ascii="Verdana" w:hAnsi="Verdana"/>
          <w:sz w:val="20"/>
        </w:rPr>
      </w:pPr>
      <w:r w:rsidRPr="000A7318">
        <w:rPr>
          <w:rFonts w:ascii="Verdana" w:hAnsi="Verdana"/>
          <w:sz w:val="20"/>
        </w:rPr>
        <w:t>Formació de 5 hores o més de, com a mínim, el 50% del personal implicat en l’atenció a persones usuàries: 3% punts</w:t>
      </w:r>
    </w:p>
    <w:p w14:paraId="76DABADA" w14:textId="77777777" w:rsidR="000A7318" w:rsidRPr="000A7318" w:rsidRDefault="000A7318" w:rsidP="000A7318">
      <w:pPr>
        <w:pStyle w:val="Textindependent2"/>
        <w:tabs>
          <w:tab w:val="left" w:pos="567"/>
          <w:tab w:val="left" w:pos="1134"/>
          <w:tab w:val="left" w:pos="1702"/>
        </w:tabs>
        <w:ind w:left="426"/>
        <w:rPr>
          <w:rFonts w:ascii="Verdana" w:hAnsi="Verdana"/>
          <w:sz w:val="20"/>
        </w:rPr>
      </w:pPr>
    </w:p>
    <w:p w14:paraId="403F2F03"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L’empresa que resulti adjudicatària haurà de proporcionar aquesta formació en gènere al personal que hagi destinat a l’atenció directa a les persones usuàries en el transcurs dels 2 primers mesos des de l’inici de la data de formalització del contracte.</w:t>
      </w:r>
    </w:p>
    <w:p w14:paraId="52FB5CA2" w14:textId="77777777" w:rsidR="000A7318" w:rsidRPr="000A7318" w:rsidRDefault="000A7318" w:rsidP="000A7318">
      <w:pPr>
        <w:pStyle w:val="Textindependent2"/>
        <w:tabs>
          <w:tab w:val="left" w:pos="567"/>
          <w:tab w:val="left" w:pos="1134"/>
          <w:tab w:val="left" w:pos="1702"/>
        </w:tabs>
        <w:rPr>
          <w:rFonts w:ascii="Verdana" w:hAnsi="Verdana"/>
          <w:sz w:val="20"/>
        </w:rPr>
      </w:pPr>
    </w:p>
    <w:p w14:paraId="101D84D4"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Per a la valoració d'aquest criteri és imprescindible que la formació estigui certificada per un centre de formació acreditat, Administració pública, Universitat, Col·legi o associació professional. En el cas que no s’aporti l’esmentada certificació no es procedirà a valorar aquest aspecte. L’empresa que resulti adjudicatària  i hagi efectuat oferta sobre aquet particular,  presentarà obligatòriament a l’òrgan de contractació l’acreditació de la realització de la formació en el termini de 15 dies a comptar des de la finalització del termini de 2 mesos esmentat en el paràgraf anterior.</w:t>
      </w:r>
    </w:p>
    <w:p w14:paraId="577D618D" w14:textId="77777777" w:rsidR="000A7318" w:rsidRPr="000A7318" w:rsidRDefault="000A7318" w:rsidP="000A7318">
      <w:pPr>
        <w:pStyle w:val="Textindependent2"/>
        <w:tabs>
          <w:tab w:val="left" w:pos="567"/>
          <w:tab w:val="left" w:pos="1134"/>
          <w:tab w:val="left" w:pos="1702"/>
        </w:tabs>
        <w:rPr>
          <w:rFonts w:ascii="Verdana" w:hAnsi="Verdana"/>
          <w:sz w:val="20"/>
        </w:rPr>
      </w:pPr>
    </w:p>
    <w:p w14:paraId="00144255"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L’oferta de l’empresa licitadora esdevindrà obligació essencial i el seu incompliment suposarà la imposició d’una penalitat de 1% del preu del contracte, que s’incrementarà mensualment fins un màxim del 10 %, podent esdevenir causa d’extinció contractual.</w:t>
      </w:r>
    </w:p>
    <w:p w14:paraId="24415DC5" w14:textId="77777777" w:rsidR="000A7318" w:rsidRPr="000A7318" w:rsidRDefault="000A7318" w:rsidP="000A7318">
      <w:pPr>
        <w:pStyle w:val="Textindependent2"/>
        <w:tabs>
          <w:tab w:val="left" w:pos="567"/>
          <w:tab w:val="left" w:pos="1134"/>
          <w:tab w:val="left" w:pos="1702"/>
        </w:tabs>
        <w:rPr>
          <w:rFonts w:ascii="Verdana" w:hAnsi="Verdana"/>
          <w:sz w:val="20"/>
        </w:rPr>
      </w:pPr>
    </w:p>
    <w:p w14:paraId="7AB70C75"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*Nota: La proposta de ponderació és orientativa i caldrà que s’adapti a les característiques concretes de la prestació, tals com el nombre de persones que executin el contracte. La puntuació màxima aplicable a aquest criteri d’adjudicació serà d’un 10% de la puntuació total</w:t>
      </w:r>
    </w:p>
    <w:p w14:paraId="5B65CD54" w14:textId="77777777" w:rsidR="000A7318" w:rsidRPr="000A7318" w:rsidRDefault="000A7318" w:rsidP="000A7318">
      <w:pPr>
        <w:pStyle w:val="Textindependent2"/>
        <w:tabs>
          <w:tab w:val="left" w:pos="567"/>
          <w:tab w:val="left" w:pos="1134"/>
          <w:tab w:val="left" w:pos="1702"/>
        </w:tabs>
        <w:rPr>
          <w:rFonts w:ascii="Verdana" w:hAnsi="Verdana"/>
          <w:sz w:val="20"/>
        </w:rPr>
      </w:pPr>
    </w:p>
    <w:p w14:paraId="6B82EDD9" w14:textId="77777777" w:rsidR="000A7318" w:rsidRPr="000A7318" w:rsidRDefault="000A7318" w:rsidP="000A7318">
      <w:pPr>
        <w:pStyle w:val="Textindependent2"/>
        <w:tabs>
          <w:tab w:val="left" w:pos="567"/>
          <w:tab w:val="left" w:pos="1134"/>
          <w:tab w:val="left" w:pos="1702"/>
        </w:tabs>
        <w:rPr>
          <w:rFonts w:ascii="Verdana" w:hAnsi="Verdana"/>
          <w:i/>
          <w:sz w:val="16"/>
          <w:szCs w:val="16"/>
        </w:rPr>
      </w:pPr>
      <w:r w:rsidRPr="000A7318">
        <w:rPr>
          <w:rFonts w:ascii="Verdana" w:hAnsi="Verdana"/>
          <w:i/>
          <w:sz w:val="16"/>
          <w:szCs w:val="16"/>
        </w:rPr>
        <w:t>Paràgrafs opcionals dins de l’opció 1 quan es vol escollir el criteri d’adjudicació de Retribució per objectius: increment del percentatge obligatori de repartiment de la prima entre les persones treballadores que executen el contracte.</w:t>
      </w:r>
    </w:p>
    <w:p w14:paraId="18EB91F9" w14:textId="77777777" w:rsidR="000A7318" w:rsidRPr="000A7318" w:rsidRDefault="000A7318" w:rsidP="000A7318">
      <w:pPr>
        <w:pStyle w:val="Textindependent2"/>
        <w:tabs>
          <w:tab w:val="left" w:pos="567"/>
          <w:tab w:val="left" w:pos="1134"/>
          <w:tab w:val="left" w:pos="1702"/>
        </w:tabs>
        <w:rPr>
          <w:rFonts w:ascii="Verdana" w:hAnsi="Verdana"/>
          <w:i/>
          <w:sz w:val="16"/>
        </w:rPr>
      </w:pPr>
    </w:p>
    <w:p w14:paraId="204BC5C4" w14:textId="77777777" w:rsidR="000A7318" w:rsidRPr="000A7318" w:rsidRDefault="000A7318" w:rsidP="000A7318">
      <w:pPr>
        <w:pStyle w:val="Textindependent2"/>
        <w:tabs>
          <w:tab w:val="left" w:pos="567"/>
          <w:tab w:val="left" w:pos="1134"/>
          <w:tab w:val="left" w:pos="1702"/>
        </w:tabs>
        <w:rPr>
          <w:rFonts w:ascii="Verdana" w:hAnsi="Verdana"/>
          <w:i/>
          <w:sz w:val="16"/>
        </w:rPr>
      </w:pPr>
      <w:r w:rsidRPr="000A7318">
        <w:rPr>
          <w:rFonts w:ascii="Verdana" w:hAnsi="Verdana"/>
          <w:i/>
          <w:sz w:val="16"/>
        </w:rPr>
        <w:t>Només es podrà incorporar  si s’ha incorporat com a condició especial d’execució la mesura de Retribució per objectius amb repartiment obligatori entre les persones treballadores que executen el contracte</w:t>
      </w:r>
    </w:p>
    <w:p w14:paraId="15EEAE8C" w14:textId="77777777" w:rsidR="000A7318" w:rsidRPr="000A7318" w:rsidRDefault="000A7318" w:rsidP="000A7318">
      <w:pPr>
        <w:pStyle w:val="Textindependent2"/>
        <w:tabs>
          <w:tab w:val="left" w:pos="567"/>
          <w:tab w:val="left" w:pos="1134"/>
          <w:tab w:val="left" w:pos="1702"/>
        </w:tabs>
        <w:rPr>
          <w:rFonts w:ascii="Verdana" w:hAnsi="Verdana"/>
          <w:b/>
          <w:sz w:val="20"/>
          <w:u w:val="single"/>
        </w:rPr>
      </w:pPr>
      <w:r w:rsidRPr="000A7318">
        <w:rPr>
          <w:rFonts w:ascii="Verdana" w:hAnsi="Verdana"/>
          <w:b/>
          <w:sz w:val="20"/>
          <w:u w:val="single"/>
        </w:rPr>
        <w:t>MESURA SOCIAL.-</w:t>
      </w:r>
    </w:p>
    <w:p w14:paraId="00AAE922"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 xml:space="preserve">Retribució per objectius: increment del percentatge </w:t>
      </w:r>
      <w:r w:rsidRPr="00C32DF5">
        <w:rPr>
          <w:rFonts w:ascii="Verdana" w:hAnsi="Verdana"/>
          <w:sz w:val="20"/>
        </w:rPr>
        <w:t>obligatori de repartiment de la prima entre les persones treballadores que executen el contracte. Puntuació màxima......punts.</w:t>
      </w:r>
    </w:p>
    <w:p w14:paraId="37BE80A3" w14:textId="77777777" w:rsidR="000A7318" w:rsidRPr="000A7318" w:rsidRDefault="000A7318" w:rsidP="000A7318">
      <w:pPr>
        <w:pStyle w:val="Textindependent2"/>
        <w:tabs>
          <w:tab w:val="left" w:pos="567"/>
          <w:tab w:val="left" w:pos="1134"/>
          <w:tab w:val="left" w:pos="1702"/>
        </w:tabs>
        <w:rPr>
          <w:rFonts w:ascii="Verdana" w:hAnsi="Verdana"/>
          <w:sz w:val="20"/>
        </w:rPr>
      </w:pPr>
    </w:p>
    <w:p w14:paraId="2259CB67"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 xml:space="preserve">El percentatge del 75% indicat a la condició d’execució “Retribució per objectius amb repartiment obligatori entre les persones treballadores que executen el contracte” de la Clàusula 20, pot ser incrementat per part de l’empresa licitadora i per aquest motiu esdevé criteri d’adjudicació, i per tant la distribució final del percentatge de la prima assignat als treballadors/es </w:t>
      </w:r>
      <w:proofErr w:type="spellStart"/>
      <w:r w:rsidRPr="000A7318">
        <w:rPr>
          <w:rFonts w:ascii="Verdana" w:hAnsi="Verdana"/>
          <w:sz w:val="20"/>
        </w:rPr>
        <w:t>es</w:t>
      </w:r>
      <w:proofErr w:type="spellEnd"/>
      <w:r w:rsidRPr="000A7318">
        <w:rPr>
          <w:rFonts w:ascii="Verdana" w:hAnsi="Verdana"/>
          <w:sz w:val="20"/>
        </w:rPr>
        <w:t xml:space="preserve"> realitzarà d’acord amb el percentatge indicat per l'adjudicatari  a la seva oferta, on indicarà  el sistema de distribució d'aquesta prima, la qual tindrà naturalesa de gratificació a distribuir entre totes les persones treballadores adscrites a l’execució del contracte. </w:t>
      </w:r>
    </w:p>
    <w:p w14:paraId="69DCF9B8" w14:textId="77777777" w:rsidR="000A7318" w:rsidRPr="000A7318" w:rsidRDefault="000A7318" w:rsidP="000A7318">
      <w:pPr>
        <w:pStyle w:val="Textindependent2"/>
        <w:tabs>
          <w:tab w:val="left" w:pos="567"/>
          <w:tab w:val="left" w:pos="1134"/>
          <w:tab w:val="left" w:pos="1702"/>
        </w:tabs>
        <w:rPr>
          <w:rFonts w:ascii="Verdana" w:hAnsi="Verdana"/>
          <w:sz w:val="20"/>
        </w:rPr>
      </w:pPr>
    </w:p>
    <w:p w14:paraId="5D64F6BC"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Fórmula:</w:t>
      </w:r>
    </w:p>
    <w:p w14:paraId="055A83E9"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L’oferta de l’empresa licitadora que proposi atorgar el 100% de la prima d’assoliment d’objectius entre els treballadors vinculats a l’execució de la prestació rebrà la puntuació màxima de XX punts, i a la resta d’ofertes correspondrà la puntuació que resulti de forma proporcional.</w:t>
      </w:r>
    </w:p>
    <w:p w14:paraId="7C832D8D" w14:textId="77777777" w:rsidR="000A7318" w:rsidRPr="000A7318" w:rsidRDefault="000A7318" w:rsidP="000A7318">
      <w:pPr>
        <w:pStyle w:val="Textindependent2"/>
        <w:tabs>
          <w:tab w:val="left" w:pos="567"/>
          <w:tab w:val="left" w:pos="1134"/>
          <w:tab w:val="left" w:pos="1702"/>
        </w:tabs>
        <w:rPr>
          <w:rFonts w:ascii="Verdana" w:hAnsi="Verdana"/>
          <w:sz w:val="20"/>
        </w:rPr>
      </w:pPr>
    </w:p>
    <w:p w14:paraId="4F7764FF"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 xml:space="preserve">L’acreditació del compliment d’aquesta oferta consistirà en la presentació per part del contractista d’una declaració responsable indicant el compromís assumit i executat de repercutir la gratificació a les persones treballadores vinculades al servei avaluat, i haurà </w:t>
      </w:r>
      <w:r w:rsidRPr="000A7318">
        <w:rPr>
          <w:rFonts w:ascii="Verdana" w:hAnsi="Verdana"/>
          <w:sz w:val="20"/>
        </w:rPr>
        <w:lastRenderedPageBreak/>
        <w:t xml:space="preserve">d’incorporar la signatura del comitè d’empresa que acrediti el repartiment de les gratificacions i la relació </w:t>
      </w:r>
      <w:proofErr w:type="spellStart"/>
      <w:r w:rsidRPr="000A7318">
        <w:rPr>
          <w:rFonts w:ascii="Verdana" w:hAnsi="Verdana"/>
          <w:sz w:val="20"/>
        </w:rPr>
        <w:t>anonimitzada</w:t>
      </w:r>
      <w:proofErr w:type="spellEnd"/>
      <w:r w:rsidRPr="000A7318">
        <w:rPr>
          <w:rFonts w:ascii="Verdana" w:hAnsi="Verdana"/>
          <w:sz w:val="20"/>
        </w:rPr>
        <w:t xml:space="preserve"> del personal que ha rebut aquesta gratificació. No obstant l’anterior i a l’efecte de verificar el compliment de la mesura, es podrà requerir qualsevol document o informe complementari.</w:t>
      </w:r>
    </w:p>
    <w:p w14:paraId="326A5E55" w14:textId="77777777" w:rsidR="000A7318" w:rsidRPr="000A7318" w:rsidRDefault="000A7318" w:rsidP="000A7318">
      <w:pPr>
        <w:pStyle w:val="Textindependent2"/>
        <w:tabs>
          <w:tab w:val="left" w:pos="567"/>
          <w:tab w:val="left" w:pos="1134"/>
          <w:tab w:val="left" w:pos="1702"/>
        </w:tabs>
        <w:rPr>
          <w:rFonts w:ascii="Verdana" w:hAnsi="Verdana"/>
          <w:sz w:val="20"/>
        </w:rPr>
      </w:pPr>
    </w:p>
    <w:p w14:paraId="35B1B899" w14:textId="77777777" w:rsidR="000A7318" w:rsidRPr="000A7318" w:rsidRDefault="000A7318" w:rsidP="000A7318">
      <w:pPr>
        <w:pStyle w:val="Textindependent2"/>
        <w:tabs>
          <w:tab w:val="left" w:pos="567"/>
          <w:tab w:val="left" w:pos="1134"/>
          <w:tab w:val="left" w:pos="1702"/>
        </w:tabs>
        <w:rPr>
          <w:rFonts w:ascii="Verdana" w:hAnsi="Verdana"/>
          <w:b/>
          <w:sz w:val="20"/>
          <w:u w:val="single"/>
        </w:rPr>
      </w:pPr>
      <w:r w:rsidRPr="000A7318">
        <w:rPr>
          <w:rFonts w:ascii="Verdana" w:hAnsi="Verdana"/>
          <w:i/>
          <w:sz w:val="16"/>
          <w:szCs w:val="16"/>
        </w:rPr>
        <w:t xml:space="preserve">Paràgrafs opcionals dins de l’opció 1 quan es vol escollir el criteri d’adjudicació de Foment de la contractació diversa </w:t>
      </w:r>
    </w:p>
    <w:p w14:paraId="7E0397A0" w14:textId="77777777" w:rsidR="000A7318" w:rsidRPr="000A7318" w:rsidRDefault="000A7318" w:rsidP="000A7318">
      <w:pPr>
        <w:jc w:val="both"/>
        <w:rPr>
          <w:rFonts w:ascii="Verdana" w:hAnsi="Verdana"/>
          <w:i/>
          <w:noProof/>
          <w:sz w:val="16"/>
        </w:rPr>
      </w:pPr>
      <w:r w:rsidRPr="000A7318">
        <w:rPr>
          <w:rFonts w:ascii="Verdana" w:hAnsi="Verdana"/>
          <w:i/>
          <w:noProof/>
          <w:sz w:val="16"/>
        </w:rPr>
        <w:t xml:space="preserve">Només es podrà incorporar si s’ha incorporat prèviament la Condició Especial d’Execució “1.1.X. Contractació de professionals coneixedors dels contextos culturals diversos” </w:t>
      </w:r>
    </w:p>
    <w:p w14:paraId="6ADCD15B" w14:textId="77777777" w:rsidR="000A7318" w:rsidRPr="000A7318" w:rsidRDefault="000A7318" w:rsidP="000A7318">
      <w:pPr>
        <w:pStyle w:val="Textindependent2"/>
        <w:tabs>
          <w:tab w:val="left" w:pos="567"/>
          <w:tab w:val="left" w:pos="1134"/>
          <w:tab w:val="left" w:pos="1702"/>
        </w:tabs>
        <w:rPr>
          <w:rFonts w:ascii="Verdana" w:hAnsi="Verdana"/>
          <w:b/>
          <w:sz w:val="20"/>
          <w:u w:val="single"/>
        </w:rPr>
      </w:pPr>
    </w:p>
    <w:p w14:paraId="3458700B" w14:textId="77777777" w:rsidR="000A7318" w:rsidRPr="000A7318" w:rsidRDefault="000A7318" w:rsidP="000A7318">
      <w:pPr>
        <w:pStyle w:val="Textindependent2"/>
        <w:tabs>
          <w:tab w:val="left" w:pos="567"/>
          <w:tab w:val="left" w:pos="1134"/>
          <w:tab w:val="left" w:pos="1702"/>
        </w:tabs>
        <w:rPr>
          <w:rFonts w:ascii="Verdana" w:hAnsi="Verdana"/>
          <w:b/>
          <w:sz w:val="20"/>
          <w:u w:val="single"/>
        </w:rPr>
      </w:pPr>
      <w:r w:rsidRPr="000A7318">
        <w:rPr>
          <w:rFonts w:ascii="Verdana" w:hAnsi="Verdana"/>
          <w:b/>
          <w:sz w:val="20"/>
          <w:u w:val="single"/>
        </w:rPr>
        <w:t>MESURA SOCIAL</w:t>
      </w:r>
    </w:p>
    <w:p w14:paraId="3FCF23B2" w14:textId="77777777" w:rsidR="000A7318" w:rsidRPr="000A7318" w:rsidRDefault="000A7318" w:rsidP="000A7318">
      <w:pPr>
        <w:pStyle w:val="Textindependent2"/>
        <w:tabs>
          <w:tab w:val="left" w:pos="567"/>
          <w:tab w:val="left" w:pos="1134"/>
          <w:tab w:val="left" w:pos="1702"/>
        </w:tabs>
        <w:rPr>
          <w:rFonts w:ascii="Verdana" w:hAnsi="Verdana"/>
          <w:color w:val="FF0000"/>
          <w:sz w:val="20"/>
        </w:rPr>
      </w:pPr>
      <w:r w:rsidRPr="000A7318">
        <w:rPr>
          <w:rFonts w:ascii="Verdana" w:hAnsi="Verdana"/>
          <w:sz w:val="20"/>
        </w:rPr>
        <w:t>Foment de la contractació diversa . .</w:t>
      </w:r>
      <w:r w:rsidRPr="000A7318">
        <w:rPr>
          <w:rFonts w:ascii="Verdana" w:hAnsi="Verdana"/>
          <w:color w:val="FF0000"/>
          <w:sz w:val="20"/>
        </w:rPr>
        <w:t xml:space="preserve"> </w:t>
      </w:r>
      <w:r w:rsidRPr="00C32DF5">
        <w:rPr>
          <w:rFonts w:ascii="Verdana" w:hAnsi="Verdana"/>
          <w:sz w:val="20"/>
        </w:rPr>
        <w:t>Puntuació màxima......punts.</w:t>
      </w:r>
    </w:p>
    <w:p w14:paraId="08994B5E" w14:textId="77777777" w:rsidR="000A7318" w:rsidRPr="000A7318" w:rsidRDefault="000A7318" w:rsidP="000A7318">
      <w:pPr>
        <w:pStyle w:val="Textindependent2"/>
        <w:tabs>
          <w:tab w:val="left" w:pos="567"/>
          <w:tab w:val="left" w:pos="1134"/>
          <w:tab w:val="left" w:pos="1702"/>
        </w:tabs>
        <w:rPr>
          <w:rFonts w:ascii="Verdana" w:hAnsi="Verdana"/>
          <w:sz w:val="20"/>
        </w:rPr>
      </w:pPr>
    </w:p>
    <w:p w14:paraId="7BED179B" w14:textId="77777777" w:rsidR="000A7318" w:rsidRPr="000A7318" w:rsidRDefault="000A7318" w:rsidP="000A7318">
      <w:pPr>
        <w:pStyle w:val="Textindependent2"/>
        <w:tabs>
          <w:tab w:val="left" w:pos="567"/>
          <w:tab w:val="left" w:pos="1134"/>
          <w:tab w:val="left" w:pos="1702"/>
        </w:tabs>
        <w:rPr>
          <w:rFonts w:ascii="Verdana" w:hAnsi="Verdana"/>
          <w:sz w:val="20"/>
        </w:rPr>
      </w:pPr>
      <w:r w:rsidRPr="000A7318">
        <w:rPr>
          <w:rFonts w:ascii="Verdana" w:hAnsi="Verdana"/>
          <w:sz w:val="20"/>
        </w:rPr>
        <w:t>Per tal de fomentar la contractació diversa es valorarà amb un màxim de [XXX] punts aquella oferta en la qual l’entitat licitadora es comprometi a incorporar per a l’execució de l’objecte del contracte un nombre superior de persones treballadores amb coneixements lingüístics i dels contextos culturals diversos, prenent com a referència el mínim obligatori indicat en la condició especial d’execució “</w:t>
      </w:r>
      <w:r w:rsidRPr="000A7318">
        <w:rPr>
          <w:rFonts w:ascii="Verdana" w:hAnsi="Verdana"/>
          <w:b/>
          <w:sz w:val="20"/>
        </w:rPr>
        <w:t>Contractació</w:t>
      </w:r>
      <w:r w:rsidRPr="000A7318">
        <w:rPr>
          <w:rFonts w:ascii="Verdana" w:hAnsi="Verdana"/>
          <w:sz w:val="20"/>
        </w:rPr>
        <w:t xml:space="preserve"> </w:t>
      </w:r>
      <w:r w:rsidRPr="000A7318">
        <w:rPr>
          <w:rFonts w:ascii="Verdana" w:hAnsi="Verdana"/>
          <w:b/>
          <w:noProof/>
          <w:sz w:val="20"/>
        </w:rPr>
        <w:t>professionals coneixedors dels contextos culturals diversos</w:t>
      </w:r>
      <w:r w:rsidRPr="000A7318">
        <w:rPr>
          <w:rFonts w:ascii="Verdana" w:hAnsi="Verdana"/>
          <w:sz w:val="20"/>
        </w:rPr>
        <w:t>”</w:t>
      </w:r>
      <w:r w:rsidRPr="000A7318">
        <w:rPr>
          <w:rFonts w:ascii="Verdana" w:hAnsi="Verdana"/>
        </w:rPr>
        <w:t xml:space="preserve"> </w:t>
      </w:r>
      <w:r w:rsidRPr="000A7318">
        <w:rPr>
          <w:rFonts w:ascii="Verdana" w:hAnsi="Verdana"/>
          <w:sz w:val="20"/>
        </w:rPr>
        <w:t>(</w:t>
      </w:r>
      <w:hyperlink r:id="rId59" w:history="1">
        <w:r w:rsidRPr="000A7318">
          <w:rPr>
            <w:rStyle w:val="Enlla"/>
            <w:rFonts w:ascii="Verdana" w:hAnsi="Verdana" w:cstheme="minorHAnsi"/>
            <w:noProof/>
            <w:sz w:val="20"/>
          </w:rPr>
          <w:t>Instrucció de la Comissió de Govern de 19 de maig de 2022</w:t>
        </w:r>
      </w:hyperlink>
      <w:r w:rsidRPr="000A7318">
        <w:rPr>
          <w:rStyle w:val="Enlla"/>
          <w:rFonts w:ascii="Verdana" w:hAnsi="Verdana" w:cstheme="minorHAnsi"/>
          <w:noProof/>
          <w:sz w:val="20"/>
        </w:rPr>
        <w:t xml:space="preserve">) </w:t>
      </w:r>
      <w:r w:rsidRPr="000A7318">
        <w:rPr>
          <w:rFonts w:ascii="Verdana" w:hAnsi="Verdana"/>
          <w:sz w:val="20"/>
        </w:rPr>
        <w:t>que es troba indicat en la Clàusula [XXXX] aplicant la fórmula* següent:</w:t>
      </w:r>
    </w:p>
    <w:p w14:paraId="51AF99EE" w14:textId="77777777" w:rsidR="000A7318" w:rsidRPr="000A7318" w:rsidRDefault="000A7318" w:rsidP="000A7318">
      <w:pPr>
        <w:pStyle w:val="Textindependent2"/>
        <w:tabs>
          <w:tab w:val="left" w:pos="567"/>
          <w:tab w:val="left" w:pos="1134"/>
          <w:tab w:val="left" w:pos="1702"/>
        </w:tabs>
        <w:rPr>
          <w:rFonts w:ascii="Verdana" w:hAnsi="Verdana"/>
          <w:i/>
          <w:sz w:val="20"/>
        </w:rPr>
      </w:pPr>
    </w:p>
    <w:p w14:paraId="58B12CA1" w14:textId="77777777" w:rsidR="000A7318" w:rsidRPr="000A7318" w:rsidRDefault="000A7318" w:rsidP="000A7318">
      <w:pPr>
        <w:jc w:val="both"/>
        <w:rPr>
          <w:rFonts w:ascii="Verdana" w:hAnsi="Verdana"/>
          <w:i/>
          <w:sz w:val="16"/>
        </w:rPr>
      </w:pPr>
      <w:r w:rsidRPr="000A7318">
        <w:rPr>
          <w:rFonts w:ascii="Verdana" w:hAnsi="Verdana"/>
          <w:i/>
          <w:sz w:val="16"/>
        </w:rPr>
        <w:t xml:space="preserve">[En funció de les característiques específiques de la prestació i en cas que es consideri adient, caldrà indicar aquí aquelles variables necessàries per a la presentació de l’oferta, com poden ser el tipus de jornada, el nombre d’hores, les categories professionals objecte de la mesura, etc...] </w:t>
      </w:r>
    </w:p>
    <w:p w14:paraId="200A0F48" w14:textId="77777777" w:rsidR="000A7318" w:rsidRPr="000A7318" w:rsidRDefault="000A7318" w:rsidP="000A7318">
      <w:pPr>
        <w:jc w:val="both"/>
        <w:rPr>
          <w:rFonts w:ascii="Verdana" w:hAnsi="Verdana"/>
          <w:i/>
          <w:sz w:val="16"/>
        </w:rPr>
      </w:pPr>
    </w:p>
    <w:p w14:paraId="3CF8FB1F" w14:textId="77777777" w:rsidR="000A7318" w:rsidRPr="000A7318" w:rsidRDefault="000A7318" w:rsidP="000A7318">
      <w:pPr>
        <w:jc w:val="both"/>
        <w:rPr>
          <w:rFonts w:ascii="Verdana" w:hAnsi="Verdana"/>
        </w:rPr>
      </w:pPr>
      <w:r w:rsidRPr="000A7318">
        <w:rPr>
          <w:rFonts w:ascii="Verdana" w:hAnsi="Verdana"/>
        </w:rPr>
        <w:t xml:space="preserve">P = (NED/ MOED) x [XXX] punts </w:t>
      </w:r>
    </w:p>
    <w:p w14:paraId="36C6B66B" w14:textId="77777777" w:rsidR="000A7318" w:rsidRPr="000A7318" w:rsidRDefault="000A7318" w:rsidP="000A7318">
      <w:pPr>
        <w:jc w:val="both"/>
        <w:rPr>
          <w:rFonts w:ascii="Verdana" w:hAnsi="Verdana"/>
        </w:rPr>
      </w:pPr>
    </w:p>
    <w:p w14:paraId="0050FEC4" w14:textId="77777777" w:rsidR="000A7318" w:rsidRPr="000A7318" w:rsidRDefault="000A7318" w:rsidP="000A7318">
      <w:pPr>
        <w:jc w:val="both"/>
        <w:rPr>
          <w:rFonts w:ascii="Verdana" w:hAnsi="Verdana"/>
          <w:sz w:val="18"/>
        </w:rPr>
      </w:pPr>
      <w:r w:rsidRPr="000A7318">
        <w:rPr>
          <w:rFonts w:ascii="Verdana" w:hAnsi="Verdana"/>
          <w:sz w:val="18"/>
        </w:rPr>
        <w:t>Resultant: P (Puntuació obtinguda) = NED/ MOED (millor oferta en relació al nombre de Empleats amb coneixements lingüístics i dels contextos culturals Diversos que es compromet a contractar).</w:t>
      </w:r>
    </w:p>
    <w:p w14:paraId="3E4A5B27" w14:textId="77777777" w:rsidR="000A7318" w:rsidRPr="000A7318" w:rsidRDefault="000A7318" w:rsidP="000A7318">
      <w:pPr>
        <w:jc w:val="both"/>
        <w:rPr>
          <w:rFonts w:ascii="Verdana" w:hAnsi="Verdana"/>
          <w:sz w:val="18"/>
        </w:rPr>
      </w:pPr>
    </w:p>
    <w:p w14:paraId="4597B89E" w14:textId="77777777" w:rsidR="000A7318" w:rsidRPr="000A7318" w:rsidRDefault="000A7318" w:rsidP="000A7318">
      <w:pPr>
        <w:jc w:val="both"/>
        <w:rPr>
          <w:rFonts w:ascii="Verdana" w:hAnsi="Verdana"/>
        </w:rPr>
      </w:pPr>
      <w:r w:rsidRPr="000A7318">
        <w:rPr>
          <w:rFonts w:ascii="Verdana" w:hAnsi="Verdana"/>
        </w:rPr>
        <w:t>Obtindrà la màxima puntuació l’oferta que proposi un nombre més gran de persones treballadores amb coneixements lingüístics i dels contextos culturals diversos respecte dels mínims exigits per la condició especial d’execució.  La resta d’ofertes obtindran una puntuació decreixent i proporcional.</w:t>
      </w:r>
    </w:p>
    <w:p w14:paraId="68925844" w14:textId="77777777" w:rsidR="000A7318" w:rsidRPr="000A7318" w:rsidRDefault="000A7318" w:rsidP="000A7318">
      <w:pPr>
        <w:jc w:val="both"/>
        <w:rPr>
          <w:rFonts w:ascii="Verdana" w:hAnsi="Verdana"/>
        </w:rPr>
      </w:pPr>
    </w:p>
    <w:p w14:paraId="515124DC" w14:textId="77777777" w:rsidR="000A7318" w:rsidRPr="000A7318" w:rsidRDefault="000A7318" w:rsidP="000A7318">
      <w:pPr>
        <w:jc w:val="both"/>
        <w:rPr>
          <w:rFonts w:ascii="Verdana" w:hAnsi="Verdana"/>
          <w:noProof/>
        </w:rPr>
      </w:pPr>
      <w:r w:rsidRPr="000A7318">
        <w:rPr>
          <w:rFonts w:ascii="Verdana" w:hAnsi="Verdana"/>
          <w:noProof/>
        </w:rPr>
        <w:t xml:space="preserve">L’entitat licitadora haurà de declarar responsablement el compliment d’aquest requisit en la contractació de les persones treballadores que conformen la seva oferta de millora i en cas de resultar adjudicatària haurà de presentar, en els primers 10 dies posteriors a la formalització del contracte, els documents acreditatius corresponents a la situació al·legada (títols, documents equivalents, realització de proves i resultats, o bé nacionalitat, etc.) que acrediten el compliment del requisit exigit, així com els que acrediten la seva contractació laboral i incorporació en el servei. </w:t>
      </w:r>
    </w:p>
    <w:p w14:paraId="30FFE4F0" w14:textId="77777777" w:rsidR="000A7318" w:rsidRPr="000A7318" w:rsidRDefault="000A7318" w:rsidP="000A7318">
      <w:pPr>
        <w:jc w:val="both"/>
        <w:rPr>
          <w:rFonts w:ascii="Verdana" w:hAnsi="Verdana"/>
          <w:noProof/>
        </w:rPr>
      </w:pPr>
    </w:p>
    <w:p w14:paraId="63FE9CEF" w14:textId="77777777" w:rsidR="000A7318" w:rsidRPr="000A7318" w:rsidRDefault="000A7318" w:rsidP="000A7318">
      <w:pPr>
        <w:jc w:val="both"/>
        <w:rPr>
          <w:rFonts w:ascii="Verdana" w:hAnsi="Verdana"/>
        </w:rPr>
      </w:pPr>
      <w:r w:rsidRPr="000A7318">
        <w:rPr>
          <w:rFonts w:ascii="Verdana" w:hAnsi="Verdana"/>
        </w:rPr>
        <w:t>*Nota: Altres fórmules, sempre que distribueixin la puntuació de forma proporcional, són possibles, en funció de les variables que es vulguin invocar per adequar el criteri d’adjudicació a les característiques concretes de la prestació.</w:t>
      </w:r>
    </w:p>
    <w:p w14:paraId="39D75D2F" w14:textId="77777777" w:rsidR="000A7318" w:rsidRPr="000A7318" w:rsidRDefault="000A7318" w:rsidP="000A7318">
      <w:pPr>
        <w:jc w:val="both"/>
        <w:rPr>
          <w:rFonts w:ascii="Verdana" w:hAnsi="Verdana"/>
        </w:rPr>
      </w:pPr>
    </w:p>
    <w:p w14:paraId="161E9E2E" w14:textId="77777777" w:rsidR="000A7318" w:rsidRPr="000A7318" w:rsidRDefault="000A7318" w:rsidP="000A7318">
      <w:pPr>
        <w:pStyle w:val="Textindependent2"/>
        <w:tabs>
          <w:tab w:val="left" w:pos="567"/>
          <w:tab w:val="left" w:pos="1134"/>
          <w:tab w:val="left" w:pos="1702"/>
        </w:tabs>
        <w:rPr>
          <w:rFonts w:ascii="Verdana" w:hAnsi="Verdana"/>
          <w:i/>
          <w:sz w:val="16"/>
          <w:szCs w:val="16"/>
        </w:rPr>
      </w:pPr>
      <w:r w:rsidRPr="000A7318">
        <w:rPr>
          <w:rFonts w:ascii="Verdana" w:hAnsi="Verdana"/>
          <w:i/>
          <w:sz w:val="16"/>
          <w:szCs w:val="16"/>
        </w:rPr>
        <w:t>Paràgrafs opcionals dins de l’opció 1 quan es vol escollir el criteri d’adjudicació de Foment de la contractació a jornada complerta en els sectors feminitzats.</w:t>
      </w:r>
    </w:p>
    <w:p w14:paraId="2FA716D7" w14:textId="77777777" w:rsidR="000A7318" w:rsidRPr="000A7318" w:rsidRDefault="000A7318" w:rsidP="000A7318">
      <w:pPr>
        <w:jc w:val="both"/>
        <w:rPr>
          <w:rFonts w:ascii="Verdana" w:hAnsi="Verdana"/>
        </w:rPr>
      </w:pPr>
    </w:p>
    <w:p w14:paraId="3823FE90" w14:textId="77777777" w:rsidR="000A7318" w:rsidRPr="000A7318" w:rsidRDefault="000A7318" w:rsidP="000A7318">
      <w:pPr>
        <w:pStyle w:val="Textindependent2"/>
        <w:tabs>
          <w:tab w:val="left" w:pos="567"/>
          <w:tab w:val="left" w:pos="1134"/>
          <w:tab w:val="left" w:pos="1702"/>
        </w:tabs>
        <w:rPr>
          <w:rFonts w:ascii="Verdana" w:hAnsi="Verdana"/>
          <w:b/>
          <w:sz w:val="20"/>
          <w:u w:val="single"/>
        </w:rPr>
      </w:pPr>
      <w:r w:rsidRPr="000A7318">
        <w:rPr>
          <w:rFonts w:ascii="Verdana" w:hAnsi="Verdana"/>
          <w:b/>
          <w:sz w:val="20"/>
          <w:u w:val="single"/>
        </w:rPr>
        <w:t>MESURA SOCIAL</w:t>
      </w:r>
    </w:p>
    <w:p w14:paraId="57E9A697" w14:textId="77777777" w:rsidR="000A7318" w:rsidRPr="000A7318" w:rsidRDefault="000A7318" w:rsidP="000A7318">
      <w:pPr>
        <w:jc w:val="both"/>
        <w:rPr>
          <w:rFonts w:ascii="Verdana" w:hAnsi="Verdana"/>
        </w:rPr>
      </w:pPr>
      <w:r w:rsidRPr="000A7318">
        <w:rPr>
          <w:rFonts w:ascii="Verdana" w:hAnsi="Verdana"/>
        </w:rPr>
        <w:t>Foment de la contractació a jornada complerta en els sectors feminitzats. Puntuació màxima......punts.</w:t>
      </w:r>
    </w:p>
    <w:p w14:paraId="39A8C540" w14:textId="77777777" w:rsidR="000A7318" w:rsidRPr="000A7318" w:rsidRDefault="000A7318" w:rsidP="000A7318">
      <w:pPr>
        <w:jc w:val="both"/>
        <w:rPr>
          <w:rFonts w:ascii="Verdana" w:hAnsi="Verdana"/>
        </w:rPr>
      </w:pPr>
    </w:p>
    <w:p w14:paraId="1AA3EC4A" w14:textId="77777777" w:rsidR="000A7318" w:rsidRPr="000A7318" w:rsidRDefault="000A7318" w:rsidP="000A7318">
      <w:pPr>
        <w:jc w:val="both"/>
        <w:rPr>
          <w:rFonts w:ascii="Verdana" w:hAnsi="Verdana"/>
        </w:rPr>
      </w:pPr>
      <w:r w:rsidRPr="000A7318">
        <w:rPr>
          <w:rFonts w:ascii="Verdana" w:hAnsi="Verdana"/>
        </w:rPr>
        <w:t xml:space="preserve">Com a garantia d’una execució més eficient del contracte, es valorarà amb fins a XXX punts aquella oferta en la qual l’entitat licitadora es comprometi a incorporar per a l’execució del mateix, prenent com a referència el nombre mínim de persones i perfils professionals indicat al PPT, un percentatge més elevat de </w:t>
      </w:r>
      <w:proofErr w:type="spellStart"/>
      <w:r w:rsidRPr="000A7318">
        <w:rPr>
          <w:rFonts w:ascii="Verdana" w:hAnsi="Verdana"/>
        </w:rPr>
        <w:t>personaes</w:t>
      </w:r>
      <w:proofErr w:type="spellEnd"/>
      <w:r w:rsidRPr="000A7318">
        <w:rPr>
          <w:rFonts w:ascii="Verdana" w:hAnsi="Verdana"/>
        </w:rPr>
        <w:t xml:space="preserve"> contractades a jornada complerta aplicant la fórmula* següent:</w:t>
      </w:r>
    </w:p>
    <w:p w14:paraId="1DAC83AA" w14:textId="77777777" w:rsidR="000A7318" w:rsidRPr="000A7318" w:rsidRDefault="000A7318" w:rsidP="000A7318">
      <w:pPr>
        <w:jc w:val="both"/>
        <w:rPr>
          <w:rFonts w:ascii="Verdana" w:hAnsi="Verdana"/>
        </w:rPr>
      </w:pPr>
    </w:p>
    <w:p w14:paraId="7E43CDBF" w14:textId="77777777" w:rsidR="000A7318" w:rsidRPr="000A7318" w:rsidRDefault="000A7318" w:rsidP="000A7318">
      <w:pPr>
        <w:jc w:val="both"/>
        <w:rPr>
          <w:rFonts w:ascii="Verdana" w:hAnsi="Verdana"/>
        </w:rPr>
      </w:pPr>
      <w:r w:rsidRPr="000A7318">
        <w:rPr>
          <w:rFonts w:ascii="Verdana" w:hAnsi="Verdana"/>
        </w:rPr>
        <w:t xml:space="preserve"> P = (NJC / MJC) x 10 </w:t>
      </w:r>
    </w:p>
    <w:p w14:paraId="0A39130C" w14:textId="77777777" w:rsidR="000A7318" w:rsidRPr="000A7318" w:rsidRDefault="000A7318" w:rsidP="000A7318">
      <w:pPr>
        <w:jc w:val="both"/>
        <w:rPr>
          <w:rFonts w:ascii="Verdana" w:hAnsi="Verdana"/>
        </w:rPr>
      </w:pPr>
    </w:p>
    <w:p w14:paraId="4A9C742C" w14:textId="77777777" w:rsidR="000A7318" w:rsidRPr="000A7318" w:rsidRDefault="000A7318" w:rsidP="000A7318">
      <w:pPr>
        <w:jc w:val="both"/>
        <w:rPr>
          <w:rFonts w:ascii="Verdana" w:hAnsi="Verdana"/>
          <w:sz w:val="18"/>
        </w:rPr>
      </w:pPr>
      <w:r w:rsidRPr="000A7318">
        <w:rPr>
          <w:rFonts w:ascii="Verdana" w:hAnsi="Verdana"/>
          <w:sz w:val="18"/>
        </w:rPr>
        <w:t xml:space="preserve">* Resultant: P (Puntuació obtinguda) = NJC / MJC (millor oferta en relació al percentatge de persones que es compromet a contractar a jornada complerta). </w:t>
      </w:r>
    </w:p>
    <w:p w14:paraId="6F219A64" w14:textId="77777777" w:rsidR="000A7318" w:rsidRPr="000A7318" w:rsidRDefault="000A7318" w:rsidP="000A7318">
      <w:pPr>
        <w:jc w:val="both"/>
        <w:rPr>
          <w:rFonts w:ascii="Verdana" w:hAnsi="Verdana"/>
          <w:sz w:val="18"/>
        </w:rPr>
      </w:pPr>
    </w:p>
    <w:p w14:paraId="772CE96F" w14:textId="77777777" w:rsidR="000A7318" w:rsidRDefault="000A7318" w:rsidP="000A7318">
      <w:pPr>
        <w:jc w:val="both"/>
        <w:rPr>
          <w:rFonts w:ascii="Verdana" w:hAnsi="Verdana"/>
        </w:rPr>
      </w:pPr>
      <w:r w:rsidRPr="000A7318">
        <w:rPr>
          <w:rFonts w:ascii="Verdana" w:hAnsi="Verdana"/>
        </w:rPr>
        <w:t>Obtindrà la màxima puntuació l’oferta que proposi un percentatge més elevat de persones contractades a jornada complerta. La resta d’ofertes obtindran una puntuació decreixent i proporcional.</w:t>
      </w:r>
    </w:p>
    <w:p w14:paraId="110431F3" w14:textId="77777777" w:rsidR="000A7318" w:rsidRDefault="000A7318" w:rsidP="000A7318">
      <w:pPr>
        <w:jc w:val="both"/>
        <w:rPr>
          <w:rFonts w:ascii="Verdana" w:hAnsi="Verdana"/>
        </w:rPr>
      </w:pPr>
    </w:p>
    <w:p w14:paraId="61FA605B" w14:textId="77777777" w:rsidR="006B5A64" w:rsidRDefault="006B5A64" w:rsidP="006B5A64">
      <w:pPr>
        <w:rPr>
          <w:sz w:val="24"/>
          <w:szCs w:val="24"/>
        </w:rPr>
      </w:pPr>
    </w:p>
    <w:p w14:paraId="08357EAB" w14:textId="77777777" w:rsidR="00D3072D" w:rsidRPr="001F4383" w:rsidRDefault="00D3072D" w:rsidP="006B5A64">
      <w:pPr>
        <w:rPr>
          <w:sz w:val="24"/>
          <w:szCs w:val="24"/>
        </w:rPr>
      </w:pPr>
    </w:p>
    <w:p w14:paraId="417D70AF" w14:textId="77777777" w:rsidR="000313CA" w:rsidRPr="00C97F1D" w:rsidRDefault="000313CA"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rPr>
      </w:pPr>
      <w:r w:rsidRPr="007C3937">
        <w:rPr>
          <w:rFonts w:ascii="Verdana" w:hAnsi="Verdana"/>
          <w:i/>
          <w:iCs/>
          <w:color w:val="212121"/>
          <w:sz w:val="16"/>
          <w:szCs w:val="16"/>
        </w:rPr>
        <w:t>P</w:t>
      </w:r>
      <w:r w:rsidRPr="00DC1A33">
        <w:rPr>
          <w:rFonts w:ascii="Verdana" w:hAnsi="Verdana"/>
          <w:i/>
          <w:iCs/>
          <w:color w:val="212121"/>
          <w:sz w:val="16"/>
          <w:szCs w:val="16"/>
        </w:rPr>
        <w:t>aràgrafs opcionals</w:t>
      </w:r>
      <w:r w:rsidR="00134DDB" w:rsidRPr="00134DDB">
        <w:rPr>
          <w:rFonts w:ascii="Verdana" w:hAnsi="Verdana"/>
          <w:i/>
          <w:sz w:val="16"/>
          <w:szCs w:val="16"/>
        </w:rPr>
        <w:t xml:space="preserve"> </w:t>
      </w:r>
      <w:r w:rsidR="00134DDB" w:rsidRPr="00B876CF">
        <w:rPr>
          <w:rFonts w:ascii="Verdana" w:hAnsi="Verdana"/>
          <w:i/>
          <w:sz w:val="16"/>
          <w:szCs w:val="16"/>
        </w:rPr>
        <w:t>dins de l’opció 1</w:t>
      </w:r>
      <w:r w:rsidRPr="00DC1A33">
        <w:rPr>
          <w:rFonts w:ascii="Verdana" w:hAnsi="Verdana"/>
          <w:i/>
          <w:iCs/>
          <w:color w:val="212121"/>
          <w:sz w:val="16"/>
          <w:szCs w:val="16"/>
        </w:rPr>
        <w:t>: mesures que fomentin la innovació</w:t>
      </w:r>
    </w:p>
    <w:p w14:paraId="0458CCB5" w14:textId="77777777" w:rsidR="000313CA" w:rsidRPr="00C97F1D" w:rsidRDefault="000313CA"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rPr>
      </w:pPr>
      <w:r w:rsidRPr="00C97F1D">
        <w:rPr>
          <w:rFonts w:ascii="Verdana" w:hAnsi="Verdana" w:cs="Arial"/>
          <w:b/>
          <w:sz w:val="20"/>
          <w:u w:val="single"/>
        </w:rPr>
        <w:t>MESURA D’INNOVACIÓ</w:t>
      </w:r>
      <w:r w:rsidRPr="00C97F1D">
        <w:rPr>
          <w:rFonts w:ascii="Verdana" w:hAnsi="Verdana"/>
          <w:sz w:val="20"/>
        </w:rPr>
        <w:t>:</w:t>
      </w:r>
    </w:p>
    <w:p w14:paraId="5DB1FB24" w14:textId="77777777" w:rsidR="000313CA" w:rsidRPr="00DC1A33" w:rsidRDefault="000313CA" w:rsidP="003F59E5">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r w:rsidRPr="00DC1A33">
        <w:rPr>
          <w:rFonts w:ascii="Verdana" w:hAnsi="Verdana" w:cs="Arial"/>
          <w:sz w:val="20"/>
        </w:rPr>
        <w:t>Per mesures que fomentin la innovació, fins a …punts.</w:t>
      </w:r>
    </w:p>
    <w:p w14:paraId="0FFC878C" w14:textId="77777777" w:rsidR="000313CA" w:rsidRPr="00DC1A33" w:rsidRDefault="000313CA" w:rsidP="003F59E5">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r w:rsidRPr="00DC1A33">
        <w:rPr>
          <w:rFonts w:ascii="Verdana" w:hAnsi="Verdana" w:cs="Arial"/>
          <w:sz w:val="20"/>
        </w:rPr>
        <w:t>La unitat promotora té les següents necessitats per la més eficient execució del contracte: .................................</w:t>
      </w:r>
    </w:p>
    <w:p w14:paraId="65E8B5D0" w14:textId="77777777" w:rsidR="000313CA" w:rsidRPr="00DC1A33" w:rsidRDefault="000313CA" w:rsidP="003F59E5">
      <w:pPr>
        <w:pBdr>
          <w:top w:val="single" w:sz="4" w:space="1" w:color="auto"/>
          <w:left w:val="single" w:sz="4" w:space="0" w:color="auto"/>
          <w:bottom w:val="single" w:sz="4" w:space="1" w:color="auto"/>
          <w:right w:val="single" w:sz="4" w:space="1" w:color="auto"/>
        </w:pBdr>
        <w:jc w:val="both"/>
        <w:rPr>
          <w:rFonts w:ascii="Verdana" w:hAnsi="Verdana" w:cs="Arial"/>
        </w:rPr>
      </w:pPr>
      <w:r w:rsidRPr="00DC1A33">
        <w:rPr>
          <w:rFonts w:ascii="Verdana" w:hAnsi="Verdana" w:cs="Arial"/>
        </w:rPr>
        <w:t xml:space="preserve">Es puntuaran les idees, solucions, plantejaments organitzatius o funcionals, les mesures tècniques, que aportin noves solucions innovadores en el marc de l’objectiu de </w:t>
      </w:r>
      <w:r w:rsidR="00847135">
        <w:rPr>
          <w:rFonts w:ascii="Verdana" w:hAnsi="Verdana" w:cs="Arial"/>
        </w:rPr>
        <w:t>contractació pública sostenible segons estableix el decret de l’Alcaldia de 24 d’abril de 2017.</w:t>
      </w:r>
    </w:p>
    <w:p w14:paraId="2B93CFFE" w14:textId="0DEE4822" w:rsidR="000313CA" w:rsidRPr="00DC1A33" w:rsidRDefault="000313CA" w:rsidP="003F59E5">
      <w:pPr>
        <w:pBdr>
          <w:top w:val="single" w:sz="4" w:space="1" w:color="auto"/>
          <w:left w:val="single" w:sz="4" w:space="0" w:color="auto"/>
          <w:bottom w:val="single" w:sz="4" w:space="1" w:color="auto"/>
          <w:right w:val="single" w:sz="4" w:space="1" w:color="auto"/>
        </w:pBdr>
        <w:jc w:val="both"/>
        <w:rPr>
          <w:rFonts w:ascii="Verdana" w:hAnsi="Verdana" w:cs="Arial"/>
        </w:rPr>
      </w:pPr>
      <w:r w:rsidRPr="00DC1A33">
        <w:rPr>
          <w:rFonts w:ascii="Verdana" w:hAnsi="Verdana" w:cs="Arial"/>
        </w:rPr>
        <w:t>La puntuació s’atorgarà</w:t>
      </w:r>
      <w:r w:rsidR="00677EA7" w:rsidRPr="00677EA7">
        <w:rPr>
          <w:rFonts w:ascii="Verdana" w:hAnsi="Verdana" w:cs="Arial"/>
        </w:rPr>
        <w:t xml:space="preserve"> </w:t>
      </w:r>
      <w:r w:rsidR="00677EA7">
        <w:rPr>
          <w:rFonts w:ascii="Verdana" w:hAnsi="Verdana" w:cs="Arial"/>
        </w:rPr>
        <w:t>de forma automàtica seguint els següents criteris</w:t>
      </w:r>
      <w:r w:rsidRPr="00DC1A33">
        <w:rPr>
          <w:rFonts w:ascii="Verdana" w:hAnsi="Verdana" w:cs="Arial"/>
        </w:rPr>
        <w:t>: .........</w:t>
      </w:r>
    </w:p>
    <w:p w14:paraId="536350C0" w14:textId="77777777" w:rsidR="006E4264" w:rsidRPr="00DC1A33" w:rsidRDefault="006E4264"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241DAD91" w14:textId="211FA954" w:rsidR="00B3722A" w:rsidRDefault="00381FC1"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rPr>
      </w:pPr>
      <w:r w:rsidRPr="00DC1A33">
        <w:rPr>
          <w:rFonts w:ascii="Verdana" w:hAnsi="Verdana"/>
          <w:i/>
          <w:sz w:val="16"/>
        </w:rPr>
        <w:t xml:space="preserve">Paràgraf opcional </w:t>
      </w:r>
      <w:r w:rsidR="00134DDB" w:rsidRPr="00B876CF">
        <w:rPr>
          <w:rFonts w:ascii="Verdana" w:hAnsi="Verdana"/>
          <w:i/>
          <w:sz w:val="16"/>
          <w:szCs w:val="16"/>
        </w:rPr>
        <w:t>dins de l’opció 1</w:t>
      </w:r>
      <w:r w:rsidR="00677EA7">
        <w:rPr>
          <w:rFonts w:ascii="Verdana" w:hAnsi="Verdana"/>
          <w:i/>
          <w:sz w:val="16"/>
          <w:szCs w:val="16"/>
        </w:rPr>
        <w:t xml:space="preserve"> </w:t>
      </w:r>
      <w:r w:rsidRPr="00DC1A33">
        <w:rPr>
          <w:rFonts w:ascii="Verdana" w:hAnsi="Verdana"/>
          <w:i/>
          <w:sz w:val="16"/>
        </w:rPr>
        <w:t>per al cas d’admetre’s la revisió de preus:</w:t>
      </w:r>
    </w:p>
    <w:p w14:paraId="21986905" w14:textId="77777777" w:rsidR="00D20424" w:rsidRPr="006E6B0B" w:rsidRDefault="00381FC1"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Per la millora en la fórmula de revisió de preus o actualització, si escau, ... punts.</w:t>
      </w:r>
    </w:p>
    <w:p w14:paraId="6F01BA62" w14:textId="77777777" w:rsidR="00D20424" w:rsidRPr="00DC1A33" w:rsidRDefault="00D20424"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30582C13" w14:textId="77777777" w:rsidR="00D20424" w:rsidRDefault="007C3937"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szCs w:val="16"/>
        </w:rPr>
      </w:pPr>
      <w:r>
        <w:rPr>
          <w:rFonts w:ascii="Verdana" w:hAnsi="Verdana"/>
          <w:i/>
          <w:sz w:val="16"/>
          <w:szCs w:val="16"/>
        </w:rPr>
        <w:t>Paràgraf obligatori</w:t>
      </w:r>
      <w:r w:rsidR="00FE0BDC" w:rsidRPr="00B3722A">
        <w:rPr>
          <w:rFonts w:ascii="Verdana" w:hAnsi="Verdana"/>
          <w:i/>
          <w:sz w:val="16"/>
          <w:szCs w:val="16"/>
        </w:rPr>
        <w:t xml:space="preserve"> </w:t>
      </w:r>
      <w:r w:rsidR="00134DDB" w:rsidRPr="00B876CF">
        <w:rPr>
          <w:rFonts w:ascii="Verdana" w:hAnsi="Verdana"/>
          <w:i/>
          <w:sz w:val="16"/>
          <w:szCs w:val="16"/>
        </w:rPr>
        <w:t>dins de l’opció 1</w:t>
      </w:r>
      <w:r w:rsidR="00134DDB">
        <w:rPr>
          <w:rFonts w:ascii="Verdana" w:hAnsi="Verdana"/>
          <w:i/>
          <w:sz w:val="16"/>
          <w:szCs w:val="16"/>
        </w:rPr>
        <w:t xml:space="preserve"> </w:t>
      </w:r>
      <w:r w:rsidR="00FE0BDC" w:rsidRPr="00B3722A">
        <w:rPr>
          <w:rFonts w:ascii="Verdana" w:hAnsi="Verdana"/>
          <w:i/>
          <w:sz w:val="16"/>
          <w:szCs w:val="16"/>
        </w:rPr>
        <w:t xml:space="preserve">per quan </w:t>
      </w:r>
      <w:r w:rsidR="00563D14" w:rsidRPr="00B3722A">
        <w:rPr>
          <w:rFonts w:ascii="Verdana" w:hAnsi="Verdana"/>
          <w:i/>
          <w:sz w:val="16"/>
          <w:szCs w:val="16"/>
        </w:rPr>
        <w:t xml:space="preserve">hi </w:t>
      </w:r>
      <w:r w:rsidR="00FE0BDC" w:rsidRPr="00B3722A">
        <w:rPr>
          <w:rFonts w:ascii="Verdana" w:hAnsi="Verdana"/>
          <w:i/>
          <w:sz w:val="16"/>
          <w:szCs w:val="16"/>
        </w:rPr>
        <w:t xml:space="preserve">hagin causes </w:t>
      </w:r>
      <w:r w:rsidR="00847135">
        <w:rPr>
          <w:rFonts w:ascii="Verdana" w:hAnsi="Verdana"/>
          <w:i/>
          <w:sz w:val="16"/>
          <w:szCs w:val="16"/>
        </w:rPr>
        <w:t>previstes</w:t>
      </w:r>
      <w:r w:rsidR="006024D6" w:rsidRPr="00B3722A">
        <w:rPr>
          <w:rFonts w:ascii="Verdana" w:hAnsi="Verdana"/>
          <w:i/>
          <w:sz w:val="16"/>
          <w:szCs w:val="16"/>
        </w:rPr>
        <w:t xml:space="preserve"> </w:t>
      </w:r>
      <w:r w:rsidR="00FE0BDC" w:rsidRPr="00B3722A">
        <w:rPr>
          <w:rFonts w:ascii="Verdana" w:hAnsi="Verdana"/>
          <w:i/>
          <w:sz w:val="16"/>
          <w:szCs w:val="16"/>
        </w:rPr>
        <w:t xml:space="preserve">de </w:t>
      </w:r>
      <w:r w:rsidR="00FE0BDC" w:rsidRPr="00B3722A">
        <w:rPr>
          <w:rFonts w:ascii="Verdana" w:hAnsi="Verdana"/>
          <w:b/>
          <w:i/>
          <w:sz w:val="16"/>
          <w:szCs w:val="16"/>
        </w:rPr>
        <w:t>modificació</w:t>
      </w:r>
      <w:r w:rsidR="008A37BF" w:rsidRPr="00B3722A">
        <w:rPr>
          <w:rFonts w:ascii="Verdana" w:hAnsi="Verdana"/>
          <w:i/>
          <w:sz w:val="16"/>
          <w:szCs w:val="16"/>
        </w:rPr>
        <w:t xml:space="preserve"> </w:t>
      </w:r>
      <w:r w:rsidR="00FE0BDC" w:rsidRPr="00B3722A">
        <w:rPr>
          <w:rFonts w:ascii="Verdana" w:hAnsi="Verdana"/>
          <w:i/>
          <w:sz w:val="16"/>
          <w:szCs w:val="16"/>
        </w:rPr>
        <w:t>del contracte i siguin avaluables de forma automàtica:</w:t>
      </w:r>
    </w:p>
    <w:p w14:paraId="419FB316" w14:textId="77777777" w:rsidR="00D20424" w:rsidRDefault="00FE0BDC"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20424">
        <w:rPr>
          <w:rFonts w:ascii="Verdana" w:hAnsi="Verdana" w:cs="Arial"/>
          <w:sz w:val="20"/>
        </w:rPr>
        <w:t xml:space="preserve">Per l’import </w:t>
      </w:r>
      <w:proofErr w:type="spellStart"/>
      <w:r w:rsidRPr="00D20424">
        <w:rPr>
          <w:rFonts w:ascii="Verdana" w:hAnsi="Verdana" w:cs="Arial"/>
          <w:sz w:val="20"/>
        </w:rPr>
        <w:t>ofertat</w:t>
      </w:r>
      <w:proofErr w:type="spellEnd"/>
      <w:r w:rsidRPr="00D20424">
        <w:rPr>
          <w:rFonts w:ascii="Verdana" w:hAnsi="Verdana" w:cs="Arial"/>
          <w:sz w:val="20"/>
        </w:rPr>
        <w:t xml:space="preserve"> en la/es causa/es de modificació previstes</w:t>
      </w:r>
      <w:r w:rsidR="006024D6" w:rsidRPr="00D20424">
        <w:rPr>
          <w:rFonts w:ascii="Verdana" w:hAnsi="Verdana" w:cs="Arial"/>
          <w:sz w:val="20"/>
        </w:rPr>
        <w:t xml:space="preserve"> i precises</w:t>
      </w:r>
      <w:r w:rsidRPr="00D20424">
        <w:rPr>
          <w:rFonts w:ascii="Verdana" w:hAnsi="Verdana" w:cs="Arial"/>
          <w:sz w:val="20"/>
        </w:rPr>
        <w:t>:</w:t>
      </w:r>
    </w:p>
    <w:p w14:paraId="26A63932" w14:textId="77777777" w:rsidR="00D20424" w:rsidRDefault="00FE0BDC"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7C192F">
        <w:rPr>
          <w:rFonts w:ascii="Verdana" w:hAnsi="Verdana" w:cs="Arial"/>
          <w:sz w:val="20"/>
        </w:rPr>
        <w:t>Per ...........................punts</w:t>
      </w:r>
      <w:r w:rsidR="00D20424">
        <w:rPr>
          <w:rFonts w:ascii="Verdana" w:hAnsi="Verdana" w:cs="Arial"/>
          <w:sz w:val="20"/>
        </w:rPr>
        <w:t>.</w:t>
      </w:r>
    </w:p>
    <w:p w14:paraId="51ED03B6" w14:textId="77777777" w:rsidR="00D20424" w:rsidRDefault="00FE0BDC"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7C192F">
        <w:rPr>
          <w:rFonts w:ascii="Verdana" w:hAnsi="Verdana" w:cs="Arial"/>
          <w:sz w:val="20"/>
        </w:rPr>
        <w:t>Per............................punts.</w:t>
      </w:r>
    </w:p>
    <w:p w14:paraId="0CB44113" w14:textId="77777777" w:rsidR="00D20424" w:rsidRDefault="00D20424"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7A313537" w14:textId="77777777" w:rsidR="00D20424" w:rsidRDefault="005418FD"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rPr>
      </w:pPr>
      <w:r w:rsidRPr="00DC1A33">
        <w:rPr>
          <w:rFonts w:ascii="Verdana" w:hAnsi="Verdana"/>
          <w:i/>
          <w:sz w:val="16"/>
        </w:rPr>
        <w:t xml:space="preserve">Paràgrafs opcionals </w:t>
      </w:r>
      <w:r w:rsidR="00134DDB" w:rsidRPr="00B876CF">
        <w:rPr>
          <w:rFonts w:ascii="Verdana" w:hAnsi="Verdana"/>
          <w:i/>
          <w:sz w:val="16"/>
          <w:szCs w:val="16"/>
        </w:rPr>
        <w:t>dins de l’opció 1</w:t>
      </w:r>
      <w:r w:rsidR="00134DDB">
        <w:rPr>
          <w:rFonts w:ascii="Verdana" w:hAnsi="Verdana"/>
          <w:i/>
          <w:sz w:val="16"/>
        </w:rPr>
        <w:t xml:space="preserve"> </w:t>
      </w:r>
      <w:r w:rsidRPr="00DC1A33">
        <w:rPr>
          <w:rFonts w:ascii="Verdana" w:hAnsi="Verdana"/>
          <w:i/>
          <w:sz w:val="16"/>
        </w:rPr>
        <w:t>d'anàloga naturalesa als anteriors</w:t>
      </w:r>
    </w:p>
    <w:p w14:paraId="4CD36B7A" w14:textId="77777777" w:rsidR="00D20424" w:rsidRDefault="005418FD"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b/>
        </w:rPr>
        <w:t>...</w:t>
      </w:r>
    </w:p>
    <w:p w14:paraId="65CF01C2" w14:textId="77777777" w:rsidR="00D20424" w:rsidRDefault="00D20424"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51835288" w14:textId="77777777" w:rsidR="00D20424" w:rsidRDefault="007C3937"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i/>
          <w:sz w:val="16"/>
        </w:rPr>
        <w:t xml:space="preserve">Text fix </w:t>
      </w:r>
      <w:r w:rsidR="00134DDB" w:rsidRPr="00B876CF">
        <w:rPr>
          <w:rFonts w:ascii="Verdana" w:hAnsi="Verdana"/>
          <w:i/>
          <w:sz w:val="16"/>
          <w:szCs w:val="16"/>
        </w:rPr>
        <w:t>dins de l’opció 1</w:t>
      </w:r>
    </w:p>
    <w:p w14:paraId="36020A31" w14:textId="77777777" w:rsidR="00D20424" w:rsidRDefault="00B541B2"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Els càlculs o fórmules aplicables per obtenir la puntuació esmentada seran els següents:</w:t>
      </w:r>
    </w:p>
    <w:p w14:paraId="074DCB07" w14:textId="77777777" w:rsidR="00D20424" w:rsidRDefault="00B541B2"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w:t>
      </w:r>
    </w:p>
    <w:p w14:paraId="4E727B1F" w14:textId="77777777" w:rsidR="00D20424" w:rsidRDefault="00D20424"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18EA3B37" w14:textId="77777777" w:rsidR="00D20424" w:rsidRDefault="0096319F"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Puntuació total d’aquests criteris</w:t>
      </w:r>
      <w:r w:rsidR="00401D5A" w:rsidRPr="00DC1A33">
        <w:rPr>
          <w:rFonts w:ascii="Verdana" w:hAnsi="Verdana" w:cs="Arial"/>
          <w:sz w:val="20"/>
        </w:rPr>
        <w:t xml:space="preserve"> </w:t>
      </w:r>
      <w:r w:rsidR="00D20424">
        <w:rPr>
          <w:rFonts w:ascii="Verdana" w:hAnsi="Verdana" w:cs="Arial"/>
          <w:i/>
          <w:sz w:val="16"/>
          <w:szCs w:val="16"/>
        </w:rPr>
        <w:t>si hi</w:t>
      </w:r>
      <w:r w:rsidR="00D20424" w:rsidRPr="00C97F1D">
        <w:rPr>
          <w:rFonts w:ascii="Verdana" w:hAnsi="Verdana" w:cs="Arial"/>
          <w:i/>
          <w:sz w:val="16"/>
          <w:szCs w:val="16"/>
        </w:rPr>
        <w:t xml:space="preserve"> ha criteris d’adjudicació avaluables mitjançant judici de valor</w:t>
      </w:r>
      <w:r w:rsidR="00D20424">
        <w:rPr>
          <w:rFonts w:ascii="Verdana" w:hAnsi="Verdana" w:cs="Arial"/>
          <w:i/>
          <w:sz w:val="16"/>
          <w:szCs w:val="16"/>
        </w:rPr>
        <w:t xml:space="preserve"> afegir “</w:t>
      </w:r>
      <w:r w:rsidR="00401D5A" w:rsidRPr="00DC1A33">
        <w:rPr>
          <w:rFonts w:ascii="Verdana" w:hAnsi="Verdana" w:cs="Arial"/>
          <w:sz w:val="20"/>
        </w:rPr>
        <w:t>(</w:t>
      </w:r>
      <w:r w:rsidR="00D20424">
        <w:rPr>
          <w:rFonts w:ascii="Verdana" w:hAnsi="Verdana" w:cs="Arial"/>
          <w:sz w:val="20"/>
        </w:rPr>
        <w:t>B</w:t>
      </w:r>
      <w:r w:rsidR="00401D5A" w:rsidRPr="00DC1A33">
        <w:rPr>
          <w:rFonts w:ascii="Verdana" w:hAnsi="Verdana" w:cs="Arial"/>
          <w:sz w:val="20"/>
        </w:rPr>
        <w:t>)</w:t>
      </w:r>
      <w:r w:rsidR="00D20424">
        <w:rPr>
          <w:rFonts w:ascii="Verdana" w:hAnsi="Verdana" w:cs="Arial"/>
          <w:sz w:val="20"/>
        </w:rPr>
        <w:t>”</w:t>
      </w:r>
      <w:r w:rsidR="007F68BB">
        <w:rPr>
          <w:rFonts w:ascii="Verdana" w:hAnsi="Verdana" w:cs="Arial"/>
          <w:sz w:val="20"/>
        </w:rPr>
        <w:t xml:space="preserve">: </w:t>
      </w:r>
    </w:p>
    <w:p w14:paraId="6CEE767C" w14:textId="77777777" w:rsidR="00134DDB" w:rsidRDefault="00134DDB"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13445428" w14:textId="00EAD9B5" w:rsidR="00D20424" w:rsidRDefault="007F68BB"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ED24E1">
        <w:rPr>
          <w:rFonts w:ascii="Verdana" w:hAnsi="Verdana" w:cs="Arial"/>
          <w:sz w:val="20"/>
        </w:rPr>
        <w:t xml:space="preserve">D’acord amb la Instrucció de l’Ajuntament de Barcelona de </w:t>
      </w:r>
      <w:r w:rsidR="00564CEA">
        <w:rPr>
          <w:rFonts w:ascii="Verdana" w:hAnsi="Verdana" w:cs="Arial"/>
          <w:sz w:val="20"/>
        </w:rPr>
        <w:t>15</w:t>
      </w:r>
      <w:r w:rsidRPr="00ED24E1">
        <w:rPr>
          <w:rFonts w:ascii="Verdana" w:hAnsi="Verdana" w:cs="Arial"/>
          <w:sz w:val="20"/>
        </w:rPr>
        <w:t xml:space="preserve"> de març de 2018, d’aplicació de la LCSP, publicada en la </w:t>
      </w:r>
      <w:r w:rsidRPr="00C82211">
        <w:rPr>
          <w:rFonts w:ascii="Verdana" w:hAnsi="Verdana" w:cs="Arial"/>
          <w:sz w:val="20"/>
        </w:rPr>
        <w:t xml:space="preserve">Gaseta del dia </w:t>
      </w:r>
      <w:r w:rsidR="00564CEA" w:rsidRPr="00C82211">
        <w:rPr>
          <w:rFonts w:ascii="Verdana" w:hAnsi="Verdana" w:cs="Arial"/>
          <w:sz w:val="20"/>
        </w:rPr>
        <w:t>16</w:t>
      </w:r>
      <w:r w:rsidR="001D5441" w:rsidRPr="00C82211">
        <w:rPr>
          <w:rFonts w:ascii="Verdana" w:hAnsi="Verdana" w:cs="Arial"/>
          <w:sz w:val="20"/>
        </w:rPr>
        <w:t xml:space="preserve"> de març</w:t>
      </w:r>
      <w:r w:rsidRPr="00C82211">
        <w:rPr>
          <w:rFonts w:ascii="Verdana" w:hAnsi="Verdana" w:cs="Arial"/>
          <w:sz w:val="20"/>
        </w:rPr>
        <w:t>, la puntuació</w:t>
      </w:r>
      <w:r w:rsidRPr="00ED24E1">
        <w:rPr>
          <w:rFonts w:ascii="Verdana" w:hAnsi="Verdana" w:cs="Arial"/>
          <w:sz w:val="20"/>
        </w:rPr>
        <w:t xml:space="preserve"> mínima del</w:t>
      </w:r>
      <w:r w:rsidR="00134DDB" w:rsidRPr="00ED24E1">
        <w:rPr>
          <w:rFonts w:ascii="Verdana" w:hAnsi="Verdana" w:cs="Arial"/>
          <w:sz w:val="20"/>
        </w:rPr>
        <w:t>s</w:t>
      </w:r>
      <w:r w:rsidRPr="00ED24E1">
        <w:rPr>
          <w:rFonts w:ascii="Verdana" w:hAnsi="Verdana" w:cs="Arial"/>
          <w:sz w:val="20"/>
        </w:rPr>
        <w:t xml:space="preserve"> criteris </w:t>
      </w:r>
      <w:r w:rsidR="00ED24E1" w:rsidRPr="00ED24E1">
        <w:rPr>
          <w:rFonts w:ascii="Verdana" w:hAnsi="Verdana" w:cs="Arial"/>
          <w:sz w:val="20"/>
        </w:rPr>
        <w:t>avaluables automàticament</w:t>
      </w:r>
      <w:r w:rsidRPr="00ED24E1">
        <w:rPr>
          <w:rFonts w:ascii="Verdana" w:hAnsi="Verdana" w:cs="Arial"/>
          <w:sz w:val="20"/>
        </w:rPr>
        <w:t xml:space="preserve"> és de 60% de la puntuació total.</w:t>
      </w:r>
    </w:p>
    <w:p w14:paraId="3F5D4598" w14:textId="77777777" w:rsidR="00134DDB" w:rsidRDefault="00134DDB"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7843A17F" w14:textId="3A34C9CB" w:rsidR="00D20424" w:rsidRDefault="00886788"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La documentació justificativa d'aquests criteris avaluables de forma automàtica s'ha d'incloure necessària i únicament al Sobre</w:t>
      </w:r>
      <w:r w:rsidR="00006840">
        <w:rPr>
          <w:rFonts w:ascii="Verdana" w:hAnsi="Verdana" w:cs="Arial"/>
          <w:sz w:val="20"/>
        </w:rPr>
        <w:t xml:space="preserve"> electrònic</w:t>
      </w:r>
      <w:r w:rsidRPr="00DC1A33">
        <w:rPr>
          <w:rFonts w:ascii="Verdana" w:hAnsi="Verdana" w:cs="Arial"/>
          <w:sz w:val="20"/>
        </w:rPr>
        <w:t xml:space="preserve"> </w:t>
      </w:r>
      <w:r w:rsidR="009C268B">
        <w:rPr>
          <w:rFonts w:ascii="Verdana" w:hAnsi="Verdana" w:cs="Arial"/>
          <w:sz w:val="20"/>
        </w:rPr>
        <w:t>C</w:t>
      </w:r>
      <w:r w:rsidR="0073071E">
        <w:rPr>
          <w:rFonts w:ascii="Verdana" w:hAnsi="Verdana" w:cs="Arial"/>
          <w:sz w:val="20"/>
        </w:rPr>
        <w:t xml:space="preserve"> si hi ha criteris </w:t>
      </w:r>
      <w:r w:rsidR="002C4EED">
        <w:rPr>
          <w:rFonts w:ascii="Verdana" w:hAnsi="Verdana" w:cs="Arial"/>
          <w:sz w:val="20"/>
        </w:rPr>
        <w:t>a</w:t>
      </w:r>
      <w:r w:rsidR="0073071E">
        <w:rPr>
          <w:rFonts w:ascii="Verdana" w:hAnsi="Verdana" w:cs="Arial"/>
          <w:sz w:val="20"/>
        </w:rPr>
        <w:t xml:space="preserve">valuables amb judici de valor. Si no hi ha criteris </w:t>
      </w:r>
      <w:r w:rsidR="002C4EED">
        <w:rPr>
          <w:rFonts w:ascii="Verdana" w:hAnsi="Verdana" w:cs="Arial"/>
          <w:sz w:val="20"/>
        </w:rPr>
        <w:t>a</w:t>
      </w:r>
      <w:r w:rsidR="0073071E">
        <w:rPr>
          <w:rFonts w:ascii="Verdana" w:hAnsi="Verdana" w:cs="Arial"/>
          <w:sz w:val="20"/>
        </w:rPr>
        <w:t>valuables amb judici de valor  sobre electrònic B</w:t>
      </w:r>
      <w:r w:rsidR="00F92A2D" w:rsidRPr="00DC1A33">
        <w:rPr>
          <w:rFonts w:ascii="Verdana" w:hAnsi="Verdana" w:cs="Arial"/>
          <w:sz w:val="20"/>
        </w:rPr>
        <w:t xml:space="preserve"> </w:t>
      </w:r>
      <w:r w:rsidR="001C00D0">
        <w:rPr>
          <w:rFonts w:ascii="Verdana" w:hAnsi="Verdana" w:cs="Arial"/>
          <w:i/>
          <w:sz w:val="16"/>
          <w:szCs w:val="16"/>
        </w:rPr>
        <w:t>-</w:t>
      </w:r>
    </w:p>
    <w:p w14:paraId="559777B3" w14:textId="77777777" w:rsidR="00D20424" w:rsidRDefault="00D20424"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i/>
          <w:sz w:val="16"/>
          <w:szCs w:val="16"/>
        </w:rPr>
      </w:pPr>
    </w:p>
    <w:p w14:paraId="2ED803E4" w14:textId="77777777" w:rsidR="00D20424" w:rsidRDefault="007C3937"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cs="Arial"/>
          <w:i/>
          <w:sz w:val="16"/>
          <w:szCs w:val="16"/>
        </w:rPr>
        <w:t>Paràgraf obligatori</w:t>
      </w:r>
      <w:r w:rsidR="0083700C" w:rsidRPr="0073512C">
        <w:rPr>
          <w:rFonts w:ascii="Verdana" w:hAnsi="Verdana"/>
          <w:sz w:val="20"/>
        </w:rPr>
        <w:t xml:space="preserve"> </w:t>
      </w:r>
      <w:r>
        <w:rPr>
          <w:rFonts w:ascii="Verdana" w:hAnsi="Verdana" w:cs="Arial"/>
          <w:i/>
          <w:sz w:val="16"/>
          <w:szCs w:val="16"/>
        </w:rPr>
        <w:t>q</w:t>
      </w:r>
      <w:r w:rsidR="00E01F15" w:rsidRPr="00C97F1D">
        <w:rPr>
          <w:rFonts w:ascii="Verdana" w:hAnsi="Verdana" w:cs="Arial"/>
          <w:i/>
          <w:sz w:val="16"/>
          <w:szCs w:val="16"/>
        </w:rPr>
        <w:t>uan hi ha criteris d’adjudicació avaluables mitjançant judici de valor</w:t>
      </w:r>
    </w:p>
    <w:p w14:paraId="301A10F4" w14:textId="584BCBA0" w:rsidR="00D20424" w:rsidRDefault="002C5167" w:rsidP="003F59E5">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sz w:val="20"/>
        </w:rPr>
      </w:pPr>
      <w:r w:rsidRPr="00DC1A33">
        <w:rPr>
          <w:rFonts w:ascii="Verdana" w:hAnsi="Verdana"/>
          <w:sz w:val="20"/>
        </w:rPr>
        <w:t>Puntuació de la totalitat dels criteris</w:t>
      </w:r>
      <w:r w:rsidR="00E01F15" w:rsidRPr="00DC1A33">
        <w:rPr>
          <w:rFonts w:ascii="Verdana" w:hAnsi="Verdana"/>
          <w:sz w:val="20"/>
        </w:rPr>
        <w:t xml:space="preserve"> d’adjudicació (</w:t>
      </w:r>
      <w:r w:rsidR="00C561B5" w:rsidRPr="00C97F1D">
        <w:rPr>
          <w:rFonts w:ascii="Verdana" w:hAnsi="Verdana"/>
          <w:sz w:val="20"/>
        </w:rPr>
        <w:t>avaluables mitjançant judici de valor</w:t>
      </w:r>
      <w:r w:rsidR="00E01F15" w:rsidRPr="00DC1A33">
        <w:rPr>
          <w:rFonts w:ascii="Verdana" w:hAnsi="Verdana"/>
          <w:sz w:val="20"/>
        </w:rPr>
        <w:t xml:space="preserve"> i avaluables automàticament)</w:t>
      </w:r>
      <w:r w:rsidRPr="00DC1A33">
        <w:rPr>
          <w:rFonts w:ascii="Verdana" w:hAnsi="Verdana"/>
          <w:sz w:val="20"/>
        </w:rPr>
        <w:t xml:space="preserve"> (</w:t>
      </w:r>
      <w:r w:rsidR="00D20424">
        <w:rPr>
          <w:rFonts w:ascii="Verdana" w:hAnsi="Verdana"/>
          <w:sz w:val="20"/>
        </w:rPr>
        <w:t>B</w:t>
      </w:r>
      <w:r w:rsidR="009C268B">
        <w:rPr>
          <w:rFonts w:ascii="Verdana" w:hAnsi="Verdana"/>
          <w:sz w:val="20"/>
        </w:rPr>
        <w:t>+ C</w:t>
      </w:r>
      <w:r w:rsidRPr="00DC1A33">
        <w:rPr>
          <w:rFonts w:ascii="Verdana" w:hAnsi="Verdana"/>
          <w:sz w:val="20"/>
        </w:rPr>
        <w:t>): ...</w:t>
      </w:r>
    </w:p>
    <w:p w14:paraId="73093349" w14:textId="77777777" w:rsidR="007C3937" w:rsidRDefault="007C3937">
      <w:pPr>
        <w:pStyle w:val="Textindependent2"/>
        <w:tabs>
          <w:tab w:val="left" w:pos="567"/>
          <w:tab w:val="left" w:pos="1134"/>
          <w:tab w:val="left" w:pos="1702"/>
        </w:tabs>
        <w:ind w:right="-2"/>
        <w:rPr>
          <w:rFonts w:ascii="Verdana" w:hAnsi="Verdana" w:cs="Arial"/>
          <w:sz w:val="20"/>
        </w:rPr>
      </w:pPr>
    </w:p>
    <w:p w14:paraId="43015EC5" w14:textId="73D15698" w:rsidR="003F59E5" w:rsidRDefault="003F59E5">
      <w:pPr>
        <w:rPr>
          <w:rFonts w:ascii="Verdana" w:hAnsi="Verdana" w:cs="Arial"/>
        </w:rPr>
      </w:pPr>
    </w:p>
    <w:p w14:paraId="269D9119" w14:textId="77777777" w:rsidR="00276C60" w:rsidRPr="00DC1A33" w:rsidRDefault="00276C60" w:rsidP="00276C60">
      <w:pPr>
        <w:pStyle w:val="Textindependent2"/>
        <w:tabs>
          <w:tab w:val="left" w:pos="567"/>
          <w:tab w:val="left" w:pos="1134"/>
          <w:tab w:val="left" w:pos="1702"/>
        </w:tabs>
        <w:ind w:right="-2"/>
        <w:rPr>
          <w:rFonts w:ascii="Verdana" w:hAnsi="Verdana" w:cs="Arial"/>
          <w:sz w:val="20"/>
        </w:rPr>
      </w:pPr>
    </w:p>
    <w:p w14:paraId="05D42448" w14:textId="77777777" w:rsidR="00276C60" w:rsidRPr="00B3722A" w:rsidRDefault="00276C60" w:rsidP="00276C60">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3F59E5">
        <w:rPr>
          <w:rFonts w:ascii="Verdana" w:hAnsi="Verdana"/>
          <w:i/>
          <w:sz w:val="16"/>
          <w:szCs w:val="16"/>
        </w:rPr>
        <w:t xml:space="preserve">Opció 2. Quan excepcionalment només hi </w:t>
      </w:r>
      <w:r w:rsidR="00700E5A" w:rsidRPr="003F59E5">
        <w:rPr>
          <w:rFonts w:ascii="Verdana" w:hAnsi="Verdana"/>
          <w:i/>
          <w:sz w:val="16"/>
          <w:szCs w:val="16"/>
        </w:rPr>
        <w:t>hagi</w:t>
      </w:r>
      <w:r w:rsidRPr="003F59E5">
        <w:rPr>
          <w:rFonts w:ascii="Verdana" w:hAnsi="Verdana"/>
          <w:i/>
          <w:sz w:val="16"/>
          <w:szCs w:val="16"/>
        </w:rPr>
        <w:t xml:space="preserve"> </w:t>
      </w:r>
      <w:r w:rsidRPr="003F59E5">
        <w:rPr>
          <w:rFonts w:ascii="Verdana" w:hAnsi="Verdana"/>
          <w:i/>
          <w:sz w:val="16"/>
        </w:rPr>
        <w:t>el criteri d’adjudicació del preu (art. 145.3 LCSP):</w:t>
      </w:r>
    </w:p>
    <w:p w14:paraId="36809A79" w14:textId="77777777" w:rsidR="00276C60" w:rsidRPr="00462FAC" w:rsidRDefault="007F68BB" w:rsidP="00276C60">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lastRenderedPageBreak/>
        <w:t>D’acord amb la previsió de l’article 145.3</w:t>
      </w:r>
      <w:r w:rsidR="00FB2DB9">
        <w:rPr>
          <w:rFonts w:ascii="Verdana" w:eastAsia="MS Mincho" w:hAnsi="Verdana"/>
          <w:sz w:val="20"/>
        </w:rPr>
        <w:t>.g)</w:t>
      </w:r>
      <w:r>
        <w:rPr>
          <w:rFonts w:ascii="Verdana" w:eastAsia="MS Mincho" w:hAnsi="Verdana"/>
          <w:sz w:val="20"/>
        </w:rPr>
        <w:t xml:space="preserve"> LCSP, t</w:t>
      </w:r>
      <w:r w:rsidR="00700E5A">
        <w:rPr>
          <w:rFonts w:ascii="Verdana" w:eastAsia="MS Mincho" w:hAnsi="Verdana"/>
          <w:sz w:val="20"/>
        </w:rPr>
        <w:t xml:space="preserve">enint en compte </w:t>
      </w:r>
      <w:r w:rsidR="00700E5A" w:rsidRPr="00700E5A">
        <w:rPr>
          <w:rFonts w:ascii="Verdana" w:hAnsi="Verdana"/>
          <w:i/>
          <w:sz w:val="16"/>
          <w:szCs w:val="16"/>
        </w:rPr>
        <w:t>justificar l’excepcionalitat d’utilitzar el preu com a únic criteri</w:t>
      </w:r>
      <w:r w:rsidR="00700E5A">
        <w:rPr>
          <w:rFonts w:ascii="Verdana" w:eastAsia="MS Mincho" w:hAnsi="Verdana"/>
          <w:sz w:val="20"/>
        </w:rPr>
        <w:t xml:space="preserve"> ............................................ l</w:t>
      </w:r>
      <w:r w:rsidR="00276C60" w:rsidRPr="00462FAC">
        <w:rPr>
          <w:rFonts w:ascii="Verdana" w:eastAsia="MS Mincho" w:hAnsi="Verdana"/>
          <w:sz w:val="20"/>
        </w:rPr>
        <w:t>’únic criteri d’adjudicació per a la selecció de la millor oferta és el preu més baix.</w:t>
      </w:r>
    </w:p>
    <w:p w14:paraId="7EB2F642" w14:textId="77777777" w:rsidR="00276C60" w:rsidRPr="00C97F1D" w:rsidRDefault="00276C60" w:rsidP="00276C60">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p>
    <w:p w14:paraId="329E4E2B" w14:textId="77777777" w:rsidR="00276C60" w:rsidRPr="00C97F1D" w:rsidRDefault="00276C60" w:rsidP="00276C60">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C97F1D">
        <w:rPr>
          <w:rFonts w:ascii="Verdana" w:eastAsia="MS Mincho" w:hAnsi="Verdana"/>
          <w:sz w:val="20"/>
        </w:rPr>
        <w:t>L’adjudicació del contracte reca</w:t>
      </w:r>
      <w:r>
        <w:rPr>
          <w:rFonts w:ascii="Verdana" w:eastAsia="MS Mincho" w:hAnsi="Verdana"/>
          <w:sz w:val="20"/>
        </w:rPr>
        <w:t>urà sobre l’oferta que declari</w:t>
      </w:r>
      <w:r w:rsidRPr="00C97F1D">
        <w:rPr>
          <w:rFonts w:ascii="Verdana" w:eastAsia="MS Mincho" w:hAnsi="Verdana"/>
          <w:sz w:val="20"/>
        </w:rPr>
        <w:t xml:space="preserve"> el preu més baix que no sigui anormal i q</w:t>
      </w:r>
      <w:r>
        <w:rPr>
          <w:rFonts w:ascii="Verdana" w:eastAsia="MS Mincho" w:hAnsi="Verdana"/>
          <w:sz w:val="20"/>
        </w:rPr>
        <w:t>ue no superi el pressupost net de licitació</w:t>
      </w:r>
      <w:r w:rsidRPr="00C97F1D">
        <w:rPr>
          <w:rFonts w:ascii="Verdana" w:eastAsia="MS Mincho" w:hAnsi="Verdana"/>
          <w:sz w:val="20"/>
        </w:rPr>
        <w:t xml:space="preserve">. </w:t>
      </w:r>
    </w:p>
    <w:p w14:paraId="7E299BC3" w14:textId="77777777" w:rsidR="00276C60" w:rsidRPr="00C97F1D" w:rsidRDefault="00276C60" w:rsidP="00276C60">
      <w:pPr>
        <w:pStyle w:val="Default"/>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p>
    <w:p w14:paraId="1D49875F" w14:textId="77777777" w:rsidR="00276C60" w:rsidRPr="00C97F1D" w:rsidRDefault="00276C60" w:rsidP="00276C60">
      <w:pPr>
        <w:pStyle w:val="Default"/>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r w:rsidRPr="00C97F1D">
        <w:rPr>
          <w:rFonts w:ascii="Verdana" w:eastAsia="MS Mincho" w:hAnsi="Verdana" w:cs="Times New Roman"/>
          <w:color w:val="auto"/>
          <w:sz w:val="20"/>
          <w:szCs w:val="20"/>
        </w:rPr>
        <w:t>Es classificarà a la resta de licitadors per ordre decreixent.</w:t>
      </w:r>
    </w:p>
    <w:p w14:paraId="28DB00FC" w14:textId="77777777" w:rsidR="00276C60" w:rsidRPr="00DC1A33" w:rsidRDefault="00276C60" w:rsidP="00276C60">
      <w:pPr>
        <w:pStyle w:val="Textindependent2"/>
        <w:tabs>
          <w:tab w:val="left" w:pos="567"/>
          <w:tab w:val="left" w:pos="1134"/>
          <w:tab w:val="left" w:pos="1702"/>
        </w:tabs>
        <w:ind w:right="-2"/>
        <w:rPr>
          <w:rFonts w:ascii="Verdana" w:hAnsi="Verdana" w:cs="Arial"/>
          <w:sz w:val="20"/>
        </w:rPr>
      </w:pPr>
    </w:p>
    <w:p w14:paraId="3ED47DC6" w14:textId="77777777" w:rsidR="00276C60" w:rsidRPr="00DC1A33" w:rsidRDefault="00276C60">
      <w:pPr>
        <w:pStyle w:val="Textindependent2"/>
        <w:tabs>
          <w:tab w:val="left" w:pos="567"/>
          <w:tab w:val="left" w:pos="1134"/>
          <w:tab w:val="left" w:pos="1702"/>
        </w:tabs>
        <w:ind w:right="-2"/>
        <w:rPr>
          <w:rFonts w:ascii="Verdana" w:hAnsi="Verdana" w:cs="Arial"/>
          <w:sz w:val="20"/>
        </w:rPr>
      </w:pPr>
    </w:p>
    <w:p w14:paraId="78E9DAD6" w14:textId="77777777" w:rsidR="005418FD" w:rsidRPr="00DC1A33" w:rsidRDefault="005418FD" w:rsidP="00C97F1D">
      <w:pPr>
        <w:pBdr>
          <w:top w:val="single" w:sz="4" w:space="1" w:color="auto"/>
          <w:left w:val="single" w:sz="4" w:space="4" w:color="auto"/>
          <w:bottom w:val="single" w:sz="4" w:space="1" w:color="auto"/>
          <w:right w:val="single" w:sz="4" w:space="4" w:color="auto"/>
        </w:pBdr>
        <w:ind w:right="-2"/>
        <w:jc w:val="both"/>
        <w:rPr>
          <w:rFonts w:ascii="Verdana" w:hAnsi="Verdana"/>
        </w:rPr>
      </w:pPr>
      <w:r w:rsidRPr="00DC1A33">
        <w:rPr>
          <w:rFonts w:ascii="Verdana" w:hAnsi="Verdana"/>
          <w:i/>
          <w:sz w:val="16"/>
        </w:rPr>
        <w:t>Opció</w:t>
      </w:r>
      <w:r w:rsidR="008F127A" w:rsidRPr="00DC1A33">
        <w:rPr>
          <w:rFonts w:ascii="Verdana" w:hAnsi="Verdana"/>
          <w:i/>
          <w:sz w:val="16"/>
        </w:rPr>
        <w:t xml:space="preserve"> 3</w:t>
      </w:r>
      <w:r w:rsidRPr="00DC1A33">
        <w:rPr>
          <w:rFonts w:ascii="Verdana" w:hAnsi="Verdana"/>
          <w:i/>
          <w:sz w:val="16"/>
        </w:rPr>
        <w:t xml:space="preserve">: Per quan no sigui possible </w:t>
      </w:r>
      <w:r w:rsidR="00917A6A" w:rsidRPr="00DC1A33">
        <w:rPr>
          <w:rFonts w:ascii="Verdana" w:hAnsi="Verdana"/>
          <w:i/>
          <w:sz w:val="16"/>
        </w:rPr>
        <w:t xml:space="preserve">ponderar </w:t>
      </w:r>
      <w:r w:rsidRPr="00DC1A33">
        <w:rPr>
          <w:rFonts w:ascii="Verdana" w:hAnsi="Verdana"/>
          <w:i/>
          <w:sz w:val="16"/>
        </w:rPr>
        <w:t>justificadament els criteris que serviran de base per a l’adjudicació del contracte</w:t>
      </w:r>
    </w:p>
    <w:p w14:paraId="3E7D2FA4" w14:textId="77777777" w:rsidR="005418FD" w:rsidRPr="00DC1A33" w:rsidRDefault="005418FD" w:rsidP="00C97F1D">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cs="Arial"/>
          <w:sz w:val="20"/>
        </w:rPr>
      </w:pPr>
      <w:r w:rsidRPr="00DC1A33">
        <w:rPr>
          <w:rFonts w:ascii="Verdana" w:hAnsi="Verdana" w:cs="Arial"/>
          <w:sz w:val="20"/>
        </w:rPr>
        <w:t xml:space="preserve">Els criteris vinculats a l’objecte del contracte que serviran de base per a la seva adjudicació s’enumeren, per ordre decreixent d’importància, </w:t>
      </w:r>
      <w:r w:rsidR="00917A6A" w:rsidRPr="00DC1A33">
        <w:rPr>
          <w:rFonts w:ascii="Verdana" w:hAnsi="Verdana" w:cs="Arial"/>
          <w:sz w:val="20"/>
        </w:rPr>
        <w:t>atès</w:t>
      </w:r>
      <w:r w:rsidRPr="00DC1A33">
        <w:rPr>
          <w:rFonts w:ascii="Verdana" w:hAnsi="Verdana" w:cs="Arial"/>
          <w:sz w:val="20"/>
        </w:rPr>
        <w:t xml:space="preserve"> que no ha estat possible la seva ponderació d’acord amb l’informe justificatiu que consta en l’expedient són els següents:</w:t>
      </w:r>
    </w:p>
    <w:p w14:paraId="63996FA2" w14:textId="77777777" w:rsidR="005418FD" w:rsidRPr="00DC1A33" w:rsidRDefault="005418FD" w:rsidP="00BB58E3">
      <w:pPr>
        <w:pStyle w:val="Textindependent2"/>
        <w:numPr>
          <w:ilvl w:val="0"/>
          <w:numId w:val="2"/>
        </w:numPr>
        <w:pBdr>
          <w:top w:val="single" w:sz="4" w:space="1" w:color="auto"/>
          <w:left w:val="single" w:sz="4" w:space="4" w:color="auto"/>
          <w:bottom w:val="single" w:sz="4" w:space="1" w:color="auto"/>
          <w:right w:val="single" w:sz="4" w:space="4" w:color="auto"/>
        </w:pBdr>
        <w:tabs>
          <w:tab w:val="left" w:pos="567"/>
          <w:tab w:val="left" w:pos="1702"/>
        </w:tabs>
        <w:ind w:right="-2"/>
        <w:rPr>
          <w:rFonts w:ascii="Verdana" w:hAnsi="Verdana" w:cs="Arial"/>
          <w:sz w:val="20"/>
        </w:rPr>
      </w:pPr>
      <w:r w:rsidRPr="00DC1A33">
        <w:rPr>
          <w:rFonts w:ascii="Verdana" w:hAnsi="Verdana" w:cs="Arial"/>
          <w:sz w:val="20"/>
        </w:rPr>
        <w:t>Criteri ...,</w:t>
      </w:r>
      <w:r w:rsidRPr="00DC1A33">
        <w:rPr>
          <w:rFonts w:ascii="Verdana" w:hAnsi="Verdana" w:cs="Arial"/>
          <w:sz w:val="20"/>
        </w:rPr>
        <w:tab/>
        <w:t xml:space="preserve"> ... punts</w:t>
      </w:r>
    </w:p>
    <w:p w14:paraId="105C7784" w14:textId="77777777" w:rsidR="005418FD" w:rsidRPr="00DC1A33" w:rsidRDefault="005418FD" w:rsidP="00BB58E3">
      <w:pPr>
        <w:pStyle w:val="Textindependent2"/>
        <w:numPr>
          <w:ilvl w:val="0"/>
          <w:numId w:val="2"/>
        </w:numPr>
        <w:pBdr>
          <w:top w:val="single" w:sz="4" w:space="1" w:color="auto"/>
          <w:left w:val="single" w:sz="4" w:space="4" w:color="auto"/>
          <w:bottom w:val="single" w:sz="4" w:space="1" w:color="auto"/>
          <w:right w:val="single" w:sz="4" w:space="4" w:color="auto"/>
        </w:pBdr>
        <w:tabs>
          <w:tab w:val="left" w:pos="567"/>
          <w:tab w:val="left" w:pos="1702"/>
        </w:tabs>
        <w:ind w:right="-2"/>
        <w:rPr>
          <w:rFonts w:ascii="Verdana" w:hAnsi="Verdana" w:cs="Arial"/>
          <w:sz w:val="20"/>
        </w:rPr>
      </w:pPr>
      <w:r w:rsidRPr="00DC1A33">
        <w:rPr>
          <w:rFonts w:ascii="Verdana" w:hAnsi="Verdana" w:cs="Arial"/>
          <w:sz w:val="20"/>
        </w:rPr>
        <w:t>Criteri ...,</w:t>
      </w:r>
      <w:r w:rsidRPr="00DC1A33">
        <w:rPr>
          <w:rFonts w:ascii="Verdana" w:hAnsi="Verdana" w:cs="Arial"/>
          <w:sz w:val="20"/>
        </w:rPr>
        <w:tab/>
        <w:t xml:space="preserve"> ... punts</w:t>
      </w:r>
    </w:p>
    <w:p w14:paraId="4661B860" w14:textId="77777777" w:rsidR="005418FD" w:rsidRPr="00DC1A33" w:rsidRDefault="005418FD">
      <w:pPr>
        <w:pStyle w:val="Textindependent2"/>
        <w:tabs>
          <w:tab w:val="left" w:pos="567"/>
          <w:tab w:val="left" w:pos="1134"/>
          <w:tab w:val="left" w:pos="1702"/>
        </w:tabs>
        <w:ind w:right="-2"/>
        <w:rPr>
          <w:rFonts w:ascii="Verdana" w:hAnsi="Verdana" w:cs="Arial"/>
          <w:sz w:val="20"/>
        </w:rPr>
      </w:pPr>
    </w:p>
    <w:p w14:paraId="2DEB2846" w14:textId="77777777" w:rsidR="000B3FAA" w:rsidRPr="00DC1A33" w:rsidRDefault="00DC1EC7" w:rsidP="00842831">
      <w:pPr>
        <w:pBdr>
          <w:top w:val="single" w:sz="4" w:space="1" w:color="auto"/>
          <w:left w:val="single" w:sz="4" w:space="4" w:color="auto"/>
          <w:bottom w:val="single" w:sz="4" w:space="1" w:color="auto"/>
          <w:right w:val="single" w:sz="4" w:space="4" w:color="auto"/>
        </w:pBdr>
        <w:ind w:right="-2"/>
        <w:jc w:val="both"/>
        <w:rPr>
          <w:rFonts w:ascii="Verdana" w:hAnsi="Verdana"/>
          <w:i/>
          <w:sz w:val="16"/>
        </w:rPr>
      </w:pPr>
      <w:r w:rsidRPr="00DC1A33">
        <w:rPr>
          <w:rFonts w:ascii="Verdana" w:hAnsi="Verdana"/>
          <w:i/>
          <w:sz w:val="16"/>
        </w:rPr>
        <w:t>Paràgraf opcional</w:t>
      </w:r>
      <w:r w:rsidR="005418FD" w:rsidRPr="00DC1A33">
        <w:rPr>
          <w:rFonts w:ascii="Verdana" w:hAnsi="Verdana"/>
          <w:i/>
          <w:sz w:val="16"/>
        </w:rPr>
        <w:t xml:space="preserve">: </w:t>
      </w:r>
      <w:r w:rsidR="000B3FAA" w:rsidRPr="00DC1A33">
        <w:rPr>
          <w:rFonts w:ascii="Verdana" w:hAnsi="Verdana"/>
          <w:i/>
          <w:sz w:val="16"/>
          <w:szCs w:val="16"/>
        </w:rPr>
        <w:t xml:space="preserve">Quan s’admet la possibilitat de </w:t>
      </w:r>
      <w:r w:rsidR="00671E2F" w:rsidRPr="00DC1A33">
        <w:rPr>
          <w:rFonts w:ascii="Verdana" w:hAnsi="Verdana"/>
          <w:i/>
          <w:sz w:val="16"/>
          <w:szCs w:val="16"/>
        </w:rPr>
        <w:t>variants</w:t>
      </w:r>
      <w:r w:rsidR="00842831">
        <w:rPr>
          <w:rFonts w:ascii="Verdana" w:hAnsi="Verdana"/>
          <w:i/>
          <w:sz w:val="16"/>
          <w:szCs w:val="16"/>
        </w:rPr>
        <w:t xml:space="preserve"> (art. 142 LCSP)</w:t>
      </w:r>
      <w:r w:rsidR="00671E2F" w:rsidRPr="00DC1A33">
        <w:rPr>
          <w:rFonts w:ascii="Verdana" w:hAnsi="Verdana"/>
          <w:i/>
          <w:sz w:val="16"/>
          <w:szCs w:val="16"/>
        </w:rPr>
        <w:t xml:space="preserve"> </w:t>
      </w:r>
    </w:p>
    <w:p w14:paraId="3174C066" w14:textId="77777777" w:rsidR="005418FD" w:rsidRPr="00DC1A33" w:rsidRDefault="00842831" w:rsidP="0084283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Pr>
          <w:rFonts w:ascii="Verdana" w:hAnsi="Verdana" w:cs="Arial"/>
        </w:rPr>
        <w:t>D’acord amb la previsió de l’article 142 LCSP, s</w:t>
      </w:r>
      <w:r w:rsidR="005418FD" w:rsidRPr="00DC1A33">
        <w:rPr>
          <w:rFonts w:ascii="Verdana" w:hAnsi="Verdana" w:cs="Arial"/>
        </w:rPr>
        <w:t xml:space="preserve">’admet la possibilitat de variants sobre els elements i </w:t>
      </w:r>
      <w:r w:rsidR="00917A6A" w:rsidRPr="00DC1A33">
        <w:rPr>
          <w:rFonts w:ascii="Verdana" w:hAnsi="Verdana" w:cs="Arial"/>
        </w:rPr>
        <w:t xml:space="preserve">les </w:t>
      </w:r>
      <w:r w:rsidR="005418FD" w:rsidRPr="00DC1A33">
        <w:rPr>
          <w:rFonts w:ascii="Verdana" w:hAnsi="Verdana" w:cs="Arial"/>
        </w:rPr>
        <w:t>condicions</w:t>
      </w:r>
      <w:r w:rsidR="00917A6A" w:rsidRPr="00DC1A33">
        <w:rPr>
          <w:rFonts w:ascii="Verdana" w:hAnsi="Verdana" w:cs="Arial"/>
        </w:rPr>
        <w:t xml:space="preserve"> següents</w:t>
      </w:r>
      <w:r w:rsidR="005418FD" w:rsidRPr="00DC1A33">
        <w:rPr>
          <w:rFonts w:ascii="Verdana" w:hAnsi="Verdana" w:cs="Arial"/>
        </w:rPr>
        <w:t>:</w:t>
      </w:r>
    </w:p>
    <w:p w14:paraId="6705E105" w14:textId="77777777" w:rsidR="005418FD" w:rsidRPr="00DC1A33" w:rsidRDefault="005418FD" w:rsidP="0084283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DC1A33">
        <w:rPr>
          <w:rFonts w:ascii="Verdana" w:hAnsi="Verdana" w:cs="Arial"/>
        </w:rPr>
        <w:t>- …</w:t>
      </w:r>
    </w:p>
    <w:p w14:paraId="67966018" w14:textId="77777777" w:rsidR="005418FD" w:rsidRPr="00DC1A33" w:rsidRDefault="005418FD" w:rsidP="0084283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DC1A33">
        <w:rPr>
          <w:rFonts w:ascii="Verdana" w:hAnsi="Verdana" w:cs="Arial"/>
        </w:rPr>
        <w:t>- ...</w:t>
      </w:r>
    </w:p>
    <w:p w14:paraId="0EF16C69" w14:textId="77777777" w:rsidR="000B3FAA" w:rsidRPr="00DC1A33" w:rsidRDefault="000B3FAA">
      <w:pPr>
        <w:pStyle w:val="Textindependent2"/>
        <w:tabs>
          <w:tab w:val="left" w:pos="567"/>
          <w:tab w:val="left" w:pos="1134"/>
          <w:tab w:val="left" w:pos="1702"/>
        </w:tabs>
        <w:ind w:right="-2"/>
        <w:rPr>
          <w:rFonts w:ascii="Verdana" w:hAnsi="Verdana" w:cs="Arial"/>
          <w:sz w:val="20"/>
        </w:rPr>
      </w:pPr>
    </w:p>
    <w:p w14:paraId="5ED8BD01" w14:textId="3CF52403" w:rsidR="000B3FAA" w:rsidRDefault="00DC1EC7" w:rsidP="004F7B1F">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sidRPr="00DC1A33">
        <w:rPr>
          <w:rFonts w:ascii="Verdana" w:hAnsi="Verdana"/>
          <w:i/>
          <w:sz w:val="16"/>
        </w:rPr>
        <w:t xml:space="preserve">Paràgraf opcional: </w:t>
      </w:r>
      <w:r w:rsidR="000B3FAA" w:rsidRPr="00DC1A33">
        <w:rPr>
          <w:rFonts w:ascii="Verdana" w:hAnsi="Verdana"/>
          <w:i/>
          <w:sz w:val="16"/>
          <w:szCs w:val="16"/>
        </w:rPr>
        <w:t>Quan s’estableixin fases de valoració</w:t>
      </w:r>
    </w:p>
    <w:p w14:paraId="11CC54A6" w14:textId="77777777" w:rsidR="00677EA7" w:rsidRPr="0024187E" w:rsidRDefault="00677EA7" w:rsidP="00677EA7">
      <w:pPr>
        <w:pBdr>
          <w:top w:val="single" w:sz="4" w:space="1" w:color="auto"/>
          <w:left w:val="single" w:sz="4" w:space="4" w:color="auto"/>
          <w:bottom w:val="single" w:sz="4" w:space="1" w:color="auto"/>
          <w:right w:val="single" w:sz="4" w:space="4" w:color="auto"/>
        </w:pBdr>
        <w:ind w:right="-2"/>
        <w:jc w:val="both"/>
        <w:rPr>
          <w:rFonts w:ascii="Verdana" w:hAnsi="Verdana"/>
        </w:rPr>
      </w:pPr>
      <w:r w:rsidRPr="0024187E">
        <w:rPr>
          <w:rFonts w:ascii="Verdana" w:hAnsi="Verdana"/>
        </w:rPr>
        <w:t>D’acord amb l’article 146.3 LCSP, es defineixen les següents fases de valoració que s’aplicaran en la ponderació dels criteris de judici de valor. La puntuació mínima que caldrà obtenir en cada fase és la meitat de la puntuació destinada al criteri d’adjudicació corresponent:</w:t>
      </w:r>
    </w:p>
    <w:p w14:paraId="66D81528" w14:textId="77777777" w:rsidR="00677EA7" w:rsidRPr="0024187E" w:rsidRDefault="00677EA7" w:rsidP="00677EA7">
      <w:pPr>
        <w:pBdr>
          <w:top w:val="single" w:sz="4" w:space="1" w:color="auto"/>
          <w:left w:val="single" w:sz="4" w:space="4" w:color="auto"/>
          <w:bottom w:val="single" w:sz="4" w:space="1" w:color="auto"/>
          <w:right w:val="single" w:sz="4" w:space="4" w:color="auto"/>
        </w:pBdr>
        <w:ind w:right="-2"/>
        <w:jc w:val="both"/>
        <w:rPr>
          <w:rFonts w:ascii="Verdana" w:hAnsi="Verdana"/>
        </w:rPr>
      </w:pPr>
      <w:r w:rsidRPr="0024187E">
        <w:rPr>
          <w:rFonts w:ascii="Verdana" w:hAnsi="Verdana"/>
        </w:rPr>
        <w:t xml:space="preserve">- Primera fase: aplicació en el criteri d’adjudicació de....... </w:t>
      </w:r>
    </w:p>
    <w:p w14:paraId="0AB089DC" w14:textId="77777777" w:rsidR="00677EA7" w:rsidRPr="0024187E" w:rsidRDefault="00677EA7" w:rsidP="00677EA7">
      <w:pPr>
        <w:pBdr>
          <w:top w:val="single" w:sz="4" w:space="1" w:color="auto"/>
          <w:left w:val="single" w:sz="4" w:space="4" w:color="auto"/>
          <w:bottom w:val="single" w:sz="4" w:space="1" w:color="auto"/>
          <w:right w:val="single" w:sz="4" w:space="4" w:color="auto"/>
        </w:pBdr>
        <w:ind w:right="-2"/>
        <w:jc w:val="both"/>
        <w:rPr>
          <w:rFonts w:ascii="Verdana" w:hAnsi="Verdana"/>
        </w:rPr>
      </w:pPr>
      <w:r w:rsidRPr="0024187E">
        <w:rPr>
          <w:rFonts w:ascii="Verdana" w:hAnsi="Verdana"/>
        </w:rPr>
        <w:t>Si es supera aquesta fase es valorarà la següent fase que s’aplicarà a la valoració del criteri d’adjudicació següent:</w:t>
      </w:r>
    </w:p>
    <w:p w14:paraId="31A566BC" w14:textId="77777777" w:rsidR="00677EA7" w:rsidRPr="0024187E" w:rsidRDefault="00677EA7" w:rsidP="00677EA7">
      <w:pPr>
        <w:pBdr>
          <w:top w:val="single" w:sz="4" w:space="1" w:color="auto"/>
          <w:left w:val="single" w:sz="4" w:space="4" w:color="auto"/>
          <w:bottom w:val="single" w:sz="4" w:space="1" w:color="auto"/>
          <w:right w:val="single" w:sz="4" w:space="4" w:color="auto"/>
        </w:pBdr>
        <w:ind w:right="-2"/>
        <w:jc w:val="both"/>
        <w:rPr>
          <w:rFonts w:ascii="Verdana" w:hAnsi="Verdana"/>
        </w:rPr>
      </w:pPr>
      <w:r w:rsidRPr="0024187E">
        <w:rPr>
          <w:rFonts w:ascii="Verdana" w:hAnsi="Verdana"/>
        </w:rPr>
        <w:t>- …</w:t>
      </w:r>
    </w:p>
    <w:p w14:paraId="23736C3F" w14:textId="77777777" w:rsidR="00677EA7" w:rsidRPr="00DC1A33" w:rsidRDefault="00677EA7" w:rsidP="004F7B1F">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p>
    <w:p w14:paraId="6968921C" w14:textId="77777777" w:rsidR="008A37BF" w:rsidRPr="00DC1A33" w:rsidRDefault="008A37BF">
      <w:pPr>
        <w:pStyle w:val="Textindependent2"/>
        <w:shd w:val="clear" w:color="auto" w:fill="FFFFFF" w:themeFill="background1"/>
        <w:tabs>
          <w:tab w:val="left" w:pos="567"/>
          <w:tab w:val="left" w:pos="1134"/>
          <w:tab w:val="left" w:pos="1702"/>
        </w:tabs>
        <w:ind w:right="-2"/>
        <w:rPr>
          <w:rFonts w:ascii="Verdana" w:hAnsi="Verdana" w:cs="Arial"/>
          <w:sz w:val="20"/>
        </w:rPr>
      </w:pPr>
    </w:p>
    <w:p w14:paraId="783EEE9D" w14:textId="77777777" w:rsidR="00590AA0" w:rsidRPr="008E1626" w:rsidRDefault="00590AA0" w:rsidP="00590AA0">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8E1626">
        <w:rPr>
          <w:rFonts w:ascii="Verdana" w:eastAsia="MS Mincho" w:hAnsi="Verdana"/>
          <w:i/>
          <w:sz w:val="14"/>
        </w:rPr>
        <w:t>Opció 1 Quan hi ha més d’un criteri d’adjudicació. Es defineixen els límits per a la consideració d’ofertes presumptament anormals o desproporcionats</w:t>
      </w:r>
    </w:p>
    <w:p w14:paraId="2154E304" w14:textId="77777777" w:rsidR="00590AA0" w:rsidRPr="008E1626" w:rsidRDefault="00590AA0" w:rsidP="00590AA0">
      <w:pPr>
        <w:pBdr>
          <w:top w:val="single" w:sz="4" w:space="1" w:color="auto"/>
          <w:left w:val="single" w:sz="4" w:space="4" w:color="auto"/>
          <w:bottom w:val="single" w:sz="4" w:space="1" w:color="auto"/>
          <w:right w:val="single" w:sz="4" w:space="4" w:color="auto"/>
        </w:pBdr>
        <w:jc w:val="both"/>
        <w:rPr>
          <w:rFonts w:ascii="Verdana" w:hAnsi="Verdana"/>
          <w:i/>
          <w:sz w:val="16"/>
        </w:rPr>
      </w:pPr>
    </w:p>
    <w:p w14:paraId="5095CC2C" w14:textId="77777777" w:rsidR="00590AA0" w:rsidRPr="008E1626" w:rsidRDefault="00590AA0" w:rsidP="00590AA0">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E1626">
        <w:rPr>
          <w:rFonts w:ascii="Verdana" w:eastAsia="MS Mincho" w:hAnsi="Verdana"/>
          <w:sz w:val="20"/>
        </w:rPr>
        <w:t>Es defineixen els següents límits per a la consideració d’ofertes presumptament anormals o desproporcionades:</w:t>
      </w:r>
    </w:p>
    <w:p w14:paraId="1DC684E9" w14:textId="77777777" w:rsidR="00590AA0" w:rsidRPr="008E1626" w:rsidRDefault="00590AA0" w:rsidP="00590AA0">
      <w:pPr>
        <w:pBdr>
          <w:top w:val="single" w:sz="4" w:space="1" w:color="auto"/>
          <w:left w:val="single" w:sz="4" w:space="4" w:color="auto"/>
          <w:bottom w:val="single" w:sz="4" w:space="1" w:color="auto"/>
          <w:right w:val="single" w:sz="4" w:space="4" w:color="auto"/>
        </w:pBdr>
        <w:jc w:val="both"/>
        <w:rPr>
          <w:rFonts w:ascii="Verdana" w:hAnsi="Verdana"/>
          <w:i/>
          <w:sz w:val="16"/>
        </w:rPr>
      </w:pPr>
    </w:p>
    <w:p w14:paraId="261E92AE" w14:textId="77777777" w:rsidR="00CF5883" w:rsidRDefault="00590AA0" w:rsidP="00CF5883">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sidRPr="008E1626">
        <w:rPr>
          <w:rFonts w:ascii="Verdana" w:eastAsia="MS Mincho" w:hAnsi="Verdana"/>
          <w:i/>
          <w:sz w:val="14"/>
        </w:rPr>
        <w:t>Alternativa 1 Quan s’apliquen els criteris de determinació de l’oferta anormal o desproporcionada segons allò establert a la Instrucció de la Gerència Municipal, aprovada per Decret d’Alcaldia de 22 de juny de 2017 publicat en la Gaseta Municipal del dia 29 de juny</w:t>
      </w:r>
    </w:p>
    <w:p w14:paraId="5895DC60" w14:textId="77777777" w:rsidR="00CF5883" w:rsidRPr="008E1626" w:rsidRDefault="00CF5883" w:rsidP="00CF5883">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Pr>
          <w:rFonts w:ascii="Verdana" w:hAnsi="Verdana" w:cs="Arial"/>
          <w:i/>
          <w:sz w:val="16"/>
          <w:szCs w:val="16"/>
        </w:rPr>
        <w:t>i</w:t>
      </w:r>
      <w:r w:rsidRPr="00376921">
        <w:rPr>
          <w:rFonts w:ascii="Verdana" w:hAnsi="Verdana" w:cs="Arial"/>
          <w:i/>
          <w:sz w:val="16"/>
          <w:szCs w:val="16"/>
        </w:rPr>
        <w:t xml:space="preserve"> modificada</w:t>
      </w:r>
      <w:r>
        <w:rPr>
          <w:rFonts w:ascii="Verdana" w:hAnsi="Verdana" w:cs="Arial"/>
          <w:i/>
          <w:sz w:val="16"/>
          <w:szCs w:val="16"/>
        </w:rPr>
        <w:t xml:space="preserve"> per </w:t>
      </w:r>
      <w:hyperlink r:id="rId60" w:history="1">
        <w:r w:rsidRPr="00376921">
          <w:rPr>
            <w:rStyle w:val="Enlla"/>
            <w:rFonts w:ascii="Verdana" w:hAnsi="Verdana" w:cs="Arial"/>
            <w:i/>
            <w:sz w:val="16"/>
            <w:szCs w:val="16"/>
          </w:rPr>
          <w:t>Decret d’Alcaldia de 22 de febrer de 2018 publicat en la Gaseta Municipal del dia 5 de març</w:t>
        </w:r>
      </w:hyperlink>
      <w:r>
        <w:rPr>
          <w:rFonts w:ascii="Verdana" w:hAnsi="Verdana"/>
          <w:i/>
          <w:sz w:val="16"/>
          <w:szCs w:val="16"/>
        </w:rPr>
        <w:t>,</w:t>
      </w:r>
    </w:p>
    <w:p w14:paraId="0834409F" w14:textId="77777777" w:rsidR="00CF5883" w:rsidRPr="008E1626" w:rsidRDefault="00CF5883" w:rsidP="00CF5883">
      <w:pPr>
        <w:pBdr>
          <w:top w:val="single" w:sz="4" w:space="1" w:color="auto"/>
          <w:left w:val="single" w:sz="4" w:space="4" w:color="auto"/>
          <w:bottom w:val="single" w:sz="4" w:space="1" w:color="auto"/>
          <w:right w:val="single" w:sz="4" w:space="4" w:color="auto"/>
        </w:pBdr>
        <w:jc w:val="both"/>
        <w:rPr>
          <w:rFonts w:ascii="Verdana" w:hAnsi="Verdana"/>
          <w:i/>
          <w:sz w:val="16"/>
        </w:rPr>
      </w:pPr>
    </w:p>
    <w:p w14:paraId="579FBCE5" w14:textId="77777777" w:rsidR="00CF5883" w:rsidRPr="008E1626" w:rsidRDefault="00CF5883" w:rsidP="00CF5883">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E1626">
        <w:rPr>
          <w:rFonts w:ascii="Verdana" w:eastAsia="MS Mincho" w:hAnsi="Verdana"/>
        </w:rPr>
        <w:t xml:space="preserve">-  un diferencial de </w:t>
      </w:r>
      <w:r w:rsidRPr="008E1626">
        <w:rPr>
          <w:rFonts w:ascii="Verdana" w:eastAsia="MS Mincho" w:hAnsi="Verdana"/>
          <w:i/>
          <w:sz w:val="14"/>
        </w:rPr>
        <w:t xml:space="preserve">(cal determinar un </w:t>
      </w:r>
      <w:r>
        <w:rPr>
          <w:rFonts w:ascii="Verdana" w:eastAsia="MS Mincho" w:hAnsi="Verdana"/>
          <w:i/>
          <w:sz w:val="14"/>
        </w:rPr>
        <w:t>percentatge</w:t>
      </w:r>
      <w:r w:rsidRPr="008E1626">
        <w:rPr>
          <w:rFonts w:ascii="Verdana" w:eastAsia="MS Mincho" w:hAnsi="Verdana"/>
          <w:i/>
          <w:sz w:val="14"/>
        </w:rPr>
        <w:t xml:space="preserve"> dins una forquilla d’entre 5</w:t>
      </w:r>
      <w:r>
        <w:rPr>
          <w:rFonts w:ascii="Verdana" w:eastAsia="MS Mincho" w:hAnsi="Verdana"/>
          <w:i/>
          <w:sz w:val="14"/>
        </w:rPr>
        <w:t>%</w:t>
      </w:r>
      <w:r w:rsidRPr="008E1626">
        <w:rPr>
          <w:rFonts w:ascii="Verdana" w:eastAsia="MS Mincho" w:hAnsi="Verdana"/>
          <w:i/>
          <w:sz w:val="14"/>
        </w:rPr>
        <w:t xml:space="preserve"> i 10</w:t>
      </w:r>
      <w:r>
        <w:rPr>
          <w:rFonts w:ascii="Verdana" w:eastAsia="MS Mincho" w:hAnsi="Verdana"/>
          <w:i/>
          <w:sz w:val="14"/>
        </w:rPr>
        <w:t>%</w:t>
      </w:r>
      <w:r w:rsidRPr="008E1626">
        <w:rPr>
          <w:rFonts w:ascii="Verdana" w:eastAsia="MS Mincho" w:hAnsi="Verdana"/>
          <w:i/>
          <w:sz w:val="14"/>
        </w:rPr>
        <w:t>)</w:t>
      </w:r>
      <w:r w:rsidRPr="008E1626">
        <w:rPr>
          <w:rFonts w:ascii="Verdana" w:eastAsia="MS Mincho" w:hAnsi="Verdana"/>
        </w:rPr>
        <w:t xml:space="preserve"> ... per sota de la mitjana de les ofertes o, en el cas d’un únic licitador, de </w:t>
      </w:r>
      <w:r w:rsidRPr="008E1626">
        <w:rPr>
          <w:rFonts w:ascii="Verdana" w:eastAsia="MS Mincho" w:hAnsi="Verdana"/>
          <w:i/>
          <w:sz w:val="14"/>
        </w:rPr>
        <w:t xml:space="preserve">(cal determinar un </w:t>
      </w:r>
      <w:r>
        <w:rPr>
          <w:rFonts w:ascii="Verdana" w:eastAsia="MS Mincho" w:hAnsi="Verdana"/>
          <w:i/>
          <w:sz w:val="14"/>
        </w:rPr>
        <w:t>percentatge</w:t>
      </w:r>
      <w:r w:rsidRPr="008E1626">
        <w:rPr>
          <w:rFonts w:ascii="Verdana" w:eastAsia="MS Mincho" w:hAnsi="Verdana"/>
          <w:i/>
          <w:sz w:val="14"/>
        </w:rPr>
        <w:t xml:space="preserve"> dins una forquilla d’entre 15</w:t>
      </w:r>
      <w:r>
        <w:rPr>
          <w:rFonts w:ascii="Verdana" w:eastAsia="MS Mincho" w:hAnsi="Verdana"/>
          <w:i/>
          <w:sz w:val="14"/>
        </w:rPr>
        <w:t>%</w:t>
      </w:r>
      <w:r w:rsidRPr="008E1626">
        <w:rPr>
          <w:rFonts w:ascii="Verdana" w:eastAsia="MS Mincho" w:hAnsi="Verdana"/>
          <w:i/>
          <w:sz w:val="14"/>
        </w:rPr>
        <w:t xml:space="preserve"> i 20</w:t>
      </w:r>
      <w:r>
        <w:rPr>
          <w:rFonts w:ascii="Verdana" w:eastAsia="MS Mincho" w:hAnsi="Verdana"/>
          <w:i/>
          <w:sz w:val="14"/>
        </w:rPr>
        <w:t>%</w:t>
      </w:r>
      <w:r w:rsidRPr="008E1626">
        <w:rPr>
          <w:rFonts w:ascii="Verdana" w:eastAsia="MS Mincho" w:hAnsi="Verdana"/>
          <w:i/>
          <w:sz w:val="14"/>
        </w:rPr>
        <w:t xml:space="preserve">) </w:t>
      </w:r>
      <w:r w:rsidRPr="008E1626">
        <w:rPr>
          <w:rFonts w:ascii="Verdana" w:eastAsia="MS Mincho" w:hAnsi="Verdana"/>
        </w:rPr>
        <w:t>...</w:t>
      </w:r>
      <w:r>
        <w:rPr>
          <w:rFonts w:ascii="Verdana" w:eastAsia="MS Mincho" w:hAnsi="Verdana"/>
        </w:rPr>
        <w:t>...</w:t>
      </w:r>
      <w:r w:rsidRPr="008E1626">
        <w:rPr>
          <w:rFonts w:ascii="Verdana" w:eastAsia="MS Mincho" w:hAnsi="Verdana"/>
        </w:rPr>
        <w:t xml:space="preserve"> respecte el pressupost net de licitació.</w:t>
      </w:r>
    </w:p>
    <w:p w14:paraId="2999E020" w14:textId="77777777" w:rsidR="00590AA0" w:rsidRPr="008E1626" w:rsidRDefault="00590AA0" w:rsidP="00590AA0">
      <w:pPr>
        <w:pBdr>
          <w:top w:val="single" w:sz="4" w:space="1" w:color="auto"/>
          <w:left w:val="single" w:sz="4" w:space="4" w:color="auto"/>
          <w:bottom w:val="single" w:sz="4" w:space="1" w:color="auto"/>
          <w:right w:val="single" w:sz="4" w:space="4" w:color="auto"/>
        </w:pBdr>
        <w:jc w:val="both"/>
        <w:rPr>
          <w:rFonts w:ascii="Verdana" w:hAnsi="Verdana"/>
          <w:i/>
          <w:sz w:val="16"/>
        </w:rPr>
      </w:pPr>
    </w:p>
    <w:p w14:paraId="0F37FB5A" w14:textId="77777777" w:rsidR="00590AA0" w:rsidRPr="008E1626" w:rsidRDefault="00590AA0" w:rsidP="00590AA0">
      <w:pPr>
        <w:pBdr>
          <w:top w:val="single" w:sz="4" w:space="1" w:color="auto"/>
          <w:left w:val="single" w:sz="4" w:space="4" w:color="auto"/>
          <w:bottom w:val="single" w:sz="4" w:space="1" w:color="auto"/>
          <w:right w:val="single" w:sz="4" w:space="4" w:color="auto"/>
        </w:pBdr>
        <w:jc w:val="both"/>
        <w:rPr>
          <w:rFonts w:ascii="Verdana" w:hAnsi="Verdana"/>
          <w:i/>
          <w:sz w:val="16"/>
        </w:rPr>
      </w:pPr>
      <w:r w:rsidRPr="008E1626">
        <w:rPr>
          <w:rFonts w:ascii="Verdana" w:hAnsi="Verdana"/>
          <w:i/>
          <w:sz w:val="16"/>
        </w:rPr>
        <w:t>Paràgraf opcional dins de l’alternativa 1</w:t>
      </w:r>
    </w:p>
    <w:p w14:paraId="71B2695C" w14:textId="77777777" w:rsidR="00590AA0" w:rsidRPr="008E1626" w:rsidRDefault="00590AA0" w:rsidP="00590AA0">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E1626">
        <w:rPr>
          <w:rFonts w:ascii="Verdana" w:eastAsia="MS Mincho" w:hAnsi="Verdana"/>
          <w:sz w:val="20"/>
        </w:rPr>
        <w:t>Si el nombre de licitadors és superior a 10, per al càlcul de la mitjana de les ofertes es prescindirà...</w:t>
      </w:r>
      <w:r>
        <w:rPr>
          <w:rFonts w:ascii="Verdana" w:eastAsia="MS Mincho" w:hAnsi="Verdana"/>
          <w:sz w:val="20"/>
        </w:rPr>
        <w:t>...</w:t>
      </w:r>
      <w:r w:rsidRPr="008E1626">
        <w:rPr>
          <w:rFonts w:ascii="Verdana" w:eastAsia="MS Mincho" w:hAnsi="Verdana"/>
          <w:sz w:val="20"/>
        </w:rPr>
        <w:t xml:space="preserve"> </w:t>
      </w:r>
      <w:r w:rsidRPr="008E1626">
        <w:rPr>
          <w:rFonts w:ascii="Verdana" w:eastAsia="MS Mincho" w:hAnsi="Verdana"/>
          <w:i/>
          <w:sz w:val="14"/>
        </w:rPr>
        <w:t>(cal escollir entre les següents tres opcions):</w:t>
      </w:r>
      <w:r w:rsidRPr="008E1626">
        <w:rPr>
          <w:rFonts w:ascii="Verdana" w:eastAsia="MS Mincho" w:hAnsi="Verdana"/>
          <w:sz w:val="14"/>
        </w:rPr>
        <w:t xml:space="preserve"> </w:t>
      </w:r>
    </w:p>
    <w:p w14:paraId="6480DB11" w14:textId="77777777" w:rsidR="00590AA0" w:rsidRPr="008E1626" w:rsidRDefault="00590AA0" w:rsidP="00590AA0">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 xml:space="preserve">• </w:t>
      </w:r>
      <w:r w:rsidRPr="008E1626">
        <w:rPr>
          <w:rFonts w:ascii="Verdana" w:eastAsia="MS Mincho" w:hAnsi="Verdana"/>
          <w:sz w:val="20"/>
        </w:rPr>
        <w:t>de l’oferta més baixa, si hi ha un diferencial superior al 5% respecte de l’oferta immediatament consecutiva.</w:t>
      </w:r>
    </w:p>
    <w:p w14:paraId="3E61038D" w14:textId="77777777" w:rsidR="00590AA0" w:rsidRPr="008E1626" w:rsidRDefault="00590AA0" w:rsidP="00590AA0">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 xml:space="preserve">• </w:t>
      </w:r>
      <w:r w:rsidRPr="008E1626">
        <w:rPr>
          <w:rFonts w:ascii="Verdana" w:eastAsia="MS Mincho" w:hAnsi="Verdana"/>
          <w:sz w:val="20"/>
        </w:rPr>
        <w:t>de l’oferta més alta, si hi ha un diferencial superior al 5% respecte de l’oferta immediatament consecutiva.</w:t>
      </w:r>
    </w:p>
    <w:p w14:paraId="2AD2130A" w14:textId="77777777" w:rsidR="00590AA0" w:rsidRPr="008E1626" w:rsidRDefault="00590AA0" w:rsidP="00590AA0">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 xml:space="preserve">• </w:t>
      </w:r>
      <w:r w:rsidRPr="008E1626">
        <w:rPr>
          <w:rFonts w:ascii="Verdana" w:eastAsia="MS Mincho" w:hAnsi="Verdana"/>
          <w:sz w:val="20"/>
        </w:rPr>
        <w:t>de l’oferta més baixa i de l’oferta més alta, si hi ha un diferencial superior al 5% respecte de les ofertes immediatament consecutives.</w:t>
      </w:r>
    </w:p>
    <w:p w14:paraId="58311FCD" w14:textId="77777777" w:rsidR="00590AA0" w:rsidRPr="008E1626" w:rsidRDefault="00590AA0" w:rsidP="00590AA0">
      <w:pPr>
        <w:pBdr>
          <w:top w:val="single" w:sz="4" w:space="1" w:color="auto"/>
          <w:left w:val="single" w:sz="4" w:space="4" w:color="auto"/>
          <w:bottom w:val="single" w:sz="4" w:space="1" w:color="auto"/>
          <w:right w:val="single" w:sz="4" w:space="4" w:color="auto"/>
        </w:pBdr>
        <w:jc w:val="both"/>
        <w:rPr>
          <w:rFonts w:ascii="Verdana" w:hAnsi="Verdana"/>
          <w:i/>
          <w:sz w:val="16"/>
        </w:rPr>
      </w:pPr>
    </w:p>
    <w:p w14:paraId="6F9DEC03" w14:textId="77777777" w:rsidR="00590AA0" w:rsidRPr="008E1626" w:rsidRDefault="00590AA0" w:rsidP="00590AA0">
      <w:pPr>
        <w:pBdr>
          <w:top w:val="single" w:sz="4" w:space="1" w:color="auto"/>
          <w:left w:val="single" w:sz="4" w:space="4" w:color="auto"/>
          <w:bottom w:val="single" w:sz="4" w:space="1" w:color="auto"/>
          <w:right w:val="single" w:sz="4" w:space="4" w:color="auto"/>
        </w:pBdr>
        <w:jc w:val="both"/>
        <w:rPr>
          <w:rFonts w:ascii="Verdana" w:hAnsi="Verdana"/>
          <w:i/>
          <w:sz w:val="16"/>
        </w:rPr>
      </w:pPr>
      <w:r w:rsidRPr="008E1626">
        <w:rPr>
          <w:rFonts w:ascii="Verdana" w:hAnsi="Verdana"/>
          <w:i/>
          <w:sz w:val="16"/>
        </w:rPr>
        <w:t>Paràgraf opcional dins de l’alternativa 1</w:t>
      </w:r>
    </w:p>
    <w:p w14:paraId="1874288D" w14:textId="77777777" w:rsidR="00590AA0" w:rsidRPr="008E1626" w:rsidRDefault="00590AA0" w:rsidP="00590AA0">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E1626">
        <w:rPr>
          <w:rFonts w:ascii="Verdana" w:eastAsia="MS Mincho" w:hAnsi="Verdana"/>
        </w:rPr>
        <w:t>Si el nombre de licitadors és superior a 20, per al càlcul de la mitjana de les ofertes es prescindirà...</w:t>
      </w:r>
      <w:r>
        <w:rPr>
          <w:rFonts w:ascii="Verdana" w:eastAsia="MS Mincho" w:hAnsi="Verdana"/>
        </w:rPr>
        <w:t>..</w:t>
      </w:r>
      <w:r w:rsidRPr="008E1626">
        <w:rPr>
          <w:rFonts w:ascii="Verdana" w:eastAsia="MS Mincho" w:hAnsi="Verdana"/>
        </w:rPr>
        <w:t xml:space="preserve"> </w:t>
      </w:r>
      <w:r w:rsidRPr="008E1626">
        <w:rPr>
          <w:rFonts w:ascii="Verdana" w:hAnsi="Verdana"/>
          <w:i/>
          <w:sz w:val="16"/>
        </w:rPr>
        <w:t>(cal escollir entre les següents sis opcions):</w:t>
      </w:r>
      <w:r w:rsidRPr="008E1626">
        <w:rPr>
          <w:rFonts w:ascii="Verdana" w:eastAsia="MS Mincho" w:hAnsi="Verdana"/>
        </w:rPr>
        <w:t xml:space="preserve"> </w:t>
      </w:r>
    </w:p>
    <w:p w14:paraId="3B446DA2" w14:textId="77777777" w:rsidR="00590AA0" w:rsidRPr="008E1626" w:rsidRDefault="00590AA0" w:rsidP="00590AA0">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l’oferta més baixa, si hi ha un diferencial superior al 5% respecte de l’oferta immediatament consecutiva.</w:t>
      </w:r>
    </w:p>
    <w:p w14:paraId="4B2EB379" w14:textId="77777777" w:rsidR="00590AA0" w:rsidRPr="008E1626" w:rsidRDefault="00590AA0" w:rsidP="00590AA0">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l’oferta més alta, si hi ha un diferencial superior al 5% respecte de l’oferta immediatament consecutiva.</w:t>
      </w:r>
    </w:p>
    <w:p w14:paraId="59A7F7B5" w14:textId="77777777" w:rsidR="00590AA0" w:rsidRPr="008E1626" w:rsidRDefault="00590AA0" w:rsidP="00590AA0">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l’oferta més baixa i de l’oferta més alta, si hi ha un diferencial superior al 5% respecte de les ofertes immediatament consecutives.</w:t>
      </w:r>
    </w:p>
    <w:p w14:paraId="1BD6B0ED" w14:textId="77777777" w:rsidR="00590AA0" w:rsidRPr="008E1626" w:rsidRDefault="00590AA0" w:rsidP="00590AA0">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les dues ofertes més baixes, si presenten un diferencial superior al 5% amb la immediatament consecutiva.</w:t>
      </w:r>
    </w:p>
    <w:p w14:paraId="164E233B" w14:textId="77777777" w:rsidR="00590AA0" w:rsidRPr="008E1626" w:rsidRDefault="00590AA0" w:rsidP="00590AA0">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les dues ofertes més altes, si presenten un diferencial superior al 5% amb la immediatament consecutiva.</w:t>
      </w:r>
    </w:p>
    <w:p w14:paraId="4EAA4B93" w14:textId="77777777" w:rsidR="00590AA0" w:rsidRDefault="00590AA0" w:rsidP="00590AA0">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les dues ofertes més baixes i les dues ofertes més altes, si presenten un diferencial superior al 5% amb les immediatament consecutives.</w:t>
      </w:r>
    </w:p>
    <w:p w14:paraId="762228A1" w14:textId="77777777" w:rsidR="00590AA0" w:rsidRPr="008E1626" w:rsidRDefault="00590AA0" w:rsidP="00590AA0">
      <w:pPr>
        <w:pBdr>
          <w:top w:val="single" w:sz="4" w:space="1" w:color="auto"/>
          <w:left w:val="single" w:sz="4" w:space="4" w:color="auto"/>
          <w:bottom w:val="single" w:sz="4" w:space="1" w:color="auto"/>
          <w:right w:val="single" w:sz="4" w:space="4" w:color="auto"/>
        </w:pBdr>
        <w:jc w:val="both"/>
        <w:rPr>
          <w:rFonts w:ascii="Verdana" w:eastAsia="MS Mincho" w:hAnsi="Verdana"/>
        </w:rPr>
      </w:pPr>
    </w:p>
    <w:p w14:paraId="177DADB7" w14:textId="77777777" w:rsidR="00590AA0" w:rsidRDefault="00590AA0" w:rsidP="00590AA0">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rPr>
      </w:pPr>
    </w:p>
    <w:p w14:paraId="4B7DF74F" w14:textId="77777777" w:rsidR="00590AA0" w:rsidRPr="001C5032" w:rsidRDefault="00590AA0" w:rsidP="00590AA0">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sidRPr="004A6665">
        <w:rPr>
          <w:rFonts w:ascii="Verdana" w:hAnsi="Verdana"/>
          <w:i/>
          <w:sz w:val="16"/>
        </w:rPr>
        <w:t xml:space="preserve">Alternativa </w:t>
      </w:r>
      <w:r>
        <w:rPr>
          <w:rFonts w:ascii="Verdana" w:hAnsi="Verdana"/>
          <w:i/>
          <w:sz w:val="16"/>
        </w:rPr>
        <w:t>2</w:t>
      </w:r>
      <w:r w:rsidRPr="004A6665">
        <w:rPr>
          <w:rFonts w:ascii="Verdana" w:hAnsi="Verdana"/>
          <w:i/>
          <w:sz w:val="16"/>
          <w:szCs w:val="16"/>
        </w:rPr>
        <w:t xml:space="preserve"> Quan</w:t>
      </w:r>
      <w:r>
        <w:rPr>
          <w:rFonts w:ascii="Verdana" w:hAnsi="Verdana"/>
          <w:i/>
          <w:sz w:val="16"/>
          <w:szCs w:val="16"/>
        </w:rPr>
        <w:t xml:space="preserve"> </w:t>
      </w:r>
      <w:r w:rsidRPr="00CF40FE">
        <w:rPr>
          <w:rFonts w:ascii="Verdana" w:hAnsi="Verdana"/>
          <w:i/>
          <w:sz w:val="16"/>
          <w:szCs w:val="16"/>
        </w:rPr>
        <w:t>es considera que e</w:t>
      </w:r>
      <w:r>
        <w:rPr>
          <w:rFonts w:ascii="Verdana" w:hAnsi="Verdana"/>
          <w:i/>
          <w:sz w:val="16"/>
          <w:szCs w:val="16"/>
        </w:rPr>
        <w:t>ls referencials proposats en l’alternativa 1a</w:t>
      </w:r>
      <w:r w:rsidRPr="00CF40FE">
        <w:rPr>
          <w:rFonts w:ascii="Verdana" w:hAnsi="Verdana"/>
          <w:i/>
          <w:sz w:val="16"/>
          <w:szCs w:val="16"/>
        </w:rPr>
        <w:t xml:space="preserve"> no s’adeqüen amb les caracte</w:t>
      </w:r>
      <w:r>
        <w:rPr>
          <w:rFonts w:ascii="Verdana" w:hAnsi="Verdana"/>
          <w:i/>
          <w:sz w:val="16"/>
          <w:szCs w:val="16"/>
        </w:rPr>
        <w:t xml:space="preserve">rístiques del contracte i, seguint el procediment indicat </w:t>
      </w:r>
      <w:r w:rsidRPr="00C97F1D">
        <w:rPr>
          <w:rFonts w:ascii="Verdana" w:hAnsi="Verdana" w:cs="Arial"/>
          <w:i/>
          <w:sz w:val="16"/>
          <w:szCs w:val="16"/>
        </w:rPr>
        <w:t xml:space="preserve">a la </w:t>
      </w:r>
      <w:hyperlink r:id="rId61" w:history="1">
        <w:r w:rsidRPr="00C97F1D">
          <w:rPr>
            <w:rStyle w:val="Enlla"/>
            <w:rFonts w:ascii="Verdana" w:hAnsi="Verdana" w:cs="Arial"/>
            <w:i/>
            <w:sz w:val="16"/>
            <w:szCs w:val="16"/>
          </w:rPr>
          <w:t>Instrucció de la Gerència Municipal</w:t>
        </w:r>
      </w:hyperlink>
      <w:r w:rsidRPr="00C97F1D">
        <w:rPr>
          <w:rFonts w:ascii="Verdana" w:hAnsi="Verdana" w:cs="Arial"/>
          <w:i/>
          <w:sz w:val="16"/>
          <w:szCs w:val="16"/>
        </w:rPr>
        <w:t xml:space="preserve">, aprovada per </w:t>
      </w:r>
      <w:hyperlink r:id="rId62" w:history="1">
        <w:r w:rsidRPr="00C97F1D">
          <w:rPr>
            <w:rStyle w:val="Enlla"/>
            <w:rFonts w:ascii="Verdana" w:hAnsi="Verdana" w:cs="Arial"/>
            <w:i/>
            <w:sz w:val="16"/>
            <w:szCs w:val="16"/>
          </w:rPr>
          <w:t>Decret d’Alcaldia de 22 de juny de 2017 publicat en la Gaseta Municipal del dia 29 de juny</w:t>
        </w:r>
      </w:hyperlink>
      <w:r>
        <w:rPr>
          <w:rFonts w:ascii="Verdana" w:hAnsi="Verdana" w:cs="Arial"/>
          <w:i/>
          <w:sz w:val="16"/>
          <w:szCs w:val="16"/>
        </w:rPr>
        <w:t xml:space="preserve"> i</w:t>
      </w:r>
      <w:r w:rsidRPr="00376921">
        <w:rPr>
          <w:rFonts w:ascii="Verdana" w:hAnsi="Verdana" w:cs="Arial"/>
          <w:i/>
          <w:sz w:val="16"/>
          <w:szCs w:val="16"/>
        </w:rPr>
        <w:t xml:space="preserve"> modificada</w:t>
      </w:r>
      <w:r>
        <w:rPr>
          <w:rFonts w:ascii="Verdana" w:hAnsi="Verdana" w:cs="Arial"/>
          <w:i/>
          <w:sz w:val="16"/>
          <w:szCs w:val="16"/>
        </w:rPr>
        <w:t xml:space="preserve"> per </w:t>
      </w:r>
      <w:hyperlink r:id="rId63" w:history="1">
        <w:r w:rsidRPr="00376921">
          <w:rPr>
            <w:rStyle w:val="Enlla"/>
            <w:rFonts w:ascii="Verdana" w:hAnsi="Verdana" w:cs="Arial"/>
            <w:i/>
            <w:sz w:val="16"/>
            <w:szCs w:val="16"/>
          </w:rPr>
          <w:t>Decret d’Alcaldia de 22 de febrer de 2018 publicat en la Gaseta Municipal del dia 5 de març</w:t>
        </w:r>
      </w:hyperlink>
      <w:r>
        <w:rPr>
          <w:rFonts w:ascii="Verdana" w:hAnsi="Verdana"/>
          <w:i/>
          <w:sz w:val="16"/>
          <w:szCs w:val="16"/>
        </w:rPr>
        <w:t>, es disposa d’un informe de</w:t>
      </w:r>
      <w:r w:rsidRPr="00CF40FE">
        <w:rPr>
          <w:rFonts w:ascii="Verdana" w:hAnsi="Verdana"/>
          <w:i/>
          <w:sz w:val="16"/>
          <w:szCs w:val="16"/>
        </w:rPr>
        <w:t xml:space="preserve"> la Comissió d’Avaluació de Fórmules de Preu </w:t>
      </w:r>
      <w:r>
        <w:rPr>
          <w:rFonts w:ascii="Verdana" w:hAnsi="Verdana"/>
          <w:i/>
          <w:sz w:val="16"/>
          <w:szCs w:val="16"/>
        </w:rPr>
        <w:t>que avala l’aplicació d’altres paràmetres e</w:t>
      </w:r>
      <w:r w:rsidRPr="004A6665">
        <w:rPr>
          <w:rFonts w:ascii="Verdana" w:hAnsi="Verdana"/>
          <w:i/>
          <w:sz w:val="16"/>
          <w:szCs w:val="16"/>
          <w:shd w:val="clear" w:color="auto" w:fill="FFFFFF" w:themeFill="background1"/>
        </w:rPr>
        <w:t>n els criteris de determinació de l’oferta anormal</w:t>
      </w:r>
      <w:r>
        <w:rPr>
          <w:rFonts w:ascii="Verdana" w:hAnsi="Verdana"/>
          <w:i/>
          <w:sz w:val="16"/>
          <w:szCs w:val="16"/>
          <w:shd w:val="clear" w:color="auto" w:fill="FFFFFF" w:themeFill="background1"/>
        </w:rPr>
        <w:t xml:space="preserve"> o desproporcionada:</w:t>
      </w:r>
    </w:p>
    <w:p w14:paraId="3A856386" w14:textId="77777777" w:rsidR="00590AA0" w:rsidRPr="00DC1A33" w:rsidRDefault="00590AA0" w:rsidP="00590AA0">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4A6665">
        <w:rPr>
          <w:rFonts w:ascii="Verdana" w:hAnsi="Verdana" w:cs="Arial"/>
        </w:rPr>
        <w:t xml:space="preserve">- </w:t>
      </w:r>
      <w:r>
        <w:rPr>
          <w:rFonts w:ascii="Arial" w:eastAsiaTheme="minorEastAsia" w:hAnsi="Arial" w:cs="Arial"/>
          <w:color w:val="000000" w:themeColor="text1"/>
        </w:rPr>
        <w:t>...</w:t>
      </w:r>
    </w:p>
    <w:p w14:paraId="2A47CCA5" w14:textId="77777777" w:rsidR="00590AA0" w:rsidRPr="00DC1A33" w:rsidRDefault="00590AA0" w:rsidP="00590AA0">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C97F1D">
        <w:rPr>
          <w:rFonts w:ascii="Verdana" w:hAnsi="Verdana" w:cs="Arial"/>
        </w:rPr>
        <w:t>- …</w:t>
      </w:r>
    </w:p>
    <w:p w14:paraId="3A55751E" w14:textId="77777777" w:rsidR="002F3AF6" w:rsidRDefault="002F3AF6" w:rsidP="002F3AF6">
      <w:pPr>
        <w:pStyle w:val="Textdecomentari"/>
        <w:tabs>
          <w:tab w:val="left" w:pos="567"/>
          <w:tab w:val="left" w:pos="1134"/>
          <w:tab w:val="left" w:pos="1702"/>
          <w:tab w:val="left" w:pos="4678"/>
          <w:tab w:val="left" w:pos="5245"/>
        </w:tabs>
        <w:ind w:right="-2"/>
        <w:rPr>
          <w:rFonts w:ascii="Verdana" w:hAnsi="Verdana" w:cs="Arial"/>
        </w:rPr>
      </w:pPr>
    </w:p>
    <w:p w14:paraId="07491674" w14:textId="77777777" w:rsidR="00D3072D" w:rsidRPr="00DC1A33" w:rsidRDefault="00D3072D" w:rsidP="002F3AF6">
      <w:pPr>
        <w:pStyle w:val="Textdecomentari"/>
        <w:tabs>
          <w:tab w:val="left" w:pos="567"/>
          <w:tab w:val="left" w:pos="1134"/>
          <w:tab w:val="left" w:pos="1702"/>
          <w:tab w:val="left" w:pos="4678"/>
          <w:tab w:val="left" w:pos="5245"/>
        </w:tabs>
        <w:ind w:right="-2"/>
        <w:rPr>
          <w:rFonts w:ascii="Verdana" w:hAnsi="Verdana" w:cs="Arial"/>
        </w:rPr>
      </w:pPr>
    </w:p>
    <w:p w14:paraId="7B7AC88A" w14:textId="77777777" w:rsidR="002F3AF6" w:rsidRDefault="002F3AF6" w:rsidP="002F3AF6">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3F59E5">
        <w:rPr>
          <w:rFonts w:ascii="Verdana" w:hAnsi="Verdana"/>
          <w:i/>
          <w:sz w:val="16"/>
          <w:szCs w:val="16"/>
        </w:rPr>
        <w:t xml:space="preserve">Opció 2. Quan excepcionalment només hi hagi </w:t>
      </w:r>
      <w:r w:rsidRPr="003F59E5">
        <w:rPr>
          <w:rFonts w:ascii="Verdana" w:hAnsi="Verdana"/>
          <w:i/>
          <w:sz w:val="16"/>
        </w:rPr>
        <w:t>el criteri d’adjudicació del preu (art. 145.3 LCSP):</w:t>
      </w:r>
    </w:p>
    <w:p w14:paraId="306C46FA" w14:textId="21DC3481" w:rsidR="002F3AF6" w:rsidRPr="000D6DAF" w:rsidRDefault="002F3AF6" w:rsidP="002F3AF6">
      <w:pPr>
        <w:pStyle w:val="Textindependent2"/>
        <w:pBdr>
          <w:top w:val="single" w:sz="4" w:space="1" w:color="auto"/>
          <w:left w:val="single" w:sz="4" w:space="4" w:color="auto"/>
          <w:bottom w:val="single" w:sz="4" w:space="1" w:color="auto"/>
          <w:right w:val="single" w:sz="4" w:space="4" w:color="auto"/>
        </w:pBdr>
        <w:rPr>
          <w:rFonts w:ascii="Verdana" w:hAnsi="Verdana" w:cs="Arial"/>
          <w:sz w:val="20"/>
        </w:rPr>
      </w:pPr>
      <w:r w:rsidRPr="00C97F1D">
        <w:rPr>
          <w:rFonts w:ascii="Verdana" w:hAnsi="Verdana" w:cs="Arial"/>
          <w:sz w:val="20"/>
        </w:rPr>
        <w:t xml:space="preserve">Els criteris per determinar l’oferta anormalment baixa seran els establerts en l’art. 85 del </w:t>
      </w:r>
      <w:r w:rsidR="000D6DAF" w:rsidRPr="000D6DAF">
        <w:rPr>
          <w:rFonts w:ascii="Verdana" w:hAnsi="Verdana" w:cs="Arial"/>
          <w:sz w:val="20"/>
        </w:rPr>
        <w:t>R</w:t>
      </w:r>
      <w:r w:rsidR="00677EA7">
        <w:rPr>
          <w:rFonts w:ascii="Verdana" w:hAnsi="Verdana" w:cs="Arial"/>
          <w:sz w:val="20"/>
        </w:rPr>
        <w:t>G</w:t>
      </w:r>
      <w:r w:rsidR="000D6DAF" w:rsidRPr="000D6DAF">
        <w:rPr>
          <w:rFonts w:ascii="Verdana" w:hAnsi="Verdana" w:cs="Arial"/>
          <w:sz w:val="20"/>
        </w:rPr>
        <w:t>LCAP</w:t>
      </w:r>
    </w:p>
    <w:p w14:paraId="44EBAD93" w14:textId="77777777" w:rsidR="00F3260D" w:rsidRPr="00C97F1D" w:rsidRDefault="00F3260D">
      <w:pPr>
        <w:pStyle w:val="Textindependent2"/>
        <w:shd w:val="clear" w:color="000000" w:fill="FFFFFF"/>
        <w:tabs>
          <w:tab w:val="left" w:pos="567"/>
          <w:tab w:val="left" w:pos="1134"/>
          <w:tab w:val="left" w:pos="1702"/>
        </w:tabs>
        <w:ind w:right="-2"/>
        <w:rPr>
          <w:rFonts w:ascii="Verdana" w:hAnsi="Verdana"/>
          <w:sz w:val="20"/>
          <w:shd w:val="clear" w:color="000000" w:fill="FFFFFF"/>
        </w:rPr>
      </w:pPr>
    </w:p>
    <w:p w14:paraId="5510B57E" w14:textId="6F08839C" w:rsidR="000872D9" w:rsidRDefault="005F3637" w:rsidP="00C97F1D">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sz w:val="20"/>
          <w:shd w:val="clear" w:color="000000" w:fill="FFFFFF"/>
        </w:rPr>
      </w:pPr>
      <w:r>
        <w:rPr>
          <w:rFonts w:ascii="Verdana" w:hAnsi="Verdana"/>
          <w:sz w:val="20"/>
          <w:shd w:val="clear" w:color="000000" w:fill="FFFFFF"/>
        </w:rPr>
        <w:t xml:space="preserve">D’acord amb la previsió de l’article 149.4 LCSP, </w:t>
      </w:r>
      <w:r w:rsidR="00FB2DB9">
        <w:rPr>
          <w:rFonts w:ascii="Verdana" w:hAnsi="Verdana"/>
          <w:sz w:val="20"/>
          <w:shd w:val="clear" w:color="000000" w:fill="FFFFFF"/>
        </w:rPr>
        <w:t>e</w:t>
      </w:r>
      <w:r w:rsidR="00C561B5" w:rsidRPr="00C97F1D">
        <w:rPr>
          <w:rFonts w:ascii="Verdana" w:hAnsi="Verdana"/>
          <w:sz w:val="20"/>
          <w:shd w:val="clear" w:color="000000" w:fill="FFFFFF"/>
        </w:rPr>
        <w:t xml:space="preserve">s rebutjarà l’oferta si es comprova que és anormalment baixa perquè no compleix les obligacions aplicables en matèria </w:t>
      </w:r>
      <w:r>
        <w:rPr>
          <w:rFonts w:ascii="Verdana" w:hAnsi="Verdana"/>
          <w:sz w:val="20"/>
          <w:shd w:val="clear" w:color="000000" w:fill="FFFFFF"/>
        </w:rPr>
        <w:t xml:space="preserve">de subcontractació, </w:t>
      </w:r>
      <w:r w:rsidR="00C561B5" w:rsidRPr="00C97F1D">
        <w:rPr>
          <w:rFonts w:ascii="Verdana" w:hAnsi="Verdana"/>
          <w:sz w:val="20"/>
          <w:shd w:val="clear" w:color="000000" w:fill="FFFFFF"/>
        </w:rPr>
        <w:t xml:space="preserve">ambiental, social o laboral establertes en el Dret de la Unió, en el Dret Nacional, els convenis </w:t>
      </w:r>
      <w:r>
        <w:rPr>
          <w:rFonts w:ascii="Verdana" w:hAnsi="Verdana"/>
          <w:sz w:val="20"/>
          <w:shd w:val="clear" w:color="000000" w:fill="FFFFFF"/>
        </w:rPr>
        <w:t xml:space="preserve"> </w:t>
      </w:r>
      <w:r w:rsidR="00C561B5" w:rsidRPr="00C97F1D">
        <w:rPr>
          <w:rFonts w:ascii="Verdana" w:hAnsi="Verdana"/>
          <w:sz w:val="20"/>
          <w:shd w:val="clear" w:color="000000" w:fill="FFFFFF"/>
        </w:rPr>
        <w:t>col·lectius</w:t>
      </w:r>
      <w:r>
        <w:rPr>
          <w:rFonts w:ascii="Verdana" w:hAnsi="Verdana"/>
          <w:sz w:val="20"/>
          <w:shd w:val="clear" w:color="000000" w:fill="FFFFFF"/>
        </w:rPr>
        <w:t xml:space="preserve"> sectorials vigents</w:t>
      </w:r>
      <w:r w:rsidR="00C561B5" w:rsidRPr="00C97F1D">
        <w:rPr>
          <w:rFonts w:ascii="Verdana" w:hAnsi="Verdana"/>
          <w:sz w:val="20"/>
          <w:shd w:val="clear" w:color="000000" w:fill="FFFFFF"/>
        </w:rPr>
        <w:t xml:space="preserve"> o per les disposicions de Dret inter</w:t>
      </w:r>
      <w:r>
        <w:rPr>
          <w:rFonts w:ascii="Verdana" w:hAnsi="Verdana"/>
          <w:sz w:val="20"/>
          <w:shd w:val="clear" w:color="000000" w:fill="FFFFFF"/>
        </w:rPr>
        <w:t>nacional enumerades en l’annex V LCSP</w:t>
      </w:r>
      <w:r w:rsidR="00C561B5" w:rsidRPr="00C97F1D">
        <w:rPr>
          <w:rFonts w:ascii="Verdana" w:hAnsi="Verdana"/>
          <w:sz w:val="20"/>
          <w:shd w:val="clear" w:color="000000" w:fill="FFFFFF"/>
        </w:rPr>
        <w:t>.</w:t>
      </w:r>
    </w:p>
    <w:p w14:paraId="7D0F8EAB" w14:textId="77777777" w:rsidR="00F4614F" w:rsidRPr="00E871C7" w:rsidRDefault="00F4614F" w:rsidP="00E871C7">
      <w:pPr>
        <w:pStyle w:val="Textindependent2"/>
        <w:tabs>
          <w:tab w:val="left" w:pos="567"/>
          <w:tab w:val="left" w:pos="1134"/>
          <w:tab w:val="left" w:pos="1702"/>
        </w:tabs>
        <w:ind w:right="-2"/>
        <w:rPr>
          <w:rFonts w:ascii="Verdana" w:hAnsi="Verdana"/>
          <w:sz w:val="20"/>
          <w:shd w:val="clear" w:color="000000" w:fill="FFFFFF"/>
        </w:rPr>
      </w:pPr>
    </w:p>
    <w:p w14:paraId="58E1258A" w14:textId="77777777" w:rsidR="005A2494" w:rsidRPr="00C97F1D" w:rsidRDefault="00C561B5" w:rsidP="00C97F1D">
      <w:pPr>
        <w:pStyle w:val="Textindependent2"/>
        <w:tabs>
          <w:tab w:val="left" w:pos="567"/>
          <w:tab w:val="left" w:pos="1134"/>
          <w:tab w:val="left" w:pos="1702"/>
        </w:tabs>
        <w:ind w:right="-2"/>
        <w:rPr>
          <w:rFonts w:ascii="Verdana" w:hAnsi="Verdana"/>
          <w:b/>
          <w:sz w:val="20"/>
          <w:u w:val="single"/>
          <w:shd w:val="clear" w:color="000000" w:fill="FFFFFF"/>
        </w:rPr>
      </w:pPr>
      <w:r w:rsidRPr="00C97F1D">
        <w:rPr>
          <w:rFonts w:ascii="Verdana" w:hAnsi="Verdana"/>
          <w:b/>
          <w:sz w:val="20"/>
          <w:u w:val="single"/>
          <w:shd w:val="clear" w:color="000000" w:fill="FFFFFF"/>
        </w:rPr>
        <w:t>MESURA SOCIAL</w:t>
      </w:r>
      <w:r w:rsidR="00521898">
        <w:rPr>
          <w:rFonts w:ascii="Verdana" w:hAnsi="Verdana"/>
          <w:b/>
          <w:sz w:val="20"/>
          <w:u w:val="single"/>
          <w:shd w:val="clear" w:color="000000" w:fill="FFFFFF"/>
        </w:rPr>
        <w:t>.-</w:t>
      </w:r>
    </w:p>
    <w:p w14:paraId="5069FCDE" w14:textId="77777777" w:rsidR="005A2494" w:rsidRPr="00C97F1D" w:rsidRDefault="00C561B5" w:rsidP="00C97F1D">
      <w:pPr>
        <w:pStyle w:val="Textindependent2"/>
        <w:tabs>
          <w:tab w:val="left" w:pos="567"/>
          <w:tab w:val="left" w:pos="1134"/>
          <w:tab w:val="left" w:pos="1702"/>
        </w:tabs>
        <w:ind w:right="-2"/>
        <w:rPr>
          <w:rFonts w:ascii="Verdana" w:hAnsi="Verdana"/>
          <w:sz w:val="20"/>
          <w:shd w:val="clear" w:color="000000" w:fill="FFFFFF"/>
        </w:rPr>
      </w:pPr>
      <w:r w:rsidRPr="00C97F1D">
        <w:rPr>
          <w:rFonts w:ascii="Verdana" w:hAnsi="Verdana"/>
          <w:sz w:val="20"/>
          <w:shd w:val="clear" w:color="000000" w:fill="FFFFFF"/>
        </w:rPr>
        <w:t>Si en l’oferta anormalment baixa s’evidencia que els preus unitaris dels salaris de</w:t>
      </w:r>
      <w:r w:rsidR="005F3637">
        <w:rPr>
          <w:rFonts w:ascii="Verdana" w:hAnsi="Verdana"/>
          <w:sz w:val="20"/>
          <w:shd w:val="clear" w:color="000000" w:fill="FFFFFF"/>
        </w:rPr>
        <w:t xml:space="preserve"> </w:t>
      </w:r>
      <w:r w:rsidRPr="00C97F1D">
        <w:rPr>
          <w:rFonts w:ascii="Verdana" w:hAnsi="Verdana"/>
          <w:sz w:val="20"/>
          <w:shd w:val="clear" w:color="000000" w:fill="FFFFFF"/>
        </w:rPr>
        <w:t>l</w:t>
      </w:r>
      <w:r w:rsidR="005F3637">
        <w:rPr>
          <w:rFonts w:ascii="Verdana" w:hAnsi="Verdana"/>
          <w:sz w:val="20"/>
          <w:shd w:val="clear" w:color="000000" w:fill="FFFFFF"/>
        </w:rPr>
        <w:t>e</w:t>
      </w:r>
      <w:r w:rsidRPr="00C97F1D">
        <w:rPr>
          <w:rFonts w:ascii="Verdana" w:hAnsi="Verdana"/>
          <w:sz w:val="20"/>
          <w:shd w:val="clear" w:color="000000" w:fill="FFFFFF"/>
        </w:rPr>
        <w:t xml:space="preserve">s </w:t>
      </w:r>
      <w:r w:rsidR="005F3637">
        <w:rPr>
          <w:rFonts w:ascii="Verdana" w:hAnsi="Verdana"/>
          <w:sz w:val="20"/>
          <w:shd w:val="clear" w:color="000000" w:fill="FFFFFF"/>
        </w:rPr>
        <w:t xml:space="preserve">persones </w:t>
      </w:r>
      <w:r w:rsidRPr="00C97F1D">
        <w:rPr>
          <w:rFonts w:ascii="Verdana" w:hAnsi="Verdana"/>
          <w:sz w:val="20"/>
          <w:shd w:val="clear" w:color="000000" w:fill="FFFFFF"/>
        </w:rPr>
        <w:t>treballador</w:t>
      </w:r>
      <w:r w:rsidR="005F3637">
        <w:rPr>
          <w:rFonts w:ascii="Verdana" w:hAnsi="Verdana"/>
          <w:sz w:val="20"/>
          <w:shd w:val="clear" w:color="000000" w:fill="FFFFFF"/>
        </w:rPr>
        <w:t>e</w:t>
      </w:r>
      <w:r w:rsidRPr="00C97F1D">
        <w:rPr>
          <w:rFonts w:ascii="Verdana" w:hAnsi="Verdana"/>
          <w:sz w:val="20"/>
          <w:shd w:val="clear" w:color="000000" w:fill="FFFFFF"/>
        </w:rPr>
        <w:t xml:space="preserve">s considerats en l’oferta són inferiors al que estableix el conveni </w:t>
      </w:r>
      <w:r w:rsidR="005F3637">
        <w:rPr>
          <w:rFonts w:ascii="Verdana" w:hAnsi="Verdana"/>
          <w:sz w:val="20"/>
          <w:shd w:val="clear" w:color="000000" w:fill="FFFFFF"/>
        </w:rPr>
        <w:t xml:space="preserve">sectorial </w:t>
      </w:r>
      <w:r w:rsidRPr="00C97F1D">
        <w:rPr>
          <w:rFonts w:ascii="Verdana" w:hAnsi="Verdana"/>
          <w:sz w:val="20"/>
          <w:shd w:val="clear" w:color="000000" w:fill="FFFFFF"/>
        </w:rPr>
        <w:t>d’aplicació, a l’efecte de verificar l’adequació de l’oferta als costos salarials, es podrà requerir informe tècnic complementari de l’òrgan de representació de les persones treballadores o d’una organització representativa del sector.</w:t>
      </w:r>
    </w:p>
    <w:p w14:paraId="0D16B368" w14:textId="77777777" w:rsidR="005A2494" w:rsidRPr="00C97F1D" w:rsidRDefault="005A2494" w:rsidP="00C97F1D">
      <w:pPr>
        <w:pStyle w:val="Textindependent2"/>
        <w:tabs>
          <w:tab w:val="left" w:pos="567"/>
          <w:tab w:val="left" w:pos="1134"/>
          <w:tab w:val="left" w:pos="1702"/>
        </w:tabs>
        <w:ind w:right="-2"/>
        <w:rPr>
          <w:rFonts w:ascii="Verdana" w:hAnsi="Verdana"/>
          <w:sz w:val="20"/>
          <w:shd w:val="clear" w:color="000000" w:fill="FFFFFF"/>
        </w:rPr>
      </w:pPr>
    </w:p>
    <w:p w14:paraId="3AED5FB1" w14:textId="77777777" w:rsidR="00F4614F" w:rsidRPr="00DC1A33" w:rsidRDefault="00C561B5">
      <w:pPr>
        <w:pStyle w:val="Textindependent2"/>
        <w:tabs>
          <w:tab w:val="left" w:pos="567"/>
          <w:tab w:val="left" w:pos="1134"/>
          <w:tab w:val="left" w:pos="1702"/>
        </w:tabs>
        <w:ind w:right="-2"/>
        <w:rPr>
          <w:rFonts w:ascii="Verdana" w:hAnsi="Verdana" w:cs="Arial"/>
          <w:sz w:val="20"/>
        </w:rPr>
      </w:pPr>
      <w:r w:rsidRPr="00C97F1D">
        <w:rPr>
          <w:rFonts w:ascii="Verdana" w:hAnsi="Verdana" w:cs="Arial"/>
          <w:sz w:val="20"/>
        </w:rPr>
        <w:t xml:space="preserve">L’oferta serà exclosa si en el tràmit d’audiència de l’empresa licitadora que ha presentat una oferta qualificada d’anormalment baixa s’evidencia que els preus unitaris dels salaris de les persones que executaran el contracte considerats en l’oferta són inferiors al que estableix el conveni </w:t>
      </w:r>
      <w:r w:rsidR="005F3637">
        <w:rPr>
          <w:rFonts w:ascii="Verdana" w:hAnsi="Verdana" w:cs="Arial"/>
          <w:sz w:val="20"/>
        </w:rPr>
        <w:t xml:space="preserve">sectorial </w:t>
      </w:r>
      <w:r w:rsidRPr="00C97F1D">
        <w:rPr>
          <w:rFonts w:ascii="Verdana" w:hAnsi="Verdana" w:cs="Arial"/>
          <w:sz w:val="20"/>
        </w:rPr>
        <w:t>d’aplicació.</w:t>
      </w:r>
    </w:p>
    <w:p w14:paraId="3F7CEB02" w14:textId="77777777" w:rsidR="00A35C42" w:rsidRDefault="00A35C42">
      <w:pPr>
        <w:jc w:val="both"/>
        <w:rPr>
          <w:rFonts w:ascii="Verdana" w:hAnsi="Verdana"/>
        </w:rPr>
      </w:pPr>
    </w:p>
    <w:p w14:paraId="116455A8" w14:textId="3C0E073B" w:rsidR="005A31EF" w:rsidRDefault="005A31EF" w:rsidP="005A31EF">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eastAsia="Calibri" w:hAnsi="Verdana"/>
          <w:i/>
          <w:sz w:val="16"/>
          <w:szCs w:val="16"/>
          <w:lang w:eastAsia="en-US"/>
        </w:rPr>
        <w:t xml:space="preserve">Paràgraf </w:t>
      </w:r>
      <w:r>
        <w:rPr>
          <w:rFonts w:ascii="Verdana" w:hAnsi="Verdana"/>
          <w:i/>
          <w:sz w:val="16"/>
          <w:szCs w:val="16"/>
        </w:rPr>
        <w:t>per quan hi ha lots i s’admet la presentació d’oferta integradora</w:t>
      </w:r>
      <w:r>
        <w:rPr>
          <w:rFonts w:ascii="Verdana" w:eastAsia="Calibri" w:hAnsi="Verdana"/>
          <w:i/>
          <w:sz w:val="16"/>
          <w:szCs w:val="16"/>
          <w:lang w:eastAsia="en-US"/>
        </w:rPr>
        <w:t xml:space="preserve"> </w:t>
      </w:r>
      <w:r w:rsidRPr="003625D2">
        <w:rPr>
          <w:rFonts w:ascii="Verdana" w:hAnsi="Verdana"/>
          <w:i/>
          <w:sz w:val="16"/>
        </w:rPr>
        <w:t>(art. 99.5 LCSP)</w:t>
      </w:r>
    </w:p>
    <w:p w14:paraId="4951E6A9" w14:textId="31055671" w:rsidR="00D32782" w:rsidRPr="00411297" w:rsidRDefault="005A31EF" w:rsidP="003E085C">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Si</w:t>
      </w:r>
      <w:r w:rsidR="00411297">
        <w:rPr>
          <w:rFonts w:ascii="Verdana" w:hAnsi="Verdana"/>
        </w:rPr>
        <w:t xml:space="preserve"> una empresa</w:t>
      </w:r>
      <w:r w:rsidR="00D32782" w:rsidRPr="00411297">
        <w:rPr>
          <w:rFonts w:ascii="Verdana" w:hAnsi="Verdana"/>
        </w:rPr>
        <w:t xml:space="preserve"> </w:t>
      </w:r>
      <w:r w:rsidR="00411297">
        <w:rPr>
          <w:rFonts w:ascii="Verdana" w:hAnsi="Verdana"/>
        </w:rPr>
        <w:t>presenta</w:t>
      </w:r>
      <w:r w:rsidR="00D32782" w:rsidRPr="00411297">
        <w:rPr>
          <w:rFonts w:ascii="Verdana" w:hAnsi="Verdana"/>
        </w:rPr>
        <w:t xml:space="preserve"> oferta en més d’un lot i una oferta integradora de varis d’aquests lots </w:t>
      </w:r>
      <w:r w:rsidR="004D1DBC">
        <w:rPr>
          <w:rFonts w:ascii="Verdana" w:hAnsi="Verdana"/>
        </w:rPr>
        <w:t xml:space="preserve">es seguirà el procediment previst a l’article 99.5 LCSP de forma que es compararà si l’oferta integradora supera en puntuació obtinguda la de les ofertes individuals presentades per tots els empresaris. </w:t>
      </w:r>
    </w:p>
    <w:p w14:paraId="660AB097" w14:textId="77777777" w:rsidR="005A2494" w:rsidRPr="00DC1A33" w:rsidRDefault="005A2494" w:rsidP="00C97F1D">
      <w:pPr>
        <w:jc w:val="both"/>
        <w:rPr>
          <w:rFonts w:ascii="Verdana" w:hAnsi="Verdana"/>
        </w:rPr>
      </w:pPr>
    </w:p>
    <w:p w14:paraId="432590D5" w14:textId="31085002" w:rsidR="00013147" w:rsidRPr="00324DE4" w:rsidRDefault="00013147" w:rsidP="00013147">
      <w:pPr>
        <w:jc w:val="both"/>
        <w:rPr>
          <w:rFonts w:ascii="Verdana" w:hAnsi="Verdana"/>
        </w:rPr>
      </w:pPr>
      <w:r w:rsidRPr="00324DE4">
        <w:rPr>
          <w:rFonts w:ascii="Verdana" w:hAnsi="Verdana"/>
        </w:rPr>
        <w:lastRenderedPageBreak/>
        <w:t xml:space="preserve">Si es produeix un empat en la puntuació total entre </w:t>
      </w:r>
      <w:r w:rsidR="00C067A5" w:rsidRPr="00324DE4">
        <w:rPr>
          <w:rFonts w:ascii="Verdana" w:hAnsi="Verdana"/>
        </w:rPr>
        <w:t>diverses</w:t>
      </w:r>
      <w:r w:rsidRPr="00324DE4">
        <w:rPr>
          <w:rFonts w:ascii="Verdana" w:hAnsi="Verdana"/>
        </w:rPr>
        <w:t xml:space="preserve"> empreses licitadores </w:t>
      </w:r>
      <w:r w:rsidR="00193C19" w:rsidRPr="00324DE4">
        <w:rPr>
          <w:rFonts w:ascii="Verdana" w:hAnsi="Verdana"/>
        </w:rPr>
        <w:t xml:space="preserve"> es podrà aplicar</w:t>
      </w:r>
      <w:r w:rsidRPr="00324DE4">
        <w:rPr>
          <w:rFonts w:ascii="Verdana" w:hAnsi="Verdana"/>
        </w:rPr>
        <w:t xml:space="preserve"> e</w:t>
      </w:r>
      <w:r w:rsidR="00193C19" w:rsidRPr="00324DE4">
        <w:rPr>
          <w:rFonts w:ascii="Verdana" w:hAnsi="Verdana"/>
        </w:rPr>
        <w:t>l/els</w:t>
      </w:r>
      <w:r w:rsidRPr="00324DE4">
        <w:rPr>
          <w:rFonts w:ascii="Verdana" w:hAnsi="Verdana"/>
        </w:rPr>
        <w:t xml:space="preserve"> següent</w:t>
      </w:r>
      <w:r w:rsidR="00193C19" w:rsidRPr="00324DE4">
        <w:rPr>
          <w:rFonts w:ascii="Verdana" w:hAnsi="Verdana"/>
        </w:rPr>
        <w:t>/s</w:t>
      </w:r>
      <w:r w:rsidRPr="00324DE4">
        <w:rPr>
          <w:rFonts w:ascii="Verdana" w:hAnsi="Verdana"/>
        </w:rPr>
        <w:t xml:space="preserve"> criteri</w:t>
      </w:r>
      <w:r w:rsidR="00193C19" w:rsidRPr="00324DE4">
        <w:rPr>
          <w:rFonts w:ascii="Verdana" w:hAnsi="Verdana"/>
        </w:rPr>
        <w:t>/is</w:t>
      </w:r>
      <w:r w:rsidRPr="00324DE4">
        <w:rPr>
          <w:rFonts w:ascii="Verdana" w:hAnsi="Verdana"/>
        </w:rPr>
        <w:t xml:space="preserve"> de desempat</w:t>
      </w:r>
      <w:r w:rsidR="005A31EF" w:rsidRPr="00324DE4">
        <w:rPr>
          <w:rFonts w:ascii="Verdana" w:hAnsi="Verdana"/>
        </w:rPr>
        <w:t xml:space="preserve"> tenint en compte com a data del compliment efectiu del fet de desempat el venciment del termini de presentació d'ofertes</w:t>
      </w:r>
      <w:r w:rsidRPr="00324DE4">
        <w:rPr>
          <w:rFonts w:ascii="Verdana" w:hAnsi="Verdana"/>
        </w:rPr>
        <w:t>:</w:t>
      </w:r>
    </w:p>
    <w:p w14:paraId="13321E83" w14:textId="77777777" w:rsidR="00013147" w:rsidRPr="00324DE4" w:rsidRDefault="00013147" w:rsidP="00013147">
      <w:pPr>
        <w:tabs>
          <w:tab w:val="left" w:pos="930"/>
        </w:tabs>
        <w:jc w:val="both"/>
        <w:rPr>
          <w:rFonts w:ascii="Verdana" w:hAnsi="Verdana"/>
          <w:sz w:val="22"/>
          <w:szCs w:val="22"/>
        </w:rPr>
      </w:pPr>
    </w:p>
    <w:p w14:paraId="04C946FC" w14:textId="2A120440" w:rsidR="003E085C" w:rsidRPr="006D7C51" w:rsidRDefault="00193C19" w:rsidP="00013147">
      <w:pPr>
        <w:jc w:val="both"/>
        <w:rPr>
          <w:rFonts w:ascii="Verdana" w:hAnsi="Verdana"/>
          <w:i/>
          <w:sz w:val="16"/>
          <w:szCs w:val="16"/>
        </w:rPr>
      </w:pPr>
      <w:bookmarkStart w:id="17" w:name="_Hlk507143226"/>
      <w:r w:rsidRPr="00324DE4">
        <w:rPr>
          <w:rFonts w:ascii="Verdana" w:hAnsi="Verdana"/>
          <w:i/>
          <w:sz w:val="16"/>
          <w:szCs w:val="16"/>
        </w:rPr>
        <w:t>Es pot</w:t>
      </w:r>
      <w:r w:rsidR="00013147" w:rsidRPr="00324DE4">
        <w:rPr>
          <w:rFonts w:ascii="Verdana" w:hAnsi="Verdana"/>
          <w:i/>
          <w:sz w:val="16"/>
          <w:szCs w:val="16"/>
        </w:rPr>
        <w:t xml:space="preserve"> triar un o</w:t>
      </w:r>
      <w:r w:rsidR="00013147">
        <w:rPr>
          <w:rFonts w:ascii="Verdana" w:hAnsi="Verdana"/>
          <w:i/>
          <w:sz w:val="16"/>
          <w:szCs w:val="16"/>
        </w:rPr>
        <w:t xml:space="preserve"> </w:t>
      </w:r>
      <w:r w:rsidR="003E085C">
        <w:rPr>
          <w:rFonts w:ascii="Verdana" w:hAnsi="Verdana"/>
          <w:i/>
          <w:sz w:val="16"/>
          <w:szCs w:val="16"/>
        </w:rPr>
        <w:t>diversos</w:t>
      </w:r>
      <w:r>
        <w:rPr>
          <w:rFonts w:ascii="Verdana" w:hAnsi="Verdana"/>
          <w:i/>
          <w:sz w:val="16"/>
          <w:szCs w:val="16"/>
        </w:rPr>
        <w:t xml:space="preserve"> </w:t>
      </w:r>
      <w:r w:rsidR="00013147">
        <w:rPr>
          <w:rFonts w:ascii="Verdana" w:hAnsi="Verdana"/>
          <w:i/>
          <w:sz w:val="16"/>
          <w:szCs w:val="16"/>
        </w:rPr>
        <w:t>d’aquests criteris relacionant-los en l’ordre que correspongui</w:t>
      </w:r>
      <w:r w:rsidR="003E085C">
        <w:rPr>
          <w:rFonts w:ascii="Verdana" w:hAnsi="Verdana"/>
          <w:i/>
          <w:sz w:val="16"/>
          <w:szCs w:val="16"/>
        </w:rPr>
        <w:t>:</w:t>
      </w:r>
    </w:p>
    <w:p w14:paraId="38B4D849" w14:textId="77777777" w:rsidR="005F3637" w:rsidRDefault="005F3637" w:rsidP="003E085C">
      <w:pPr>
        <w:pStyle w:val="Pargrafdellista"/>
        <w:ind w:left="0"/>
        <w:jc w:val="both"/>
        <w:rPr>
          <w:rFonts w:ascii="Verdana" w:hAnsi="Verdana"/>
        </w:rPr>
      </w:pPr>
    </w:p>
    <w:p w14:paraId="0CDA3ED7" w14:textId="77777777" w:rsidR="005F3637" w:rsidRPr="005F3637" w:rsidRDefault="005F3637" w:rsidP="003E085C">
      <w:pPr>
        <w:pStyle w:val="Pargrafdellista"/>
        <w:ind w:left="0"/>
        <w:jc w:val="both"/>
        <w:rPr>
          <w:rFonts w:ascii="Verdana" w:hAnsi="Verdana"/>
          <w:i/>
          <w:sz w:val="16"/>
          <w:szCs w:val="16"/>
        </w:rPr>
      </w:pPr>
      <w:r>
        <w:rPr>
          <w:rFonts w:ascii="Verdana" w:hAnsi="Verdana"/>
          <w:i/>
          <w:sz w:val="16"/>
          <w:szCs w:val="16"/>
        </w:rPr>
        <w:t>Criteri</w:t>
      </w:r>
    </w:p>
    <w:p w14:paraId="4FA15EE3" w14:textId="77777777" w:rsidR="00CA4503" w:rsidRDefault="00CA4503" w:rsidP="00CA4503">
      <w:pPr>
        <w:pStyle w:val="Pargrafdellista"/>
        <w:ind w:left="0"/>
        <w:jc w:val="both"/>
        <w:rPr>
          <w:rFonts w:ascii="Verdana" w:hAnsi="Verdana"/>
        </w:rPr>
      </w:pPr>
      <w:r>
        <w:rPr>
          <w:rFonts w:ascii="Verdana" w:hAnsi="Verdana"/>
        </w:rPr>
        <w:t xml:space="preserve">Proposicions presentades per aquelles empreses que tinguin a la plantilla un percentatge de persones treballadores amb discapacitat superior al que els imposi la normativa. </w:t>
      </w:r>
      <w:r w:rsidRPr="00B03CAD">
        <w:rPr>
          <w:rFonts w:ascii="Verdana" w:hAnsi="Verdana"/>
        </w:rPr>
        <w:t>Aquest percentatge s’ha de calcular referit a el període dels  últims 12 mesos anteriors al moment de finalitzar el termini de presentació d'ofertes</w:t>
      </w:r>
    </w:p>
    <w:p w14:paraId="7CC1FFCE" w14:textId="77777777" w:rsidR="00CA4503" w:rsidRDefault="00CA4503" w:rsidP="00CA4503">
      <w:pPr>
        <w:pStyle w:val="Pargrafdellista"/>
        <w:ind w:left="0"/>
        <w:jc w:val="both"/>
        <w:rPr>
          <w:rFonts w:ascii="Verdana" w:hAnsi="Verdana"/>
        </w:rPr>
      </w:pPr>
      <w:r>
        <w:rPr>
          <w:rFonts w:ascii="Verdana" w:hAnsi="Verdana"/>
        </w:rPr>
        <w:t xml:space="preserve">En aquest supòsit, si diverses empreses licitadores de les que haguessin empatat quant a la proposició més avantatjosa acrediten tenir relació laboral amb persones amb discapacitat en un percentatge superior al que els imposi la normativa, tindrà preferència en l'adjudicació del contracte l’empresa licitadora que disposi del major percentatge de treballadors fixos amb discapacitat a la seva plantilla, </w:t>
      </w:r>
      <w:r w:rsidRPr="00B03CAD">
        <w:rPr>
          <w:rFonts w:ascii="Verdana" w:hAnsi="Verdana"/>
        </w:rPr>
        <w:t>en els darrers 12 mesos anteriors al moment que finalitzi la presentació d’ofertes.</w:t>
      </w:r>
    </w:p>
    <w:p w14:paraId="0119ADDF" w14:textId="77777777" w:rsidR="00013147" w:rsidRPr="00841971" w:rsidRDefault="00013147" w:rsidP="003E085C">
      <w:pPr>
        <w:jc w:val="both"/>
        <w:rPr>
          <w:rFonts w:ascii="Verdana" w:hAnsi="Verdana"/>
        </w:rPr>
      </w:pPr>
    </w:p>
    <w:p w14:paraId="512FF577" w14:textId="77777777" w:rsidR="003E085C" w:rsidRPr="006D7C51" w:rsidRDefault="003E085C" w:rsidP="003E085C">
      <w:pPr>
        <w:jc w:val="both"/>
        <w:rPr>
          <w:rFonts w:ascii="Verdana" w:hAnsi="Verdana"/>
          <w:i/>
          <w:sz w:val="16"/>
          <w:szCs w:val="16"/>
        </w:rPr>
      </w:pPr>
      <w:r>
        <w:rPr>
          <w:rFonts w:ascii="Verdana" w:hAnsi="Verdana"/>
          <w:i/>
          <w:sz w:val="16"/>
          <w:szCs w:val="16"/>
        </w:rPr>
        <w:t>Criteri:</w:t>
      </w:r>
    </w:p>
    <w:p w14:paraId="37E8AB93" w14:textId="77777777" w:rsidR="00013147" w:rsidRDefault="00013147" w:rsidP="003E085C">
      <w:pPr>
        <w:jc w:val="both"/>
        <w:rPr>
          <w:rFonts w:ascii="Verdana" w:hAnsi="Verdana"/>
        </w:rPr>
      </w:pPr>
      <w:r w:rsidRPr="00841971">
        <w:rPr>
          <w:rFonts w:ascii="Verdana" w:hAnsi="Verdana"/>
        </w:rPr>
        <w:t>Proposicions d'empreses d'inserció regulades en la Llei 44/2007, de 13 de desembre, per a la regulació del règim de les empreses d'inserció, que compleixin amb els requisits establerts en aquesta normativa per tenir aquesta consideració.</w:t>
      </w:r>
    </w:p>
    <w:p w14:paraId="740B076E" w14:textId="77777777" w:rsidR="00013147" w:rsidRPr="00841971" w:rsidRDefault="00013147" w:rsidP="003E085C">
      <w:pPr>
        <w:jc w:val="both"/>
        <w:rPr>
          <w:rFonts w:ascii="Verdana" w:hAnsi="Verdana"/>
        </w:rPr>
      </w:pPr>
    </w:p>
    <w:p w14:paraId="66290FC7" w14:textId="77777777" w:rsidR="00C067A5" w:rsidRDefault="003E085C" w:rsidP="003E085C">
      <w:pPr>
        <w:jc w:val="both"/>
        <w:rPr>
          <w:rFonts w:ascii="Verdana" w:hAnsi="Verdana"/>
          <w:i/>
          <w:sz w:val="16"/>
          <w:szCs w:val="16"/>
        </w:rPr>
      </w:pPr>
      <w:r>
        <w:rPr>
          <w:rFonts w:ascii="Verdana" w:hAnsi="Verdana"/>
          <w:i/>
          <w:sz w:val="16"/>
          <w:szCs w:val="16"/>
        </w:rPr>
        <w:t>Criteri</w:t>
      </w:r>
      <w:r w:rsidR="00C067A5">
        <w:rPr>
          <w:rFonts w:ascii="Verdana" w:hAnsi="Verdana"/>
          <w:i/>
          <w:sz w:val="16"/>
          <w:szCs w:val="16"/>
        </w:rPr>
        <w:t xml:space="preserve"> e</w:t>
      </w:r>
      <w:r w:rsidR="00013147" w:rsidRPr="00C067A5">
        <w:rPr>
          <w:rFonts w:ascii="Verdana" w:hAnsi="Verdana"/>
          <w:i/>
          <w:sz w:val="16"/>
          <w:szCs w:val="16"/>
        </w:rPr>
        <w:t>n l'adjudicació dels contractes relatius a prestacions de caràcter social o assistencia</w:t>
      </w:r>
      <w:r w:rsidR="00C067A5">
        <w:rPr>
          <w:rFonts w:ascii="Verdana" w:hAnsi="Verdana"/>
          <w:i/>
          <w:sz w:val="16"/>
          <w:szCs w:val="16"/>
        </w:rPr>
        <w:t>l</w:t>
      </w:r>
    </w:p>
    <w:p w14:paraId="504F3935" w14:textId="77777777" w:rsidR="00013147" w:rsidRDefault="00C067A5" w:rsidP="003E085C">
      <w:pPr>
        <w:jc w:val="both"/>
        <w:rPr>
          <w:rFonts w:ascii="Verdana" w:hAnsi="Verdana"/>
        </w:rPr>
      </w:pPr>
      <w:r>
        <w:rPr>
          <w:rFonts w:ascii="Verdana" w:hAnsi="Verdana"/>
        </w:rPr>
        <w:t>P</w:t>
      </w:r>
      <w:r w:rsidR="00013147" w:rsidRPr="00841971">
        <w:rPr>
          <w:rFonts w:ascii="Verdana" w:hAnsi="Verdana"/>
        </w:rPr>
        <w:t>roposicions presentades per entitats sense ànim de lucre, amb personalitat jurídica, sempre que la seva finalitat o activitat tingui relació directa amb l'objecte del contracte, segons resulti dels seus respectius estatuts o regles fundacionals i figurin inscrites en el corresponent registre oficial.</w:t>
      </w:r>
    </w:p>
    <w:p w14:paraId="0A528006" w14:textId="77777777" w:rsidR="00013147" w:rsidRPr="00841971" w:rsidRDefault="00013147" w:rsidP="003E085C">
      <w:pPr>
        <w:jc w:val="both"/>
        <w:rPr>
          <w:rFonts w:ascii="Verdana" w:hAnsi="Verdana"/>
        </w:rPr>
      </w:pPr>
    </w:p>
    <w:p w14:paraId="1A060A86" w14:textId="77777777" w:rsidR="003E085C" w:rsidRPr="006D7C51" w:rsidRDefault="003E085C" w:rsidP="003E085C">
      <w:pPr>
        <w:jc w:val="both"/>
        <w:rPr>
          <w:rFonts w:ascii="Verdana" w:hAnsi="Verdana"/>
          <w:i/>
          <w:sz w:val="16"/>
          <w:szCs w:val="16"/>
        </w:rPr>
      </w:pPr>
      <w:r>
        <w:rPr>
          <w:rFonts w:ascii="Verdana" w:hAnsi="Verdana"/>
          <w:i/>
          <w:sz w:val="16"/>
          <w:szCs w:val="16"/>
        </w:rPr>
        <w:t>Criteri:</w:t>
      </w:r>
    </w:p>
    <w:p w14:paraId="74CE6DD3" w14:textId="77777777" w:rsidR="00013147" w:rsidRDefault="00C067A5" w:rsidP="003E085C">
      <w:pPr>
        <w:jc w:val="both"/>
        <w:rPr>
          <w:rFonts w:ascii="Verdana" w:hAnsi="Verdana"/>
        </w:rPr>
      </w:pPr>
      <w:r>
        <w:rPr>
          <w:rFonts w:ascii="Verdana" w:hAnsi="Verdana"/>
        </w:rPr>
        <w:t>O</w:t>
      </w:r>
      <w:r w:rsidR="00013147" w:rsidRPr="00841971">
        <w:rPr>
          <w:rFonts w:ascii="Verdana" w:hAnsi="Verdana"/>
        </w:rPr>
        <w:t>fertes d'entitats reconegudes com organitzacions de comerç just per a l'adjudicació dels contractes que tinguin com objecte productes en els quals hi hagi alternativa de comerç just.</w:t>
      </w:r>
    </w:p>
    <w:p w14:paraId="2E582BDE" w14:textId="77777777" w:rsidR="00013147" w:rsidRPr="00841971" w:rsidRDefault="00013147" w:rsidP="003E085C">
      <w:pPr>
        <w:jc w:val="both"/>
        <w:rPr>
          <w:rFonts w:ascii="Verdana" w:hAnsi="Verdana"/>
        </w:rPr>
      </w:pPr>
    </w:p>
    <w:p w14:paraId="0797B300" w14:textId="77777777" w:rsidR="003E085C" w:rsidRPr="006D7C51" w:rsidRDefault="003E085C" w:rsidP="003E085C">
      <w:pPr>
        <w:jc w:val="both"/>
        <w:rPr>
          <w:rFonts w:ascii="Verdana" w:hAnsi="Verdana"/>
          <w:i/>
          <w:sz w:val="16"/>
          <w:szCs w:val="16"/>
        </w:rPr>
      </w:pPr>
      <w:r>
        <w:rPr>
          <w:rFonts w:ascii="Verdana" w:hAnsi="Verdana"/>
          <w:i/>
          <w:sz w:val="16"/>
          <w:szCs w:val="16"/>
        </w:rPr>
        <w:t>Criteri:</w:t>
      </w:r>
    </w:p>
    <w:p w14:paraId="61BAC830" w14:textId="77777777" w:rsidR="00013147" w:rsidRDefault="00013147" w:rsidP="003E085C">
      <w:pPr>
        <w:jc w:val="both"/>
        <w:rPr>
          <w:rFonts w:ascii="Verdana" w:hAnsi="Verdana"/>
        </w:rPr>
      </w:pPr>
      <w:r w:rsidRPr="00841971">
        <w:rPr>
          <w:rFonts w:ascii="Verdana" w:hAnsi="Verdana"/>
        </w:rPr>
        <w:t>Proposicions presentades per les empreses que, al venciment del termini de presentació d'ofertes, incloguin mesures de caràcter social i laboral que afavoreixin la igualtat d'oportunitats entre dones i homes.</w:t>
      </w:r>
    </w:p>
    <w:p w14:paraId="559EB453" w14:textId="77777777" w:rsidR="00013147" w:rsidRDefault="00013147" w:rsidP="003E085C">
      <w:pPr>
        <w:jc w:val="both"/>
        <w:rPr>
          <w:rFonts w:ascii="Verdana" w:hAnsi="Verdana"/>
        </w:rPr>
      </w:pPr>
    </w:p>
    <w:p w14:paraId="7D985B02" w14:textId="0A3F9803" w:rsidR="00193C19" w:rsidRPr="00193C19" w:rsidRDefault="00193C19" w:rsidP="003E085C">
      <w:pPr>
        <w:jc w:val="both"/>
        <w:rPr>
          <w:rFonts w:ascii="Verdana" w:hAnsi="Verdana"/>
          <w:i/>
          <w:sz w:val="16"/>
        </w:rPr>
      </w:pPr>
      <w:r w:rsidRPr="00324DE4">
        <w:rPr>
          <w:rFonts w:ascii="Verdana" w:hAnsi="Verdana"/>
          <w:i/>
          <w:sz w:val="16"/>
        </w:rPr>
        <w:t xml:space="preserve">En el supòsit que l’òrgan de contractació no hagi triat cap dels criteris de desempat anteriors, el desempat es resoldrà segons  els criteris </w:t>
      </w:r>
      <w:r w:rsidR="00887CB7" w:rsidRPr="00324DE4">
        <w:rPr>
          <w:rFonts w:ascii="Verdana" w:hAnsi="Verdana"/>
          <w:i/>
          <w:sz w:val="16"/>
        </w:rPr>
        <w:t>detallats</w:t>
      </w:r>
      <w:r w:rsidRPr="00324DE4">
        <w:rPr>
          <w:rFonts w:ascii="Verdana" w:hAnsi="Verdana"/>
          <w:i/>
          <w:sz w:val="16"/>
        </w:rPr>
        <w:t xml:space="preserve"> a continuació, seguint ordre de prelació següent:</w:t>
      </w:r>
    </w:p>
    <w:p w14:paraId="38934F33" w14:textId="77777777" w:rsidR="00193C19" w:rsidRDefault="00193C19" w:rsidP="003E085C">
      <w:pPr>
        <w:jc w:val="both"/>
        <w:rPr>
          <w:rFonts w:ascii="Verdana" w:hAnsi="Verdana"/>
        </w:rPr>
      </w:pPr>
    </w:p>
    <w:p w14:paraId="4478BAA8" w14:textId="2B8D7432" w:rsidR="003E085C" w:rsidRPr="006D7C51" w:rsidRDefault="003E085C" w:rsidP="003E085C">
      <w:pPr>
        <w:jc w:val="both"/>
        <w:rPr>
          <w:rFonts w:ascii="Verdana" w:hAnsi="Verdana"/>
          <w:i/>
          <w:sz w:val="16"/>
          <w:szCs w:val="16"/>
        </w:rPr>
      </w:pPr>
      <w:r>
        <w:rPr>
          <w:rFonts w:ascii="Verdana" w:hAnsi="Verdana"/>
          <w:i/>
          <w:sz w:val="16"/>
          <w:szCs w:val="16"/>
        </w:rPr>
        <w:t>Criteri</w:t>
      </w:r>
      <w:r w:rsidR="00193C19">
        <w:rPr>
          <w:rFonts w:ascii="Verdana" w:hAnsi="Verdana"/>
          <w:i/>
          <w:sz w:val="16"/>
          <w:szCs w:val="16"/>
        </w:rPr>
        <w:t xml:space="preserve"> 1</w:t>
      </w:r>
      <w:r>
        <w:rPr>
          <w:rFonts w:ascii="Verdana" w:hAnsi="Verdana"/>
          <w:i/>
          <w:sz w:val="16"/>
          <w:szCs w:val="16"/>
        </w:rPr>
        <w:t>:</w:t>
      </w:r>
    </w:p>
    <w:p w14:paraId="669D8516" w14:textId="77777777" w:rsidR="00013147" w:rsidRDefault="00C067A5" w:rsidP="003E085C">
      <w:pPr>
        <w:jc w:val="both"/>
        <w:rPr>
          <w:rFonts w:ascii="Verdana" w:hAnsi="Verdana"/>
        </w:rPr>
      </w:pPr>
      <w:r>
        <w:rPr>
          <w:rFonts w:ascii="Verdana" w:hAnsi="Verdana"/>
        </w:rPr>
        <w:t>Les empreses licitadores amb m</w:t>
      </w:r>
      <w:r w:rsidR="00013147" w:rsidRPr="000F3017">
        <w:rPr>
          <w:rFonts w:ascii="Verdana" w:hAnsi="Verdana"/>
        </w:rPr>
        <w:t xml:space="preserve">ajor percentatge de </w:t>
      </w:r>
      <w:r w:rsidR="005F3637">
        <w:rPr>
          <w:rFonts w:ascii="Verdana" w:hAnsi="Verdana"/>
        </w:rPr>
        <w:t xml:space="preserve">persones </w:t>
      </w:r>
      <w:r w:rsidR="00013147" w:rsidRPr="000F3017">
        <w:rPr>
          <w:rFonts w:ascii="Verdana" w:hAnsi="Verdana"/>
        </w:rPr>
        <w:t>treballador</w:t>
      </w:r>
      <w:r w:rsidR="005F3637">
        <w:rPr>
          <w:rFonts w:ascii="Verdana" w:hAnsi="Verdana"/>
        </w:rPr>
        <w:t>e</w:t>
      </w:r>
      <w:r w:rsidR="00013147" w:rsidRPr="000F3017">
        <w:rPr>
          <w:rFonts w:ascii="Verdana" w:hAnsi="Verdana"/>
        </w:rPr>
        <w:t xml:space="preserve">s amb discapacitat o en situació d'exclusió social a la plantilla de cadascuna de les empreses, </w:t>
      </w:r>
      <w:proofErr w:type="spellStart"/>
      <w:r w:rsidR="00013147" w:rsidRPr="000F3017">
        <w:rPr>
          <w:rFonts w:ascii="Verdana" w:hAnsi="Verdana"/>
        </w:rPr>
        <w:t>primant</w:t>
      </w:r>
      <w:proofErr w:type="spellEnd"/>
      <w:r w:rsidR="00013147" w:rsidRPr="000F3017">
        <w:rPr>
          <w:rFonts w:ascii="Verdana" w:hAnsi="Verdana"/>
        </w:rPr>
        <w:t xml:space="preserve"> en cas d'igualtat,</w:t>
      </w:r>
      <w:r w:rsidR="005F3637">
        <w:rPr>
          <w:rFonts w:ascii="Verdana" w:hAnsi="Verdana"/>
        </w:rPr>
        <w:t xml:space="preserve"> el major nombre de personal fix</w:t>
      </w:r>
      <w:r w:rsidR="00013147" w:rsidRPr="000F3017">
        <w:rPr>
          <w:rFonts w:ascii="Verdana" w:hAnsi="Verdana"/>
        </w:rPr>
        <w:t xml:space="preserve"> amb discapacitat en plantilla, o el major nombre de persones treballadores en inclusió a la plantilla.</w:t>
      </w:r>
    </w:p>
    <w:p w14:paraId="440796D3" w14:textId="77777777" w:rsidR="00013147" w:rsidRPr="000F3017" w:rsidRDefault="00013147" w:rsidP="003E085C">
      <w:pPr>
        <w:jc w:val="both"/>
        <w:rPr>
          <w:rFonts w:ascii="Verdana" w:hAnsi="Verdana"/>
        </w:rPr>
      </w:pPr>
    </w:p>
    <w:p w14:paraId="723203D3" w14:textId="6CAF6958" w:rsidR="003E085C" w:rsidRPr="006D7C51" w:rsidRDefault="003E085C" w:rsidP="003E085C">
      <w:pPr>
        <w:jc w:val="both"/>
        <w:rPr>
          <w:rFonts w:ascii="Verdana" w:hAnsi="Verdana"/>
          <w:i/>
          <w:sz w:val="16"/>
          <w:szCs w:val="16"/>
        </w:rPr>
      </w:pPr>
      <w:r>
        <w:rPr>
          <w:rFonts w:ascii="Verdana" w:hAnsi="Verdana"/>
          <w:i/>
          <w:sz w:val="16"/>
          <w:szCs w:val="16"/>
        </w:rPr>
        <w:t>Criteri</w:t>
      </w:r>
      <w:r w:rsidR="00193C19">
        <w:rPr>
          <w:rFonts w:ascii="Verdana" w:hAnsi="Verdana"/>
          <w:i/>
          <w:sz w:val="16"/>
          <w:szCs w:val="16"/>
        </w:rPr>
        <w:t xml:space="preserve"> 2</w:t>
      </w:r>
      <w:r>
        <w:rPr>
          <w:rFonts w:ascii="Verdana" w:hAnsi="Verdana"/>
          <w:i/>
          <w:sz w:val="16"/>
          <w:szCs w:val="16"/>
        </w:rPr>
        <w:t>:</w:t>
      </w:r>
    </w:p>
    <w:p w14:paraId="03C9BA6E" w14:textId="77777777" w:rsidR="00013147" w:rsidRPr="000F3017" w:rsidRDefault="00C067A5" w:rsidP="003E085C">
      <w:pPr>
        <w:jc w:val="both"/>
        <w:rPr>
          <w:rFonts w:ascii="Verdana" w:hAnsi="Verdana"/>
          <w:lang w:val="es-ES_tradnl"/>
        </w:rPr>
      </w:pPr>
      <w:r>
        <w:rPr>
          <w:rFonts w:ascii="Verdana" w:hAnsi="Verdana"/>
        </w:rPr>
        <w:t>Les empreses licitadores amb</w:t>
      </w:r>
      <w:r w:rsidRPr="000F3017">
        <w:rPr>
          <w:rFonts w:ascii="Verdana" w:hAnsi="Verdana"/>
        </w:rPr>
        <w:t xml:space="preserve"> </w:t>
      </w:r>
      <w:r>
        <w:rPr>
          <w:rFonts w:ascii="Verdana" w:hAnsi="Verdana"/>
        </w:rPr>
        <w:t>m</w:t>
      </w:r>
      <w:r w:rsidR="00013147" w:rsidRPr="000F3017">
        <w:rPr>
          <w:rFonts w:ascii="Verdana" w:hAnsi="Verdana"/>
        </w:rPr>
        <w:t>enor percentatge de contractes temporals a la plantilla de cadascuna de les empreses.</w:t>
      </w:r>
    </w:p>
    <w:p w14:paraId="6D01BC57" w14:textId="77777777" w:rsidR="00013147" w:rsidRPr="000F3017" w:rsidRDefault="00013147" w:rsidP="003E085C">
      <w:pPr>
        <w:jc w:val="both"/>
        <w:rPr>
          <w:rFonts w:ascii="Verdana" w:hAnsi="Verdana"/>
          <w:lang w:val="es-ES_tradnl"/>
        </w:rPr>
      </w:pPr>
    </w:p>
    <w:p w14:paraId="76A34027" w14:textId="40F40CD7" w:rsidR="003E085C" w:rsidRPr="006D7C51" w:rsidRDefault="003E085C" w:rsidP="003E085C">
      <w:pPr>
        <w:jc w:val="both"/>
        <w:rPr>
          <w:rFonts w:ascii="Verdana" w:hAnsi="Verdana"/>
          <w:i/>
          <w:sz w:val="16"/>
          <w:szCs w:val="16"/>
        </w:rPr>
      </w:pPr>
      <w:r>
        <w:rPr>
          <w:rFonts w:ascii="Verdana" w:hAnsi="Verdana"/>
          <w:i/>
          <w:sz w:val="16"/>
          <w:szCs w:val="16"/>
        </w:rPr>
        <w:t>Criter</w:t>
      </w:r>
      <w:r w:rsidR="00324DE4">
        <w:rPr>
          <w:rFonts w:ascii="Verdana" w:hAnsi="Verdana"/>
          <w:i/>
          <w:sz w:val="16"/>
          <w:szCs w:val="16"/>
        </w:rPr>
        <w:t>i</w:t>
      </w:r>
      <w:r w:rsidR="00193C19">
        <w:rPr>
          <w:rFonts w:ascii="Verdana" w:hAnsi="Verdana"/>
          <w:i/>
          <w:sz w:val="16"/>
          <w:szCs w:val="16"/>
        </w:rPr>
        <w:t xml:space="preserve"> 3</w:t>
      </w:r>
      <w:r>
        <w:rPr>
          <w:rFonts w:ascii="Verdana" w:hAnsi="Verdana"/>
          <w:i/>
          <w:sz w:val="16"/>
          <w:szCs w:val="16"/>
        </w:rPr>
        <w:t>:</w:t>
      </w:r>
    </w:p>
    <w:p w14:paraId="6FE0FD65" w14:textId="77777777" w:rsidR="00013147" w:rsidRDefault="00C067A5" w:rsidP="003E085C">
      <w:pPr>
        <w:jc w:val="both"/>
        <w:rPr>
          <w:rFonts w:ascii="Verdana" w:hAnsi="Verdana"/>
        </w:rPr>
      </w:pPr>
      <w:r>
        <w:rPr>
          <w:rFonts w:ascii="Verdana" w:hAnsi="Verdana"/>
        </w:rPr>
        <w:t>Les empreses licitadores amb</w:t>
      </w:r>
      <w:r w:rsidRPr="00013147">
        <w:rPr>
          <w:rFonts w:ascii="Verdana" w:hAnsi="Verdana"/>
        </w:rPr>
        <w:t xml:space="preserve"> </w:t>
      </w:r>
      <w:r>
        <w:rPr>
          <w:rFonts w:ascii="Verdana" w:hAnsi="Verdana"/>
        </w:rPr>
        <w:t>m</w:t>
      </w:r>
      <w:r w:rsidR="00013147" w:rsidRPr="00013147">
        <w:rPr>
          <w:rFonts w:ascii="Verdana" w:hAnsi="Verdana"/>
        </w:rPr>
        <w:t>ajor percentatge de dones ocupades a la plantilla de cadascuna de les empreses.</w:t>
      </w:r>
    </w:p>
    <w:p w14:paraId="2565F4D1" w14:textId="77777777" w:rsidR="00013147" w:rsidRPr="00013147" w:rsidRDefault="00013147" w:rsidP="003E085C">
      <w:pPr>
        <w:jc w:val="both"/>
        <w:rPr>
          <w:rFonts w:ascii="Verdana" w:hAnsi="Verdana"/>
        </w:rPr>
      </w:pPr>
    </w:p>
    <w:p w14:paraId="536DC9C5" w14:textId="1A174D01" w:rsidR="003E085C" w:rsidRPr="006D7C51" w:rsidRDefault="003E085C" w:rsidP="003E085C">
      <w:pPr>
        <w:jc w:val="both"/>
        <w:rPr>
          <w:rFonts w:ascii="Verdana" w:hAnsi="Verdana"/>
          <w:i/>
          <w:sz w:val="16"/>
          <w:szCs w:val="16"/>
        </w:rPr>
      </w:pPr>
      <w:r>
        <w:rPr>
          <w:rFonts w:ascii="Verdana" w:hAnsi="Verdana"/>
          <w:i/>
          <w:sz w:val="16"/>
          <w:szCs w:val="16"/>
        </w:rPr>
        <w:t>Criter</w:t>
      </w:r>
      <w:r w:rsidR="00C067A5">
        <w:rPr>
          <w:rFonts w:ascii="Verdana" w:hAnsi="Verdana"/>
          <w:i/>
          <w:sz w:val="16"/>
          <w:szCs w:val="16"/>
        </w:rPr>
        <w:t xml:space="preserve">i </w:t>
      </w:r>
      <w:r w:rsidR="00193C19">
        <w:rPr>
          <w:rFonts w:ascii="Verdana" w:hAnsi="Verdana"/>
          <w:i/>
          <w:sz w:val="16"/>
          <w:szCs w:val="16"/>
        </w:rPr>
        <w:t>4</w:t>
      </w:r>
      <w:r w:rsidR="00C067A5">
        <w:rPr>
          <w:rFonts w:ascii="Verdana" w:hAnsi="Verdana"/>
          <w:i/>
          <w:sz w:val="16"/>
          <w:szCs w:val="16"/>
        </w:rPr>
        <w:t>:</w:t>
      </w:r>
    </w:p>
    <w:p w14:paraId="35E26E39" w14:textId="77777777" w:rsidR="00013147" w:rsidRDefault="00C067A5" w:rsidP="003E085C">
      <w:pPr>
        <w:jc w:val="both"/>
        <w:rPr>
          <w:rFonts w:ascii="Verdana" w:hAnsi="Verdana"/>
        </w:rPr>
      </w:pPr>
      <w:r>
        <w:rPr>
          <w:rFonts w:ascii="Verdana" w:hAnsi="Verdana"/>
        </w:rPr>
        <w:t>E</w:t>
      </w:r>
      <w:r w:rsidRPr="00013147">
        <w:rPr>
          <w:rFonts w:ascii="Verdana" w:hAnsi="Verdana"/>
        </w:rPr>
        <w:t>n cas que l'aplicació d</w:t>
      </w:r>
      <w:r>
        <w:rPr>
          <w:rFonts w:ascii="Verdana" w:hAnsi="Verdana"/>
        </w:rPr>
        <w:t xml:space="preserve">’aquest/s </w:t>
      </w:r>
      <w:r w:rsidRPr="00013147">
        <w:rPr>
          <w:rFonts w:ascii="Verdana" w:hAnsi="Verdana"/>
        </w:rPr>
        <w:t>criteri</w:t>
      </w:r>
      <w:r>
        <w:rPr>
          <w:rFonts w:ascii="Verdana" w:hAnsi="Verdana"/>
        </w:rPr>
        <w:t>/</w:t>
      </w:r>
      <w:r w:rsidRPr="00013147">
        <w:rPr>
          <w:rFonts w:ascii="Verdana" w:hAnsi="Verdana"/>
        </w:rPr>
        <w:t xml:space="preserve">s no </w:t>
      </w:r>
      <w:r w:rsidR="007F664F">
        <w:rPr>
          <w:rFonts w:ascii="Verdana" w:hAnsi="Verdana"/>
        </w:rPr>
        <w:t>doni</w:t>
      </w:r>
      <w:r w:rsidRPr="00013147">
        <w:rPr>
          <w:rFonts w:ascii="Verdana" w:hAnsi="Verdana"/>
        </w:rPr>
        <w:t xml:space="preserve"> lloc a desempat </w:t>
      </w:r>
      <w:r>
        <w:rPr>
          <w:rFonts w:ascii="Verdana" w:hAnsi="Verdana"/>
        </w:rPr>
        <w:t>es dirimirà mitjançant</w:t>
      </w:r>
      <w:r w:rsidR="00013147" w:rsidRPr="00013147">
        <w:rPr>
          <w:rFonts w:ascii="Verdana" w:hAnsi="Verdana"/>
        </w:rPr>
        <w:t xml:space="preserve"> sorteig.</w:t>
      </w:r>
    </w:p>
    <w:bookmarkEnd w:id="17"/>
    <w:p w14:paraId="4AAB4A83" w14:textId="77777777" w:rsidR="003E085C" w:rsidRDefault="003E085C" w:rsidP="003E085C">
      <w:pPr>
        <w:jc w:val="both"/>
        <w:rPr>
          <w:rFonts w:ascii="Verdana" w:hAnsi="Verdana"/>
          <w:lang w:val="es-ES_tradnl"/>
        </w:rPr>
      </w:pPr>
    </w:p>
    <w:p w14:paraId="28565A35" w14:textId="77777777" w:rsidR="003E085C" w:rsidRPr="00013147" w:rsidRDefault="003E085C" w:rsidP="003E085C">
      <w:pPr>
        <w:jc w:val="both"/>
        <w:rPr>
          <w:rFonts w:ascii="Verdana" w:hAnsi="Verdana"/>
          <w:lang w:val="es-ES_tradnl"/>
        </w:rPr>
      </w:pPr>
    </w:p>
    <w:p w14:paraId="13CF7C32" w14:textId="704F58AD" w:rsidR="002A4CBB" w:rsidRPr="00DC1A33" w:rsidRDefault="0013780F">
      <w:pPr>
        <w:pStyle w:val="Ttolclusula"/>
        <w:outlineLvl w:val="0"/>
      </w:pPr>
      <w:bookmarkStart w:id="18" w:name="_Toc130294232"/>
      <w:r>
        <w:t>Clàusula 11</w:t>
      </w:r>
      <w:r w:rsidR="002A4CBB" w:rsidRPr="00DC1A33">
        <w:t xml:space="preserve">. </w:t>
      </w:r>
      <w:bookmarkEnd w:id="18"/>
      <w:r w:rsidR="004700DC" w:rsidRPr="00A90CD7">
        <w:t>Mesa de contractació, comitè d’experts i organisme tècnic especialitzat</w:t>
      </w:r>
    </w:p>
    <w:p w14:paraId="19DC54F2" w14:textId="48625AA1" w:rsidR="002A4CBB" w:rsidRDefault="002A4CBB">
      <w:pPr>
        <w:shd w:val="clear" w:color="auto" w:fill="FFFFFF" w:themeFill="background1"/>
        <w:ind w:right="-2"/>
        <w:jc w:val="both"/>
        <w:rPr>
          <w:rFonts w:ascii="Verdana" w:hAnsi="Verdana"/>
        </w:rPr>
      </w:pPr>
    </w:p>
    <w:p w14:paraId="0F45C20C" w14:textId="6A1D5CE4" w:rsidR="00A969DD" w:rsidRPr="008B10B3" w:rsidRDefault="00A969DD" w:rsidP="00A969DD">
      <w:pPr>
        <w:jc w:val="both"/>
        <w:rPr>
          <w:rFonts w:ascii="Verdana" w:hAnsi="Verdana"/>
          <w:i/>
          <w:sz w:val="16"/>
          <w:szCs w:val="16"/>
        </w:rPr>
      </w:pPr>
      <w:r>
        <w:rPr>
          <w:rFonts w:ascii="Verdana" w:hAnsi="Verdana"/>
          <w:i/>
          <w:sz w:val="16"/>
          <w:szCs w:val="16"/>
        </w:rPr>
        <w:t xml:space="preserve">D’acord amb l’apartat 2 del punt 11 de la Instrucció municipal d’aplicació de la LCSP publicada en </w:t>
      </w:r>
      <w:r w:rsidR="00C53A44">
        <w:rPr>
          <w:rFonts w:ascii="Verdana" w:hAnsi="Verdana"/>
          <w:i/>
          <w:sz w:val="16"/>
          <w:szCs w:val="16"/>
        </w:rPr>
        <w:t>la G</w:t>
      </w:r>
      <w:r>
        <w:rPr>
          <w:rFonts w:ascii="Verdana" w:hAnsi="Verdana"/>
          <w:i/>
          <w:sz w:val="16"/>
          <w:szCs w:val="16"/>
        </w:rPr>
        <w:t xml:space="preserve">aseta </w:t>
      </w:r>
      <w:r w:rsidR="00C53A44">
        <w:rPr>
          <w:rFonts w:ascii="Verdana" w:hAnsi="Verdana"/>
          <w:i/>
          <w:sz w:val="16"/>
          <w:szCs w:val="16"/>
        </w:rPr>
        <w:t>M</w:t>
      </w:r>
      <w:r>
        <w:rPr>
          <w:rFonts w:ascii="Verdana" w:hAnsi="Verdana"/>
          <w:i/>
          <w:sz w:val="16"/>
          <w:szCs w:val="16"/>
        </w:rPr>
        <w:t>unicipal de 16 de març de 2018</w:t>
      </w:r>
      <w:r w:rsidR="00C53A44">
        <w:rPr>
          <w:rFonts w:ascii="Verdana" w:hAnsi="Verdana"/>
          <w:i/>
          <w:sz w:val="16"/>
          <w:szCs w:val="16"/>
        </w:rPr>
        <w:t>,</w:t>
      </w:r>
      <w:r>
        <w:rPr>
          <w:rFonts w:ascii="Verdana" w:hAnsi="Verdana"/>
          <w:i/>
          <w:sz w:val="16"/>
          <w:szCs w:val="16"/>
        </w:rPr>
        <w:t xml:space="preserve"> s’</w:t>
      </w:r>
      <w:r w:rsidRPr="008B10B3">
        <w:rPr>
          <w:rFonts w:ascii="Verdana" w:hAnsi="Verdana"/>
          <w:i/>
          <w:sz w:val="16"/>
          <w:szCs w:val="16"/>
        </w:rPr>
        <w:t>identificarà amb detall el lloc de treball i nom de les persones membres de la mesa de contractació, o de qualsevol comitè tècnic o ponència o persona física que s’encarregui de la valoració d’ofertes.</w:t>
      </w:r>
    </w:p>
    <w:p w14:paraId="003BC01D" w14:textId="77777777" w:rsidR="00A969DD" w:rsidRPr="00DC1A33" w:rsidRDefault="00A969DD">
      <w:pPr>
        <w:shd w:val="clear" w:color="auto" w:fill="FFFFFF" w:themeFill="background1"/>
        <w:ind w:right="-2"/>
        <w:jc w:val="both"/>
        <w:rPr>
          <w:rFonts w:ascii="Verdana" w:hAnsi="Verdana"/>
        </w:rPr>
      </w:pPr>
    </w:p>
    <w:p w14:paraId="34B38608" w14:textId="77777777" w:rsidR="002A4CBB" w:rsidRPr="001277A1" w:rsidRDefault="001277A1" w:rsidP="001277A1">
      <w:pPr>
        <w:shd w:val="clear" w:color="auto" w:fill="FFFFFF" w:themeFill="background1"/>
        <w:ind w:right="-2"/>
        <w:jc w:val="both"/>
        <w:rPr>
          <w:rFonts w:ascii="Verdana" w:hAnsi="Verdana"/>
        </w:rPr>
      </w:pPr>
      <w:r w:rsidRPr="001277A1">
        <w:rPr>
          <w:rFonts w:ascii="Verdana" w:hAnsi="Verdana"/>
        </w:rPr>
        <w:t>1.</w:t>
      </w:r>
      <w:r>
        <w:rPr>
          <w:rFonts w:ascii="Verdana" w:hAnsi="Verdana"/>
        </w:rPr>
        <w:t xml:space="preserve"> </w:t>
      </w:r>
      <w:r w:rsidR="002A4CBB" w:rsidRPr="001277A1">
        <w:rPr>
          <w:rFonts w:ascii="Verdana" w:hAnsi="Verdana"/>
        </w:rPr>
        <w:t>La mesa de contractació estarà constituïda per:</w:t>
      </w:r>
    </w:p>
    <w:p w14:paraId="6629AAA2" w14:textId="77777777" w:rsidR="002A4CBB" w:rsidRPr="00DC1A33" w:rsidRDefault="002A4CBB" w:rsidP="001277A1">
      <w:pPr>
        <w:shd w:val="clear" w:color="auto" w:fill="FFFFFF" w:themeFill="background1"/>
        <w:ind w:right="-2"/>
        <w:jc w:val="both"/>
        <w:rPr>
          <w:rFonts w:ascii="Verdana" w:hAnsi="Verdana"/>
        </w:rPr>
      </w:pPr>
    </w:p>
    <w:p w14:paraId="6783FEDD" w14:textId="77777777" w:rsidR="002A4CBB" w:rsidRPr="00DC1A33" w:rsidRDefault="002A4CBB" w:rsidP="001277A1">
      <w:pPr>
        <w:shd w:val="clear" w:color="auto" w:fill="FFFFFF" w:themeFill="background1"/>
        <w:ind w:right="-2"/>
        <w:jc w:val="both"/>
        <w:rPr>
          <w:rFonts w:ascii="Verdana" w:hAnsi="Verdana"/>
        </w:rPr>
      </w:pPr>
      <w:r w:rsidRPr="00DC1A33">
        <w:rPr>
          <w:rFonts w:ascii="Verdana" w:hAnsi="Verdana"/>
        </w:rPr>
        <w:t>President</w:t>
      </w:r>
      <w:r w:rsidR="00653D90">
        <w:rPr>
          <w:rFonts w:ascii="Verdana" w:hAnsi="Verdana"/>
        </w:rPr>
        <w:t>/a</w:t>
      </w:r>
      <w:r w:rsidRPr="00DC1A33">
        <w:rPr>
          <w:rFonts w:ascii="Verdana" w:hAnsi="Verdana"/>
        </w:rPr>
        <w:t xml:space="preserve">: </w:t>
      </w:r>
      <w:r w:rsidR="00653D90">
        <w:rPr>
          <w:rFonts w:ascii="Verdana" w:hAnsi="Verdana"/>
        </w:rPr>
        <w:t>.............</w:t>
      </w:r>
      <w:r w:rsidRPr="00DC1A33">
        <w:rPr>
          <w:rFonts w:ascii="Verdana" w:hAnsi="Verdana"/>
        </w:rPr>
        <w:t>.</w:t>
      </w:r>
    </w:p>
    <w:p w14:paraId="4DD54158" w14:textId="77777777" w:rsidR="002A4CBB" w:rsidRPr="00DC1A33" w:rsidRDefault="002A4CBB" w:rsidP="001277A1">
      <w:pPr>
        <w:shd w:val="clear" w:color="auto" w:fill="FFFFFF" w:themeFill="background1"/>
        <w:ind w:right="-2"/>
        <w:jc w:val="both"/>
        <w:rPr>
          <w:rFonts w:ascii="Verdana" w:hAnsi="Verdana"/>
        </w:rPr>
      </w:pPr>
    </w:p>
    <w:p w14:paraId="0938BDBD" w14:textId="77777777" w:rsidR="002A4CBB" w:rsidRPr="00DC1A33" w:rsidRDefault="002A4CBB" w:rsidP="001277A1">
      <w:pPr>
        <w:shd w:val="clear" w:color="auto" w:fill="FFFFFF" w:themeFill="background1"/>
        <w:ind w:right="-2"/>
        <w:jc w:val="both"/>
        <w:rPr>
          <w:rFonts w:ascii="Verdana" w:hAnsi="Verdana"/>
        </w:rPr>
      </w:pPr>
      <w:r w:rsidRPr="00DC1A33">
        <w:rPr>
          <w:rFonts w:ascii="Verdana" w:hAnsi="Verdana"/>
        </w:rPr>
        <w:t xml:space="preserve">Vocals: </w:t>
      </w:r>
    </w:p>
    <w:p w14:paraId="60D3BD4C" w14:textId="77777777" w:rsidR="002A4CBB" w:rsidRPr="00DC1A33" w:rsidRDefault="002A4CBB" w:rsidP="001277A1">
      <w:pPr>
        <w:shd w:val="clear" w:color="auto" w:fill="FFFFFF" w:themeFill="background1"/>
        <w:ind w:right="-2"/>
        <w:jc w:val="both"/>
        <w:rPr>
          <w:rFonts w:ascii="Verdana" w:hAnsi="Verdana"/>
        </w:rPr>
      </w:pPr>
    </w:p>
    <w:tbl>
      <w:tblPr>
        <w:tblStyle w:val="Taulaambquadrcula"/>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687"/>
        <w:gridCol w:w="4777"/>
      </w:tblGrid>
      <w:tr w:rsidR="00A63538" w:rsidRPr="00DC1A33" w14:paraId="0853359C" w14:textId="77777777" w:rsidTr="00BE4045">
        <w:tc>
          <w:tcPr>
            <w:tcW w:w="4780" w:type="dxa"/>
            <w:tcBorders>
              <w:bottom w:val="single" w:sz="4" w:space="0" w:color="auto"/>
            </w:tcBorders>
            <w:shd w:val="clear" w:color="auto" w:fill="FFFFFF" w:themeFill="background1"/>
          </w:tcPr>
          <w:p w14:paraId="3611EAF2" w14:textId="77777777" w:rsidR="002A4CBB" w:rsidRPr="00DC1A33" w:rsidRDefault="002A4CBB" w:rsidP="001277A1">
            <w:pPr>
              <w:shd w:val="clear" w:color="auto" w:fill="FFFFFF" w:themeFill="background1"/>
              <w:ind w:right="-2"/>
              <w:jc w:val="both"/>
              <w:rPr>
                <w:rFonts w:ascii="Verdana" w:hAnsi="Verdana"/>
              </w:rPr>
            </w:pPr>
            <w:r w:rsidRPr="00DC1A33">
              <w:rPr>
                <w:rFonts w:ascii="Verdana" w:hAnsi="Verdana"/>
              </w:rPr>
              <w:t>Titulars</w:t>
            </w:r>
          </w:p>
        </w:tc>
        <w:tc>
          <w:tcPr>
            <w:tcW w:w="4889" w:type="dxa"/>
            <w:tcBorders>
              <w:bottom w:val="single" w:sz="4" w:space="0" w:color="auto"/>
            </w:tcBorders>
            <w:shd w:val="clear" w:color="auto" w:fill="FFFFFF" w:themeFill="background1"/>
          </w:tcPr>
          <w:p w14:paraId="686F13B0" w14:textId="77777777" w:rsidR="002A4CBB" w:rsidRPr="00DC1A33" w:rsidRDefault="002A4CBB" w:rsidP="001277A1">
            <w:pPr>
              <w:shd w:val="clear" w:color="auto" w:fill="FFFFFF" w:themeFill="background1"/>
              <w:ind w:right="-2"/>
              <w:jc w:val="both"/>
              <w:rPr>
                <w:rFonts w:ascii="Verdana" w:hAnsi="Verdana"/>
              </w:rPr>
            </w:pPr>
            <w:r w:rsidRPr="00DC1A33">
              <w:rPr>
                <w:rFonts w:ascii="Verdana" w:hAnsi="Verdana"/>
              </w:rPr>
              <w:t>Substituts</w:t>
            </w:r>
          </w:p>
        </w:tc>
      </w:tr>
      <w:tr w:rsidR="00A63538" w:rsidRPr="00DC1A33" w14:paraId="5E4C6FEE" w14:textId="77777777" w:rsidTr="00BE4045">
        <w:tc>
          <w:tcPr>
            <w:tcW w:w="4780" w:type="dxa"/>
            <w:tcBorders>
              <w:top w:val="single" w:sz="4" w:space="0" w:color="auto"/>
            </w:tcBorders>
            <w:shd w:val="clear" w:color="auto" w:fill="FFFFFF" w:themeFill="background1"/>
          </w:tcPr>
          <w:p w14:paraId="7B3C6002" w14:textId="77777777" w:rsidR="002A4CBB" w:rsidRPr="00DC1A33" w:rsidRDefault="002A4CBB" w:rsidP="001277A1">
            <w:pPr>
              <w:shd w:val="clear" w:color="auto" w:fill="FFFFFF" w:themeFill="background1"/>
              <w:ind w:right="-2"/>
              <w:jc w:val="both"/>
              <w:rPr>
                <w:rFonts w:ascii="Verdana" w:hAnsi="Verdana"/>
              </w:rPr>
            </w:pPr>
            <w:r w:rsidRPr="00DC1A33">
              <w:rPr>
                <w:rFonts w:ascii="Verdana" w:hAnsi="Verdana"/>
              </w:rPr>
              <w:t>1. El/la secretari/ària general</w:t>
            </w:r>
          </w:p>
        </w:tc>
        <w:tc>
          <w:tcPr>
            <w:tcW w:w="4889" w:type="dxa"/>
            <w:tcBorders>
              <w:top w:val="single" w:sz="4" w:space="0" w:color="auto"/>
            </w:tcBorders>
            <w:shd w:val="clear" w:color="auto" w:fill="FFFFFF" w:themeFill="background1"/>
          </w:tcPr>
          <w:p w14:paraId="563C31B9" w14:textId="77777777" w:rsidR="002A4CBB" w:rsidRPr="00DC1A33" w:rsidRDefault="002A4CBB" w:rsidP="00BB58E3">
            <w:pPr>
              <w:pStyle w:val="Pargrafdellista"/>
              <w:numPr>
                <w:ilvl w:val="0"/>
                <w:numId w:val="2"/>
              </w:numPr>
              <w:shd w:val="clear" w:color="auto" w:fill="FFFFFF" w:themeFill="background1"/>
              <w:ind w:right="-2"/>
              <w:jc w:val="both"/>
              <w:rPr>
                <w:rFonts w:ascii="Verdana" w:hAnsi="Verdana"/>
              </w:rPr>
            </w:pPr>
            <w:r w:rsidRPr="00DC1A33">
              <w:rPr>
                <w:rFonts w:ascii="Verdana" w:hAnsi="Verdana"/>
              </w:rPr>
              <w:t>...</w:t>
            </w:r>
          </w:p>
        </w:tc>
      </w:tr>
      <w:tr w:rsidR="00A63538" w:rsidRPr="00DC1A33" w14:paraId="4DCAE6D2" w14:textId="77777777" w:rsidTr="00BE4045">
        <w:tc>
          <w:tcPr>
            <w:tcW w:w="4780" w:type="dxa"/>
            <w:shd w:val="clear" w:color="auto" w:fill="FFFFFF" w:themeFill="background1"/>
          </w:tcPr>
          <w:p w14:paraId="356EE29D" w14:textId="77777777" w:rsidR="002A4CBB" w:rsidRPr="00DC1A33" w:rsidRDefault="002A4CBB" w:rsidP="001277A1">
            <w:pPr>
              <w:shd w:val="clear" w:color="auto" w:fill="FFFFFF" w:themeFill="background1"/>
              <w:ind w:right="-2"/>
              <w:jc w:val="both"/>
              <w:rPr>
                <w:rFonts w:ascii="Verdana" w:hAnsi="Verdana"/>
              </w:rPr>
            </w:pPr>
            <w:r w:rsidRPr="00DC1A33">
              <w:rPr>
                <w:rFonts w:ascii="Verdana" w:hAnsi="Verdana"/>
              </w:rPr>
              <w:t>2. L’/la interventor/a general</w:t>
            </w:r>
          </w:p>
        </w:tc>
        <w:tc>
          <w:tcPr>
            <w:tcW w:w="4889" w:type="dxa"/>
            <w:shd w:val="clear" w:color="auto" w:fill="FFFFFF" w:themeFill="background1"/>
          </w:tcPr>
          <w:p w14:paraId="79F8831D" w14:textId="77777777" w:rsidR="002A4CBB" w:rsidRPr="00DC1A33" w:rsidRDefault="002A4CBB" w:rsidP="00BB58E3">
            <w:pPr>
              <w:pStyle w:val="Pargrafdellista"/>
              <w:numPr>
                <w:ilvl w:val="0"/>
                <w:numId w:val="2"/>
              </w:numPr>
              <w:shd w:val="clear" w:color="auto" w:fill="FFFFFF" w:themeFill="background1"/>
              <w:ind w:right="-2"/>
              <w:jc w:val="both"/>
              <w:rPr>
                <w:rFonts w:ascii="Verdana" w:hAnsi="Verdana"/>
              </w:rPr>
            </w:pPr>
            <w:r w:rsidRPr="00DC1A33">
              <w:rPr>
                <w:rFonts w:ascii="Verdana" w:hAnsi="Verdana"/>
              </w:rPr>
              <w:t>...</w:t>
            </w:r>
          </w:p>
        </w:tc>
      </w:tr>
      <w:tr w:rsidR="00A63538" w:rsidRPr="00DC1A33" w14:paraId="52BD4A50" w14:textId="77777777" w:rsidTr="00BE4045">
        <w:tc>
          <w:tcPr>
            <w:tcW w:w="4780" w:type="dxa"/>
            <w:shd w:val="clear" w:color="auto" w:fill="FFFFFF" w:themeFill="background1"/>
          </w:tcPr>
          <w:p w14:paraId="7C05E6B8" w14:textId="77777777" w:rsidR="002A4CBB" w:rsidRPr="00DC1A33" w:rsidRDefault="002A4CBB" w:rsidP="001277A1">
            <w:pPr>
              <w:shd w:val="clear" w:color="auto" w:fill="FFFFFF" w:themeFill="background1"/>
              <w:ind w:right="-2"/>
              <w:jc w:val="both"/>
              <w:rPr>
                <w:rFonts w:ascii="Verdana" w:hAnsi="Verdana"/>
              </w:rPr>
            </w:pPr>
            <w:r w:rsidRPr="00DC1A33">
              <w:rPr>
                <w:rFonts w:ascii="Verdana" w:hAnsi="Verdana"/>
              </w:rPr>
              <w:t>3. El cap del departament d’Administració</w:t>
            </w:r>
          </w:p>
        </w:tc>
        <w:tc>
          <w:tcPr>
            <w:tcW w:w="4889" w:type="dxa"/>
            <w:shd w:val="clear" w:color="auto" w:fill="FFFFFF" w:themeFill="background1"/>
          </w:tcPr>
          <w:p w14:paraId="09711848" w14:textId="77777777" w:rsidR="002A4CBB" w:rsidRPr="00DC1A33" w:rsidRDefault="002A4CBB" w:rsidP="00BB58E3">
            <w:pPr>
              <w:pStyle w:val="Pargrafdellista"/>
              <w:numPr>
                <w:ilvl w:val="0"/>
                <w:numId w:val="2"/>
              </w:numPr>
              <w:shd w:val="clear" w:color="auto" w:fill="FFFFFF" w:themeFill="background1"/>
              <w:ind w:right="-2"/>
              <w:jc w:val="both"/>
              <w:rPr>
                <w:rFonts w:ascii="Verdana" w:hAnsi="Verdana"/>
              </w:rPr>
            </w:pPr>
            <w:r w:rsidRPr="00DC1A33">
              <w:rPr>
                <w:rFonts w:ascii="Verdana" w:hAnsi="Verdana"/>
              </w:rPr>
              <w:t>...</w:t>
            </w:r>
          </w:p>
        </w:tc>
      </w:tr>
      <w:tr w:rsidR="00A63538" w:rsidRPr="00DC1A33" w14:paraId="20924FBB" w14:textId="77777777" w:rsidTr="00BE4045">
        <w:tc>
          <w:tcPr>
            <w:tcW w:w="4780" w:type="dxa"/>
            <w:shd w:val="clear" w:color="auto" w:fill="FFFFFF" w:themeFill="background1"/>
          </w:tcPr>
          <w:p w14:paraId="42D8B5D4" w14:textId="77777777" w:rsidR="002A4CBB" w:rsidRPr="00DC1A33" w:rsidRDefault="002A4CBB" w:rsidP="00BB58E3">
            <w:pPr>
              <w:pStyle w:val="Pargrafdellista"/>
              <w:numPr>
                <w:ilvl w:val="0"/>
                <w:numId w:val="2"/>
              </w:numPr>
              <w:shd w:val="clear" w:color="auto" w:fill="FFFFFF" w:themeFill="background1"/>
              <w:ind w:right="-2"/>
              <w:jc w:val="both"/>
              <w:rPr>
                <w:rFonts w:ascii="Verdana" w:hAnsi="Verdana"/>
              </w:rPr>
            </w:pPr>
            <w:r w:rsidRPr="00DC1A33">
              <w:rPr>
                <w:rFonts w:ascii="Verdana" w:hAnsi="Verdana"/>
              </w:rPr>
              <w:t>...</w:t>
            </w:r>
          </w:p>
        </w:tc>
        <w:tc>
          <w:tcPr>
            <w:tcW w:w="4889" w:type="dxa"/>
            <w:shd w:val="clear" w:color="auto" w:fill="FFFFFF" w:themeFill="background1"/>
          </w:tcPr>
          <w:p w14:paraId="0EC46CE5" w14:textId="77777777" w:rsidR="002A4CBB" w:rsidRPr="00DC1A33" w:rsidRDefault="002A4CBB" w:rsidP="00BB58E3">
            <w:pPr>
              <w:pStyle w:val="Pargrafdellista"/>
              <w:numPr>
                <w:ilvl w:val="0"/>
                <w:numId w:val="2"/>
              </w:numPr>
              <w:shd w:val="clear" w:color="auto" w:fill="FFFFFF" w:themeFill="background1"/>
              <w:ind w:right="-2"/>
              <w:jc w:val="both"/>
              <w:rPr>
                <w:rFonts w:ascii="Verdana" w:hAnsi="Verdana"/>
              </w:rPr>
            </w:pPr>
            <w:r w:rsidRPr="00DC1A33">
              <w:rPr>
                <w:rFonts w:ascii="Verdana" w:hAnsi="Verdana"/>
              </w:rPr>
              <w:t>...</w:t>
            </w:r>
          </w:p>
        </w:tc>
      </w:tr>
      <w:tr w:rsidR="00A63538" w:rsidRPr="00DC1A33" w14:paraId="236A0FB3" w14:textId="77777777" w:rsidTr="00BE4045">
        <w:tc>
          <w:tcPr>
            <w:tcW w:w="4780" w:type="dxa"/>
            <w:shd w:val="clear" w:color="auto" w:fill="FFFFFF" w:themeFill="background1"/>
          </w:tcPr>
          <w:p w14:paraId="280977CD" w14:textId="77777777" w:rsidR="002A4CBB" w:rsidRPr="00DC1A33" w:rsidRDefault="002A4CBB" w:rsidP="00BB58E3">
            <w:pPr>
              <w:pStyle w:val="Pargrafdellista"/>
              <w:numPr>
                <w:ilvl w:val="0"/>
                <w:numId w:val="2"/>
              </w:numPr>
              <w:shd w:val="clear" w:color="auto" w:fill="FFFFFF" w:themeFill="background1"/>
              <w:ind w:right="-2"/>
              <w:jc w:val="both"/>
              <w:rPr>
                <w:rFonts w:ascii="Verdana" w:hAnsi="Verdana"/>
              </w:rPr>
            </w:pPr>
            <w:r w:rsidRPr="00DC1A33">
              <w:rPr>
                <w:rFonts w:ascii="Verdana" w:hAnsi="Verdana"/>
              </w:rPr>
              <w:t>...</w:t>
            </w:r>
          </w:p>
        </w:tc>
        <w:tc>
          <w:tcPr>
            <w:tcW w:w="4889" w:type="dxa"/>
            <w:shd w:val="clear" w:color="auto" w:fill="FFFFFF" w:themeFill="background1"/>
          </w:tcPr>
          <w:p w14:paraId="0E45B62A" w14:textId="77777777" w:rsidR="002A4CBB" w:rsidRPr="00DC1A33" w:rsidRDefault="002A4CBB" w:rsidP="00BB58E3">
            <w:pPr>
              <w:pStyle w:val="Pargrafdellista"/>
              <w:numPr>
                <w:ilvl w:val="0"/>
                <w:numId w:val="2"/>
              </w:numPr>
              <w:shd w:val="clear" w:color="auto" w:fill="FFFFFF" w:themeFill="background1"/>
              <w:ind w:right="-2"/>
              <w:jc w:val="both"/>
              <w:rPr>
                <w:rFonts w:ascii="Verdana" w:hAnsi="Verdana"/>
              </w:rPr>
            </w:pPr>
            <w:r w:rsidRPr="00DC1A33">
              <w:rPr>
                <w:rFonts w:ascii="Verdana" w:hAnsi="Verdana"/>
              </w:rPr>
              <w:t>...</w:t>
            </w:r>
          </w:p>
        </w:tc>
      </w:tr>
    </w:tbl>
    <w:p w14:paraId="36E90079" w14:textId="77777777" w:rsidR="002A4CBB" w:rsidRPr="00DC1A33" w:rsidRDefault="002A4CBB" w:rsidP="001277A1">
      <w:pPr>
        <w:shd w:val="clear" w:color="auto" w:fill="FFFFFF" w:themeFill="background1"/>
        <w:ind w:right="-2"/>
        <w:jc w:val="both"/>
        <w:rPr>
          <w:rFonts w:ascii="Verdana" w:hAnsi="Verdana"/>
        </w:rPr>
      </w:pPr>
    </w:p>
    <w:p w14:paraId="23C3EF83" w14:textId="77777777" w:rsidR="002A4CBB" w:rsidRPr="00DC1A33" w:rsidRDefault="002A4CBB" w:rsidP="001277A1">
      <w:pPr>
        <w:pStyle w:val="Textindependent2"/>
        <w:shd w:val="clear" w:color="auto" w:fill="FFFFFF" w:themeFill="background1"/>
        <w:tabs>
          <w:tab w:val="left" w:pos="567"/>
          <w:tab w:val="left" w:pos="1134"/>
          <w:tab w:val="left" w:pos="1702"/>
        </w:tabs>
        <w:ind w:right="-2"/>
        <w:rPr>
          <w:rFonts w:ascii="Verdana" w:hAnsi="Verdana" w:cs="Arial"/>
          <w:sz w:val="20"/>
        </w:rPr>
      </w:pPr>
      <w:r w:rsidRPr="00DC1A33">
        <w:rPr>
          <w:rFonts w:ascii="Verdana" w:hAnsi="Verdana" w:cs="Arial"/>
          <w:sz w:val="20"/>
        </w:rPr>
        <w:t>2. Actuarà com a secretari</w:t>
      </w:r>
      <w:r w:rsidR="00653D90">
        <w:rPr>
          <w:rFonts w:ascii="Verdana" w:hAnsi="Verdana" w:cs="Arial"/>
          <w:sz w:val="20"/>
        </w:rPr>
        <w:t>/a</w:t>
      </w:r>
      <w:r w:rsidRPr="00DC1A33">
        <w:rPr>
          <w:rFonts w:ascii="Verdana" w:hAnsi="Verdana" w:cs="Arial"/>
          <w:sz w:val="20"/>
        </w:rPr>
        <w:t xml:space="preserve"> de la Mesa un</w:t>
      </w:r>
      <w:r w:rsidR="00653D90">
        <w:rPr>
          <w:rFonts w:ascii="Verdana" w:hAnsi="Verdana" w:cs="Arial"/>
          <w:sz w:val="20"/>
        </w:rPr>
        <w:t>/a</w:t>
      </w:r>
      <w:r w:rsidRPr="00DC1A33">
        <w:rPr>
          <w:rFonts w:ascii="Verdana" w:hAnsi="Verdana" w:cs="Arial"/>
          <w:sz w:val="20"/>
        </w:rPr>
        <w:t xml:space="preserve"> funcionari</w:t>
      </w:r>
      <w:r w:rsidR="00653D90">
        <w:rPr>
          <w:rFonts w:ascii="Verdana" w:hAnsi="Verdana" w:cs="Arial"/>
          <w:sz w:val="20"/>
        </w:rPr>
        <w:t>/a</w:t>
      </w:r>
      <w:r w:rsidRPr="00DC1A33">
        <w:rPr>
          <w:rFonts w:ascii="Verdana" w:hAnsi="Verdana" w:cs="Arial"/>
          <w:sz w:val="20"/>
        </w:rPr>
        <w:t xml:space="preserve"> de la Corporació.</w:t>
      </w:r>
    </w:p>
    <w:p w14:paraId="2EC827FE" w14:textId="77777777" w:rsidR="00926B3C" w:rsidRPr="00DC1A33" w:rsidRDefault="00926B3C">
      <w:pPr>
        <w:shd w:val="clear" w:color="auto" w:fill="FFFFFF" w:themeFill="background1"/>
        <w:ind w:right="-2"/>
        <w:jc w:val="both"/>
        <w:rPr>
          <w:rFonts w:ascii="Verdana" w:hAnsi="Verdana"/>
        </w:rPr>
      </w:pPr>
    </w:p>
    <w:p w14:paraId="4FB305FA" w14:textId="7F5B358F" w:rsidR="002A4CBB" w:rsidRPr="00DC1A33" w:rsidRDefault="002A4CBB" w:rsidP="00C97F1D">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i/>
          <w:sz w:val="16"/>
          <w:szCs w:val="16"/>
        </w:rPr>
      </w:pPr>
      <w:r w:rsidRPr="00DC1A33">
        <w:rPr>
          <w:rFonts w:ascii="Verdana" w:hAnsi="Verdana"/>
          <w:i/>
          <w:sz w:val="16"/>
          <w:szCs w:val="16"/>
        </w:rPr>
        <w:t xml:space="preserve">Opció </w:t>
      </w:r>
      <w:r w:rsidR="001277A1">
        <w:rPr>
          <w:rFonts w:ascii="Verdana" w:hAnsi="Verdana"/>
          <w:i/>
          <w:sz w:val="16"/>
          <w:szCs w:val="16"/>
        </w:rPr>
        <w:t>1</w:t>
      </w:r>
      <w:r w:rsidRPr="00DC1A33">
        <w:rPr>
          <w:rFonts w:ascii="Verdana" w:hAnsi="Verdana"/>
          <w:i/>
          <w:sz w:val="16"/>
          <w:szCs w:val="16"/>
        </w:rPr>
        <w:t>.</w:t>
      </w:r>
      <w:r w:rsidR="001277A1">
        <w:rPr>
          <w:rFonts w:ascii="Verdana" w:hAnsi="Verdana"/>
          <w:i/>
          <w:sz w:val="16"/>
          <w:szCs w:val="16"/>
        </w:rPr>
        <w:t xml:space="preserve"> Si hi ha criteris amb judici de valor i </w:t>
      </w:r>
      <w:r w:rsidR="00653D90">
        <w:rPr>
          <w:rFonts w:ascii="Verdana" w:hAnsi="Verdana"/>
          <w:i/>
          <w:sz w:val="16"/>
          <w:szCs w:val="16"/>
        </w:rPr>
        <w:t xml:space="preserve">es </w:t>
      </w:r>
      <w:r w:rsidRPr="00DC1A33">
        <w:rPr>
          <w:rFonts w:ascii="Verdana" w:hAnsi="Verdana"/>
          <w:i/>
          <w:sz w:val="16"/>
          <w:szCs w:val="16"/>
        </w:rPr>
        <w:t>requereixi la designació d’un comitè d’experts amb un mínim de 3 membres</w:t>
      </w:r>
      <w:r w:rsidRPr="00DC1A33">
        <w:rPr>
          <w:rFonts w:ascii="Verdana" w:hAnsi="Verdana"/>
          <w:sz w:val="16"/>
          <w:szCs w:val="16"/>
        </w:rPr>
        <w:t>:</w:t>
      </w:r>
      <w:r w:rsidR="00A969DD" w:rsidRPr="00A969DD">
        <w:rPr>
          <w:rFonts w:ascii="Verdana" w:hAnsi="Verdana"/>
          <w:i/>
          <w:sz w:val="16"/>
          <w:szCs w:val="16"/>
        </w:rPr>
        <w:t xml:space="preserve"> </w:t>
      </w:r>
      <w:r w:rsidR="00A969DD" w:rsidRPr="0028564E">
        <w:rPr>
          <w:rFonts w:ascii="Verdana" w:hAnsi="Verdana"/>
          <w:i/>
          <w:sz w:val="16"/>
          <w:szCs w:val="16"/>
        </w:rPr>
        <w:t>tenir en compte la DA</w:t>
      </w:r>
      <w:r w:rsidR="00E61EF2">
        <w:rPr>
          <w:rFonts w:ascii="Verdana" w:hAnsi="Verdana"/>
          <w:i/>
          <w:sz w:val="16"/>
          <w:szCs w:val="16"/>
        </w:rPr>
        <w:t xml:space="preserve"> </w:t>
      </w:r>
      <w:r w:rsidR="00A969DD" w:rsidRPr="0028564E">
        <w:rPr>
          <w:rFonts w:ascii="Verdana" w:hAnsi="Verdana"/>
          <w:i/>
          <w:sz w:val="16"/>
          <w:szCs w:val="16"/>
        </w:rPr>
        <w:t>2ª.8 a l’hora de determinar la seva composició</w:t>
      </w:r>
      <w:r w:rsidR="00E61EF2">
        <w:rPr>
          <w:rFonts w:ascii="Verdana" w:hAnsi="Verdana"/>
          <w:i/>
          <w:sz w:val="16"/>
          <w:szCs w:val="16"/>
        </w:rPr>
        <w:t>. Recordar que es</w:t>
      </w:r>
      <w:r w:rsidR="00A969DD">
        <w:rPr>
          <w:rFonts w:ascii="Verdana" w:hAnsi="Verdana"/>
          <w:i/>
          <w:sz w:val="16"/>
          <w:szCs w:val="16"/>
        </w:rPr>
        <w:t xml:space="preserve"> requereix incorporació persona tècnic jurista</w:t>
      </w:r>
    </w:p>
    <w:p w14:paraId="21F92555" w14:textId="77777777" w:rsidR="002A4CBB" w:rsidRPr="00DC1A33" w:rsidRDefault="001277A1" w:rsidP="00C97F1D">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rPr>
      </w:pPr>
      <w:r>
        <w:rPr>
          <w:rFonts w:ascii="Verdana" w:hAnsi="Verdana"/>
        </w:rPr>
        <w:t xml:space="preserve">3. </w:t>
      </w:r>
      <w:r w:rsidR="00653D90">
        <w:rPr>
          <w:rFonts w:ascii="Verdana" w:hAnsi="Verdana"/>
        </w:rPr>
        <w:t>El C</w:t>
      </w:r>
      <w:r w:rsidR="002A4CBB" w:rsidRPr="00DC1A33">
        <w:rPr>
          <w:rFonts w:ascii="Verdana" w:hAnsi="Verdana"/>
        </w:rPr>
        <w:t>omitè d’e</w:t>
      </w:r>
      <w:r w:rsidR="00653D90">
        <w:rPr>
          <w:rFonts w:ascii="Verdana" w:hAnsi="Verdana"/>
        </w:rPr>
        <w:t>xperts</w:t>
      </w:r>
      <w:r w:rsidR="002A4CBB" w:rsidRPr="00DC1A33">
        <w:rPr>
          <w:rFonts w:ascii="Verdana" w:hAnsi="Verdana"/>
        </w:rPr>
        <w:t xml:space="preserve"> estarà format pels membres </w:t>
      </w:r>
      <w:r w:rsidR="00917A6A" w:rsidRPr="00DC1A33">
        <w:rPr>
          <w:rFonts w:ascii="Verdana" w:hAnsi="Verdana"/>
        </w:rPr>
        <w:t xml:space="preserve">següents </w:t>
      </w:r>
      <w:r w:rsidR="002A4CBB" w:rsidRPr="00DC1A33">
        <w:rPr>
          <w:rFonts w:ascii="Verdana" w:hAnsi="Verdana"/>
        </w:rPr>
        <w:t>que compten amb la qualificació apropiada per valorar els criteris:</w:t>
      </w:r>
    </w:p>
    <w:p w14:paraId="6E19FBBA" w14:textId="77777777" w:rsidR="002A4CBB" w:rsidRPr="00DC1A33" w:rsidRDefault="002A4CBB" w:rsidP="00C97F1D">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rPr>
      </w:pPr>
      <w:r w:rsidRPr="00DC1A33">
        <w:rPr>
          <w:rFonts w:ascii="Verdana" w:hAnsi="Verdana"/>
        </w:rPr>
        <w:tab/>
        <w:t>1.</w:t>
      </w:r>
    </w:p>
    <w:p w14:paraId="75DB0434" w14:textId="77777777" w:rsidR="002A4CBB" w:rsidRPr="00DC1A33" w:rsidRDefault="002A4CBB" w:rsidP="00C97F1D">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rPr>
      </w:pPr>
      <w:r w:rsidRPr="00DC1A33">
        <w:rPr>
          <w:rFonts w:ascii="Verdana" w:hAnsi="Verdana"/>
        </w:rPr>
        <w:tab/>
        <w:t>2.</w:t>
      </w:r>
    </w:p>
    <w:p w14:paraId="6E3D45FC" w14:textId="77777777" w:rsidR="002A4CBB" w:rsidRPr="00DC1A33" w:rsidRDefault="002A4CBB" w:rsidP="00C97F1D">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rPr>
      </w:pPr>
      <w:r w:rsidRPr="00DC1A33">
        <w:rPr>
          <w:rFonts w:ascii="Verdana" w:hAnsi="Verdana"/>
        </w:rPr>
        <w:tab/>
        <w:t>3.</w:t>
      </w:r>
    </w:p>
    <w:p w14:paraId="3FB2C191" w14:textId="77777777" w:rsidR="002A4CBB" w:rsidRPr="00DC1A33" w:rsidRDefault="002A4CBB" w:rsidP="00C97F1D">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rPr>
      </w:pPr>
      <w:r w:rsidRPr="00DC1A33">
        <w:rPr>
          <w:rFonts w:ascii="Verdana" w:hAnsi="Verdana"/>
        </w:rPr>
        <w:tab/>
        <w:t>- ...</w:t>
      </w:r>
    </w:p>
    <w:p w14:paraId="47B8BC9B" w14:textId="77777777" w:rsidR="002A4CBB" w:rsidRPr="00DC1A33" w:rsidRDefault="002A4CBB" w:rsidP="00C97F1D">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rPr>
      </w:pPr>
      <w:r w:rsidRPr="00DC1A33">
        <w:rPr>
          <w:rFonts w:ascii="Verdana" w:hAnsi="Verdana"/>
        </w:rPr>
        <w:tab/>
        <w:t>- ...</w:t>
      </w:r>
    </w:p>
    <w:p w14:paraId="1528537D" w14:textId="77777777" w:rsidR="00B8420F" w:rsidRPr="00DC1A33" w:rsidRDefault="00B8420F" w:rsidP="001277A1">
      <w:pPr>
        <w:shd w:val="clear" w:color="auto" w:fill="FFFFFF" w:themeFill="background1"/>
        <w:ind w:right="-2"/>
        <w:jc w:val="both"/>
        <w:rPr>
          <w:rFonts w:ascii="Verdana" w:hAnsi="Verdana"/>
        </w:rPr>
      </w:pPr>
    </w:p>
    <w:p w14:paraId="47179955" w14:textId="77777777" w:rsidR="002A4CBB" w:rsidRPr="00DC1A33" w:rsidRDefault="001277A1" w:rsidP="00C97F1D">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i/>
          <w:sz w:val="16"/>
        </w:rPr>
      </w:pPr>
      <w:r>
        <w:rPr>
          <w:rFonts w:ascii="Verdana" w:hAnsi="Verdana"/>
          <w:i/>
          <w:sz w:val="16"/>
        </w:rPr>
        <w:t xml:space="preserve">Opció </w:t>
      </w:r>
      <w:r w:rsidR="002A4CBB" w:rsidRPr="00DC1A33">
        <w:rPr>
          <w:rFonts w:ascii="Verdana" w:hAnsi="Verdana"/>
          <w:i/>
          <w:sz w:val="16"/>
        </w:rPr>
        <w:t xml:space="preserve"> 2 </w:t>
      </w:r>
      <w:r>
        <w:rPr>
          <w:rFonts w:ascii="Verdana" w:hAnsi="Verdana"/>
          <w:i/>
          <w:sz w:val="16"/>
          <w:szCs w:val="16"/>
        </w:rPr>
        <w:t xml:space="preserve">Si hi ha criteris amb judici de valor i es </w:t>
      </w:r>
      <w:r w:rsidRPr="00DC1A33">
        <w:rPr>
          <w:rFonts w:ascii="Verdana" w:hAnsi="Verdana"/>
          <w:i/>
          <w:sz w:val="16"/>
          <w:szCs w:val="16"/>
        </w:rPr>
        <w:t xml:space="preserve">requereixi la designació d’un organisme tècnic especialitzat </w:t>
      </w:r>
      <w:r w:rsidRPr="00DC1A33">
        <w:rPr>
          <w:rFonts w:ascii="Verdana" w:hAnsi="Verdana"/>
          <w:sz w:val="16"/>
          <w:szCs w:val="16"/>
        </w:rPr>
        <w:t>:</w:t>
      </w:r>
    </w:p>
    <w:p w14:paraId="6F62312F" w14:textId="77777777" w:rsidR="002A4CBB" w:rsidRPr="00DC1A33" w:rsidRDefault="001277A1" w:rsidP="00C97F1D">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rPr>
      </w:pPr>
      <w:r>
        <w:rPr>
          <w:rFonts w:ascii="Verdana" w:hAnsi="Verdana"/>
        </w:rPr>
        <w:t xml:space="preserve">3. </w:t>
      </w:r>
      <w:r w:rsidR="002A4CBB" w:rsidRPr="00DC1A33">
        <w:rPr>
          <w:rFonts w:ascii="Verdana" w:hAnsi="Verdana"/>
        </w:rPr>
        <w:t>L’organisme tècnic especialitzat que valorarà els criteris que depenen d’un judici de valor és:</w:t>
      </w:r>
    </w:p>
    <w:p w14:paraId="2505DA14" w14:textId="77777777" w:rsidR="002A4CBB" w:rsidRPr="00DC1A33" w:rsidRDefault="002A4CBB" w:rsidP="00C97F1D">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rPr>
      </w:pPr>
      <w:r w:rsidRPr="00DC1A33">
        <w:rPr>
          <w:rFonts w:ascii="Verdana" w:hAnsi="Verdana"/>
        </w:rPr>
        <w:t xml:space="preserve">- .. </w:t>
      </w:r>
    </w:p>
    <w:p w14:paraId="6C8BEA6F" w14:textId="77777777" w:rsidR="002A4CBB" w:rsidRPr="00DC1A33" w:rsidRDefault="002A4CBB" w:rsidP="00C97F1D">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rPr>
      </w:pPr>
      <w:r w:rsidRPr="00DC1A33">
        <w:rPr>
          <w:rFonts w:ascii="Verdana" w:hAnsi="Verdana"/>
        </w:rPr>
        <w:t>- ...</w:t>
      </w:r>
    </w:p>
    <w:p w14:paraId="4EAD94DE" w14:textId="77777777" w:rsidR="00E10E52" w:rsidRPr="00E41122" w:rsidRDefault="00E10E52" w:rsidP="00E10E52">
      <w:pPr>
        <w:pStyle w:val="Textindependent2"/>
        <w:shd w:val="clear" w:color="000000" w:fill="FFFFFF"/>
        <w:tabs>
          <w:tab w:val="left" w:pos="567"/>
          <w:tab w:val="left" w:pos="1134"/>
          <w:tab w:val="left" w:pos="1702"/>
        </w:tabs>
        <w:ind w:right="-2"/>
        <w:rPr>
          <w:rFonts w:ascii="Verdana" w:hAnsi="Verdana"/>
          <w:sz w:val="20"/>
          <w:shd w:val="clear" w:color="000000" w:fill="FFFFFF"/>
        </w:rPr>
      </w:pPr>
    </w:p>
    <w:p w14:paraId="7434DBE4" w14:textId="77777777" w:rsidR="00E10E52" w:rsidRPr="00DC1A33" w:rsidRDefault="00E10E52" w:rsidP="00E10E52">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E10E52">
        <w:rPr>
          <w:rFonts w:ascii="Verdana" w:hAnsi="Verdana"/>
          <w:i/>
          <w:sz w:val="16"/>
        </w:rPr>
        <w:t xml:space="preserve">Opció 3 </w:t>
      </w:r>
      <w:r w:rsidRPr="00E10E52">
        <w:rPr>
          <w:rFonts w:ascii="Verdana" w:hAnsi="Verdana" w:cs="Arial"/>
        </w:rPr>
        <w:t xml:space="preserve"> sense text</w:t>
      </w:r>
    </w:p>
    <w:p w14:paraId="2AE4B277" w14:textId="77777777" w:rsidR="00E10E52" w:rsidRPr="00C97F1D" w:rsidRDefault="00E10E52" w:rsidP="00E10E52">
      <w:pPr>
        <w:pStyle w:val="Textindependent2"/>
        <w:shd w:val="clear" w:color="000000" w:fill="FFFFFF"/>
        <w:tabs>
          <w:tab w:val="left" w:pos="567"/>
          <w:tab w:val="left" w:pos="1134"/>
          <w:tab w:val="left" w:pos="1702"/>
        </w:tabs>
        <w:ind w:right="-2"/>
        <w:rPr>
          <w:rFonts w:ascii="Verdana" w:hAnsi="Verdana"/>
          <w:sz w:val="20"/>
          <w:shd w:val="clear" w:color="000000" w:fill="FFFFFF"/>
        </w:rPr>
      </w:pPr>
    </w:p>
    <w:p w14:paraId="229F43CB" w14:textId="01383DC6" w:rsidR="005F78A4" w:rsidRDefault="00E473E6">
      <w:pPr>
        <w:ind w:right="-2"/>
        <w:jc w:val="both"/>
        <w:rPr>
          <w:rFonts w:ascii="Verdana" w:hAnsi="Verdana"/>
        </w:rPr>
      </w:pPr>
      <w:r>
        <w:rPr>
          <w:rFonts w:ascii="Verdana" w:hAnsi="Verdana"/>
        </w:rPr>
        <w:t xml:space="preserve">Les persones que composen la mesa de contractació </w:t>
      </w:r>
      <w:r w:rsidR="001277A1">
        <w:rPr>
          <w:rFonts w:ascii="Verdana" w:hAnsi="Verdana"/>
          <w:i/>
          <w:sz w:val="16"/>
          <w:szCs w:val="16"/>
        </w:rPr>
        <w:t xml:space="preserve">Si </w:t>
      </w:r>
      <w:r w:rsidR="00DD383C">
        <w:rPr>
          <w:rFonts w:ascii="Verdana" w:hAnsi="Verdana"/>
          <w:i/>
          <w:sz w:val="16"/>
          <w:szCs w:val="16"/>
        </w:rPr>
        <w:t xml:space="preserve">els </w:t>
      </w:r>
      <w:r w:rsidR="001277A1">
        <w:rPr>
          <w:rFonts w:ascii="Verdana" w:hAnsi="Verdana"/>
          <w:i/>
          <w:sz w:val="16"/>
          <w:szCs w:val="16"/>
        </w:rPr>
        <w:t xml:space="preserve">criteris amb judici de valor </w:t>
      </w:r>
      <w:r w:rsidR="00DD383C">
        <w:rPr>
          <w:rFonts w:ascii="Verdana" w:hAnsi="Verdana"/>
          <w:i/>
          <w:sz w:val="16"/>
          <w:szCs w:val="16"/>
        </w:rPr>
        <w:t xml:space="preserve">que tinguin atribuïda una ponderació més gran que els criteris automàtics </w:t>
      </w:r>
      <w:r w:rsidR="001277A1">
        <w:rPr>
          <w:rFonts w:ascii="Verdana" w:hAnsi="Verdana"/>
          <w:i/>
          <w:sz w:val="16"/>
          <w:szCs w:val="16"/>
        </w:rPr>
        <w:t>afegir “</w:t>
      </w:r>
      <w:r>
        <w:rPr>
          <w:rFonts w:ascii="Verdana" w:hAnsi="Verdana"/>
        </w:rPr>
        <w:t xml:space="preserve">i el Comitè d’experts o </w:t>
      </w:r>
      <w:r w:rsidR="001277A1">
        <w:rPr>
          <w:rFonts w:ascii="Verdana" w:hAnsi="Verdana"/>
        </w:rPr>
        <w:t>l’organisme tècnic especialitzat</w:t>
      </w:r>
      <w:r>
        <w:rPr>
          <w:rFonts w:ascii="Verdana" w:hAnsi="Verdana"/>
        </w:rPr>
        <w:t xml:space="preserve"> de valoració d’ofertes,</w:t>
      </w:r>
      <w:r w:rsidR="001277A1">
        <w:rPr>
          <w:rFonts w:ascii="Verdana" w:hAnsi="Verdana"/>
        </w:rPr>
        <w:t>”</w:t>
      </w:r>
      <w:r>
        <w:rPr>
          <w:rFonts w:ascii="Verdana" w:hAnsi="Verdana"/>
        </w:rPr>
        <w:t xml:space="preserve"> regiran el seu comportament per les pautes i criteris continguts en el Codi ètic de conducta de l’Ajuntament de Barcelona, tot d’acord amb la previsió de la disposició addicional d’aquest Codi, publicat a la Gaseta municipal </w:t>
      </w:r>
      <w:r w:rsidR="005F3637">
        <w:rPr>
          <w:rFonts w:ascii="Verdana" w:hAnsi="Verdana"/>
        </w:rPr>
        <w:t>del dia 13 de desembre de 2017 i declararan expressament en la primera reunió que no concorren cap conflicte d’interessos.</w:t>
      </w:r>
    </w:p>
    <w:p w14:paraId="52F87DF0" w14:textId="77777777" w:rsidR="00663ABF" w:rsidRDefault="00663ABF">
      <w:pPr>
        <w:ind w:right="-2"/>
        <w:jc w:val="both"/>
        <w:rPr>
          <w:rFonts w:ascii="Verdana" w:hAnsi="Verdana"/>
        </w:rPr>
      </w:pPr>
    </w:p>
    <w:p w14:paraId="22044D0F" w14:textId="77777777" w:rsidR="00CC74FA" w:rsidRPr="00DC1A33" w:rsidRDefault="00CC74FA">
      <w:pPr>
        <w:ind w:right="-2"/>
        <w:jc w:val="both"/>
        <w:rPr>
          <w:rFonts w:ascii="Verdana" w:hAnsi="Verdana"/>
        </w:rPr>
      </w:pPr>
    </w:p>
    <w:p w14:paraId="0213579A" w14:textId="77777777" w:rsidR="003A3C5C" w:rsidRPr="00DC1A33" w:rsidRDefault="003A3C5C">
      <w:pPr>
        <w:ind w:right="-2"/>
        <w:jc w:val="both"/>
        <w:rPr>
          <w:rFonts w:ascii="Verdana" w:hAnsi="Verdana"/>
        </w:rPr>
      </w:pPr>
    </w:p>
    <w:p w14:paraId="3F97DD7E" w14:textId="77777777" w:rsidR="000E6D2D" w:rsidRDefault="000E6D2D" w:rsidP="000E6D2D">
      <w:pPr>
        <w:pStyle w:val="Ttolclusula"/>
        <w:outlineLvl w:val="0"/>
      </w:pPr>
      <w:bookmarkStart w:id="19" w:name="_Toc130294233"/>
      <w:r>
        <w:t>Clàusula 12. Obertura de les proposicions</w:t>
      </w:r>
      <w:bookmarkEnd w:id="19"/>
    </w:p>
    <w:p w14:paraId="40190D74" w14:textId="77777777" w:rsidR="000E6D2D" w:rsidRDefault="000E6D2D" w:rsidP="000E6D2D">
      <w:pPr>
        <w:ind w:right="-2"/>
        <w:jc w:val="both"/>
        <w:rPr>
          <w:rFonts w:ascii="Verdana" w:hAnsi="Verdana"/>
        </w:rPr>
      </w:pPr>
    </w:p>
    <w:p w14:paraId="158E0D38" w14:textId="77777777" w:rsidR="001C00D0" w:rsidRPr="00235FF4" w:rsidRDefault="001C00D0" w:rsidP="001C00D0">
      <w:pPr>
        <w:shd w:val="clear" w:color="auto" w:fill="FFFFFF"/>
        <w:jc w:val="both"/>
        <w:rPr>
          <w:rFonts w:ascii="Verdana" w:hAnsi="Verdana"/>
        </w:rPr>
      </w:pPr>
      <w:r w:rsidRPr="00235FF4">
        <w:rPr>
          <w:rFonts w:ascii="Verdana" w:hAnsi="Verdana"/>
        </w:rPr>
        <w:lastRenderedPageBreak/>
        <w:t>D’acord amb l’article 157.3 LCSP, l’obertura de les proposicions s’efectuarà en el termini màxim de 20 dies a partir de la data de finalització del termini de presentació de proposicions.</w:t>
      </w:r>
    </w:p>
    <w:p w14:paraId="68D6F189" w14:textId="759D59E8" w:rsidR="004452DF" w:rsidRPr="00235FF4" w:rsidRDefault="004452DF" w:rsidP="004452DF">
      <w:pPr>
        <w:rPr>
          <w:sz w:val="24"/>
          <w:szCs w:val="24"/>
          <w:lang w:val="es-ES" w:eastAsia="en-GB"/>
        </w:rPr>
      </w:pPr>
      <w:r w:rsidRPr="00E07067">
        <w:rPr>
          <w:rFonts w:ascii="Verdana" w:hAnsi="Verdana"/>
          <w:i/>
          <w:sz w:val="16"/>
          <w:szCs w:val="16"/>
        </w:rPr>
        <w:t>Procediment Urgent</w:t>
      </w:r>
      <w:r w:rsidRPr="00235FF4">
        <w:rPr>
          <w:rFonts w:ascii="Verdana" w:hAnsi="Verdana"/>
        </w:rPr>
        <w:t xml:space="preserve"> </w:t>
      </w:r>
      <w:r w:rsidRPr="00235FF4">
        <w:rPr>
          <w:rFonts w:ascii="Calibri" w:hAnsi="Calibri" w:cs="Calibri"/>
          <w:sz w:val="22"/>
          <w:szCs w:val="22"/>
          <w:shd w:val="clear" w:color="auto" w:fill="FFFFFF"/>
          <w:lang w:eastAsia="en-GB"/>
        </w:rPr>
        <w:t xml:space="preserve">: obertura sobre </w:t>
      </w:r>
      <w:r w:rsidRPr="00235FF4">
        <w:rPr>
          <w:rFonts w:ascii="Calibri" w:hAnsi="Calibri" w:cs="Calibri"/>
          <w:sz w:val="22"/>
          <w:szCs w:val="22"/>
          <w:shd w:val="clear" w:color="auto" w:fill="FFFFFF"/>
          <w:lang w:val="es-ES" w:eastAsia="en-GB"/>
        </w:rPr>
        <w:t>B</w:t>
      </w:r>
      <w:r w:rsidRPr="00235FF4">
        <w:rPr>
          <w:rFonts w:ascii="Calibri" w:hAnsi="Calibri" w:cs="Calibri"/>
          <w:sz w:val="22"/>
          <w:szCs w:val="22"/>
          <w:shd w:val="clear" w:color="auto" w:fill="FFFFFF"/>
          <w:lang w:eastAsia="en-GB"/>
        </w:rPr>
        <w:t xml:space="preserve"> màxim 10 dies a partir de la finalització termini presentació ofertes</w:t>
      </w:r>
      <w:r w:rsidRPr="00235FF4">
        <w:rPr>
          <w:rFonts w:ascii="Calibri" w:hAnsi="Calibri" w:cs="Calibri"/>
          <w:sz w:val="22"/>
          <w:szCs w:val="22"/>
          <w:shd w:val="clear" w:color="auto" w:fill="FFFFFF"/>
          <w:lang w:val="es-ES" w:eastAsia="en-GB"/>
        </w:rPr>
        <w:t>.</w:t>
      </w:r>
    </w:p>
    <w:p w14:paraId="059DCF7A" w14:textId="18FD0DC8" w:rsidR="001C00D0" w:rsidRPr="00235FF4" w:rsidRDefault="001C00D0" w:rsidP="001C00D0">
      <w:pPr>
        <w:shd w:val="clear" w:color="auto" w:fill="FFFFFF"/>
        <w:jc w:val="both"/>
        <w:rPr>
          <w:rFonts w:ascii="Verdana" w:hAnsi="Verdana"/>
        </w:rPr>
      </w:pPr>
    </w:p>
    <w:p w14:paraId="3CB5D03F" w14:textId="3B226CCD" w:rsidR="001C00D0" w:rsidRDefault="001C00D0" w:rsidP="001C00D0">
      <w:pPr>
        <w:shd w:val="clear" w:color="auto" w:fill="FFFFFF" w:themeFill="background1"/>
        <w:jc w:val="both"/>
        <w:rPr>
          <w:rFonts w:ascii="Verdana" w:hAnsi="Verdana" w:cs="Arial"/>
        </w:rPr>
      </w:pPr>
      <w:r w:rsidRPr="00235FF4">
        <w:rPr>
          <w:rFonts w:ascii="Verdana" w:hAnsi="Verdana"/>
        </w:rPr>
        <w:t>En tot cas, l’obertura del sobre electrònic C</w:t>
      </w:r>
      <w:r w:rsidR="00355F82">
        <w:rPr>
          <w:rFonts w:ascii="Verdana" w:hAnsi="Verdana"/>
        </w:rPr>
        <w:t xml:space="preserve"> </w:t>
      </w:r>
      <w:r w:rsidR="00355F82" w:rsidRPr="00E07067">
        <w:rPr>
          <w:rFonts w:ascii="Verdana" w:hAnsi="Verdana"/>
          <w:i/>
          <w:sz w:val="16"/>
          <w:szCs w:val="16"/>
        </w:rPr>
        <w:t>si hi ha criteris subjectes a judici de valor</w:t>
      </w:r>
      <w:r w:rsidRPr="00E07067">
        <w:rPr>
          <w:rFonts w:ascii="Verdana" w:hAnsi="Verdana"/>
          <w:i/>
          <w:sz w:val="16"/>
          <w:szCs w:val="16"/>
        </w:rPr>
        <w:t xml:space="preserve"> </w:t>
      </w:r>
      <w:r w:rsidR="00355F82" w:rsidRPr="00E07067">
        <w:rPr>
          <w:rFonts w:ascii="Verdana" w:hAnsi="Verdana"/>
          <w:i/>
          <w:sz w:val="16"/>
          <w:szCs w:val="16"/>
        </w:rPr>
        <w:t>,</w:t>
      </w:r>
      <w:r w:rsidR="00355F82">
        <w:rPr>
          <w:rFonts w:ascii="Verdana" w:hAnsi="Verdana"/>
        </w:rPr>
        <w:t xml:space="preserve"> B </w:t>
      </w:r>
      <w:r w:rsidR="00355F82" w:rsidRPr="00E07067">
        <w:rPr>
          <w:rFonts w:ascii="Verdana" w:hAnsi="Verdana"/>
          <w:i/>
          <w:sz w:val="16"/>
          <w:szCs w:val="16"/>
        </w:rPr>
        <w:t xml:space="preserve">si tots els criteris son automàtics </w:t>
      </w:r>
      <w:r w:rsidRPr="00235FF4">
        <w:rPr>
          <w:rFonts w:ascii="Verdana" w:hAnsi="Verdana"/>
        </w:rPr>
        <w:t xml:space="preserve">es realitzarà en acte públic. La data i lloc s’informarà en l’anunci de licitació en </w:t>
      </w:r>
      <w:hyperlink r:id="rId64" w:history="1">
        <w:r w:rsidRPr="00235FF4">
          <w:rPr>
            <w:rFonts w:ascii="Verdana" w:hAnsi="Verdana"/>
            <w:color w:val="0000FF"/>
            <w:u w:val="single"/>
          </w:rPr>
          <w:t>el perfil de contractant</w:t>
        </w:r>
      </w:hyperlink>
    </w:p>
    <w:p w14:paraId="72C15D4F" w14:textId="77777777" w:rsidR="000E6D2D" w:rsidRDefault="000E6D2D" w:rsidP="000E6D2D">
      <w:pPr>
        <w:jc w:val="both"/>
        <w:rPr>
          <w:rFonts w:ascii="Verdana" w:hAnsi="Verdana" w:cs="Arial"/>
          <w:sz w:val="22"/>
        </w:rPr>
      </w:pPr>
    </w:p>
    <w:p w14:paraId="4CAFA7E2" w14:textId="77777777" w:rsidR="00CC74FA" w:rsidRPr="00DC1A33" w:rsidRDefault="00CC74FA" w:rsidP="00C97F1D">
      <w:pPr>
        <w:jc w:val="both"/>
        <w:rPr>
          <w:rFonts w:ascii="Verdana" w:hAnsi="Verdana" w:cs="Arial"/>
        </w:rPr>
      </w:pPr>
    </w:p>
    <w:p w14:paraId="09C870BB" w14:textId="77777777" w:rsidR="00B32220" w:rsidRPr="00DC1A33" w:rsidRDefault="00B32220">
      <w:pPr>
        <w:pStyle w:val="Ttolclusula"/>
        <w:outlineLvl w:val="0"/>
      </w:pPr>
      <w:bookmarkStart w:id="20" w:name="_Toc130294234"/>
      <w:r w:rsidRPr="00DC1A33">
        <w:t xml:space="preserve">Clàusula </w:t>
      </w:r>
      <w:r w:rsidR="00CC4CC0" w:rsidRPr="00DC1A33">
        <w:t>1</w:t>
      </w:r>
      <w:r w:rsidR="0013780F">
        <w:t>3</w:t>
      </w:r>
      <w:r w:rsidRPr="00DC1A33">
        <w:t>. Adjudicació del contracte</w:t>
      </w:r>
      <w:bookmarkEnd w:id="20"/>
    </w:p>
    <w:p w14:paraId="6999716D" w14:textId="77777777" w:rsidR="00D16654" w:rsidRPr="00DC1A33" w:rsidRDefault="00D16654">
      <w:pPr>
        <w:jc w:val="both"/>
        <w:rPr>
          <w:rFonts w:ascii="Verdana" w:hAnsi="Verdana"/>
        </w:rPr>
      </w:pPr>
    </w:p>
    <w:p w14:paraId="4BE0179E" w14:textId="77777777" w:rsidR="00001CB7" w:rsidRPr="00DC1A33" w:rsidRDefault="006555BF">
      <w:pPr>
        <w:jc w:val="both"/>
        <w:rPr>
          <w:rFonts w:ascii="Verdana" w:hAnsi="Verdana" w:cs="Arial"/>
        </w:rPr>
      </w:pPr>
      <w:r>
        <w:rPr>
          <w:rFonts w:ascii="Verdana" w:hAnsi="Verdana" w:cs="Arial"/>
        </w:rPr>
        <w:t>1</w:t>
      </w:r>
      <w:r w:rsidR="00073EAD">
        <w:rPr>
          <w:rFonts w:ascii="Verdana" w:hAnsi="Verdana" w:cs="Arial"/>
        </w:rPr>
        <w:t>. D</w:t>
      </w:r>
      <w:r w:rsidR="00DE3FE0">
        <w:rPr>
          <w:rFonts w:ascii="Verdana" w:hAnsi="Verdana" w:cs="Arial"/>
        </w:rPr>
        <w:t>’acord amb la previsió de l’article 158 LCSP, l</w:t>
      </w:r>
      <w:r w:rsidR="00DA4A7E">
        <w:rPr>
          <w:rFonts w:ascii="Verdana" w:hAnsi="Verdana" w:cs="Arial"/>
        </w:rPr>
        <w:t>'adjudicació del contracte s’</w:t>
      </w:r>
      <w:r w:rsidR="00DE3FE0">
        <w:rPr>
          <w:rFonts w:ascii="Verdana" w:hAnsi="Verdana" w:cs="Arial"/>
        </w:rPr>
        <w:t>acord</w:t>
      </w:r>
      <w:r w:rsidR="00DA4A7E">
        <w:rPr>
          <w:rFonts w:ascii="Verdana" w:hAnsi="Verdana" w:cs="Arial"/>
        </w:rPr>
        <w:t>arà</w:t>
      </w:r>
      <w:r w:rsidR="00E23F0A" w:rsidRPr="00DC1A33">
        <w:rPr>
          <w:rFonts w:ascii="Verdana" w:hAnsi="Verdana" w:cs="Arial"/>
        </w:rPr>
        <w:t xml:space="preserve"> en el termini màxim</w:t>
      </w:r>
    </w:p>
    <w:p w14:paraId="6EF6D858" w14:textId="77777777" w:rsidR="00001CB7" w:rsidRPr="00DC1A33" w:rsidRDefault="00001CB7">
      <w:pPr>
        <w:jc w:val="both"/>
        <w:rPr>
          <w:rFonts w:ascii="Verdana" w:hAnsi="Verdana"/>
        </w:rPr>
      </w:pPr>
    </w:p>
    <w:p w14:paraId="5AE79E59" w14:textId="7DF331DF" w:rsidR="00E23F0A" w:rsidRDefault="006D7C51">
      <w:pPr>
        <w:jc w:val="both"/>
        <w:rPr>
          <w:rFonts w:ascii="Verdana" w:hAnsi="Verdana"/>
        </w:rPr>
      </w:pPr>
      <w:r>
        <w:rPr>
          <w:rFonts w:ascii="Verdana" w:hAnsi="Verdana"/>
          <w:i/>
          <w:sz w:val="16"/>
        </w:rPr>
        <w:t xml:space="preserve">Opció </w:t>
      </w:r>
      <w:r w:rsidR="0043648E">
        <w:rPr>
          <w:rFonts w:ascii="Verdana" w:hAnsi="Verdana"/>
          <w:i/>
          <w:sz w:val="16"/>
        </w:rPr>
        <w:t>1</w:t>
      </w:r>
      <w:r w:rsidR="00E23F0A" w:rsidRPr="00DC1A33">
        <w:rPr>
          <w:rFonts w:ascii="Verdana" w:hAnsi="Verdana"/>
          <w:i/>
          <w:sz w:val="16"/>
        </w:rPr>
        <w:t xml:space="preserve">. Tramitació ordinària, amb una pluralitat </w:t>
      </w:r>
      <w:r w:rsidR="00B03243" w:rsidRPr="00DC1A33">
        <w:rPr>
          <w:rFonts w:ascii="Verdana" w:hAnsi="Verdana"/>
          <w:i/>
          <w:sz w:val="16"/>
        </w:rPr>
        <w:t xml:space="preserve">de </w:t>
      </w:r>
      <w:r w:rsidR="00E23F0A" w:rsidRPr="00DC1A33">
        <w:rPr>
          <w:rFonts w:ascii="Verdana" w:hAnsi="Verdana"/>
          <w:i/>
          <w:sz w:val="16"/>
        </w:rPr>
        <w:t>criteris que hagin de</w:t>
      </w:r>
      <w:r w:rsidR="005B2138">
        <w:rPr>
          <w:rFonts w:ascii="Verdana" w:hAnsi="Verdana"/>
          <w:i/>
          <w:sz w:val="16"/>
        </w:rPr>
        <w:t xml:space="preserve"> ser objecte de valoració (en general</w:t>
      </w:r>
      <w:r w:rsidR="00E23F0A" w:rsidRPr="00DC1A33">
        <w:rPr>
          <w:rFonts w:ascii="Verdana" w:hAnsi="Verdana"/>
          <w:i/>
          <w:sz w:val="16"/>
        </w:rPr>
        <w:t xml:space="preserve"> 2 mesos</w:t>
      </w:r>
      <w:r w:rsidR="005B2138">
        <w:rPr>
          <w:rFonts w:ascii="Verdana" w:hAnsi="Verdana"/>
          <w:i/>
          <w:sz w:val="16"/>
        </w:rPr>
        <w:t xml:space="preserve"> salvo que s’indiqui termini superior</w:t>
      </w:r>
      <w:r w:rsidR="00E23F0A" w:rsidRPr="00DC1A33">
        <w:rPr>
          <w:rFonts w:ascii="Verdana" w:hAnsi="Verdana"/>
          <w:i/>
          <w:sz w:val="16"/>
        </w:rPr>
        <w:t>)</w:t>
      </w:r>
      <w:r w:rsidR="00E23F0A" w:rsidRPr="00DC1A33">
        <w:rPr>
          <w:rFonts w:ascii="Verdana" w:hAnsi="Verdana"/>
        </w:rPr>
        <w:t>: de ......</w:t>
      </w:r>
      <w:r w:rsidR="005B2138">
        <w:rPr>
          <w:rFonts w:ascii="Verdana" w:hAnsi="Verdana"/>
        </w:rPr>
        <w:t>mesos</w:t>
      </w:r>
      <w:r w:rsidR="00473D6B" w:rsidRPr="00473D6B">
        <w:rPr>
          <w:rFonts w:ascii="Verdana" w:hAnsi="Verdana" w:cs="Arial"/>
        </w:rPr>
        <w:t xml:space="preserve"> </w:t>
      </w:r>
      <w:r w:rsidR="00473D6B" w:rsidRPr="00DC1A33">
        <w:rPr>
          <w:rFonts w:ascii="Verdana" w:hAnsi="Verdana" w:cs="Arial"/>
        </w:rPr>
        <w:t>a comptar des del dia següent al de l'obertura de les proposicions rebudes</w:t>
      </w:r>
      <w:r w:rsidR="0043648E">
        <w:rPr>
          <w:rFonts w:ascii="Verdana" w:hAnsi="Verdana" w:cs="Arial"/>
        </w:rPr>
        <w:t xml:space="preserve"> o, si és el cas, d’obertura del primer sobre que contingui la proposició</w:t>
      </w:r>
      <w:r w:rsidR="00473D6B" w:rsidRPr="00DC1A33">
        <w:rPr>
          <w:rFonts w:ascii="Verdana" w:hAnsi="Verdana" w:cs="Arial"/>
        </w:rPr>
        <w:t>.</w:t>
      </w:r>
      <w:r w:rsidR="008C6BC8">
        <w:rPr>
          <w:rFonts w:ascii="Verdana" w:hAnsi="Verdana"/>
        </w:rPr>
        <w:t xml:space="preserve"> Aquest termini s’ampliarà en 15 dies si es requereix seguir tramitació per valorar </w:t>
      </w:r>
      <w:proofErr w:type="spellStart"/>
      <w:r w:rsidR="008C6BC8">
        <w:rPr>
          <w:rFonts w:ascii="Verdana" w:hAnsi="Verdana"/>
        </w:rPr>
        <w:t>l’anormalitat</w:t>
      </w:r>
      <w:proofErr w:type="spellEnd"/>
      <w:r w:rsidR="008C6BC8">
        <w:rPr>
          <w:rFonts w:ascii="Verdana" w:hAnsi="Verdana"/>
        </w:rPr>
        <w:t xml:space="preserve"> de les ofertes.</w:t>
      </w:r>
    </w:p>
    <w:p w14:paraId="49C02F3E" w14:textId="153B71CC" w:rsidR="0043648E" w:rsidRDefault="0043648E">
      <w:pPr>
        <w:jc w:val="both"/>
        <w:rPr>
          <w:rFonts w:ascii="Verdana" w:hAnsi="Verdana"/>
        </w:rPr>
      </w:pPr>
    </w:p>
    <w:p w14:paraId="474E26D5" w14:textId="75CD34C4" w:rsidR="0043648E" w:rsidRPr="00DC1A33" w:rsidRDefault="0043648E" w:rsidP="0043648E">
      <w:pPr>
        <w:jc w:val="both"/>
        <w:rPr>
          <w:rFonts w:ascii="Verdana" w:hAnsi="Verdana" w:cs="Arial"/>
          <w:i/>
          <w:sz w:val="16"/>
        </w:rPr>
      </w:pPr>
      <w:r w:rsidRPr="00BC5AB8">
        <w:rPr>
          <w:rFonts w:ascii="Verdana" w:hAnsi="Verdana"/>
          <w:i/>
          <w:sz w:val="16"/>
        </w:rPr>
        <w:t xml:space="preserve">Opció </w:t>
      </w:r>
      <w:r>
        <w:rPr>
          <w:rFonts w:ascii="Verdana" w:hAnsi="Verdana"/>
          <w:i/>
          <w:sz w:val="16"/>
        </w:rPr>
        <w:t>2</w:t>
      </w:r>
      <w:r w:rsidRPr="00BC5AB8">
        <w:rPr>
          <w:rFonts w:ascii="Verdana" w:hAnsi="Verdana"/>
          <w:i/>
          <w:sz w:val="16"/>
        </w:rPr>
        <w:t>. Tramitació ordinària</w:t>
      </w:r>
      <w:r w:rsidRPr="00DC1A33">
        <w:rPr>
          <w:rFonts w:ascii="Verdana" w:hAnsi="Verdana"/>
          <w:i/>
          <w:sz w:val="16"/>
        </w:rPr>
        <w:t>, quan l’únic criteri que hagi de ser objecte de valoració sigui el preu</w:t>
      </w:r>
      <w:r w:rsidRPr="00DC1A33">
        <w:rPr>
          <w:rFonts w:ascii="Verdana" w:hAnsi="Verdana"/>
        </w:rPr>
        <w:t xml:space="preserve">: </w:t>
      </w:r>
      <w:r w:rsidRPr="00DC1A33">
        <w:rPr>
          <w:rFonts w:ascii="Verdana" w:hAnsi="Verdana" w:cs="Arial"/>
        </w:rPr>
        <w:t>de 15 dies naturals</w:t>
      </w:r>
      <w:r w:rsidRPr="00473D6B">
        <w:rPr>
          <w:rFonts w:ascii="Verdana" w:hAnsi="Verdana" w:cs="Arial"/>
        </w:rPr>
        <w:t xml:space="preserve"> </w:t>
      </w:r>
      <w:r w:rsidRPr="001B30F2">
        <w:rPr>
          <w:rFonts w:ascii="Verdana" w:hAnsi="Verdana" w:cs="Arial"/>
        </w:rPr>
        <w:t>a comptar des del dia següent al de l'obertura de les proposicions rebudes</w:t>
      </w:r>
      <w:r w:rsidRPr="00DC1A33">
        <w:rPr>
          <w:rFonts w:ascii="Verdana" w:hAnsi="Verdana" w:cs="Arial"/>
        </w:rPr>
        <w:t>.</w:t>
      </w:r>
      <w:r w:rsidRPr="008C6BC8">
        <w:rPr>
          <w:rFonts w:ascii="Verdana" w:hAnsi="Verdana"/>
        </w:rPr>
        <w:t xml:space="preserve"> </w:t>
      </w:r>
      <w:r>
        <w:rPr>
          <w:rFonts w:ascii="Verdana" w:hAnsi="Verdana"/>
        </w:rPr>
        <w:t xml:space="preserve">Aquest termini s’ampliarà en 15 dies si es requereix seguir la tramitació especial per valorar </w:t>
      </w:r>
      <w:proofErr w:type="spellStart"/>
      <w:r>
        <w:rPr>
          <w:rFonts w:ascii="Verdana" w:hAnsi="Verdana"/>
        </w:rPr>
        <w:t>l’anormalitat</w:t>
      </w:r>
      <w:proofErr w:type="spellEnd"/>
      <w:r>
        <w:rPr>
          <w:rFonts w:ascii="Verdana" w:hAnsi="Verdana"/>
        </w:rPr>
        <w:t xml:space="preserve"> de les ofertes.</w:t>
      </w:r>
    </w:p>
    <w:p w14:paraId="24896E03" w14:textId="77777777" w:rsidR="0043648E" w:rsidRPr="005B2138" w:rsidRDefault="0043648E">
      <w:pPr>
        <w:jc w:val="both"/>
        <w:rPr>
          <w:rFonts w:ascii="Verdana" w:hAnsi="Verdana"/>
        </w:rPr>
      </w:pPr>
    </w:p>
    <w:p w14:paraId="1CA75493" w14:textId="37022D1C" w:rsidR="0009036E" w:rsidRDefault="006D7C51" w:rsidP="00473D6B">
      <w:pPr>
        <w:jc w:val="both"/>
        <w:rPr>
          <w:rFonts w:ascii="Verdana" w:hAnsi="Verdana" w:cs="Arial"/>
        </w:rPr>
      </w:pPr>
      <w:r>
        <w:rPr>
          <w:rFonts w:ascii="Verdana" w:hAnsi="Verdana"/>
          <w:i/>
          <w:sz w:val="16"/>
        </w:rPr>
        <w:t xml:space="preserve">Opció </w:t>
      </w:r>
      <w:r w:rsidR="0043648E">
        <w:rPr>
          <w:rFonts w:ascii="Verdana" w:hAnsi="Verdana"/>
          <w:i/>
          <w:sz w:val="16"/>
        </w:rPr>
        <w:t>3</w:t>
      </w:r>
      <w:r w:rsidR="00E23F0A" w:rsidRPr="00DC1A33">
        <w:rPr>
          <w:rFonts w:ascii="Verdana" w:hAnsi="Verdana"/>
          <w:i/>
          <w:sz w:val="16"/>
        </w:rPr>
        <w:t xml:space="preserve">. Tramitació urgent, amb una pluralitat </w:t>
      </w:r>
      <w:r w:rsidR="00B03243" w:rsidRPr="00DC1A33">
        <w:rPr>
          <w:rFonts w:ascii="Verdana" w:hAnsi="Verdana"/>
          <w:i/>
          <w:sz w:val="16"/>
        </w:rPr>
        <w:t xml:space="preserve">de </w:t>
      </w:r>
      <w:r w:rsidR="00E23F0A" w:rsidRPr="00DC1A33">
        <w:rPr>
          <w:rFonts w:ascii="Verdana" w:hAnsi="Verdana"/>
          <w:i/>
          <w:sz w:val="16"/>
        </w:rPr>
        <w:t xml:space="preserve">criteris </w:t>
      </w:r>
      <w:r w:rsidR="00073EAD">
        <w:rPr>
          <w:rFonts w:ascii="Verdana" w:hAnsi="Verdana"/>
          <w:i/>
          <w:sz w:val="16"/>
        </w:rPr>
        <w:t xml:space="preserve"> (1 mes com a termini </w:t>
      </w:r>
      <w:r w:rsidR="00473D6B">
        <w:rPr>
          <w:rFonts w:ascii="Verdana" w:hAnsi="Verdana"/>
          <w:i/>
          <w:sz w:val="16"/>
        </w:rPr>
        <w:t>ordinari</w:t>
      </w:r>
      <w:r w:rsidR="00E23F0A" w:rsidRPr="00DC1A33">
        <w:rPr>
          <w:rFonts w:ascii="Verdana" w:hAnsi="Verdana"/>
          <w:i/>
          <w:sz w:val="16"/>
        </w:rPr>
        <w:t>)</w:t>
      </w:r>
      <w:r w:rsidR="00E23F0A" w:rsidRPr="00DC1A33">
        <w:rPr>
          <w:rFonts w:ascii="Verdana" w:hAnsi="Verdana"/>
        </w:rPr>
        <w:t>: de ......</w:t>
      </w:r>
      <w:r w:rsidR="00E23F0A" w:rsidRPr="00DC1A33">
        <w:rPr>
          <w:rFonts w:ascii="Verdana" w:hAnsi="Verdana"/>
          <w:i/>
          <w:sz w:val="16"/>
        </w:rPr>
        <w:t xml:space="preserve"> </w:t>
      </w:r>
      <w:r w:rsidR="00001CB7" w:rsidRPr="00DC1A33">
        <w:rPr>
          <w:rFonts w:ascii="Verdana" w:hAnsi="Verdana" w:cs="Arial"/>
        </w:rPr>
        <w:t xml:space="preserve">a comptar des del dia següent al de l'obertura de les proposicions rebudes. </w:t>
      </w:r>
    </w:p>
    <w:p w14:paraId="4B2AD6CE" w14:textId="457F7746" w:rsidR="0043648E" w:rsidRDefault="0043648E" w:rsidP="00473D6B">
      <w:pPr>
        <w:jc w:val="both"/>
        <w:rPr>
          <w:rFonts w:ascii="Verdana" w:hAnsi="Verdana" w:cs="Arial"/>
        </w:rPr>
      </w:pPr>
    </w:p>
    <w:p w14:paraId="5FCCC2D4" w14:textId="559085CC" w:rsidR="0043648E" w:rsidRPr="00DC1A33" w:rsidRDefault="0043648E" w:rsidP="0043648E">
      <w:pPr>
        <w:jc w:val="both"/>
        <w:rPr>
          <w:rFonts w:ascii="Verdana" w:hAnsi="Verdana"/>
        </w:rPr>
      </w:pPr>
      <w:r>
        <w:rPr>
          <w:rFonts w:ascii="Verdana" w:hAnsi="Verdana"/>
          <w:i/>
          <w:sz w:val="16"/>
        </w:rPr>
        <w:t>Opció 4</w:t>
      </w:r>
      <w:r w:rsidRPr="00DC1A33">
        <w:rPr>
          <w:rFonts w:ascii="Verdana" w:hAnsi="Verdana"/>
          <w:i/>
          <w:sz w:val="16"/>
        </w:rPr>
        <w:t>. Tramitació urgent, quan l’únic criteri sigui el preu</w:t>
      </w:r>
      <w:r w:rsidRPr="00DC1A33">
        <w:rPr>
          <w:rFonts w:ascii="Verdana" w:hAnsi="Verdana"/>
        </w:rPr>
        <w:t xml:space="preserve">: </w:t>
      </w:r>
      <w:r w:rsidRPr="00DC1A33">
        <w:rPr>
          <w:rFonts w:ascii="Verdana" w:hAnsi="Verdana" w:cs="Arial"/>
        </w:rPr>
        <w:t>de 8 dies naturals</w:t>
      </w:r>
      <w:r w:rsidRPr="00473D6B">
        <w:rPr>
          <w:rFonts w:ascii="Verdana" w:hAnsi="Verdana" w:cs="Arial"/>
        </w:rPr>
        <w:t xml:space="preserve"> </w:t>
      </w:r>
      <w:r w:rsidRPr="00DC1A33">
        <w:rPr>
          <w:rFonts w:ascii="Verdana" w:hAnsi="Verdana" w:cs="Arial"/>
        </w:rPr>
        <w:t>a comptar des del dia següent al de l'obertura de les proposicions rebudes.</w:t>
      </w:r>
    </w:p>
    <w:p w14:paraId="460F9B7C" w14:textId="77777777" w:rsidR="0043648E" w:rsidRDefault="0043648E" w:rsidP="00473D6B">
      <w:pPr>
        <w:jc w:val="both"/>
        <w:rPr>
          <w:rFonts w:ascii="Verdana" w:hAnsi="Verdana" w:cs="Arial"/>
        </w:rPr>
      </w:pPr>
    </w:p>
    <w:p w14:paraId="5A64543C" w14:textId="77777777" w:rsidR="0009036E" w:rsidRDefault="0009036E">
      <w:pPr>
        <w:ind w:right="-2"/>
        <w:jc w:val="both"/>
        <w:rPr>
          <w:rFonts w:ascii="Verdana" w:hAnsi="Verdana" w:cs="Arial"/>
        </w:rPr>
      </w:pPr>
    </w:p>
    <w:p w14:paraId="5600618E" w14:textId="77777777" w:rsidR="00001CB7" w:rsidRPr="00DC1A33" w:rsidRDefault="0039457B">
      <w:pPr>
        <w:ind w:right="-2"/>
        <w:jc w:val="both"/>
        <w:rPr>
          <w:rFonts w:ascii="Verdana" w:hAnsi="Verdana" w:cs="Arial"/>
          <w:strike/>
        </w:rPr>
      </w:pPr>
      <w:r>
        <w:rPr>
          <w:rFonts w:ascii="Verdana" w:hAnsi="Verdana" w:cs="Arial"/>
        </w:rPr>
        <w:t>D’acord amb l’article 158.4 LCSP, t</w:t>
      </w:r>
      <w:r w:rsidR="00001CB7" w:rsidRPr="00DC1A33">
        <w:rPr>
          <w:rFonts w:ascii="Verdana" w:hAnsi="Verdana" w:cs="Arial"/>
        </w:rPr>
        <w:t>ranscorregut el termini anterior sense que s</w:t>
      </w:r>
      <w:r w:rsidR="0009036E">
        <w:rPr>
          <w:rFonts w:ascii="Verdana" w:hAnsi="Verdana" w:cs="Arial"/>
        </w:rPr>
        <w:t>’hagi produït l’adjudicació, les empreses</w:t>
      </w:r>
      <w:r w:rsidR="00001CB7" w:rsidRPr="00DC1A33">
        <w:rPr>
          <w:rFonts w:ascii="Verdana" w:hAnsi="Verdana" w:cs="Arial"/>
        </w:rPr>
        <w:t xml:space="preserve"> licitador</w:t>
      </w:r>
      <w:r w:rsidR="0009036E">
        <w:rPr>
          <w:rFonts w:ascii="Verdana" w:hAnsi="Verdana" w:cs="Arial"/>
        </w:rPr>
        <w:t>e</w:t>
      </w:r>
      <w:r w:rsidR="00001CB7" w:rsidRPr="00DC1A33">
        <w:rPr>
          <w:rFonts w:ascii="Verdana" w:hAnsi="Verdana" w:cs="Arial"/>
        </w:rPr>
        <w:t xml:space="preserve">s tenen dret a retirar la seva proposta </w:t>
      </w:r>
      <w:r w:rsidR="00470F32" w:rsidRPr="00DC1A33">
        <w:rPr>
          <w:rFonts w:ascii="Verdana" w:hAnsi="Verdana"/>
          <w:i/>
          <w:sz w:val="16"/>
        </w:rPr>
        <w:t>si hi ha garantia provisional afegir</w:t>
      </w:r>
      <w:r w:rsidR="00470F32" w:rsidRPr="00DC1A33">
        <w:rPr>
          <w:rFonts w:ascii="Verdana" w:hAnsi="Verdana" w:cs="Arial"/>
        </w:rPr>
        <w:t xml:space="preserve"> “</w:t>
      </w:r>
      <w:r w:rsidR="001C5EB2" w:rsidRPr="00DC1A33">
        <w:rPr>
          <w:rFonts w:ascii="Verdana" w:hAnsi="Verdana" w:cs="Arial"/>
        </w:rPr>
        <w:t>i que</w:t>
      </w:r>
      <w:r w:rsidR="0009036E">
        <w:rPr>
          <w:rFonts w:ascii="Verdana" w:hAnsi="Verdana" w:cs="Arial"/>
        </w:rPr>
        <w:t xml:space="preserve"> se'ls torni</w:t>
      </w:r>
      <w:r w:rsidR="00001CB7" w:rsidRPr="00DC1A33">
        <w:rPr>
          <w:rFonts w:ascii="Verdana" w:hAnsi="Verdana" w:cs="Arial"/>
        </w:rPr>
        <w:t xml:space="preserve"> la garantia </w:t>
      </w:r>
      <w:r w:rsidR="0009036E">
        <w:rPr>
          <w:rFonts w:ascii="Verdana" w:hAnsi="Verdana" w:cs="Arial"/>
        </w:rPr>
        <w:t xml:space="preserve">provisional </w:t>
      </w:r>
      <w:r w:rsidR="00001CB7" w:rsidRPr="00DC1A33">
        <w:rPr>
          <w:rFonts w:ascii="Verdana" w:hAnsi="Verdana" w:cs="Arial"/>
        </w:rPr>
        <w:t>constituïd</w:t>
      </w:r>
      <w:r w:rsidR="003A3C5C" w:rsidRPr="00DC1A33">
        <w:rPr>
          <w:rFonts w:ascii="Verdana" w:hAnsi="Verdana" w:cs="Arial"/>
        </w:rPr>
        <w:t>a</w:t>
      </w:r>
      <w:r w:rsidR="00BC5AB8">
        <w:rPr>
          <w:rFonts w:ascii="Verdana" w:hAnsi="Verdana" w:cs="Arial"/>
        </w:rPr>
        <w:t>”</w:t>
      </w:r>
      <w:r w:rsidR="003A3C5C" w:rsidRPr="00DC1A33">
        <w:rPr>
          <w:rFonts w:ascii="Verdana" w:hAnsi="Verdana" w:cs="Arial"/>
        </w:rPr>
        <w:t>.</w:t>
      </w:r>
    </w:p>
    <w:p w14:paraId="67AB63AB" w14:textId="77777777" w:rsidR="00410C2B" w:rsidRPr="00DC1A33" w:rsidRDefault="00410C2B">
      <w:pPr>
        <w:jc w:val="both"/>
        <w:rPr>
          <w:rFonts w:ascii="Verdana" w:hAnsi="Verdana" w:cs="Arial"/>
        </w:rPr>
      </w:pPr>
    </w:p>
    <w:p w14:paraId="351B8438" w14:textId="77777777" w:rsidR="0081486E" w:rsidRDefault="006555BF" w:rsidP="0081486E">
      <w:pPr>
        <w:jc w:val="both"/>
        <w:rPr>
          <w:rFonts w:ascii="Verdana" w:eastAsia="Calibri" w:hAnsi="Verdana" w:cs="Arial"/>
          <w:szCs w:val="22"/>
          <w:lang w:eastAsia="en-US"/>
        </w:rPr>
      </w:pPr>
      <w:r>
        <w:rPr>
          <w:rFonts w:ascii="Verdana" w:eastAsia="Calibri" w:hAnsi="Verdana" w:cs="Arial"/>
          <w:szCs w:val="22"/>
          <w:lang w:eastAsia="en-US"/>
        </w:rPr>
        <w:t>2</w:t>
      </w:r>
      <w:r w:rsidR="00263CB4">
        <w:rPr>
          <w:rFonts w:ascii="Verdana" w:eastAsia="Calibri" w:hAnsi="Verdana" w:cs="Arial"/>
          <w:szCs w:val="22"/>
          <w:lang w:eastAsia="en-US"/>
        </w:rPr>
        <w:t>. Prèvia</w:t>
      </w:r>
      <w:r w:rsidR="00DB4843">
        <w:rPr>
          <w:rFonts w:ascii="Verdana" w:eastAsia="Calibri" w:hAnsi="Verdana" w:cs="Arial"/>
          <w:szCs w:val="22"/>
          <w:lang w:eastAsia="en-US"/>
        </w:rPr>
        <w:t>ment</w:t>
      </w:r>
      <w:r w:rsidR="00263CB4">
        <w:rPr>
          <w:rFonts w:ascii="Verdana" w:eastAsia="Calibri" w:hAnsi="Verdana" w:cs="Arial"/>
          <w:szCs w:val="22"/>
          <w:lang w:eastAsia="en-US"/>
        </w:rPr>
        <w:t xml:space="preserve"> a l’adjudicació es requerirà a l’empresa lici</w:t>
      </w:r>
      <w:r w:rsidR="00BC02BA">
        <w:rPr>
          <w:rFonts w:ascii="Verdana" w:eastAsia="Calibri" w:hAnsi="Verdana" w:cs="Arial"/>
          <w:szCs w:val="22"/>
          <w:lang w:eastAsia="en-US"/>
        </w:rPr>
        <w:t>tadora que es proposi com adjudicatària</w:t>
      </w:r>
      <w:r w:rsidR="00263CB4">
        <w:rPr>
          <w:rFonts w:ascii="Verdana" w:eastAsia="Calibri" w:hAnsi="Verdana" w:cs="Arial"/>
          <w:szCs w:val="22"/>
          <w:lang w:eastAsia="en-US"/>
        </w:rPr>
        <w:t xml:space="preserve"> perquè presenti deter</w:t>
      </w:r>
      <w:r w:rsidR="0039457B">
        <w:rPr>
          <w:rFonts w:ascii="Verdana" w:eastAsia="Calibri" w:hAnsi="Verdana" w:cs="Arial"/>
          <w:szCs w:val="22"/>
          <w:lang w:eastAsia="en-US"/>
        </w:rPr>
        <w:t>minada documentació</w:t>
      </w:r>
      <w:r w:rsidR="00263CB4">
        <w:rPr>
          <w:rFonts w:ascii="Verdana" w:eastAsia="Calibri" w:hAnsi="Verdana" w:cs="Arial"/>
          <w:szCs w:val="22"/>
          <w:lang w:eastAsia="en-US"/>
        </w:rPr>
        <w:t xml:space="preserve">. </w:t>
      </w:r>
    </w:p>
    <w:p w14:paraId="7BAC1DCD" w14:textId="77777777" w:rsidR="00263CB4" w:rsidRDefault="00263CB4" w:rsidP="0081486E">
      <w:pPr>
        <w:jc w:val="both"/>
        <w:rPr>
          <w:rFonts w:ascii="Verdana" w:eastAsia="Calibri" w:hAnsi="Verdana" w:cs="Arial"/>
          <w:szCs w:val="22"/>
          <w:lang w:eastAsia="en-US"/>
        </w:rPr>
      </w:pPr>
    </w:p>
    <w:p w14:paraId="150029ED" w14:textId="5E9C0C45" w:rsidR="00263CB4" w:rsidRPr="00DC1A33" w:rsidRDefault="00263CB4" w:rsidP="00263CB4">
      <w:pPr>
        <w:jc w:val="both"/>
        <w:rPr>
          <w:rFonts w:ascii="Verdana" w:eastAsia="Calibri" w:hAnsi="Verdana" w:cs="Arial"/>
          <w:szCs w:val="22"/>
          <w:lang w:eastAsia="en-US"/>
        </w:rPr>
      </w:pPr>
      <w:r>
        <w:rPr>
          <w:rFonts w:ascii="Verdana" w:eastAsia="Calibri" w:hAnsi="Verdana" w:cs="Arial"/>
          <w:szCs w:val="22"/>
          <w:lang w:eastAsia="en-US"/>
        </w:rPr>
        <w:t>L</w:t>
      </w:r>
      <w:r w:rsidRPr="00DC1A33">
        <w:rPr>
          <w:rFonts w:ascii="Verdana" w:eastAsia="Calibri" w:hAnsi="Verdana" w:cs="Arial"/>
          <w:szCs w:val="22"/>
          <w:lang w:eastAsia="en-US"/>
        </w:rPr>
        <w:t>’empresa licitadora que estigui inscrita en el RELI, en el ROLECE</w:t>
      </w:r>
      <w:r w:rsidR="001D5E46">
        <w:rPr>
          <w:rFonts w:ascii="Verdana" w:eastAsia="Calibri" w:hAnsi="Verdana" w:cs="Arial"/>
          <w:szCs w:val="22"/>
          <w:lang w:eastAsia="en-US"/>
        </w:rPr>
        <w:t xml:space="preserve">, </w:t>
      </w:r>
      <w:r w:rsidR="001D5E46" w:rsidRPr="001D5E46">
        <w:rPr>
          <w:rFonts w:ascii="Verdana" w:eastAsia="Calibri" w:hAnsi="Verdana" w:cs="Arial"/>
          <w:szCs w:val="22"/>
          <w:lang w:eastAsia="en-US"/>
        </w:rPr>
        <w:t xml:space="preserve"> </w:t>
      </w:r>
      <w:r w:rsidR="001D5E46">
        <w:rPr>
          <w:rFonts w:ascii="Verdana" w:eastAsia="Calibri" w:hAnsi="Verdana" w:cs="Arial"/>
          <w:szCs w:val="22"/>
          <w:lang w:eastAsia="en-US"/>
        </w:rPr>
        <w:t xml:space="preserve">en qualsevol Registre Oficial de licitadors autonòmic </w:t>
      </w:r>
      <w:r w:rsidRPr="00DC1A33">
        <w:rPr>
          <w:rFonts w:ascii="Verdana" w:eastAsia="Calibri" w:hAnsi="Verdana" w:cs="Arial"/>
          <w:szCs w:val="22"/>
          <w:lang w:eastAsia="en-US"/>
        </w:rPr>
        <w:t xml:space="preserve"> o en una llista oficial d’operadors econòmics d’un Estat membre de la Unió Europea d’accés gratuït, no està obligada a presentar els documents justifica</w:t>
      </w:r>
      <w:r w:rsidR="0039457B">
        <w:rPr>
          <w:rFonts w:ascii="Verdana" w:eastAsia="Calibri" w:hAnsi="Verdana" w:cs="Arial"/>
          <w:szCs w:val="22"/>
          <w:lang w:eastAsia="en-US"/>
        </w:rPr>
        <w:t>tius o altra prova documental si</w:t>
      </w:r>
      <w:r w:rsidRPr="00DC1A33">
        <w:rPr>
          <w:rFonts w:ascii="Verdana" w:eastAsia="Calibri" w:hAnsi="Verdana" w:cs="Arial"/>
          <w:szCs w:val="22"/>
          <w:lang w:eastAsia="en-US"/>
        </w:rPr>
        <w:t xml:space="preserve"> les dades </w:t>
      </w:r>
      <w:r w:rsidR="0039457B">
        <w:rPr>
          <w:rFonts w:ascii="Verdana" w:eastAsia="Calibri" w:hAnsi="Verdana" w:cs="Arial"/>
          <w:szCs w:val="22"/>
          <w:lang w:eastAsia="en-US"/>
        </w:rPr>
        <w:t xml:space="preserve">que es requereixen figuren </w:t>
      </w:r>
      <w:r w:rsidRPr="00DC1A33">
        <w:rPr>
          <w:rFonts w:ascii="Verdana" w:eastAsia="Calibri" w:hAnsi="Verdana" w:cs="Arial"/>
          <w:szCs w:val="22"/>
          <w:lang w:eastAsia="en-US"/>
        </w:rPr>
        <w:t>inscrites en aquests registres.</w:t>
      </w:r>
    </w:p>
    <w:p w14:paraId="425524AA" w14:textId="77777777" w:rsidR="00263CB4" w:rsidRDefault="00263CB4" w:rsidP="0081486E">
      <w:pPr>
        <w:jc w:val="both"/>
        <w:rPr>
          <w:rFonts w:ascii="Verdana" w:eastAsia="Calibri" w:hAnsi="Verdana" w:cs="Arial"/>
          <w:szCs w:val="22"/>
          <w:lang w:eastAsia="en-US"/>
        </w:rPr>
      </w:pPr>
    </w:p>
    <w:p w14:paraId="576C771B" w14:textId="77777777" w:rsidR="00926B3C" w:rsidRDefault="00263CB4" w:rsidP="00926B3C">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cs="Arial"/>
          <w:szCs w:val="22"/>
          <w:lang w:eastAsia="en-US"/>
        </w:rPr>
        <w:t>La documentació que, en el seu cas, es requerirà és la següent:</w:t>
      </w:r>
    </w:p>
    <w:p w14:paraId="063E1CF2" w14:textId="77777777" w:rsidR="00764A8D" w:rsidRDefault="00764A8D" w:rsidP="00926B3C">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14:paraId="42731CB3" w14:textId="0CE38553" w:rsidR="00764A8D" w:rsidRPr="006C63F0" w:rsidRDefault="00764A8D" w:rsidP="00BB58E3">
      <w:pPr>
        <w:pStyle w:val="Pargrafdellista"/>
        <w:numPr>
          <w:ilvl w:val="0"/>
          <w:numId w:val="28"/>
        </w:num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6C63F0">
        <w:rPr>
          <w:rFonts w:ascii="Verdana" w:eastAsia="Calibri" w:hAnsi="Verdana" w:cs="Arial"/>
          <w:szCs w:val="22"/>
          <w:lang w:eastAsia="en-US"/>
        </w:rPr>
        <w:t>Document que acrediti la vàlida constitució de la Societat i que de conformitat amb el seu objecte social pot presentar-se a la licitació.</w:t>
      </w:r>
    </w:p>
    <w:p w14:paraId="5520E441" w14:textId="04847466" w:rsidR="00764A8D" w:rsidRPr="006C63F0" w:rsidRDefault="00764A8D" w:rsidP="00BB58E3">
      <w:pPr>
        <w:pStyle w:val="Pargrafdellista"/>
        <w:numPr>
          <w:ilvl w:val="0"/>
          <w:numId w:val="28"/>
        </w:num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6C63F0">
        <w:rPr>
          <w:rFonts w:ascii="Verdana" w:eastAsia="Calibri" w:hAnsi="Verdana" w:cs="Arial"/>
          <w:szCs w:val="22"/>
          <w:lang w:eastAsia="en-US"/>
        </w:rPr>
        <w:t>Document que acrediti la deguda representació per presentar la proposició del signant de la mateixa.</w:t>
      </w:r>
    </w:p>
    <w:p w14:paraId="77222F7B" w14:textId="23480BA8" w:rsidR="002C2AB6" w:rsidRPr="006C63F0" w:rsidRDefault="00764A8D" w:rsidP="00BB58E3">
      <w:pPr>
        <w:pStyle w:val="Pargrafdellista"/>
        <w:numPr>
          <w:ilvl w:val="0"/>
          <w:numId w:val="28"/>
        </w:num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6C63F0">
        <w:rPr>
          <w:rFonts w:ascii="Verdana" w:eastAsia="Calibri" w:hAnsi="Verdana" w:cs="Arial"/>
          <w:szCs w:val="22"/>
          <w:lang w:eastAsia="en-US"/>
        </w:rPr>
        <w:t>Document que acrediti la deguda representació per presentar la declaració del signant de la mateixa.</w:t>
      </w:r>
    </w:p>
    <w:p w14:paraId="7584785E" w14:textId="40E50BDF" w:rsidR="002C2AB6" w:rsidRPr="006C63F0" w:rsidRDefault="006C63F0" w:rsidP="00BB58E3">
      <w:pPr>
        <w:pStyle w:val="Pargrafdellista"/>
        <w:numPr>
          <w:ilvl w:val="0"/>
          <w:numId w:val="28"/>
        </w:num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6C63F0">
        <w:rPr>
          <w:rFonts w:ascii="Verdana" w:eastAsia="Calibri" w:hAnsi="Verdana" w:cs="Arial"/>
          <w:szCs w:val="22"/>
          <w:lang w:eastAsia="en-US"/>
        </w:rPr>
        <w:lastRenderedPageBreak/>
        <w:t>C</w:t>
      </w:r>
      <w:r w:rsidR="002C2AB6" w:rsidRPr="006C63F0">
        <w:rPr>
          <w:rFonts w:ascii="Verdana" w:eastAsia="Calibri" w:hAnsi="Verdana" w:cs="Arial"/>
          <w:szCs w:val="22"/>
          <w:lang w:eastAsia="en-US"/>
        </w:rPr>
        <w:t xml:space="preserve">ertificats del compliment de les obligacions tributàries i amb la Seguretat Social </w:t>
      </w:r>
      <w:r w:rsidR="00DB4843" w:rsidRPr="006C63F0">
        <w:rPr>
          <w:rFonts w:ascii="Verdana" w:eastAsia="Calibri" w:hAnsi="Verdana" w:cs="Arial"/>
          <w:szCs w:val="22"/>
          <w:lang w:eastAsia="en-US"/>
        </w:rPr>
        <w:t>establertes</w:t>
      </w:r>
      <w:r w:rsidR="002C2AB6" w:rsidRPr="006C63F0">
        <w:rPr>
          <w:rFonts w:ascii="Verdana" w:eastAsia="Calibri" w:hAnsi="Verdana" w:cs="Arial"/>
          <w:szCs w:val="22"/>
          <w:lang w:eastAsia="en-US"/>
        </w:rPr>
        <w:t xml:space="preserve"> per les disposicions vigents. </w:t>
      </w:r>
      <w:r w:rsidR="0039457B" w:rsidRPr="006C63F0">
        <w:rPr>
          <w:rFonts w:ascii="Verdana" w:eastAsia="Calibri" w:hAnsi="Verdana" w:cs="Arial"/>
          <w:szCs w:val="22"/>
          <w:lang w:eastAsia="en-US"/>
        </w:rPr>
        <w:t>E</w:t>
      </w:r>
      <w:r w:rsidR="002C2AB6" w:rsidRPr="006C63F0">
        <w:rPr>
          <w:rFonts w:ascii="Verdana" w:eastAsia="Calibri" w:hAnsi="Verdana" w:cs="Arial"/>
          <w:szCs w:val="22"/>
          <w:lang w:eastAsia="en-US"/>
        </w:rPr>
        <w:t xml:space="preserve">s consultarà l’aplicació informàtica municipal de </w:t>
      </w:r>
      <w:r w:rsidR="0043648E" w:rsidRPr="006C63F0">
        <w:rPr>
          <w:rFonts w:ascii="Verdana" w:eastAsia="Calibri" w:hAnsi="Verdana" w:cs="Arial"/>
          <w:szCs w:val="22"/>
          <w:lang w:eastAsia="en-US"/>
        </w:rPr>
        <w:t>r</w:t>
      </w:r>
      <w:r w:rsidR="002C2AB6" w:rsidRPr="006C63F0">
        <w:rPr>
          <w:rFonts w:ascii="Verdana" w:eastAsia="Calibri" w:hAnsi="Verdana" w:cs="Arial"/>
          <w:szCs w:val="22"/>
          <w:lang w:eastAsia="en-US"/>
        </w:rPr>
        <w:t xml:space="preserve">ecaptació per comprovar que </w:t>
      </w:r>
      <w:r w:rsidR="00181E7C" w:rsidRPr="006C63F0">
        <w:rPr>
          <w:rFonts w:ascii="Verdana" w:eastAsia="Calibri" w:hAnsi="Verdana" w:cs="Arial"/>
          <w:szCs w:val="22"/>
          <w:lang w:eastAsia="en-US"/>
        </w:rPr>
        <w:t>l’empresa licitadora</w:t>
      </w:r>
      <w:r w:rsidR="002C2AB6" w:rsidRPr="006C63F0">
        <w:rPr>
          <w:rFonts w:ascii="Verdana" w:eastAsia="Calibri" w:hAnsi="Verdana" w:cs="Arial"/>
          <w:szCs w:val="22"/>
          <w:lang w:eastAsia="en-US"/>
        </w:rPr>
        <w:t xml:space="preserve"> proposa</w:t>
      </w:r>
      <w:r w:rsidR="00181E7C" w:rsidRPr="006C63F0">
        <w:rPr>
          <w:rFonts w:ascii="Verdana" w:eastAsia="Calibri" w:hAnsi="Verdana" w:cs="Arial"/>
          <w:szCs w:val="22"/>
          <w:lang w:eastAsia="en-US"/>
        </w:rPr>
        <w:t>da</w:t>
      </w:r>
      <w:r w:rsidR="002C2AB6" w:rsidRPr="006C63F0">
        <w:rPr>
          <w:rFonts w:ascii="Verdana" w:eastAsia="Calibri" w:hAnsi="Verdana" w:cs="Arial"/>
          <w:szCs w:val="22"/>
          <w:lang w:eastAsia="en-US"/>
        </w:rPr>
        <w:t xml:space="preserve"> com a adjudicat</w:t>
      </w:r>
      <w:r w:rsidR="00181E7C" w:rsidRPr="006C63F0">
        <w:rPr>
          <w:rFonts w:ascii="Verdana" w:eastAsia="Calibri" w:hAnsi="Verdana" w:cs="Arial"/>
          <w:szCs w:val="22"/>
          <w:lang w:eastAsia="en-US"/>
        </w:rPr>
        <w:t>à</w:t>
      </w:r>
      <w:r w:rsidR="002C2AB6" w:rsidRPr="006C63F0">
        <w:rPr>
          <w:rFonts w:ascii="Verdana" w:eastAsia="Calibri" w:hAnsi="Verdana" w:cs="Arial"/>
          <w:szCs w:val="22"/>
          <w:lang w:eastAsia="en-US"/>
        </w:rPr>
        <w:t>ri</w:t>
      </w:r>
      <w:r w:rsidR="00181E7C" w:rsidRPr="006C63F0">
        <w:rPr>
          <w:rFonts w:ascii="Verdana" w:eastAsia="Calibri" w:hAnsi="Verdana" w:cs="Arial"/>
          <w:szCs w:val="22"/>
          <w:lang w:eastAsia="en-US"/>
        </w:rPr>
        <w:t>a</w:t>
      </w:r>
      <w:r w:rsidR="002C2AB6" w:rsidRPr="006C63F0">
        <w:rPr>
          <w:rFonts w:ascii="Verdana" w:eastAsia="Calibri" w:hAnsi="Verdana" w:cs="Arial"/>
          <w:szCs w:val="22"/>
          <w:lang w:eastAsia="en-US"/>
        </w:rPr>
        <w:t xml:space="preserve"> es troba al corrent del compliment de les seves obligacions tributàries amb l’Ajuntament de Barcelona i s’obtindrà una còpia impresa de la consulta i s’incorporarà a l’expedient.</w:t>
      </w:r>
    </w:p>
    <w:p w14:paraId="760AA38F" w14:textId="77777777" w:rsidR="002C2AB6" w:rsidRDefault="002C2AB6">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14:paraId="2B0BCE81" w14:textId="16ABF195" w:rsidR="0043648E" w:rsidRDefault="0009036E">
      <w:pPr>
        <w:shd w:val="clear" w:color="auto" w:fill="FFFFFF"/>
        <w:tabs>
          <w:tab w:val="left" w:pos="567"/>
          <w:tab w:val="left" w:pos="1134"/>
          <w:tab w:val="left" w:pos="1702"/>
          <w:tab w:val="left" w:pos="4678"/>
          <w:tab w:val="left" w:pos="5245"/>
        </w:tabs>
        <w:ind w:right="-2"/>
        <w:jc w:val="both"/>
        <w:rPr>
          <w:rFonts w:ascii="Verdana" w:hAnsi="Verdana" w:cs="Arial"/>
        </w:rPr>
      </w:pPr>
      <w:r>
        <w:rPr>
          <w:rFonts w:ascii="Verdana" w:hAnsi="Verdana"/>
          <w:i/>
          <w:iCs/>
          <w:sz w:val="16"/>
          <w:szCs w:val="16"/>
        </w:rPr>
        <w:t>si el contracte implica relació</w:t>
      </w:r>
      <w:r w:rsidR="002C2AB6" w:rsidRPr="00DC1A33">
        <w:rPr>
          <w:rFonts w:ascii="Verdana" w:hAnsi="Verdana"/>
          <w:i/>
          <w:iCs/>
          <w:sz w:val="16"/>
          <w:szCs w:val="16"/>
        </w:rPr>
        <w:t xml:space="preserve"> habitual amb menors</w:t>
      </w:r>
      <w:r w:rsidR="002C2AB6" w:rsidRPr="00DC1A33">
        <w:rPr>
          <w:rFonts w:ascii="Verdana" w:hAnsi="Verdana" w:cs="Arial"/>
        </w:rPr>
        <w:t xml:space="preserve"> </w:t>
      </w:r>
    </w:p>
    <w:p w14:paraId="11319711" w14:textId="7BC31135" w:rsidR="002C2AB6" w:rsidRPr="006C63F0" w:rsidRDefault="002C2AB6" w:rsidP="00BB58E3">
      <w:pPr>
        <w:pStyle w:val="Pargrafdellista"/>
        <w:numPr>
          <w:ilvl w:val="0"/>
          <w:numId w:val="28"/>
        </w:num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6C63F0">
        <w:rPr>
          <w:rFonts w:ascii="Verdana" w:hAnsi="Verdana" w:cs="Arial"/>
        </w:rPr>
        <w:t xml:space="preserve">La declaració responsable indicant que té en el seu poder la certificació negativa del </w:t>
      </w:r>
      <w:r w:rsidR="00341D89" w:rsidRPr="006C63F0">
        <w:rPr>
          <w:rFonts w:ascii="Verdana" w:hAnsi="Verdana" w:cs="Arial"/>
        </w:rPr>
        <w:t xml:space="preserve">"Registro Central de </w:t>
      </w:r>
      <w:proofErr w:type="spellStart"/>
      <w:r w:rsidR="00341D89" w:rsidRPr="006C63F0">
        <w:rPr>
          <w:rFonts w:ascii="Verdana" w:hAnsi="Verdana" w:cs="Arial"/>
        </w:rPr>
        <w:t>Delincuentes</w:t>
      </w:r>
      <w:proofErr w:type="spellEnd"/>
      <w:r w:rsidR="00341D89" w:rsidRPr="006C63F0">
        <w:rPr>
          <w:rFonts w:ascii="Verdana" w:hAnsi="Verdana" w:cs="Arial"/>
        </w:rPr>
        <w:t xml:space="preserve"> </w:t>
      </w:r>
      <w:proofErr w:type="spellStart"/>
      <w:r w:rsidR="00341D89" w:rsidRPr="006C63F0">
        <w:rPr>
          <w:rFonts w:ascii="Verdana" w:hAnsi="Verdana" w:cs="Arial"/>
        </w:rPr>
        <w:t>Sexuales</w:t>
      </w:r>
      <w:proofErr w:type="spellEnd"/>
      <w:r w:rsidR="00341D89" w:rsidRPr="006C63F0">
        <w:rPr>
          <w:rFonts w:ascii="Verdana" w:hAnsi="Verdana" w:cs="Arial"/>
        </w:rPr>
        <w:t xml:space="preserve"> y de </w:t>
      </w:r>
      <w:proofErr w:type="spellStart"/>
      <w:r w:rsidR="00341D89" w:rsidRPr="006C63F0">
        <w:rPr>
          <w:rFonts w:ascii="Verdana" w:hAnsi="Verdana" w:cs="Arial"/>
        </w:rPr>
        <w:t>Trata</w:t>
      </w:r>
      <w:proofErr w:type="spellEnd"/>
      <w:r w:rsidR="00341D89" w:rsidRPr="006C63F0">
        <w:rPr>
          <w:rFonts w:ascii="Verdana" w:hAnsi="Verdana" w:cs="Arial"/>
        </w:rPr>
        <w:t xml:space="preserve"> de </w:t>
      </w:r>
      <w:proofErr w:type="spellStart"/>
      <w:r w:rsidR="00341D89" w:rsidRPr="006C63F0">
        <w:rPr>
          <w:rFonts w:ascii="Verdana" w:hAnsi="Verdana" w:cs="Arial"/>
        </w:rPr>
        <w:t>Seres</w:t>
      </w:r>
      <w:proofErr w:type="spellEnd"/>
      <w:r w:rsidR="00341D89" w:rsidRPr="006C63F0">
        <w:rPr>
          <w:rFonts w:ascii="Verdana" w:hAnsi="Verdana" w:cs="Arial"/>
        </w:rPr>
        <w:t xml:space="preserve"> Humanos”</w:t>
      </w:r>
      <w:r w:rsidR="0024682D" w:rsidRPr="006C63F0">
        <w:rPr>
          <w:rFonts w:ascii="Verdana" w:hAnsi="Verdana" w:cs="Arial"/>
        </w:rPr>
        <w:t xml:space="preserve"> </w:t>
      </w:r>
      <w:r w:rsidRPr="006C63F0">
        <w:rPr>
          <w:rFonts w:ascii="Verdana" w:hAnsi="Verdana" w:cs="Arial"/>
        </w:rPr>
        <w:t>vigent de cadascun de</w:t>
      </w:r>
      <w:r w:rsidR="0039457B" w:rsidRPr="006C63F0">
        <w:rPr>
          <w:rFonts w:ascii="Verdana" w:hAnsi="Verdana" w:cs="Arial"/>
        </w:rPr>
        <w:t xml:space="preserve"> le</w:t>
      </w:r>
      <w:r w:rsidRPr="006C63F0">
        <w:rPr>
          <w:rFonts w:ascii="Verdana" w:hAnsi="Verdana" w:cs="Arial"/>
        </w:rPr>
        <w:t xml:space="preserve">s </w:t>
      </w:r>
      <w:r w:rsidR="0039457B" w:rsidRPr="006C63F0">
        <w:rPr>
          <w:rFonts w:ascii="Verdana" w:hAnsi="Verdana" w:cs="Arial"/>
        </w:rPr>
        <w:t xml:space="preserve">persones </w:t>
      </w:r>
      <w:r w:rsidRPr="006C63F0">
        <w:rPr>
          <w:rFonts w:ascii="Verdana" w:hAnsi="Verdana" w:cs="Arial"/>
        </w:rPr>
        <w:t>treballador</w:t>
      </w:r>
      <w:r w:rsidR="001C2528" w:rsidRPr="006C63F0">
        <w:rPr>
          <w:rFonts w:ascii="Verdana" w:hAnsi="Verdana" w:cs="Arial"/>
        </w:rPr>
        <w:t>e</w:t>
      </w:r>
      <w:r w:rsidRPr="006C63F0">
        <w:rPr>
          <w:rFonts w:ascii="Verdana" w:hAnsi="Verdana" w:cs="Arial"/>
        </w:rPr>
        <w:t>s que executin aquest contracte.</w:t>
      </w:r>
    </w:p>
    <w:p w14:paraId="367D333B" w14:textId="77777777" w:rsidR="00935604" w:rsidRDefault="00935604">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14:paraId="4B4C0E61" w14:textId="77777777" w:rsidR="00633439" w:rsidRDefault="00935604" w:rsidP="00935604">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DC1A33">
        <w:rPr>
          <w:rFonts w:ascii="Verdana" w:hAnsi="Verdana"/>
          <w:i/>
          <w:sz w:val="16"/>
          <w:szCs w:val="16"/>
        </w:rPr>
        <w:t>Si s’ha escollit l’opció de compromís d’adscripció de mitjans personals i/o materials</w:t>
      </w:r>
      <w:r>
        <w:rPr>
          <w:rFonts w:ascii="Verdana" w:eastAsia="Calibri" w:hAnsi="Verdana" w:cs="Arial"/>
          <w:szCs w:val="22"/>
          <w:lang w:eastAsia="en-US"/>
        </w:rPr>
        <w:t xml:space="preserve"> “</w:t>
      </w:r>
    </w:p>
    <w:p w14:paraId="7C231FEB" w14:textId="427CA478" w:rsidR="00935604" w:rsidRPr="006C63F0" w:rsidRDefault="00935604" w:rsidP="00BB58E3">
      <w:pPr>
        <w:pStyle w:val="Pargrafdellista"/>
        <w:numPr>
          <w:ilvl w:val="0"/>
          <w:numId w:val="28"/>
        </w:num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6C63F0">
        <w:rPr>
          <w:rFonts w:ascii="Verdana" w:eastAsia="Calibri" w:hAnsi="Verdana" w:cs="Arial"/>
          <w:lang w:eastAsia="en-US"/>
        </w:rPr>
        <w:t>Documentació acred</w:t>
      </w:r>
      <w:r w:rsidR="0039457B" w:rsidRPr="006C63F0">
        <w:rPr>
          <w:rFonts w:ascii="Verdana" w:eastAsia="Calibri" w:hAnsi="Verdana" w:cs="Arial"/>
          <w:lang w:eastAsia="en-US"/>
        </w:rPr>
        <w:t>itativa de disposar</w:t>
      </w:r>
      <w:r w:rsidRPr="006C63F0">
        <w:rPr>
          <w:rFonts w:ascii="Verdana" w:eastAsia="Calibri" w:hAnsi="Verdana" w:cs="Arial"/>
          <w:lang w:eastAsia="en-US"/>
        </w:rPr>
        <w:t xml:space="preserve"> dels mitjans personals i/o materials que s’ha compromet a dedicar o adscriure a l’execució del contracte indicats en aquest ple</w:t>
      </w:r>
      <w:r w:rsidRPr="006C63F0">
        <w:rPr>
          <w:rFonts w:ascii="Verdana" w:eastAsia="Calibri" w:hAnsi="Verdana" w:cs="Arial"/>
          <w:szCs w:val="22"/>
          <w:lang w:eastAsia="en-US"/>
        </w:rPr>
        <w:t>c.”</w:t>
      </w:r>
    </w:p>
    <w:p w14:paraId="384E9758" w14:textId="77777777" w:rsidR="004726E4" w:rsidRDefault="004726E4">
      <w:pPr>
        <w:shd w:val="clear" w:color="auto" w:fill="FFFFFF"/>
        <w:tabs>
          <w:tab w:val="left" w:pos="567"/>
          <w:tab w:val="left" w:pos="1134"/>
          <w:tab w:val="left" w:pos="1702"/>
          <w:tab w:val="left" w:pos="4678"/>
          <w:tab w:val="left" w:pos="5245"/>
        </w:tabs>
        <w:ind w:right="-2"/>
        <w:jc w:val="both"/>
        <w:rPr>
          <w:rFonts w:ascii="Verdana" w:hAnsi="Verdana"/>
          <w:i/>
          <w:sz w:val="16"/>
          <w:szCs w:val="16"/>
        </w:rPr>
      </w:pPr>
    </w:p>
    <w:p w14:paraId="509D19A4" w14:textId="11F49680" w:rsidR="004726E4" w:rsidRPr="004726E4" w:rsidRDefault="004726E4">
      <w:pPr>
        <w:shd w:val="clear" w:color="auto" w:fill="FFFFFF"/>
        <w:tabs>
          <w:tab w:val="left" w:pos="567"/>
          <w:tab w:val="left" w:pos="1134"/>
          <w:tab w:val="left" w:pos="1702"/>
          <w:tab w:val="left" w:pos="4678"/>
          <w:tab w:val="left" w:pos="5245"/>
        </w:tabs>
        <w:ind w:right="-2"/>
        <w:jc w:val="both"/>
        <w:rPr>
          <w:rFonts w:ascii="Verdana" w:hAnsi="Verdana"/>
          <w:i/>
          <w:sz w:val="16"/>
          <w:szCs w:val="16"/>
        </w:rPr>
      </w:pPr>
      <w:r w:rsidRPr="004726E4">
        <w:rPr>
          <w:rFonts w:ascii="Verdana" w:hAnsi="Verdana"/>
          <w:i/>
          <w:sz w:val="16"/>
          <w:szCs w:val="16"/>
        </w:rPr>
        <w:t>Si l’empresa està obligada a disposar d’un pla d’igualtat</w:t>
      </w:r>
    </w:p>
    <w:p w14:paraId="6A8C7121" w14:textId="2E79520E" w:rsidR="002C2AB6" w:rsidRPr="004726E4" w:rsidRDefault="00876CCA" w:rsidP="004726E4">
      <w:pPr>
        <w:pStyle w:val="Pargrafdellista"/>
        <w:numPr>
          <w:ilvl w:val="0"/>
          <w:numId w:val="28"/>
        </w:numPr>
        <w:shd w:val="clear" w:color="auto" w:fill="FFFFFF"/>
        <w:tabs>
          <w:tab w:val="left" w:pos="567"/>
          <w:tab w:val="left" w:pos="1134"/>
          <w:tab w:val="left" w:pos="1702"/>
          <w:tab w:val="left" w:pos="4678"/>
          <w:tab w:val="left" w:pos="5245"/>
        </w:tabs>
        <w:ind w:right="-2"/>
        <w:jc w:val="both"/>
        <w:rPr>
          <w:rFonts w:ascii="Verdana" w:eastAsia="Calibri" w:hAnsi="Verdana" w:cs="Arial"/>
          <w:lang w:eastAsia="en-US"/>
        </w:rPr>
      </w:pPr>
      <w:r>
        <w:rPr>
          <w:rFonts w:ascii="Verdana" w:eastAsia="Calibri" w:hAnsi="Verdana" w:cs="Arial"/>
          <w:lang w:eastAsia="en-US"/>
        </w:rPr>
        <w:t>J</w:t>
      </w:r>
      <w:r w:rsidR="004726E4" w:rsidRPr="004726E4">
        <w:rPr>
          <w:rFonts w:ascii="Verdana" w:eastAsia="Calibri" w:hAnsi="Verdana" w:cs="Arial"/>
          <w:lang w:eastAsia="en-US"/>
        </w:rPr>
        <w:t>ustificant d’inscripció obligatòria en el registre corresponent del Pla d’igualtat entre dones i homes</w:t>
      </w:r>
      <w:r w:rsidR="004726E4">
        <w:rPr>
          <w:rFonts w:ascii="Verdana" w:eastAsia="Calibri" w:hAnsi="Verdana" w:cs="Arial"/>
          <w:lang w:eastAsia="en-US"/>
        </w:rPr>
        <w:t>.</w:t>
      </w:r>
    </w:p>
    <w:p w14:paraId="784C233D" w14:textId="77777777" w:rsidR="006C63F0" w:rsidRDefault="006C63F0" w:rsidP="004E7208">
      <w:pPr>
        <w:jc w:val="both"/>
        <w:rPr>
          <w:rFonts w:ascii="Verdana" w:eastAsia="Calibri" w:hAnsi="Verdana" w:cs="Arial"/>
          <w:szCs w:val="22"/>
          <w:lang w:eastAsia="en-US"/>
        </w:rPr>
      </w:pPr>
    </w:p>
    <w:p w14:paraId="28DCFB72" w14:textId="77777777" w:rsidR="001E4B58" w:rsidRDefault="00F21370" w:rsidP="004E7208">
      <w:pPr>
        <w:jc w:val="both"/>
        <w:rPr>
          <w:rFonts w:ascii="Verdana" w:eastAsia="Calibri" w:hAnsi="Verdana" w:cs="Arial"/>
          <w:szCs w:val="22"/>
          <w:lang w:eastAsia="en-US"/>
        </w:rPr>
      </w:pPr>
      <w:r w:rsidRPr="00DC1A33">
        <w:rPr>
          <w:rFonts w:ascii="Verdana" w:eastAsia="Calibri" w:hAnsi="Verdana" w:cs="Arial"/>
          <w:szCs w:val="22"/>
          <w:lang w:eastAsia="en-US"/>
        </w:rPr>
        <w:t>Els documents que</w:t>
      </w:r>
      <w:r w:rsidR="007C4486">
        <w:rPr>
          <w:rFonts w:ascii="Verdana" w:eastAsia="Calibri" w:hAnsi="Verdana" w:cs="Arial"/>
          <w:szCs w:val="22"/>
          <w:lang w:eastAsia="en-US"/>
        </w:rPr>
        <w:t>, si escau,</w:t>
      </w:r>
      <w:r w:rsidRPr="00DC1A33">
        <w:rPr>
          <w:rFonts w:ascii="Verdana" w:eastAsia="Calibri" w:hAnsi="Verdana" w:cs="Arial"/>
          <w:szCs w:val="22"/>
          <w:lang w:eastAsia="en-US"/>
        </w:rPr>
        <w:t xml:space="preserve"> haurà d’aportar per acreditar el compliment dels requisits d’aptitud i solvència són:</w:t>
      </w:r>
    </w:p>
    <w:p w14:paraId="3D6E12AB" w14:textId="77777777" w:rsidR="00633439" w:rsidRPr="00DC1A33" w:rsidRDefault="00633439" w:rsidP="004E7208">
      <w:pPr>
        <w:jc w:val="both"/>
        <w:rPr>
          <w:rFonts w:ascii="Verdana" w:eastAsia="Calibri" w:hAnsi="Verdana" w:cs="Arial"/>
          <w:szCs w:val="22"/>
          <w:lang w:eastAsia="en-US"/>
        </w:rPr>
      </w:pPr>
    </w:p>
    <w:p w14:paraId="40A712F0" w14:textId="77777777" w:rsidR="00F21370" w:rsidRPr="00DC1A33" w:rsidRDefault="00F21370" w:rsidP="004E7208">
      <w:pPr>
        <w:jc w:val="both"/>
        <w:rPr>
          <w:rFonts w:ascii="Verdana" w:hAnsi="Verdana"/>
          <w:i/>
          <w:sz w:val="16"/>
          <w:szCs w:val="16"/>
        </w:rPr>
      </w:pPr>
      <w:r w:rsidRPr="00DC1A33">
        <w:rPr>
          <w:rFonts w:ascii="Verdana" w:hAnsi="Verdana"/>
          <w:i/>
          <w:sz w:val="16"/>
          <w:szCs w:val="16"/>
        </w:rPr>
        <w:t>Paràgraf si s’ha escollit la xifra de negocis o volum de negocis</w:t>
      </w:r>
    </w:p>
    <w:p w14:paraId="648E68D0" w14:textId="5CD24262" w:rsidR="00F21370" w:rsidRPr="00DC1A33" w:rsidRDefault="00F21370" w:rsidP="00BB58E3">
      <w:pPr>
        <w:numPr>
          <w:ilvl w:val="0"/>
          <w:numId w:val="2"/>
        </w:numPr>
        <w:contextualSpacing/>
        <w:jc w:val="both"/>
        <w:rPr>
          <w:rFonts w:ascii="Verdana" w:eastAsia="Calibri" w:hAnsi="Verdana" w:cs="Arial"/>
          <w:i/>
          <w:szCs w:val="22"/>
          <w:lang w:eastAsia="en-US"/>
        </w:rPr>
      </w:pPr>
      <w:r w:rsidRPr="00DC1A33">
        <w:rPr>
          <w:rFonts w:ascii="Verdana" w:eastAsia="Calibri" w:hAnsi="Verdana" w:cs="Arial"/>
          <w:szCs w:val="22"/>
          <w:lang w:eastAsia="en-US"/>
        </w:rPr>
        <w:t>Els comptes anuals de</w:t>
      </w:r>
      <w:r w:rsidR="00E73565" w:rsidRPr="00DC1A33">
        <w:rPr>
          <w:rFonts w:ascii="Verdana" w:eastAsia="Calibri" w:hAnsi="Verdana" w:cs="Arial"/>
          <w:szCs w:val="22"/>
          <w:lang w:eastAsia="en-US"/>
        </w:rPr>
        <w:t>ls tres darrers</w:t>
      </w:r>
      <w:r w:rsidRPr="00DC1A33">
        <w:rPr>
          <w:rFonts w:ascii="Verdana" w:eastAsia="Calibri" w:hAnsi="Verdana" w:cs="Arial"/>
          <w:szCs w:val="22"/>
          <w:lang w:eastAsia="en-US"/>
        </w:rPr>
        <w:t xml:space="preserve"> exercici</w:t>
      </w:r>
      <w:r w:rsidR="00E73565" w:rsidRPr="00DC1A33">
        <w:rPr>
          <w:rFonts w:ascii="Verdana" w:eastAsia="Calibri" w:hAnsi="Verdana" w:cs="Arial"/>
          <w:szCs w:val="22"/>
          <w:lang w:eastAsia="en-US"/>
        </w:rPr>
        <w:t>s</w:t>
      </w:r>
      <w:r w:rsidRPr="00DC1A33">
        <w:rPr>
          <w:rFonts w:ascii="Verdana" w:eastAsia="Calibri" w:hAnsi="Verdana" w:cs="Arial"/>
          <w:szCs w:val="22"/>
          <w:lang w:eastAsia="en-US"/>
        </w:rPr>
        <w:t xml:space="preserve"> aprovats i dipositats al Registre Mercantil o en el Registre oficial que correspongui. </w:t>
      </w:r>
      <w:r w:rsidR="001C2528">
        <w:rPr>
          <w:rFonts w:ascii="Verdana" w:eastAsia="Calibri" w:hAnsi="Verdana" w:cs="Arial"/>
          <w:szCs w:val="22"/>
          <w:lang w:eastAsia="en-US"/>
        </w:rPr>
        <w:t>Les</w:t>
      </w:r>
      <w:r w:rsidRPr="00DC1A33">
        <w:rPr>
          <w:rFonts w:ascii="Verdana" w:eastAsia="Calibri" w:hAnsi="Verdana" w:cs="Arial"/>
          <w:szCs w:val="22"/>
          <w:lang w:eastAsia="en-US"/>
        </w:rPr>
        <w:t xml:space="preserve"> empres</w:t>
      </w:r>
      <w:r w:rsidR="001C2528">
        <w:rPr>
          <w:rFonts w:ascii="Verdana" w:eastAsia="Calibri" w:hAnsi="Verdana" w:cs="Arial"/>
          <w:szCs w:val="22"/>
          <w:lang w:eastAsia="en-US"/>
        </w:rPr>
        <w:t>es</w:t>
      </w:r>
      <w:r w:rsidRPr="00DC1A33">
        <w:rPr>
          <w:rFonts w:ascii="Verdana" w:eastAsia="Calibri" w:hAnsi="Verdana" w:cs="Arial"/>
          <w:szCs w:val="22"/>
          <w:lang w:eastAsia="en-US"/>
        </w:rPr>
        <w:t xml:space="preserve"> individuals no inscrit</w:t>
      </w:r>
      <w:r w:rsidR="001C2528">
        <w:rPr>
          <w:rFonts w:ascii="Verdana" w:eastAsia="Calibri" w:hAnsi="Verdana" w:cs="Arial"/>
          <w:szCs w:val="22"/>
          <w:lang w:eastAsia="en-US"/>
        </w:rPr>
        <w:t>e</w:t>
      </w:r>
      <w:r w:rsidRPr="00DC1A33">
        <w:rPr>
          <w:rFonts w:ascii="Verdana" w:eastAsia="Calibri" w:hAnsi="Verdana" w:cs="Arial"/>
          <w:szCs w:val="22"/>
          <w:lang w:eastAsia="en-US"/>
        </w:rPr>
        <w:t>s al Registre Mercantil han d’acreditar el seu volum anual de negocis mitjançant els llibres d’inventaris i comptes anuals legalitzats pel Registre Mercantil. En el cas de què la data de creació o d’inici de les activitats de l’empresa licitadora sigui inferior a un any haurà d’aportar la documentació acreditativa corresponent.</w:t>
      </w:r>
    </w:p>
    <w:p w14:paraId="4657D56B" w14:textId="77777777" w:rsidR="00F21370" w:rsidRPr="00DC1A33" w:rsidRDefault="00F21370" w:rsidP="004E7208">
      <w:pPr>
        <w:jc w:val="both"/>
        <w:rPr>
          <w:rFonts w:ascii="Verdana" w:hAnsi="Verdana"/>
          <w:i/>
          <w:sz w:val="16"/>
          <w:szCs w:val="16"/>
        </w:rPr>
      </w:pPr>
      <w:r w:rsidRPr="00DC1A33">
        <w:rPr>
          <w:rFonts w:ascii="Verdana" w:hAnsi="Verdana"/>
          <w:i/>
          <w:sz w:val="16"/>
          <w:szCs w:val="16"/>
        </w:rPr>
        <w:t xml:space="preserve">Paràgraf si serveis i s’ha escollit aquesta opció d’assegurança per riscos professionals </w:t>
      </w:r>
    </w:p>
    <w:p w14:paraId="32A34C41" w14:textId="77777777" w:rsidR="00F21370" w:rsidRPr="00DC1A33" w:rsidRDefault="00F21370" w:rsidP="00BB58E3">
      <w:pPr>
        <w:numPr>
          <w:ilvl w:val="0"/>
          <w:numId w:val="2"/>
        </w:numPr>
        <w:contextualSpacing/>
        <w:jc w:val="both"/>
        <w:rPr>
          <w:rFonts w:ascii="Verdana" w:eastAsia="Calibri" w:hAnsi="Verdana" w:cs="Arial"/>
          <w:szCs w:val="22"/>
          <w:lang w:eastAsia="en-US"/>
        </w:rPr>
      </w:pPr>
      <w:r w:rsidRPr="00DC1A33">
        <w:rPr>
          <w:rFonts w:ascii="Verdana" w:eastAsia="Calibri" w:hAnsi="Verdana" w:cs="Arial"/>
          <w:szCs w:val="22"/>
          <w:lang w:eastAsia="en-US"/>
        </w:rPr>
        <w:t>El certificat d’ assegurança d’indemnització per riscos professionals expedit per l’assegurador on constin els riscos assegurats i la data de venciment de l’assegurança, així com es pot aportar el compromís de la seva renovació o pròrroga que garanteixi el manteniment de la seva cobertura durant tota l’execució del contracte.</w:t>
      </w:r>
    </w:p>
    <w:p w14:paraId="3DB1200C" w14:textId="77777777" w:rsidR="00F21370" w:rsidRPr="00DC1A33" w:rsidRDefault="00F21370" w:rsidP="004E7208">
      <w:pPr>
        <w:jc w:val="both"/>
        <w:rPr>
          <w:rFonts w:ascii="Verdana" w:hAnsi="Verdana"/>
          <w:i/>
          <w:sz w:val="16"/>
          <w:szCs w:val="16"/>
        </w:rPr>
      </w:pPr>
      <w:r w:rsidRPr="00DC1A33">
        <w:rPr>
          <w:rFonts w:ascii="Verdana" w:hAnsi="Verdana"/>
          <w:i/>
          <w:sz w:val="16"/>
          <w:szCs w:val="16"/>
        </w:rPr>
        <w:t>Paràgraf si s’ha escollit patrimoni net</w:t>
      </w:r>
    </w:p>
    <w:p w14:paraId="4F273C4F" w14:textId="124C2804" w:rsidR="00F21370" w:rsidRDefault="00F21370" w:rsidP="00BB58E3">
      <w:pPr>
        <w:numPr>
          <w:ilvl w:val="0"/>
          <w:numId w:val="2"/>
        </w:numPr>
        <w:shd w:val="clear" w:color="auto" w:fill="FFFFFF"/>
        <w:contextualSpacing/>
        <w:jc w:val="both"/>
        <w:rPr>
          <w:rFonts w:ascii="Verdana" w:eastAsia="Calibri" w:hAnsi="Verdana" w:cs="Arial"/>
          <w:szCs w:val="22"/>
          <w:lang w:eastAsia="en-US"/>
        </w:rPr>
      </w:pPr>
      <w:r w:rsidRPr="00DC1A33">
        <w:rPr>
          <w:rFonts w:ascii="Verdana" w:eastAsia="Calibri" w:hAnsi="Verdana" w:cs="Arial"/>
          <w:szCs w:val="22"/>
          <w:lang w:eastAsia="en-US"/>
        </w:rPr>
        <w:t>Declaració sobre el patrimoni net al tancament de l’últim exercici econòmic per al qual estigui vençuda l’obligació d’aprovació de comptes anuals.</w:t>
      </w:r>
    </w:p>
    <w:p w14:paraId="0EA7D05D" w14:textId="77777777" w:rsidR="001C2528" w:rsidRPr="00DC1A33" w:rsidRDefault="001C2528" w:rsidP="0024187E">
      <w:pPr>
        <w:shd w:val="clear" w:color="auto" w:fill="FFFFFF"/>
        <w:ind w:left="360"/>
        <w:contextualSpacing/>
        <w:jc w:val="both"/>
        <w:rPr>
          <w:rFonts w:ascii="Verdana" w:eastAsia="Calibri" w:hAnsi="Verdana" w:cs="Arial"/>
          <w:szCs w:val="22"/>
          <w:lang w:eastAsia="en-US"/>
        </w:rPr>
      </w:pPr>
    </w:p>
    <w:p w14:paraId="2F417546" w14:textId="77777777" w:rsidR="00F21370" w:rsidRPr="00DC1A33" w:rsidRDefault="00F21370" w:rsidP="004E7208">
      <w:pPr>
        <w:jc w:val="both"/>
        <w:rPr>
          <w:rFonts w:ascii="Verdana" w:hAnsi="Verdana"/>
          <w:i/>
          <w:sz w:val="16"/>
          <w:szCs w:val="16"/>
        </w:rPr>
      </w:pPr>
      <w:r w:rsidRPr="00DC1A33">
        <w:rPr>
          <w:rFonts w:ascii="Verdana" w:hAnsi="Verdana"/>
          <w:i/>
          <w:sz w:val="16"/>
          <w:szCs w:val="16"/>
        </w:rPr>
        <w:t>Paràgraf si s’ha escollit ràtio entre actius i passius.</w:t>
      </w:r>
    </w:p>
    <w:p w14:paraId="7D3CB859" w14:textId="77777777" w:rsidR="00F21370" w:rsidRPr="00DC1A33" w:rsidRDefault="00F21370" w:rsidP="00BB58E3">
      <w:pPr>
        <w:numPr>
          <w:ilvl w:val="0"/>
          <w:numId w:val="2"/>
        </w:numPr>
        <w:shd w:val="clear" w:color="auto" w:fill="FFFFFF"/>
        <w:contextualSpacing/>
        <w:jc w:val="both"/>
        <w:rPr>
          <w:rFonts w:ascii="Verdana" w:eastAsia="Calibri" w:hAnsi="Verdana" w:cs="Arial"/>
          <w:szCs w:val="22"/>
          <w:lang w:eastAsia="en-US"/>
        </w:rPr>
      </w:pPr>
      <w:r w:rsidRPr="00DC1A33">
        <w:rPr>
          <w:rFonts w:ascii="Verdana" w:eastAsia="Calibri" w:hAnsi="Verdana" w:cs="Arial"/>
          <w:szCs w:val="22"/>
          <w:lang w:eastAsia="en-US"/>
        </w:rPr>
        <w:t>Declaració de la ràtio entre actius i passius al tancament de l’últim exercici econòmic per al qual estigui vençuda l’obligació d’aprovació de comptes anuals.</w:t>
      </w:r>
    </w:p>
    <w:p w14:paraId="1D7917D5" w14:textId="77777777" w:rsidR="00F21370" w:rsidRPr="00DC1A33" w:rsidRDefault="00F21370" w:rsidP="004E7208">
      <w:pPr>
        <w:jc w:val="both"/>
        <w:rPr>
          <w:rFonts w:ascii="Verdana" w:hAnsi="Verdana"/>
          <w:i/>
          <w:sz w:val="16"/>
          <w:szCs w:val="16"/>
        </w:rPr>
      </w:pPr>
      <w:r w:rsidRPr="00DC1A33">
        <w:rPr>
          <w:rFonts w:ascii="Verdana" w:eastAsia="Calibri" w:hAnsi="Verdana"/>
          <w:i/>
          <w:sz w:val="16"/>
          <w:szCs w:val="16"/>
          <w:lang w:eastAsia="en-US"/>
        </w:rPr>
        <w:t xml:space="preserve">Paràgraf si serveis i s’ha escollit el criteri de </w:t>
      </w:r>
      <w:r w:rsidRPr="00DC1A33">
        <w:rPr>
          <w:rFonts w:ascii="Verdana" w:hAnsi="Verdana"/>
          <w:i/>
          <w:sz w:val="16"/>
          <w:szCs w:val="16"/>
        </w:rPr>
        <w:t>treballs executats</w:t>
      </w:r>
    </w:p>
    <w:p w14:paraId="499416A0" w14:textId="409E5CDF" w:rsidR="00F21370" w:rsidRPr="00DC1A33" w:rsidRDefault="00F21370" w:rsidP="00BB58E3">
      <w:pPr>
        <w:numPr>
          <w:ilvl w:val="0"/>
          <w:numId w:val="2"/>
        </w:numPr>
        <w:ind w:left="357" w:hanging="357"/>
        <w:contextualSpacing/>
        <w:jc w:val="both"/>
        <w:rPr>
          <w:rFonts w:ascii="Verdana" w:eastAsia="Calibri" w:hAnsi="Verdana" w:cs="Arial"/>
          <w:szCs w:val="22"/>
          <w:lang w:eastAsia="en-US"/>
        </w:rPr>
      </w:pPr>
      <w:r w:rsidRPr="00DC1A33">
        <w:rPr>
          <w:rFonts w:ascii="Verdana" w:eastAsia="Calibri" w:hAnsi="Verdana" w:cs="Arial"/>
          <w:szCs w:val="22"/>
          <w:lang w:eastAsia="en-US"/>
        </w:rPr>
        <w:t>Relació dels principals serv</w:t>
      </w:r>
      <w:r w:rsidR="0039457B">
        <w:rPr>
          <w:rFonts w:ascii="Verdana" w:eastAsia="Calibri" w:hAnsi="Verdana" w:cs="Arial"/>
          <w:szCs w:val="22"/>
          <w:lang w:eastAsia="en-US"/>
        </w:rPr>
        <w:t>eis efectuats en els últims tres</w:t>
      </w:r>
      <w:r w:rsidRPr="00DC1A33">
        <w:rPr>
          <w:rFonts w:ascii="Verdana" w:eastAsia="Calibri" w:hAnsi="Verdana" w:cs="Arial"/>
          <w:szCs w:val="22"/>
          <w:lang w:eastAsia="en-US"/>
        </w:rPr>
        <w:t xml:space="preserve"> anys</w:t>
      </w:r>
      <w:r w:rsidR="0039457B">
        <w:rPr>
          <w:rFonts w:ascii="Verdana" w:eastAsia="Calibri" w:hAnsi="Verdana" w:cs="Arial"/>
          <w:szCs w:val="22"/>
          <w:lang w:eastAsia="en-US"/>
        </w:rPr>
        <w:t xml:space="preserve"> </w:t>
      </w:r>
      <w:r w:rsidR="0039457B">
        <w:rPr>
          <w:rFonts w:ascii="Verdana" w:eastAsia="Calibri" w:hAnsi="Verdana" w:cs="Arial"/>
          <w:i/>
          <w:sz w:val="16"/>
          <w:szCs w:val="16"/>
          <w:lang w:eastAsia="en-US"/>
        </w:rPr>
        <w:t>indicar d’altre termini si és el cas</w:t>
      </w:r>
      <w:r w:rsidRPr="00DC1A33">
        <w:rPr>
          <w:rFonts w:ascii="Verdana" w:eastAsia="Calibri" w:hAnsi="Verdana" w:cs="Arial"/>
          <w:szCs w:val="22"/>
          <w:lang w:eastAsia="en-US"/>
        </w:rPr>
        <w:t xml:space="preserve"> que inclogui import, dates i el destinatari, públic o privat, d’aquests. Els serveis o treballs efectuats s’acrediten mitjançant certificats expedits o visats per l’òrgan competent, quan el destinatari és una entitat del sector públic o, quan el destinatari és un subjecte privat, mitjançant un certificat expedit per aquest o, a falta d’aquest certificat, mitjançant una declaració de </w:t>
      </w:r>
      <w:r w:rsidR="00CB0FC8">
        <w:rPr>
          <w:rFonts w:ascii="Verdana" w:eastAsia="Calibri" w:hAnsi="Verdana" w:cs="Arial"/>
          <w:szCs w:val="22"/>
          <w:lang w:eastAsia="en-US"/>
        </w:rPr>
        <w:t>l’empresa</w:t>
      </w:r>
      <w:r w:rsidR="0052687A" w:rsidRPr="0052687A">
        <w:rPr>
          <w:rFonts w:ascii="Arial" w:hAnsi="Arial" w:cs="Arial"/>
          <w:color w:val="000000"/>
        </w:rPr>
        <w:t xml:space="preserve"> </w:t>
      </w:r>
      <w:r w:rsidR="0052687A">
        <w:rPr>
          <w:rFonts w:ascii="Verdana" w:eastAsia="Calibri" w:hAnsi="Verdana" w:cs="Arial"/>
          <w:szCs w:val="22"/>
          <w:lang w:eastAsia="en-US"/>
        </w:rPr>
        <w:t>acompanyada</w:t>
      </w:r>
      <w:r w:rsidR="0052687A" w:rsidRPr="0052687A">
        <w:rPr>
          <w:rFonts w:ascii="Verdana" w:eastAsia="Calibri" w:hAnsi="Verdana" w:cs="Arial"/>
          <w:szCs w:val="22"/>
          <w:lang w:eastAsia="en-US"/>
        </w:rPr>
        <w:t xml:space="preserve"> dels documents que tingui en poder seu que acreditin la realització de la prestació</w:t>
      </w:r>
      <w:r w:rsidRPr="00DC1A33">
        <w:rPr>
          <w:rFonts w:ascii="Verdana" w:eastAsia="Calibri" w:hAnsi="Verdana" w:cs="Arial"/>
          <w:szCs w:val="22"/>
          <w:lang w:eastAsia="en-US"/>
        </w:rPr>
        <w:t xml:space="preserve">; si s’escau, aquests certificats han de ser comunicats directament a l’òrgan de contractació per l’autoritat competent. Els certificats de bona execució dels serveis inclosos en la relació, el destinatari dels quals va ser una entitat del sector públic, els pot comunicar directament a l’òrgan de contractació l’entitat contractant </w:t>
      </w:r>
      <w:r w:rsidR="00F20080">
        <w:rPr>
          <w:rFonts w:ascii="Verdana" w:eastAsia="Calibri" w:hAnsi="Verdana" w:cs="Arial"/>
          <w:szCs w:val="22"/>
          <w:lang w:eastAsia="en-US"/>
        </w:rPr>
        <w:t xml:space="preserve"> dels serveis</w:t>
      </w:r>
      <w:r w:rsidRPr="00DC1A33">
        <w:rPr>
          <w:rFonts w:ascii="Verdana" w:eastAsia="Calibri" w:hAnsi="Verdana" w:cs="Arial"/>
          <w:szCs w:val="22"/>
          <w:lang w:eastAsia="en-US"/>
        </w:rPr>
        <w:t>.</w:t>
      </w:r>
    </w:p>
    <w:p w14:paraId="5134E692" w14:textId="30186431" w:rsidR="00F21370" w:rsidRPr="00DC1A33" w:rsidRDefault="00F21370" w:rsidP="004E7208">
      <w:pPr>
        <w:jc w:val="both"/>
        <w:rPr>
          <w:rFonts w:ascii="Verdana" w:hAnsi="Verdana"/>
          <w:i/>
          <w:sz w:val="16"/>
          <w:szCs w:val="16"/>
        </w:rPr>
      </w:pPr>
      <w:r w:rsidRPr="00DC1A33">
        <w:rPr>
          <w:rFonts w:ascii="Verdana" w:hAnsi="Verdana"/>
          <w:i/>
          <w:sz w:val="16"/>
          <w:szCs w:val="16"/>
        </w:rPr>
        <w:t>Paràgraf si s’ha escollit titulacions i experiència professional del</w:t>
      </w:r>
      <w:r w:rsidR="001C2528">
        <w:rPr>
          <w:rFonts w:ascii="Verdana" w:hAnsi="Verdana"/>
          <w:i/>
          <w:sz w:val="16"/>
          <w:szCs w:val="16"/>
        </w:rPr>
        <w:t xml:space="preserve"> personal tècnic</w:t>
      </w:r>
      <w:r w:rsidRPr="00DC1A33">
        <w:rPr>
          <w:rFonts w:ascii="Verdana" w:hAnsi="Verdana"/>
          <w:i/>
          <w:sz w:val="16"/>
          <w:szCs w:val="16"/>
        </w:rPr>
        <w:t xml:space="preserve"> i les característiques i capacitats de les unitats tècniques.</w:t>
      </w:r>
    </w:p>
    <w:p w14:paraId="757E3ED6" w14:textId="77777777" w:rsidR="00F21370" w:rsidRPr="00DC1A33" w:rsidRDefault="000E141A" w:rsidP="00BB58E3">
      <w:pPr>
        <w:numPr>
          <w:ilvl w:val="0"/>
          <w:numId w:val="2"/>
        </w:numPr>
        <w:shd w:val="clear" w:color="auto" w:fill="FFFFFF"/>
        <w:contextualSpacing/>
        <w:jc w:val="both"/>
        <w:rPr>
          <w:rFonts w:ascii="Verdana" w:eastAsia="Calibri" w:hAnsi="Verdana" w:cs="Arial"/>
          <w:szCs w:val="22"/>
          <w:lang w:eastAsia="en-US"/>
        </w:rPr>
      </w:pPr>
      <w:r w:rsidRPr="00DC1A33">
        <w:rPr>
          <w:rFonts w:ascii="Verdana" w:eastAsia="Calibri" w:hAnsi="Verdana" w:cs="Arial"/>
          <w:szCs w:val="22"/>
          <w:lang w:eastAsia="en-US"/>
        </w:rPr>
        <w:t>Declaració i</w:t>
      </w:r>
      <w:r w:rsidR="00F21370" w:rsidRPr="00DC1A33">
        <w:rPr>
          <w:rFonts w:ascii="Verdana" w:eastAsia="Calibri" w:hAnsi="Verdana" w:cs="Arial"/>
          <w:szCs w:val="22"/>
          <w:lang w:eastAsia="en-US"/>
        </w:rPr>
        <w:t>ndica</w:t>
      </w:r>
      <w:r w:rsidRPr="00DC1A33">
        <w:rPr>
          <w:rFonts w:ascii="Verdana" w:eastAsia="Calibri" w:hAnsi="Verdana" w:cs="Arial"/>
          <w:szCs w:val="22"/>
          <w:lang w:eastAsia="en-US"/>
        </w:rPr>
        <w:t xml:space="preserve">nt </w:t>
      </w:r>
      <w:r w:rsidR="00F21370" w:rsidRPr="00DC1A33">
        <w:rPr>
          <w:rFonts w:ascii="Verdana" w:eastAsia="Calibri" w:hAnsi="Verdana" w:cs="Arial"/>
          <w:szCs w:val="22"/>
          <w:lang w:eastAsia="en-US"/>
        </w:rPr>
        <w:t xml:space="preserve">el personal tècnic o </w:t>
      </w:r>
      <w:r w:rsidRPr="00DC1A33">
        <w:rPr>
          <w:rFonts w:ascii="Verdana" w:eastAsia="Calibri" w:hAnsi="Verdana" w:cs="Arial"/>
          <w:szCs w:val="22"/>
          <w:lang w:eastAsia="en-US"/>
        </w:rPr>
        <w:t xml:space="preserve">les </w:t>
      </w:r>
      <w:r w:rsidR="00F21370" w:rsidRPr="00DC1A33">
        <w:rPr>
          <w:rFonts w:ascii="Verdana" w:eastAsia="Calibri" w:hAnsi="Verdana" w:cs="Arial"/>
          <w:szCs w:val="22"/>
          <w:lang w:eastAsia="en-US"/>
        </w:rPr>
        <w:t>unitats tècniques, integrades o no en l’empresa, dels quals es disposi per executar el contracte, especialment els encarregats del control de qualitat</w:t>
      </w:r>
      <w:r w:rsidR="00773950" w:rsidRPr="00DC1A33">
        <w:rPr>
          <w:rFonts w:ascii="Verdana" w:eastAsia="Calibri" w:hAnsi="Verdana" w:cs="Arial"/>
          <w:szCs w:val="22"/>
          <w:lang w:eastAsia="en-US"/>
        </w:rPr>
        <w:t>, acompanyada de la documentació justificativa corresponent</w:t>
      </w:r>
      <w:r w:rsidR="00F21370" w:rsidRPr="00DC1A33">
        <w:rPr>
          <w:rFonts w:ascii="Verdana" w:eastAsia="Calibri" w:hAnsi="Verdana" w:cs="Arial"/>
          <w:szCs w:val="22"/>
          <w:lang w:eastAsia="en-US"/>
        </w:rPr>
        <w:t>.</w:t>
      </w:r>
    </w:p>
    <w:p w14:paraId="073D82BE" w14:textId="77777777" w:rsidR="007E0AF4" w:rsidRPr="00DC1A33" w:rsidRDefault="007E0AF4" w:rsidP="004E7208">
      <w:pPr>
        <w:jc w:val="both"/>
        <w:rPr>
          <w:rFonts w:ascii="Verdana" w:hAnsi="Verdana"/>
          <w:i/>
          <w:sz w:val="16"/>
          <w:szCs w:val="16"/>
        </w:rPr>
      </w:pPr>
      <w:r w:rsidRPr="00DC1A33">
        <w:rPr>
          <w:rFonts w:ascii="Verdana" w:hAnsi="Verdana"/>
          <w:i/>
          <w:sz w:val="16"/>
          <w:szCs w:val="16"/>
        </w:rPr>
        <w:t>Paràgraf si s’ha escollit instal·lacions tècniques, mesures de qualitat  i mitjans d’estudi i investigació</w:t>
      </w:r>
    </w:p>
    <w:p w14:paraId="5DCD752F" w14:textId="77777777" w:rsidR="007E0AF4" w:rsidRPr="00DC1A33" w:rsidRDefault="007E0AF4" w:rsidP="00BB58E3">
      <w:pPr>
        <w:pStyle w:val="Pargrafdellista"/>
        <w:numPr>
          <w:ilvl w:val="0"/>
          <w:numId w:val="4"/>
        </w:numPr>
        <w:shd w:val="clear" w:color="auto" w:fill="FFFFFF"/>
        <w:spacing w:line="276" w:lineRule="auto"/>
        <w:jc w:val="both"/>
        <w:rPr>
          <w:rFonts w:ascii="Verdana" w:eastAsia="Calibri" w:hAnsi="Verdana" w:cs="Arial"/>
          <w:szCs w:val="22"/>
          <w:lang w:eastAsia="en-US"/>
        </w:rPr>
      </w:pPr>
      <w:r w:rsidRPr="00DC1A33">
        <w:rPr>
          <w:rFonts w:ascii="Verdana" w:eastAsia="Calibri" w:hAnsi="Verdana" w:cs="Arial"/>
          <w:szCs w:val="22"/>
          <w:lang w:eastAsia="en-US"/>
        </w:rPr>
        <w:lastRenderedPageBreak/>
        <w:t>Descripció de les instal·lacions tècniques, de les mesures utilitzades per garantir la qualitat i dels mitjans d’estudi i investigació de l’empresa.</w:t>
      </w:r>
    </w:p>
    <w:p w14:paraId="2E1574D3" w14:textId="77777777" w:rsidR="00F21370" w:rsidRPr="00DC1A33" w:rsidRDefault="00F21370" w:rsidP="004E7208">
      <w:pPr>
        <w:shd w:val="clear" w:color="auto" w:fill="FFFFFF"/>
        <w:jc w:val="both"/>
        <w:rPr>
          <w:rFonts w:ascii="Verdana" w:hAnsi="Verdana"/>
          <w:i/>
          <w:sz w:val="16"/>
          <w:szCs w:val="16"/>
        </w:rPr>
      </w:pPr>
      <w:r w:rsidRPr="00DC1A33">
        <w:rPr>
          <w:rFonts w:ascii="Verdana" w:hAnsi="Verdana"/>
          <w:i/>
          <w:sz w:val="16"/>
          <w:szCs w:val="16"/>
        </w:rPr>
        <w:t xml:space="preserve">Paràgraf si s’ha escollit el criteri de serveis o treballs complexos o quan, excepcionalment, hagin de respondre a un fi especial, un control efectuat per l’òrgan de contractació o, en nom d’aquest, per un organisme oficial o homologat competent de l’Estat en què estigui establert </w:t>
      </w:r>
      <w:r w:rsidR="00CB0FC8">
        <w:rPr>
          <w:rFonts w:ascii="Verdana" w:hAnsi="Verdana"/>
          <w:i/>
          <w:sz w:val="16"/>
          <w:szCs w:val="16"/>
        </w:rPr>
        <w:t>l’empresa</w:t>
      </w:r>
      <w:r w:rsidRPr="00DC1A33">
        <w:rPr>
          <w:rFonts w:ascii="Verdana" w:hAnsi="Verdana"/>
          <w:i/>
          <w:sz w:val="16"/>
          <w:szCs w:val="16"/>
        </w:rPr>
        <w:t>, sempre que hi hagi acord d’aquest organisme.</w:t>
      </w:r>
    </w:p>
    <w:p w14:paraId="082F99F3" w14:textId="77777777" w:rsidR="00F21370" w:rsidRPr="00DC1A33" w:rsidRDefault="00F21370" w:rsidP="00BB58E3">
      <w:pPr>
        <w:numPr>
          <w:ilvl w:val="0"/>
          <w:numId w:val="2"/>
        </w:numPr>
        <w:contextualSpacing/>
        <w:jc w:val="both"/>
        <w:rPr>
          <w:rFonts w:ascii="Verdana" w:eastAsia="Calibri" w:hAnsi="Verdana" w:cs="Arial"/>
          <w:szCs w:val="22"/>
          <w:lang w:eastAsia="en-US"/>
        </w:rPr>
      </w:pPr>
      <w:r w:rsidRPr="00DC1A33">
        <w:rPr>
          <w:rFonts w:ascii="Verdana" w:eastAsia="Calibri" w:hAnsi="Verdana" w:cs="Arial"/>
          <w:szCs w:val="22"/>
          <w:lang w:eastAsia="en-US"/>
        </w:rPr>
        <w:t xml:space="preserve">Declaració indicant la capacitat tècnica de </w:t>
      </w:r>
      <w:r w:rsidR="00CB0FC8">
        <w:rPr>
          <w:rFonts w:ascii="Verdana" w:eastAsia="Calibri" w:hAnsi="Verdana" w:cs="Arial"/>
          <w:szCs w:val="22"/>
          <w:lang w:eastAsia="en-US"/>
        </w:rPr>
        <w:t>l’empresa</w:t>
      </w:r>
    </w:p>
    <w:p w14:paraId="2531A3D8" w14:textId="77777777" w:rsidR="00F21370" w:rsidRPr="00DC1A33" w:rsidRDefault="00F21370" w:rsidP="004E7208">
      <w:pPr>
        <w:contextualSpacing/>
        <w:jc w:val="both"/>
        <w:rPr>
          <w:rFonts w:ascii="Verdana" w:eastAsia="Calibri" w:hAnsi="Verdana" w:cs="Arial"/>
          <w:szCs w:val="22"/>
          <w:lang w:eastAsia="en-US"/>
        </w:rPr>
      </w:pPr>
      <w:r w:rsidRPr="00DC1A33">
        <w:rPr>
          <w:rFonts w:ascii="Verdana" w:eastAsia="Calibri" w:hAnsi="Verdana"/>
          <w:i/>
          <w:sz w:val="16"/>
          <w:szCs w:val="22"/>
          <w:lang w:eastAsia="en-US"/>
        </w:rPr>
        <w:t xml:space="preserve">opcional </w:t>
      </w:r>
      <w:r w:rsidRPr="00DC1A33">
        <w:rPr>
          <w:rFonts w:ascii="Verdana" w:eastAsia="Calibri" w:hAnsi="Verdana" w:cs="Arial"/>
          <w:szCs w:val="22"/>
          <w:lang w:eastAsia="en-US"/>
        </w:rPr>
        <w:t xml:space="preserve"> i els mitjans d’estudi i de recerca de què disposa</w:t>
      </w:r>
    </w:p>
    <w:p w14:paraId="7C676185" w14:textId="77777777" w:rsidR="00F21370" w:rsidRPr="00DC1A33" w:rsidRDefault="00F21370" w:rsidP="004E7208">
      <w:pPr>
        <w:tabs>
          <w:tab w:val="left" w:pos="5748"/>
        </w:tabs>
        <w:contextualSpacing/>
        <w:jc w:val="both"/>
        <w:rPr>
          <w:rFonts w:ascii="Verdana" w:eastAsia="Calibri" w:hAnsi="Verdana" w:cs="Arial"/>
          <w:szCs w:val="22"/>
          <w:lang w:eastAsia="en-US"/>
        </w:rPr>
      </w:pPr>
      <w:r w:rsidRPr="00DC1A33">
        <w:rPr>
          <w:rFonts w:ascii="Verdana" w:eastAsia="Calibri" w:hAnsi="Verdana"/>
          <w:i/>
          <w:sz w:val="16"/>
          <w:szCs w:val="22"/>
          <w:lang w:eastAsia="en-US"/>
        </w:rPr>
        <w:t xml:space="preserve">opcional </w:t>
      </w:r>
      <w:r w:rsidRPr="00DC1A33">
        <w:rPr>
          <w:rFonts w:ascii="Verdana" w:eastAsia="Calibri" w:hAnsi="Verdana" w:cs="Arial"/>
          <w:szCs w:val="22"/>
          <w:lang w:eastAsia="en-US"/>
        </w:rPr>
        <w:t xml:space="preserve"> i les mesures que utilitza per controlar la qualitat.</w:t>
      </w:r>
    </w:p>
    <w:p w14:paraId="2515132B" w14:textId="32C8754E" w:rsidR="00F21370" w:rsidRPr="00DC1A33" w:rsidRDefault="00F21370" w:rsidP="004E7208">
      <w:pPr>
        <w:jc w:val="both"/>
        <w:rPr>
          <w:rFonts w:ascii="Verdana" w:hAnsi="Verdana"/>
          <w:i/>
          <w:sz w:val="16"/>
          <w:szCs w:val="16"/>
        </w:rPr>
      </w:pPr>
      <w:r w:rsidRPr="00DC1A33">
        <w:rPr>
          <w:rFonts w:ascii="Verdana" w:hAnsi="Verdana"/>
          <w:i/>
          <w:sz w:val="16"/>
          <w:szCs w:val="16"/>
        </w:rPr>
        <w:t xml:space="preserve">Paràgraf si s’ha escollit el criteri de titulacions </w:t>
      </w:r>
      <w:r w:rsidR="001C2528">
        <w:rPr>
          <w:rFonts w:ascii="Verdana" w:hAnsi="Verdana"/>
          <w:i/>
          <w:sz w:val="16"/>
          <w:szCs w:val="16"/>
        </w:rPr>
        <w:t>de l’</w:t>
      </w:r>
      <w:r w:rsidRPr="00DC1A33">
        <w:rPr>
          <w:rFonts w:ascii="Verdana" w:hAnsi="Verdana"/>
          <w:i/>
          <w:sz w:val="16"/>
          <w:szCs w:val="16"/>
        </w:rPr>
        <w:t>empresari i directius i de</w:t>
      </w:r>
      <w:r w:rsidR="001C2528">
        <w:rPr>
          <w:rFonts w:ascii="Verdana" w:hAnsi="Verdana"/>
          <w:i/>
          <w:sz w:val="16"/>
          <w:szCs w:val="16"/>
        </w:rPr>
        <w:t xml:space="preserve"> les persones</w:t>
      </w:r>
      <w:r w:rsidRPr="00DC1A33">
        <w:rPr>
          <w:rFonts w:ascii="Verdana" w:hAnsi="Verdana"/>
          <w:i/>
          <w:sz w:val="16"/>
          <w:szCs w:val="16"/>
        </w:rPr>
        <w:t xml:space="preserve"> responsables del contracte</w:t>
      </w:r>
    </w:p>
    <w:p w14:paraId="348D292C" w14:textId="77777777" w:rsidR="00F86B25" w:rsidRPr="00DC1A33" w:rsidRDefault="00F86B25" w:rsidP="00BB58E3">
      <w:pPr>
        <w:pStyle w:val="Pargrafdellista"/>
        <w:numPr>
          <w:ilvl w:val="0"/>
          <w:numId w:val="2"/>
        </w:numPr>
        <w:jc w:val="both"/>
        <w:rPr>
          <w:rFonts w:ascii="Verdana" w:eastAsia="Calibri" w:hAnsi="Verdana" w:cs="Arial"/>
          <w:szCs w:val="22"/>
          <w:lang w:eastAsia="en-US"/>
        </w:rPr>
      </w:pPr>
      <w:r w:rsidRPr="00DC1A33">
        <w:rPr>
          <w:rFonts w:ascii="Verdana" w:eastAsia="Calibri" w:hAnsi="Verdana" w:cs="Arial"/>
          <w:szCs w:val="22"/>
          <w:lang w:eastAsia="en-US"/>
        </w:rPr>
        <w:t>Ti</w:t>
      </w:r>
      <w:r w:rsidR="00F21370" w:rsidRPr="00DC1A33">
        <w:rPr>
          <w:rFonts w:ascii="Verdana" w:eastAsia="Calibri" w:hAnsi="Verdana" w:cs="Arial"/>
          <w:szCs w:val="22"/>
          <w:lang w:eastAsia="en-US"/>
        </w:rPr>
        <w:t>t</w:t>
      </w:r>
      <w:r w:rsidRPr="00DC1A33">
        <w:rPr>
          <w:rFonts w:ascii="Verdana" w:eastAsia="Calibri" w:hAnsi="Verdana" w:cs="Arial"/>
          <w:szCs w:val="22"/>
          <w:lang w:eastAsia="en-US"/>
        </w:rPr>
        <w:t>ulacions</w:t>
      </w:r>
      <w:r w:rsidR="00F21370" w:rsidRPr="00DC1A33">
        <w:rPr>
          <w:rFonts w:ascii="Verdana" w:eastAsia="Calibri" w:hAnsi="Verdana" w:cs="Arial"/>
          <w:szCs w:val="22"/>
          <w:lang w:eastAsia="en-US"/>
        </w:rPr>
        <w:t xml:space="preserve"> acadèmi</w:t>
      </w:r>
      <w:r w:rsidRPr="00DC1A33">
        <w:rPr>
          <w:rFonts w:ascii="Verdana" w:eastAsia="Calibri" w:hAnsi="Verdana" w:cs="Arial"/>
          <w:szCs w:val="22"/>
          <w:lang w:eastAsia="en-US"/>
        </w:rPr>
        <w:t>ques</w:t>
      </w:r>
      <w:r w:rsidR="00F21370" w:rsidRPr="00DC1A33">
        <w:rPr>
          <w:rFonts w:ascii="Verdana" w:eastAsia="Calibri" w:hAnsi="Verdana" w:cs="Arial"/>
          <w:szCs w:val="22"/>
          <w:lang w:eastAsia="en-US"/>
        </w:rPr>
        <w:t xml:space="preserve"> i professionals de </w:t>
      </w:r>
      <w:r w:rsidR="00CB0FC8">
        <w:rPr>
          <w:rFonts w:ascii="Verdana" w:eastAsia="Calibri" w:hAnsi="Verdana" w:cs="Arial"/>
          <w:szCs w:val="22"/>
          <w:lang w:eastAsia="en-US"/>
        </w:rPr>
        <w:t>l’empresa</w:t>
      </w:r>
      <w:r w:rsidR="00F21370" w:rsidRPr="00DC1A33">
        <w:rPr>
          <w:rFonts w:ascii="Verdana" w:eastAsia="Calibri" w:hAnsi="Verdana" w:cs="Arial"/>
          <w:szCs w:val="22"/>
          <w:lang w:eastAsia="en-US"/>
        </w:rPr>
        <w:t xml:space="preserve"> i dels directius de l'empresa i, en particular, </w:t>
      </w:r>
      <w:r w:rsidR="006D460C" w:rsidRPr="00DC1A33">
        <w:rPr>
          <w:rFonts w:ascii="Verdana" w:eastAsia="Calibri" w:hAnsi="Verdana" w:cs="Arial"/>
          <w:szCs w:val="22"/>
          <w:lang w:eastAsia="en-US"/>
        </w:rPr>
        <w:t>del personal responsable de l’execució del contracte</w:t>
      </w:r>
      <w:r w:rsidRPr="00DC1A33">
        <w:rPr>
          <w:rFonts w:ascii="Verdana" w:eastAsia="Calibri" w:hAnsi="Verdana" w:cs="Arial"/>
          <w:szCs w:val="22"/>
          <w:lang w:eastAsia="en-US"/>
        </w:rPr>
        <w:t>.</w:t>
      </w:r>
    </w:p>
    <w:p w14:paraId="26713A94" w14:textId="77777777" w:rsidR="00F86B25" w:rsidRPr="00DC1A33" w:rsidRDefault="00F86B25" w:rsidP="004E7208">
      <w:pPr>
        <w:jc w:val="both"/>
        <w:rPr>
          <w:rFonts w:ascii="Verdana" w:hAnsi="Verdana"/>
          <w:i/>
          <w:sz w:val="16"/>
          <w:szCs w:val="16"/>
        </w:rPr>
      </w:pPr>
      <w:r w:rsidRPr="00DC1A33">
        <w:rPr>
          <w:rFonts w:ascii="Verdana" w:hAnsi="Verdana"/>
          <w:i/>
          <w:sz w:val="16"/>
          <w:szCs w:val="16"/>
        </w:rPr>
        <w:t>Paràgraf si s’ha escollit mesures de gestió ambiental</w:t>
      </w:r>
    </w:p>
    <w:p w14:paraId="60E0FF14" w14:textId="77777777" w:rsidR="00F21370" w:rsidRPr="00DC1A33" w:rsidRDefault="00F86B25" w:rsidP="00BB58E3">
      <w:pPr>
        <w:pStyle w:val="Pargrafdellista"/>
        <w:numPr>
          <w:ilvl w:val="0"/>
          <w:numId w:val="4"/>
        </w:numPr>
        <w:spacing w:line="276" w:lineRule="auto"/>
        <w:jc w:val="both"/>
        <w:rPr>
          <w:rFonts w:ascii="Verdana" w:eastAsiaTheme="minorHAnsi" w:hAnsi="Verdana" w:cs="Arial"/>
          <w:szCs w:val="22"/>
          <w:lang w:eastAsia="en-US"/>
        </w:rPr>
      </w:pPr>
      <w:r w:rsidRPr="00DC1A33">
        <w:rPr>
          <w:rFonts w:ascii="Verdana" w:eastAsia="Calibri" w:hAnsi="Verdana" w:cs="Arial"/>
          <w:szCs w:val="22"/>
          <w:lang w:eastAsia="en-US"/>
        </w:rPr>
        <w:t>Indicació de les mesures de gestió ambiental que aplicarà en executar el contracte</w:t>
      </w:r>
      <w:r w:rsidRPr="00DC1A33">
        <w:rPr>
          <w:rFonts w:ascii="Verdana" w:hAnsi="Verdana" w:cs="Arial"/>
        </w:rPr>
        <w:t>.</w:t>
      </w:r>
    </w:p>
    <w:p w14:paraId="32A68EC3" w14:textId="77777777" w:rsidR="00F21370" w:rsidRPr="00DC1A33" w:rsidRDefault="00F21370" w:rsidP="004E7208">
      <w:pPr>
        <w:jc w:val="both"/>
        <w:rPr>
          <w:rFonts w:ascii="Verdana" w:hAnsi="Verdana"/>
          <w:i/>
          <w:sz w:val="16"/>
          <w:szCs w:val="16"/>
        </w:rPr>
      </w:pPr>
      <w:r w:rsidRPr="00DC1A33">
        <w:rPr>
          <w:rFonts w:ascii="Verdana" w:hAnsi="Verdana"/>
          <w:i/>
          <w:sz w:val="16"/>
          <w:szCs w:val="16"/>
        </w:rPr>
        <w:t>Paràgraf si s’ha escollit el criteri de plantilla mitjana anual</w:t>
      </w:r>
    </w:p>
    <w:p w14:paraId="3ABFA947" w14:textId="0556FF27" w:rsidR="00F21370" w:rsidRPr="00DC1A33" w:rsidRDefault="00F21370" w:rsidP="00BB58E3">
      <w:pPr>
        <w:numPr>
          <w:ilvl w:val="0"/>
          <w:numId w:val="2"/>
        </w:numPr>
        <w:shd w:val="clear" w:color="auto" w:fill="FFFFFF"/>
        <w:contextualSpacing/>
        <w:jc w:val="both"/>
        <w:rPr>
          <w:rFonts w:ascii="Verdana" w:eastAsia="Calibri" w:hAnsi="Verdana" w:cs="Arial"/>
          <w:szCs w:val="22"/>
          <w:lang w:eastAsia="en-US"/>
        </w:rPr>
      </w:pPr>
      <w:r w:rsidRPr="00DC1A33">
        <w:rPr>
          <w:rFonts w:ascii="Verdana" w:eastAsia="Calibri" w:hAnsi="Verdana" w:cs="Arial"/>
          <w:szCs w:val="22"/>
          <w:lang w:eastAsia="en-US"/>
        </w:rPr>
        <w:t xml:space="preserve">Declaració sobre la plantilla mitjana anual de l'empresa i </w:t>
      </w:r>
      <w:r w:rsidR="00163391">
        <w:rPr>
          <w:rFonts w:ascii="Verdana" w:eastAsia="Calibri" w:hAnsi="Verdana" w:cs="Arial"/>
          <w:szCs w:val="22"/>
          <w:lang w:eastAsia="en-US"/>
        </w:rPr>
        <w:t>del nombre de directius</w:t>
      </w:r>
      <w:r w:rsidRPr="00DC1A33">
        <w:rPr>
          <w:rFonts w:ascii="Verdana" w:eastAsia="Calibri" w:hAnsi="Verdana" w:cs="Arial"/>
          <w:szCs w:val="22"/>
          <w:lang w:eastAsia="en-US"/>
        </w:rPr>
        <w:t xml:space="preserve"> durant els últims tres anys o durant el termini corresponent si és inferior a tres anys, acompanyada de la documentació justificativa corresponent.</w:t>
      </w:r>
    </w:p>
    <w:p w14:paraId="65CDEBD9" w14:textId="77777777" w:rsidR="00F21370" w:rsidRPr="00DC1A33" w:rsidRDefault="00F21370" w:rsidP="004E7208">
      <w:pPr>
        <w:jc w:val="both"/>
        <w:rPr>
          <w:rFonts w:ascii="Verdana" w:hAnsi="Verdana"/>
          <w:i/>
          <w:sz w:val="16"/>
          <w:szCs w:val="16"/>
        </w:rPr>
      </w:pPr>
      <w:r w:rsidRPr="00DC1A33">
        <w:rPr>
          <w:rFonts w:ascii="Verdana" w:hAnsi="Verdana"/>
          <w:i/>
          <w:sz w:val="16"/>
          <w:szCs w:val="16"/>
        </w:rPr>
        <w:t>Paràgraf si s’ha escollit el criteri de maquinària material i equip tècnic que s’ha de disposar</w:t>
      </w:r>
    </w:p>
    <w:p w14:paraId="27DDC29E" w14:textId="77777777" w:rsidR="00F21370" w:rsidRPr="00DC1A33" w:rsidRDefault="00F21370" w:rsidP="00BB58E3">
      <w:pPr>
        <w:pStyle w:val="Pargrafdellista"/>
        <w:numPr>
          <w:ilvl w:val="0"/>
          <w:numId w:val="2"/>
        </w:numPr>
        <w:shd w:val="clear" w:color="auto" w:fill="FFFFFF"/>
        <w:jc w:val="both"/>
        <w:rPr>
          <w:rFonts w:ascii="Verdana" w:eastAsia="Calibri" w:hAnsi="Verdana" w:cs="Arial"/>
          <w:lang w:eastAsia="en-US"/>
        </w:rPr>
      </w:pPr>
      <w:r w:rsidRPr="00DC1A33">
        <w:rPr>
          <w:rFonts w:ascii="Verdana" w:eastAsia="Calibri" w:hAnsi="Verdana" w:cs="Arial"/>
          <w:lang w:eastAsia="en-US"/>
        </w:rPr>
        <w:t xml:space="preserve">Declaració indicant la maquinària, material i equip tècnic del que es disposarà per a l'execució del contracte, a la qual s'adjuntarà la documentació acreditativa pertinent. </w:t>
      </w:r>
    </w:p>
    <w:p w14:paraId="017FF8A0" w14:textId="7CB954F8" w:rsidR="00F21370" w:rsidRPr="00C82211" w:rsidRDefault="00F21370" w:rsidP="004E7208">
      <w:pPr>
        <w:jc w:val="both"/>
        <w:rPr>
          <w:rFonts w:ascii="Verdana" w:hAnsi="Verdana"/>
          <w:i/>
          <w:sz w:val="16"/>
          <w:szCs w:val="16"/>
        </w:rPr>
      </w:pPr>
      <w:r w:rsidRPr="00C82211">
        <w:rPr>
          <w:rFonts w:ascii="Verdana" w:hAnsi="Verdana"/>
          <w:i/>
          <w:sz w:val="16"/>
          <w:szCs w:val="16"/>
        </w:rPr>
        <w:t>Paràgraf si s’ha escollit el criteri de la subcontractació</w:t>
      </w:r>
      <w:r w:rsidR="007C7692" w:rsidRPr="00C82211">
        <w:rPr>
          <w:rFonts w:ascii="Verdana" w:hAnsi="Verdana"/>
          <w:i/>
          <w:sz w:val="16"/>
          <w:szCs w:val="16"/>
        </w:rPr>
        <w:t xml:space="preserve"> en fase de licitació</w:t>
      </w:r>
    </w:p>
    <w:p w14:paraId="2571C1B5" w14:textId="77777777" w:rsidR="00F21370" w:rsidRPr="007C7692" w:rsidRDefault="00F21370" w:rsidP="00BB58E3">
      <w:pPr>
        <w:numPr>
          <w:ilvl w:val="0"/>
          <w:numId w:val="2"/>
        </w:numPr>
        <w:shd w:val="clear" w:color="auto" w:fill="FFFFFF"/>
        <w:contextualSpacing/>
        <w:jc w:val="both"/>
        <w:rPr>
          <w:rFonts w:ascii="Verdana" w:eastAsia="Calibri" w:hAnsi="Verdana" w:cs="Arial"/>
          <w:szCs w:val="22"/>
          <w:lang w:eastAsia="en-US"/>
        </w:rPr>
      </w:pPr>
      <w:r w:rsidRPr="00C82211">
        <w:rPr>
          <w:rFonts w:ascii="Verdana" w:eastAsia="Calibri" w:hAnsi="Verdana" w:cs="Arial"/>
          <w:szCs w:val="22"/>
          <w:lang w:eastAsia="en-US"/>
        </w:rPr>
        <w:t>Declaració de què subcontractarà com a màxim</w:t>
      </w:r>
      <w:r w:rsidRPr="007C7692">
        <w:rPr>
          <w:rFonts w:ascii="Verdana" w:eastAsia="Calibri" w:hAnsi="Verdana" w:cs="Arial"/>
          <w:szCs w:val="22"/>
          <w:lang w:eastAsia="en-US"/>
        </w:rPr>
        <w:t xml:space="preserve"> el ....%  del pressupost de licitació del contracte, impostos exclosos, i que no subcontractarà la part o parts del contracte ind</w:t>
      </w:r>
      <w:r w:rsidRPr="0080609C">
        <w:rPr>
          <w:rFonts w:ascii="Verdana" w:eastAsia="Calibri" w:hAnsi="Verdana" w:cs="Arial"/>
          <w:szCs w:val="22"/>
          <w:lang w:eastAsia="en-US"/>
        </w:rPr>
        <w:t>icades en el criteri de solvència econòmica financera d’aquest plec. En aquesta declaració s’ha de relacionar la part que no subcontractarà.</w:t>
      </w:r>
    </w:p>
    <w:p w14:paraId="1820FD59" w14:textId="77777777" w:rsidR="00F21370" w:rsidRPr="00DC1A33" w:rsidRDefault="00F21370" w:rsidP="004E7208">
      <w:pPr>
        <w:jc w:val="both"/>
        <w:rPr>
          <w:rFonts w:ascii="Verdana" w:hAnsi="Verdana"/>
          <w:i/>
          <w:sz w:val="16"/>
          <w:szCs w:val="16"/>
        </w:rPr>
      </w:pPr>
      <w:r w:rsidRPr="00DC1A33">
        <w:rPr>
          <w:rFonts w:ascii="Verdana" w:hAnsi="Verdana"/>
          <w:i/>
          <w:sz w:val="16"/>
          <w:szCs w:val="16"/>
        </w:rPr>
        <w:t>Paràgraf Si s’ha escollit l’opció d’exigir certificats de garantia de qualitat</w:t>
      </w:r>
    </w:p>
    <w:p w14:paraId="44A3EDFA" w14:textId="34C8B0F6" w:rsidR="00F21370" w:rsidRPr="006C63F0" w:rsidRDefault="00F21370" w:rsidP="00BB58E3">
      <w:pPr>
        <w:pStyle w:val="Pargrafdellista"/>
        <w:numPr>
          <w:ilvl w:val="0"/>
          <w:numId w:val="2"/>
        </w:numPr>
        <w:shd w:val="clear" w:color="auto" w:fill="FFFFFF"/>
        <w:jc w:val="both"/>
        <w:rPr>
          <w:rFonts w:ascii="Verdana" w:eastAsia="Calibri" w:hAnsi="Verdana" w:cs="Arial"/>
          <w:lang w:eastAsia="en-US"/>
        </w:rPr>
      </w:pPr>
      <w:r w:rsidRPr="006C63F0">
        <w:rPr>
          <w:rFonts w:ascii="Verdana" w:eastAsia="Calibri" w:hAnsi="Verdana" w:cs="Arial"/>
          <w:lang w:eastAsia="en-US"/>
        </w:rPr>
        <w:t xml:space="preserve">Certificats expedits per organismes independents que acreditin que </w:t>
      </w:r>
      <w:r w:rsidR="00181E7C" w:rsidRPr="006C63F0">
        <w:rPr>
          <w:rFonts w:ascii="Verdana" w:eastAsia="Calibri" w:hAnsi="Verdana" w:cs="Arial"/>
          <w:lang w:eastAsia="en-US"/>
        </w:rPr>
        <w:t>l’empresa licitadora</w:t>
      </w:r>
      <w:r w:rsidRPr="006C63F0">
        <w:rPr>
          <w:rFonts w:ascii="Verdana" w:eastAsia="Calibri" w:hAnsi="Verdana" w:cs="Arial"/>
          <w:lang w:eastAsia="en-US"/>
        </w:rPr>
        <w:t xml:space="preserve"> compleix determinades normes de garantia de la qualitat. Els certificats han de fer referència als sistemes d’assegurament de la qualitat basats en la sèrie de normes europees en la matèria, certificats per organismes conformes a les normes europees relatives a la certificació.</w:t>
      </w:r>
    </w:p>
    <w:p w14:paraId="5FED5936" w14:textId="77777777" w:rsidR="00F21370" w:rsidRPr="00DC1A33" w:rsidRDefault="00F21370" w:rsidP="00BB58E3">
      <w:pPr>
        <w:pStyle w:val="Pargrafdellista"/>
        <w:numPr>
          <w:ilvl w:val="0"/>
          <w:numId w:val="2"/>
        </w:numPr>
        <w:shd w:val="clear" w:color="auto" w:fill="FFFFFF"/>
        <w:jc w:val="both"/>
        <w:rPr>
          <w:rFonts w:ascii="Verdana" w:eastAsia="Calibri" w:hAnsi="Verdana" w:cs="Arial"/>
          <w:lang w:eastAsia="en-US"/>
        </w:rPr>
      </w:pPr>
      <w:r w:rsidRPr="00DC1A33">
        <w:rPr>
          <w:rFonts w:ascii="Verdana" w:eastAsia="Calibri" w:hAnsi="Verdana" w:cs="Arial"/>
          <w:lang w:eastAsia="en-US"/>
        </w:rPr>
        <w:t>Es reconeixeran els certificats equivalents expedits per organismes establerts en qualsevol Estat membre de la Unió Europea, i també s’acceptaran altres proves de mesures equivalents de garantia de qualitat.</w:t>
      </w:r>
    </w:p>
    <w:p w14:paraId="2F84566B" w14:textId="77777777" w:rsidR="00F21370" w:rsidRPr="00DC1A33" w:rsidRDefault="00F21370" w:rsidP="004E7208">
      <w:pPr>
        <w:jc w:val="both"/>
        <w:rPr>
          <w:rFonts w:ascii="Verdana" w:hAnsi="Verdana"/>
          <w:i/>
          <w:sz w:val="16"/>
          <w:szCs w:val="16"/>
        </w:rPr>
      </w:pPr>
      <w:r w:rsidRPr="00DC1A33">
        <w:rPr>
          <w:rFonts w:ascii="Verdana" w:hAnsi="Verdana"/>
          <w:i/>
          <w:sz w:val="16"/>
          <w:szCs w:val="16"/>
        </w:rPr>
        <w:t>Paràgraf 1. Si s’ha escollit l’opció d’exigir certificats de gestió ambiental</w:t>
      </w:r>
    </w:p>
    <w:p w14:paraId="02F40CA2" w14:textId="2621AA6A" w:rsidR="00F21370" w:rsidRPr="006C63F0" w:rsidRDefault="00F21370" w:rsidP="00BB58E3">
      <w:pPr>
        <w:pStyle w:val="Pargrafdellista"/>
        <w:numPr>
          <w:ilvl w:val="0"/>
          <w:numId w:val="2"/>
        </w:numPr>
        <w:shd w:val="clear" w:color="auto" w:fill="FFFFFF"/>
        <w:jc w:val="both"/>
        <w:rPr>
          <w:rFonts w:ascii="Verdana" w:eastAsia="Calibri" w:hAnsi="Verdana" w:cs="Arial"/>
          <w:lang w:eastAsia="en-US"/>
        </w:rPr>
      </w:pPr>
      <w:r w:rsidRPr="006C63F0">
        <w:rPr>
          <w:rFonts w:ascii="Verdana" w:eastAsia="Calibri" w:hAnsi="Verdana" w:cs="Arial"/>
          <w:lang w:eastAsia="en-US"/>
        </w:rPr>
        <w:t xml:space="preserve">Certificats expedits per organismes independents que acreditin que </w:t>
      </w:r>
      <w:r w:rsidR="00181E7C" w:rsidRPr="006C63F0">
        <w:rPr>
          <w:rFonts w:ascii="Verdana" w:eastAsia="Calibri" w:hAnsi="Verdana" w:cs="Arial"/>
          <w:lang w:eastAsia="en-US"/>
        </w:rPr>
        <w:t>l’empresa licitadora</w:t>
      </w:r>
      <w:r w:rsidRPr="006C63F0">
        <w:rPr>
          <w:rFonts w:ascii="Verdana" w:eastAsia="Calibri" w:hAnsi="Verdana" w:cs="Arial"/>
          <w:lang w:eastAsia="en-US"/>
        </w:rPr>
        <w:t xml:space="preserve"> compleix determinades normes de gestió ambiental. Es podrà remetre al sistema de gestió i auditoria ambiental (EMAS) o a les normes de gestió ambiental basades en les normes europees o internacionals en la matèria i certificades per organismes conformes a la legislació comunitària o a les normes europees o internacionals relatives a la certificació.</w:t>
      </w:r>
    </w:p>
    <w:p w14:paraId="67955A72" w14:textId="77777777" w:rsidR="00F21370" w:rsidRPr="00DC1A33" w:rsidRDefault="00F21370" w:rsidP="00BB58E3">
      <w:pPr>
        <w:pStyle w:val="Pargrafdellista"/>
        <w:numPr>
          <w:ilvl w:val="0"/>
          <w:numId w:val="2"/>
        </w:numPr>
        <w:shd w:val="clear" w:color="auto" w:fill="FFFFFF"/>
        <w:jc w:val="both"/>
        <w:rPr>
          <w:rFonts w:ascii="Verdana" w:eastAsia="Calibri" w:hAnsi="Verdana" w:cs="Arial"/>
          <w:lang w:eastAsia="en-US"/>
        </w:rPr>
      </w:pPr>
      <w:r w:rsidRPr="00DC1A33">
        <w:rPr>
          <w:rFonts w:ascii="Verdana" w:eastAsia="Calibri" w:hAnsi="Verdana" w:cs="Arial"/>
          <w:lang w:eastAsia="en-US"/>
        </w:rPr>
        <w:t>Es reconeixeran els certificats equivalents expedits per organismes establerts en qualsevol Estat membre de la Unió Europea, i també s’acceptaran altres proves de mesures equivalents de gestió ambiental .</w:t>
      </w:r>
    </w:p>
    <w:p w14:paraId="67BBBF13" w14:textId="77777777" w:rsidR="001A2967" w:rsidRPr="00DC1A33" w:rsidRDefault="001A2967">
      <w:pPr>
        <w:jc w:val="both"/>
        <w:rPr>
          <w:rFonts w:ascii="Verdana" w:eastAsia="Calibri" w:hAnsi="Verdana" w:cs="Arial"/>
          <w:szCs w:val="22"/>
          <w:lang w:eastAsia="en-US"/>
        </w:rPr>
      </w:pPr>
    </w:p>
    <w:p w14:paraId="289E2FD1" w14:textId="77777777" w:rsidR="00F21370" w:rsidRDefault="00F21370">
      <w:pPr>
        <w:jc w:val="both"/>
        <w:rPr>
          <w:rFonts w:ascii="Verdana" w:eastAsia="Calibri" w:hAnsi="Verdana" w:cs="Arial"/>
          <w:szCs w:val="22"/>
          <w:lang w:eastAsia="en-US"/>
        </w:rPr>
      </w:pPr>
      <w:r w:rsidRPr="00DC1A33">
        <w:rPr>
          <w:rFonts w:ascii="Verdana" w:eastAsia="Calibri" w:hAnsi="Verdana" w:cs="Arial"/>
          <w:szCs w:val="22"/>
          <w:lang w:eastAsia="en-US"/>
        </w:rPr>
        <w:t>Els corresponents certificats podran ser expedits per mitjans electrònics, informàtics o telemàtics, que seran acceptats en els termes previstos en el plec de clàusules administratives generals</w:t>
      </w:r>
    </w:p>
    <w:p w14:paraId="722D9789" w14:textId="77777777" w:rsidR="00806FC5" w:rsidRDefault="00806FC5">
      <w:pPr>
        <w:jc w:val="both"/>
        <w:rPr>
          <w:rFonts w:ascii="Verdana" w:eastAsia="Calibri" w:hAnsi="Verdana" w:cs="Arial"/>
          <w:i/>
          <w:sz w:val="16"/>
          <w:szCs w:val="16"/>
          <w:lang w:eastAsia="en-US"/>
        </w:rPr>
      </w:pPr>
    </w:p>
    <w:p w14:paraId="233EB0C7" w14:textId="727AB221" w:rsidR="00806FC5" w:rsidRPr="00CF327F" w:rsidRDefault="00806FC5">
      <w:pPr>
        <w:jc w:val="both"/>
        <w:rPr>
          <w:rFonts w:ascii="Verdana" w:eastAsia="Calibri" w:hAnsi="Verdana" w:cs="Arial"/>
          <w:i/>
          <w:sz w:val="16"/>
          <w:szCs w:val="16"/>
          <w:lang w:eastAsia="en-US"/>
        </w:rPr>
      </w:pPr>
      <w:r w:rsidRPr="00CF327F">
        <w:rPr>
          <w:rFonts w:ascii="Verdana" w:eastAsia="Calibri" w:hAnsi="Verdana" w:cs="Arial"/>
          <w:i/>
          <w:sz w:val="16"/>
          <w:szCs w:val="16"/>
          <w:lang w:eastAsia="en-US"/>
        </w:rPr>
        <w:t>Obligatori si en l’execució del contracte  hi ha tractament de dades personals per compta del responsable del tractament</w:t>
      </w:r>
    </w:p>
    <w:p w14:paraId="6810A122" w14:textId="3F39C9EC" w:rsidR="00806FC5" w:rsidRPr="00CF327F" w:rsidRDefault="00806FC5" w:rsidP="00BB58E3">
      <w:pPr>
        <w:pStyle w:val="Pargrafdellista"/>
        <w:numPr>
          <w:ilvl w:val="0"/>
          <w:numId w:val="2"/>
        </w:numPr>
        <w:shd w:val="clear" w:color="auto" w:fill="FFFFFF"/>
        <w:jc w:val="both"/>
        <w:rPr>
          <w:rFonts w:ascii="Verdana" w:eastAsia="Calibri" w:hAnsi="Verdana" w:cs="Arial"/>
          <w:lang w:eastAsia="en-US"/>
        </w:rPr>
      </w:pPr>
      <w:r w:rsidRPr="00CF327F">
        <w:rPr>
          <w:rFonts w:ascii="Verdana" w:eastAsia="Calibri" w:hAnsi="Verdana" w:cs="Arial"/>
          <w:lang w:eastAsia="en-US"/>
        </w:rPr>
        <w:t>La declaració responsable on posi de manifest on estaran ubicats els servidors i des</w:t>
      </w:r>
      <w:r w:rsidR="000C2FB4" w:rsidRPr="00CF327F">
        <w:rPr>
          <w:rFonts w:ascii="Verdana" w:eastAsia="Calibri" w:hAnsi="Verdana" w:cs="Arial"/>
          <w:lang w:eastAsia="en-US"/>
        </w:rPr>
        <w:t xml:space="preserve"> </w:t>
      </w:r>
      <w:r w:rsidRPr="00CF327F">
        <w:rPr>
          <w:rFonts w:ascii="Verdana" w:eastAsia="Calibri" w:hAnsi="Verdana" w:cs="Arial"/>
          <w:lang w:eastAsia="en-US"/>
        </w:rPr>
        <w:t>d’on es prestaran els</w:t>
      </w:r>
      <w:r w:rsidR="000C2FB4" w:rsidRPr="00CF327F">
        <w:rPr>
          <w:rFonts w:ascii="Verdana" w:eastAsia="Calibri" w:hAnsi="Verdana" w:cs="Arial"/>
          <w:lang w:eastAsia="en-US"/>
        </w:rPr>
        <w:t xml:space="preserve"> serveis associats als mateixos, així com l’obligació de comunicar qualsevol canvi que es produeixi al llarg de la vida del contracte.</w:t>
      </w:r>
    </w:p>
    <w:p w14:paraId="4A1F7181" w14:textId="77777777" w:rsidR="00806FC5" w:rsidRPr="00806FC5" w:rsidRDefault="00806FC5">
      <w:pPr>
        <w:jc w:val="both"/>
        <w:rPr>
          <w:rFonts w:ascii="Verdana" w:eastAsia="Calibri" w:hAnsi="Verdana" w:cs="Arial"/>
          <w:i/>
          <w:sz w:val="16"/>
          <w:szCs w:val="16"/>
          <w:lang w:eastAsia="en-US"/>
        </w:rPr>
      </w:pPr>
    </w:p>
    <w:p w14:paraId="579D3EB0" w14:textId="77777777" w:rsidR="0081486E" w:rsidRPr="00DC1A33" w:rsidRDefault="0081486E">
      <w:pPr>
        <w:jc w:val="both"/>
        <w:rPr>
          <w:rFonts w:ascii="Verdana" w:eastAsia="Calibri" w:hAnsi="Verdana" w:cs="Arial"/>
          <w:szCs w:val="22"/>
          <w:lang w:eastAsia="en-US"/>
        </w:rPr>
      </w:pPr>
    </w:p>
    <w:p w14:paraId="467AD701" w14:textId="56BC33B5" w:rsidR="00F21370" w:rsidRDefault="00E57415">
      <w:pPr>
        <w:jc w:val="both"/>
        <w:rPr>
          <w:rFonts w:ascii="Verdana" w:eastAsia="Calibri" w:hAnsi="Verdana" w:cs="Arial"/>
          <w:szCs w:val="22"/>
          <w:lang w:eastAsia="en-US"/>
        </w:rPr>
      </w:pPr>
      <w:r>
        <w:rPr>
          <w:rFonts w:ascii="Verdana" w:eastAsia="Calibri" w:hAnsi="Verdana" w:cs="Arial"/>
          <w:szCs w:val="22"/>
          <w:lang w:eastAsia="en-US"/>
        </w:rPr>
        <w:t>D’acord amb l’article 150.2 LCSP, l</w:t>
      </w:r>
      <w:r w:rsidR="00F21370" w:rsidRPr="00DC1A33">
        <w:rPr>
          <w:rFonts w:ascii="Verdana" w:eastAsia="Calibri" w:hAnsi="Verdana" w:cs="Arial"/>
          <w:szCs w:val="22"/>
          <w:lang w:eastAsia="en-US"/>
        </w:rPr>
        <w:t>a documentació s’haurà de presentar dins del termini dels 10 dies hàbils a comptar del següent al de la recepció del requeriment.</w:t>
      </w:r>
    </w:p>
    <w:p w14:paraId="0D18877D" w14:textId="5F71BF04" w:rsidR="004452DF" w:rsidRPr="00CC750E" w:rsidRDefault="004452DF">
      <w:pPr>
        <w:jc w:val="both"/>
        <w:rPr>
          <w:rFonts w:ascii="Verdana" w:eastAsia="Calibri" w:hAnsi="Verdana" w:cs="Arial"/>
          <w:szCs w:val="22"/>
          <w:lang w:eastAsia="en-US"/>
        </w:rPr>
      </w:pPr>
    </w:p>
    <w:p w14:paraId="1BACB9E8" w14:textId="5F435198" w:rsidR="00CC750E" w:rsidRPr="00235FF4" w:rsidRDefault="00CC750E" w:rsidP="00CC750E">
      <w:pPr>
        <w:rPr>
          <w:sz w:val="24"/>
          <w:szCs w:val="24"/>
          <w:lang w:val="es-ES" w:eastAsia="en-GB"/>
        </w:rPr>
      </w:pPr>
      <w:r w:rsidRPr="00BB58E3">
        <w:rPr>
          <w:rFonts w:ascii="Verdana" w:eastAsia="Calibri" w:hAnsi="Verdana" w:cs="Arial"/>
          <w:i/>
          <w:sz w:val="16"/>
          <w:szCs w:val="16"/>
          <w:lang w:eastAsia="en-US"/>
        </w:rPr>
        <w:lastRenderedPageBreak/>
        <w:t>Procediment Urgent:</w:t>
      </w:r>
      <w:r w:rsidRPr="00235FF4">
        <w:rPr>
          <w:rFonts w:ascii="Calibri" w:hAnsi="Calibri" w:cs="Calibri"/>
          <w:sz w:val="22"/>
          <w:szCs w:val="22"/>
          <w:shd w:val="clear" w:color="auto" w:fill="FFFFFF"/>
        </w:rPr>
        <w:t xml:space="preserve">  el </w:t>
      </w:r>
      <w:r w:rsidRPr="00235FF4">
        <w:rPr>
          <w:rFonts w:ascii="Calibri" w:hAnsi="Calibri" w:cs="Calibri"/>
          <w:sz w:val="22"/>
          <w:szCs w:val="22"/>
          <w:shd w:val="clear" w:color="auto" w:fill="FFFFFF"/>
          <w:lang w:eastAsia="en-GB"/>
        </w:rPr>
        <w:t>termini per a acreditar la solvència i constituir la garantia é</w:t>
      </w:r>
      <w:r w:rsidRPr="00235FF4">
        <w:rPr>
          <w:rFonts w:ascii="Calibri" w:hAnsi="Calibri" w:cs="Calibri"/>
          <w:sz w:val="22"/>
          <w:szCs w:val="22"/>
          <w:shd w:val="clear" w:color="auto" w:fill="FFFFFF"/>
          <w:lang w:val="es-ES" w:eastAsia="en-GB"/>
        </w:rPr>
        <w:t xml:space="preserve">s de </w:t>
      </w:r>
      <w:r w:rsidRPr="00235FF4">
        <w:rPr>
          <w:rFonts w:ascii="Calibri" w:hAnsi="Calibri" w:cs="Calibri"/>
          <w:sz w:val="22"/>
          <w:szCs w:val="22"/>
          <w:shd w:val="clear" w:color="auto" w:fill="FFFFFF"/>
          <w:lang w:eastAsia="en-GB"/>
        </w:rPr>
        <w:t xml:space="preserve">5 dies hàbils </w:t>
      </w:r>
      <w:r w:rsidRPr="00235FF4">
        <w:rPr>
          <w:rFonts w:ascii="Calibri" w:hAnsi="Calibri" w:cs="Calibri"/>
          <w:sz w:val="22"/>
          <w:szCs w:val="22"/>
          <w:shd w:val="clear" w:color="auto" w:fill="FFFFFF"/>
          <w:lang w:val="es-ES" w:eastAsia="en-GB"/>
        </w:rPr>
        <w:t xml:space="preserve">i es </w:t>
      </w:r>
      <w:proofErr w:type="spellStart"/>
      <w:r w:rsidRPr="00235FF4">
        <w:rPr>
          <w:rFonts w:ascii="Calibri" w:hAnsi="Calibri" w:cs="Calibri"/>
          <w:sz w:val="22"/>
          <w:szCs w:val="22"/>
          <w:shd w:val="clear" w:color="auto" w:fill="FFFFFF"/>
          <w:lang w:val="es-ES" w:eastAsia="en-GB"/>
        </w:rPr>
        <w:t>farà</w:t>
      </w:r>
      <w:proofErr w:type="spellEnd"/>
      <w:r w:rsidRPr="00235FF4">
        <w:rPr>
          <w:rFonts w:ascii="Calibri" w:hAnsi="Calibri" w:cs="Calibri"/>
          <w:sz w:val="22"/>
          <w:szCs w:val="22"/>
          <w:shd w:val="clear" w:color="auto" w:fill="FFFFFF"/>
          <w:lang w:val="es-ES" w:eastAsia="en-GB"/>
        </w:rPr>
        <w:t xml:space="preserve"> en el </w:t>
      </w:r>
      <w:proofErr w:type="spellStart"/>
      <w:r w:rsidRPr="00235FF4">
        <w:rPr>
          <w:rFonts w:ascii="Calibri" w:hAnsi="Calibri" w:cs="Calibri"/>
          <w:sz w:val="22"/>
          <w:szCs w:val="22"/>
          <w:shd w:val="clear" w:color="auto" w:fill="FFFFFF"/>
          <w:lang w:val="es-ES" w:eastAsia="en-GB"/>
        </w:rPr>
        <w:t>mateix</w:t>
      </w:r>
      <w:proofErr w:type="spellEnd"/>
      <w:r w:rsidRPr="00235FF4">
        <w:rPr>
          <w:rFonts w:ascii="Calibri" w:hAnsi="Calibri" w:cs="Calibri"/>
          <w:sz w:val="22"/>
          <w:szCs w:val="22"/>
          <w:shd w:val="clear" w:color="auto" w:fill="FFFFFF"/>
          <w:lang w:val="es-ES" w:eastAsia="en-GB"/>
        </w:rPr>
        <w:t xml:space="preserve"> </w:t>
      </w:r>
      <w:proofErr w:type="spellStart"/>
      <w:r w:rsidRPr="00235FF4">
        <w:rPr>
          <w:rFonts w:ascii="Calibri" w:hAnsi="Calibri" w:cs="Calibri"/>
          <w:sz w:val="22"/>
          <w:szCs w:val="22"/>
          <w:shd w:val="clear" w:color="auto" w:fill="FFFFFF"/>
          <w:lang w:val="es-ES" w:eastAsia="en-GB"/>
        </w:rPr>
        <w:t>requeriment</w:t>
      </w:r>
      <w:proofErr w:type="spellEnd"/>
      <w:r w:rsidRPr="00235FF4">
        <w:rPr>
          <w:rFonts w:ascii="Calibri" w:hAnsi="Calibri" w:cs="Calibri"/>
          <w:sz w:val="22"/>
          <w:szCs w:val="22"/>
          <w:shd w:val="clear" w:color="auto" w:fill="FFFFFF"/>
          <w:lang w:val="es-ES" w:eastAsia="en-GB"/>
        </w:rPr>
        <w:t>.</w:t>
      </w:r>
    </w:p>
    <w:p w14:paraId="71971EDF" w14:textId="77777777" w:rsidR="003205D5" w:rsidRPr="00DC1A33" w:rsidRDefault="003205D5">
      <w:pPr>
        <w:jc w:val="both"/>
        <w:rPr>
          <w:rFonts w:ascii="Verdana" w:hAnsi="Verdana"/>
        </w:rPr>
      </w:pPr>
    </w:p>
    <w:p w14:paraId="4D88453A" w14:textId="29E4DF15" w:rsidR="00E57415" w:rsidRDefault="00CC750E">
      <w:pPr>
        <w:jc w:val="both"/>
        <w:rPr>
          <w:rFonts w:ascii="Verdana" w:hAnsi="Verdana" w:cs="Arial"/>
        </w:rPr>
      </w:pPr>
      <w:r>
        <w:rPr>
          <w:rFonts w:ascii="Verdana" w:hAnsi="Verdana" w:cs="Arial"/>
        </w:rPr>
        <w:t>3</w:t>
      </w:r>
      <w:r w:rsidR="00DB4843">
        <w:rPr>
          <w:rFonts w:ascii="Verdana" w:hAnsi="Verdana" w:cs="Arial"/>
        </w:rPr>
        <w:t xml:space="preserve">. </w:t>
      </w:r>
      <w:r w:rsidR="00E57415">
        <w:rPr>
          <w:rFonts w:ascii="Verdana" w:eastAsia="Calibri" w:hAnsi="Verdana" w:cs="Arial"/>
          <w:szCs w:val="22"/>
          <w:lang w:eastAsia="en-US"/>
        </w:rPr>
        <w:t>D’acord amb l’article 150.3 LCSP</w:t>
      </w:r>
      <w:r w:rsidR="00E57415">
        <w:rPr>
          <w:rFonts w:ascii="Verdana" w:hAnsi="Verdana" w:cs="Arial"/>
        </w:rPr>
        <w:t>, u</w:t>
      </w:r>
      <w:r w:rsidR="003C5E66" w:rsidRPr="00DC1A33">
        <w:rPr>
          <w:rFonts w:ascii="Verdana" w:hAnsi="Verdana" w:cs="Arial"/>
        </w:rPr>
        <w:t xml:space="preserve">n cop presentada la documentació </w:t>
      </w:r>
      <w:r w:rsidR="00DB4843">
        <w:rPr>
          <w:rFonts w:ascii="Verdana" w:hAnsi="Verdana" w:cs="Arial"/>
        </w:rPr>
        <w:t>requerida</w:t>
      </w:r>
      <w:r w:rsidR="00DB4843" w:rsidRPr="00DC1A33">
        <w:rPr>
          <w:rFonts w:ascii="Verdana" w:hAnsi="Verdana" w:cs="Arial"/>
        </w:rPr>
        <w:t xml:space="preserve"> </w:t>
      </w:r>
      <w:r w:rsidR="003C5E66" w:rsidRPr="00DC1A33">
        <w:rPr>
          <w:rFonts w:ascii="Verdana" w:hAnsi="Verdana" w:cs="Arial"/>
        </w:rPr>
        <w:t xml:space="preserve">i constituïda, en el seu cas, la garantia definitiva, s'adjudicarà el contracte dins dels 5 dies hàbils següents al de la </w:t>
      </w:r>
      <w:r w:rsidR="00E57415">
        <w:rPr>
          <w:rFonts w:ascii="Verdana" w:hAnsi="Verdana" w:cs="Arial"/>
        </w:rPr>
        <w:t xml:space="preserve">seva </w:t>
      </w:r>
      <w:r w:rsidR="003C5E66" w:rsidRPr="00DC1A33">
        <w:rPr>
          <w:rFonts w:ascii="Verdana" w:hAnsi="Verdana" w:cs="Arial"/>
        </w:rPr>
        <w:t>rece</w:t>
      </w:r>
      <w:r w:rsidR="00E57415">
        <w:rPr>
          <w:rFonts w:ascii="Verdana" w:hAnsi="Verdana" w:cs="Arial"/>
        </w:rPr>
        <w:t>pció</w:t>
      </w:r>
      <w:r w:rsidR="003C5E66" w:rsidRPr="00DC1A33">
        <w:rPr>
          <w:rFonts w:ascii="Verdana" w:hAnsi="Verdana" w:cs="Arial"/>
        </w:rPr>
        <w:t xml:space="preserve">. </w:t>
      </w:r>
    </w:p>
    <w:p w14:paraId="7FD4916A" w14:textId="77777777" w:rsidR="00E57415" w:rsidRDefault="00E57415">
      <w:pPr>
        <w:jc w:val="both"/>
        <w:rPr>
          <w:rFonts w:ascii="Verdana" w:hAnsi="Verdana" w:cs="Arial"/>
        </w:rPr>
      </w:pPr>
    </w:p>
    <w:p w14:paraId="18DB9D6D" w14:textId="77777777" w:rsidR="003C5E66" w:rsidRPr="00DC1A33" w:rsidRDefault="00E57415">
      <w:pPr>
        <w:jc w:val="both"/>
        <w:rPr>
          <w:rFonts w:ascii="Verdana" w:hAnsi="Verdana" w:cs="Arial"/>
        </w:rPr>
      </w:pPr>
      <w:r>
        <w:rPr>
          <w:rFonts w:ascii="Verdana" w:eastAsia="Calibri" w:hAnsi="Verdana" w:cs="Arial"/>
          <w:szCs w:val="22"/>
          <w:lang w:eastAsia="en-US"/>
        </w:rPr>
        <w:t>D’acord amb l’article 150.2 LCSP</w:t>
      </w:r>
      <w:r>
        <w:rPr>
          <w:rFonts w:ascii="Verdana" w:hAnsi="Verdana" w:cs="Arial"/>
        </w:rPr>
        <w:t>, s</w:t>
      </w:r>
      <w:r w:rsidR="003C5E66" w:rsidRPr="00DC1A33">
        <w:rPr>
          <w:rFonts w:ascii="Verdana" w:hAnsi="Verdana" w:cs="Arial"/>
        </w:rPr>
        <w:t xml:space="preserve">i </w:t>
      </w:r>
      <w:r w:rsidR="00181E7C">
        <w:rPr>
          <w:rFonts w:ascii="Verdana" w:hAnsi="Verdana" w:cs="Arial"/>
        </w:rPr>
        <w:t>l’empresa licitadora</w:t>
      </w:r>
      <w:r w:rsidR="003C5E66" w:rsidRPr="00DC1A33">
        <w:rPr>
          <w:rFonts w:ascii="Verdana" w:hAnsi="Verdana" w:cs="Arial"/>
        </w:rPr>
        <w:t xml:space="preserve"> no presenta la documentació requerida o no constitueix la garantia definitiva dins del termini assenyalat s'entendrà que retira la seva oferta i es procedirà a requerir la mateixa documentació a</w:t>
      </w:r>
      <w:r>
        <w:rPr>
          <w:rFonts w:ascii="Verdana" w:hAnsi="Verdana" w:cs="Arial"/>
        </w:rPr>
        <w:t xml:space="preserve"> </w:t>
      </w:r>
      <w:r w:rsidR="003C5E66" w:rsidRPr="00DC1A33">
        <w:rPr>
          <w:rFonts w:ascii="Verdana" w:hAnsi="Verdana" w:cs="Arial"/>
        </w:rPr>
        <w:t>l</w:t>
      </w:r>
      <w:r>
        <w:rPr>
          <w:rFonts w:ascii="Verdana" w:hAnsi="Verdana" w:cs="Arial"/>
        </w:rPr>
        <w:t>a</w:t>
      </w:r>
      <w:r w:rsidR="003C5E66" w:rsidRPr="00DC1A33">
        <w:rPr>
          <w:rFonts w:ascii="Verdana" w:hAnsi="Verdana" w:cs="Arial"/>
        </w:rPr>
        <w:t xml:space="preserve"> següent </w:t>
      </w:r>
      <w:r>
        <w:rPr>
          <w:rFonts w:ascii="Verdana" w:hAnsi="Verdana" w:cs="Arial"/>
        </w:rPr>
        <w:t xml:space="preserve">empresa </w:t>
      </w:r>
      <w:r w:rsidR="003C5E66" w:rsidRPr="00DC1A33">
        <w:rPr>
          <w:rFonts w:ascii="Verdana" w:hAnsi="Verdana" w:cs="Arial"/>
        </w:rPr>
        <w:t>licitador</w:t>
      </w:r>
      <w:r>
        <w:rPr>
          <w:rFonts w:ascii="Verdana" w:hAnsi="Verdana" w:cs="Arial"/>
        </w:rPr>
        <w:t>a</w:t>
      </w:r>
      <w:r w:rsidR="003C5E66" w:rsidRPr="00DC1A33">
        <w:rPr>
          <w:rFonts w:ascii="Verdana" w:hAnsi="Verdana" w:cs="Arial"/>
        </w:rPr>
        <w:t xml:space="preserve"> segons l'ordre en què hagin quedat classificades les ofertes. </w:t>
      </w:r>
    </w:p>
    <w:p w14:paraId="3C331346" w14:textId="77777777" w:rsidR="003664BD" w:rsidRPr="00DC1A33" w:rsidRDefault="003664BD">
      <w:pPr>
        <w:jc w:val="both"/>
        <w:rPr>
          <w:rFonts w:ascii="Verdana" w:hAnsi="Verdana" w:cs="Arial"/>
        </w:rPr>
      </w:pPr>
    </w:p>
    <w:p w14:paraId="0E773282" w14:textId="70E7B208" w:rsidR="003664BD" w:rsidRPr="00DC1A33" w:rsidRDefault="006F13B0">
      <w:pPr>
        <w:shd w:val="clear" w:color="auto" w:fill="FFFFFF" w:themeFill="background1"/>
        <w:jc w:val="both"/>
        <w:rPr>
          <w:rFonts w:ascii="Verdana" w:hAnsi="Verdana" w:cs="Arial"/>
        </w:rPr>
      </w:pPr>
      <w:r w:rsidRPr="00C82211">
        <w:rPr>
          <w:rFonts w:ascii="Verdana" w:hAnsi="Verdana" w:cs="Arial"/>
        </w:rPr>
        <w:t xml:space="preserve">En cas de falsedat </w:t>
      </w:r>
      <w:r w:rsidR="0024682D" w:rsidRPr="00C82211">
        <w:rPr>
          <w:rFonts w:ascii="Verdana" w:hAnsi="Verdana" w:cs="Arial"/>
        </w:rPr>
        <w:t xml:space="preserve">tant </w:t>
      </w:r>
      <w:r w:rsidRPr="00C82211">
        <w:rPr>
          <w:rFonts w:ascii="Verdana" w:hAnsi="Verdana" w:cs="Arial"/>
        </w:rPr>
        <w:t xml:space="preserve">en el DEUC </w:t>
      </w:r>
      <w:r w:rsidR="00F20080" w:rsidRPr="00BF42B3">
        <w:rPr>
          <w:rFonts w:ascii="Verdana" w:hAnsi="Verdana" w:cs="Arial"/>
        </w:rPr>
        <w:t>com en les declaracions respons</w:t>
      </w:r>
      <w:r w:rsidR="00F20080">
        <w:rPr>
          <w:rFonts w:ascii="Verdana" w:hAnsi="Verdana" w:cs="Arial"/>
        </w:rPr>
        <w:t xml:space="preserve">ables annexes presentades </w:t>
      </w:r>
      <w:r w:rsidR="004152CB" w:rsidRPr="00C82211">
        <w:rPr>
          <w:rFonts w:ascii="Verdana" w:hAnsi="Verdana" w:cs="Arial"/>
        </w:rPr>
        <w:t xml:space="preserve">per </w:t>
      </w:r>
      <w:r w:rsidR="0024682D" w:rsidRPr="00C82211">
        <w:rPr>
          <w:rFonts w:ascii="Verdana" w:hAnsi="Verdana" w:cs="Arial"/>
        </w:rPr>
        <w:t>l’</w:t>
      </w:r>
      <w:r w:rsidR="004152CB" w:rsidRPr="00C82211">
        <w:rPr>
          <w:rFonts w:ascii="Verdana" w:hAnsi="Verdana" w:cs="Arial"/>
        </w:rPr>
        <w:t>empresa</w:t>
      </w:r>
      <w:r w:rsidR="0024682D" w:rsidRPr="00C82211">
        <w:rPr>
          <w:rFonts w:ascii="Verdana" w:hAnsi="Verdana" w:cs="Arial"/>
        </w:rPr>
        <w:t xml:space="preserve"> o entitat</w:t>
      </w:r>
      <w:r w:rsidR="004152CB" w:rsidRPr="00C82211">
        <w:rPr>
          <w:rFonts w:ascii="Verdana" w:hAnsi="Verdana" w:cs="Arial"/>
        </w:rPr>
        <w:t xml:space="preserve"> proposada com a adjudicatària</w:t>
      </w:r>
      <w:r w:rsidR="003664BD" w:rsidRPr="00C82211">
        <w:rPr>
          <w:rFonts w:ascii="Verdana" w:hAnsi="Verdana" w:cs="Arial"/>
        </w:rPr>
        <w:t>, aquest</w:t>
      </w:r>
      <w:r w:rsidR="004152CB" w:rsidRPr="00C82211">
        <w:rPr>
          <w:rFonts w:ascii="Verdana" w:hAnsi="Verdana" w:cs="Arial"/>
        </w:rPr>
        <w:t>a</w:t>
      </w:r>
      <w:r w:rsidR="003664BD" w:rsidRPr="00C82211">
        <w:rPr>
          <w:rFonts w:ascii="Verdana" w:hAnsi="Verdana" w:cs="Arial"/>
        </w:rPr>
        <w:t xml:space="preserve"> quedarà automàticament </w:t>
      </w:r>
      <w:r w:rsidR="004152CB" w:rsidRPr="00C82211">
        <w:rPr>
          <w:rFonts w:ascii="Verdana" w:hAnsi="Verdana" w:cs="Arial"/>
        </w:rPr>
        <w:t xml:space="preserve">exclosa </w:t>
      </w:r>
      <w:r w:rsidR="003664BD" w:rsidRPr="00C82211">
        <w:rPr>
          <w:rFonts w:ascii="Verdana" w:hAnsi="Verdana" w:cs="Arial"/>
        </w:rPr>
        <w:t>de la licitació i l’òrgan competent incoarà i tramitarà el corresponent expedient de prohibició de contractar. Així mateix la Mesa podrà optar per tornar a valorar les ofertes.</w:t>
      </w:r>
    </w:p>
    <w:p w14:paraId="0DD9630C" w14:textId="77777777" w:rsidR="00C35DFD" w:rsidRPr="00DC1A33" w:rsidRDefault="00C35DFD">
      <w:pPr>
        <w:shd w:val="clear" w:color="auto" w:fill="FFFFFF" w:themeFill="background1"/>
        <w:jc w:val="both"/>
        <w:rPr>
          <w:rFonts w:ascii="Verdana" w:hAnsi="Verdana" w:cs="Arial"/>
        </w:rPr>
      </w:pPr>
    </w:p>
    <w:p w14:paraId="67B97137" w14:textId="7587243A" w:rsidR="00722614" w:rsidRPr="00DC1A33" w:rsidRDefault="00721CE2">
      <w:pPr>
        <w:jc w:val="both"/>
        <w:rPr>
          <w:rFonts w:ascii="Verdana" w:hAnsi="Verdana"/>
        </w:rPr>
      </w:pPr>
      <w:r>
        <w:rPr>
          <w:rFonts w:ascii="Verdana" w:hAnsi="Verdana"/>
          <w:i/>
          <w:sz w:val="16"/>
        </w:rPr>
        <w:t>Paràgraf obligatori si</w:t>
      </w:r>
      <w:r w:rsidR="00722614" w:rsidRPr="00DC1A33">
        <w:rPr>
          <w:rFonts w:ascii="Verdana" w:hAnsi="Verdana"/>
          <w:i/>
          <w:sz w:val="16"/>
        </w:rPr>
        <w:t xml:space="preserve"> </w:t>
      </w:r>
      <w:r w:rsidR="00D16D52">
        <w:rPr>
          <w:rFonts w:ascii="Verdana" w:hAnsi="Verdana"/>
          <w:i/>
          <w:sz w:val="16"/>
        </w:rPr>
        <w:t>s’ha requerit</w:t>
      </w:r>
      <w:r w:rsidR="00722614" w:rsidRPr="00DC1A33">
        <w:rPr>
          <w:rFonts w:ascii="Verdana" w:hAnsi="Verdana"/>
          <w:i/>
          <w:sz w:val="16"/>
        </w:rPr>
        <w:t xml:space="preserve"> garantia provisional.</w:t>
      </w:r>
    </w:p>
    <w:p w14:paraId="50392B1D" w14:textId="4C4F04CA" w:rsidR="00722614" w:rsidRDefault="00CC750E">
      <w:pPr>
        <w:jc w:val="both"/>
        <w:rPr>
          <w:rFonts w:ascii="Verdana" w:hAnsi="Verdana" w:cs="Arial"/>
        </w:rPr>
      </w:pPr>
      <w:r>
        <w:rPr>
          <w:rFonts w:ascii="Verdana" w:hAnsi="Verdana" w:cs="Arial"/>
        </w:rPr>
        <w:t>4</w:t>
      </w:r>
      <w:r w:rsidR="00DB4843">
        <w:rPr>
          <w:rFonts w:ascii="Verdana" w:hAnsi="Verdana" w:cs="Arial"/>
        </w:rPr>
        <w:t>.</w:t>
      </w:r>
      <w:r w:rsidR="00722614" w:rsidRPr="00DC1A33">
        <w:rPr>
          <w:rFonts w:ascii="Verdana" w:hAnsi="Verdana" w:cs="Arial"/>
        </w:rPr>
        <w:t xml:space="preserve"> </w:t>
      </w:r>
      <w:r w:rsidR="00A16B4E">
        <w:rPr>
          <w:rFonts w:ascii="Verdana" w:hAnsi="Verdana" w:cs="Arial"/>
        </w:rPr>
        <w:t>D’acord amb l’article 106.4 LCSP, un cop formalitz</w:t>
      </w:r>
      <w:r w:rsidR="00722614" w:rsidRPr="00DC1A33">
        <w:rPr>
          <w:rFonts w:ascii="Verdana" w:hAnsi="Verdana" w:cs="Arial"/>
        </w:rPr>
        <w:t xml:space="preserve">at el contracte es tornarà </w:t>
      </w:r>
      <w:r w:rsidR="00A16B4E" w:rsidRPr="00DC1A33">
        <w:rPr>
          <w:rFonts w:ascii="Verdana" w:hAnsi="Verdana" w:cs="Arial"/>
        </w:rPr>
        <w:t xml:space="preserve">immediatament la garantia provisional </w:t>
      </w:r>
      <w:r w:rsidR="004152CB">
        <w:rPr>
          <w:rFonts w:ascii="Verdana" w:hAnsi="Verdana" w:cs="Arial"/>
        </w:rPr>
        <w:t>a les empreses licitadores</w:t>
      </w:r>
      <w:r w:rsidR="00722614" w:rsidRPr="00DC1A33">
        <w:rPr>
          <w:rFonts w:ascii="Verdana" w:hAnsi="Verdana" w:cs="Arial"/>
        </w:rPr>
        <w:t xml:space="preserve"> excepte la corresponent </w:t>
      </w:r>
      <w:r w:rsidR="00A16B4E">
        <w:rPr>
          <w:rFonts w:ascii="Verdana" w:hAnsi="Verdana" w:cs="Arial"/>
        </w:rPr>
        <w:t>a l’adjudicatària</w:t>
      </w:r>
      <w:r w:rsidR="00722614" w:rsidRPr="00DC1A33">
        <w:rPr>
          <w:rFonts w:ascii="Verdana" w:hAnsi="Verdana" w:cs="Arial"/>
        </w:rPr>
        <w:t xml:space="preserve">, que no li serà tornada fins que no hagi dipositat la garantia definitiva, sense perjudici que pugui aplicar el seu import a la constitució d’aquesta última. </w:t>
      </w:r>
    </w:p>
    <w:p w14:paraId="4E28D3AB" w14:textId="77777777" w:rsidR="00FE7754" w:rsidRDefault="00FE7754">
      <w:pPr>
        <w:jc w:val="both"/>
        <w:rPr>
          <w:rFonts w:ascii="Verdana" w:hAnsi="Verdana" w:cs="Arial"/>
        </w:rPr>
      </w:pPr>
    </w:p>
    <w:p w14:paraId="44AA3E93" w14:textId="77777777" w:rsidR="00722614" w:rsidRPr="00DC1A33" w:rsidRDefault="00722614">
      <w:pPr>
        <w:jc w:val="both"/>
        <w:rPr>
          <w:rFonts w:ascii="Verdana" w:hAnsi="Verdana"/>
        </w:rPr>
      </w:pPr>
    </w:p>
    <w:p w14:paraId="522F54BC" w14:textId="10477EB3" w:rsidR="00B32220" w:rsidRDefault="00B32220" w:rsidP="00CC74FA">
      <w:pPr>
        <w:pStyle w:val="Ttolclusula"/>
        <w:outlineLvl w:val="0"/>
      </w:pPr>
      <w:bookmarkStart w:id="21" w:name="_Toc130294235"/>
      <w:r w:rsidRPr="00DC1A33">
        <w:t xml:space="preserve">Clàusula </w:t>
      </w:r>
      <w:r w:rsidR="00CC4CC0" w:rsidRPr="00DC1A33">
        <w:t>1</w:t>
      </w:r>
      <w:r w:rsidR="0013780F">
        <w:t>4</w:t>
      </w:r>
      <w:r w:rsidR="00D206D9">
        <w:t>. Garantia</w:t>
      </w:r>
      <w:bookmarkEnd w:id="21"/>
    </w:p>
    <w:p w14:paraId="7CD28723" w14:textId="77777777" w:rsidR="00CC74FA" w:rsidRPr="00DC1A33" w:rsidRDefault="00CC74FA" w:rsidP="00CC74FA">
      <w:pPr>
        <w:rPr>
          <w:rFonts w:ascii="Verdana" w:hAnsi="Verdana"/>
        </w:rPr>
      </w:pPr>
    </w:p>
    <w:p w14:paraId="33973790" w14:textId="77777777" w:rsidR="00A068A1" w:rsidRPr="00A068A1" w:rsidRDefault="00A068A1" w:rsidP="00C02C1A">
      <w:pPr>
        <w:pBdr>
          <w:top w:val="single" w:sz="4" w:space="1" w:color="auto"/>
          <w:left w:val="single" w:sz="4" w:space="4" w:color="auto"/>
          <w:bottom w:val="single" w:sz="4" w:space="1" w:color="auto"/>
          <w:right w:val="single" w:sz="4" w:space="4" w:color="auto"/>
        </w:pBdr>
        <w:rPr>
          <w:i/>
          <w:sz w:val="16"/>
          <w:szCs w:val="16"/>
        </w:rPr>
      </w:pPr>
      <w:r>
        <w:rPr>
          <w:i/>
          <w:sz w:val="16"/>
          <w:szCs w:val="16"/>
        </w:rPr>
        <w:t>Opció. Quan de forma excepcional es requereixi constituir garantia provisional (art. 106.1 LCSP)</w:t>
      </w:r>
    </w:p>
    <w:p w14:paraId="4B3B4DE1" w14:textId="77777777" w:rsidR="00A068A1" w:rsidRPr="00CC74FA" w:rsidRDefault="00A16B4E" w:rsidP="00C02C1A">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D’acord amb la previsió de l’article 106 LCSP, a</w:t>
      </w:r>
      <w:r w:rsidR="00A068A1" w:rsidRPr="00CC74FA">
        <w:rPr>
          <w:rFonts w:ascii="Verdana" w:hAnsi="Verdana"/>
        </w:rPr>
        <w:t>tenent les raons d’interès p</w:t>
      </w:r>
      <w:r>
        <w:rPr>
          <w:rFonts w:ascii="Verdana" w:hAnsi="Verdana"/>
        </w:rPr>
        <w:t xml:space="preserve">úblic </w:t>
      </w:r>
      <w:r w:rsidR="00A068A1" w:rsidRPr="00CC74FA">
        <w:rPr>
          <w:rFonts w:ascii="Verdana" w:hAnsi="Verdana"/>
        </w:rPr>
        <w:t xml:space="preserve">que son justificades en l’expedient, les empreses licitadores hauran de constituir una garantia provisional per import del ...% </w:t>
      </w:r>
      <w:r w:rsidR="00A068A1" w:rsidRPr="00A16B4E">
        <w:rPr>
          <w:rFonts w:ascii="Verdana" w:hAnsi="Verdana"/>
          <w:i/>
          <w:sz w:val="16"/>
          <w:szCs w:val="16"/>
        </w:rPr>
        <w:t>(màxim del 3%),</w:t>
      </w:r>
      <w:r>
        <w:rPr>
          <w:rFonts w:ascii="Verdana" w:hAnsi="Verdana"/>
        </w:rPr>
        <w:t xml:space="preserve"> del pressupost net</w:t>
      </w:r>
      <w:r w:rsidR="00A068A1" w:rsidRPr="00CC74FA">
        <w:rPr>
          <w:rFonts w:ascii="Verdana" w:hAnsi="Verdana"/>
        </w:rPr>
        <w:t xml:space="preserve"> de licitació.</w:t>
      </w:r>
    </w:p>
    <w:p w14:paraId="3D277DEA" w14:textId="77777777" w:rsidR="00A068A1" w:rsidRPr="00CC74FA" w:rsidRDefault="00A068A1" w:rsidP="00C02C1A">
      <w:pPr>
        <w:pBdr>
          <w:top w:val="single" w:sz="4" w:space="1" w:color="auto"/>
          <w:left w:val="single" w:sz="4" w:space="4" w:color="auto"/>
          <w:bottom w:val="single" w:sz="4" w:space="1" w:color="auto"/>
          <w:right w:val="single" w:sz="4" w:space="4" w:color="auto"/>
        </w:pBdr>
        <w:rPr>
          <w:rFonts w:ascii="Verdana" w:hAnsi="Verdana"/>
        </w:rPr>
      </w:pPr>
    </w:p>
    <w:p w14:paraId="2F16574B" w14:textId="77777777" w:rsidR="00A068A1" w:rsidRPr="00CC74FA" w:rsidRDefault="00A068A1" w:rsidP="00C02C1A">
      <w:pPr>
        <w:pBdr>
          <w:top w:val="single" w:sz="4" w:space="1" w:color="auto"/>
          <w:left w:val="single" w:sz="4" w:space="4" w:color="auto"/>
          <w:bottom w:val="single" w:sz="4" w:space="1" w:color="auto"/>
          <w:right w:val="single" w:sz="4" w:space="4" w:color="auto"/>
        </w:pBdr>
        <w:rPr>
          <w:rFonts w:ascii="Verdana" w:hAnsi="Verdana"/>
        </w:rPr>
      </w:pPr>
      <w:r w:rsidRPr="00CC74FA">
        <w:rPr>
          <w:rFonts w:ascii="Verdana" w:hAnsi="Verdana"/>
        </w:rPr>
        <w:t xml:space="preserve">En el supòsit que l’objecte estigui dividit en lots la garantia provisional que </w:t>
      </w:r>
      <w:r w:rsidR="00A16B4E" w:rsidRPr="00CC74FA">
        <w:rPr>
          <w:rFonts w:ascii="Verdana" w:hAnsi="Verdana"/>
        </w:rPr>
        <w:t xml:space="preserve">l’empresa licitadora </w:t>
      </w:r>
      <w:r w:rsidRPr="00CC74FA">
        <w:rPr>
          <w:rFonts w:ascii="Verdana" w:hAnsi="Verdana"/>
        </w:rPr>
        <w:t>haurà de constituir es calcularà computant el percentatge referit sobre el pressupost net dels lots als que liciti.</w:t>
      </w:r>
    </w:p>
    <w:p w14:paraId="071FB78F" w14:textId="77777777" w:rsidR="009C1556" w:rsidRDefault="009C1556" w:rsidP="009C1556">
      <w:pPr>
        <w:shd w:val="clear" w:color="auto" w:fill="FFFFFF" w:themeFill="background1"/>
        <w:jc w:val="both"/>
        <w:rPr>
          <w:rFonts w:ascii="Verdana" w:hAnsi="Verdana"/>
        </w:rPr>
      </w:pPr>
    </w:p>
    <w:p w14:paraId="3784AFE7" w14:textId="77777777" w:rsidR="00FD2C52" w:rsidRPr="00FD2C52" w:rsidRDefault="00FD2C52" w:rsidP="00FD2C52">
      <w:pPr>
        <w:pBdr>
          <w:top w:val="single" w:sz="4" w:space="1" w:color="auto"/>
          <w:left w:val="single" w:sz="4" w:space="4" w:color="auto"/>
          <w:bottom w:val="single" w:sz="4" w:space="1" w:color="auto"/>
          <w:right w:val="single" w:sz="4" w:space="4" w:color="auto"/>
        </w:pBdr>
        <w:rPr>
          <w:rFonts w:ascii="Calibri" w:eastAsia="Calibri" w:hAnsi="Calibri" w:cs="Calibri"/>
          <w:i/>
          <w:iCs/>
          <w:sz w:val="16"/>
          <w:szCs w:val="16"/>
          <w:lang w:eastAsia="en-US"/>
        </w:rPr>
      </w:pPr>
      <w:r w:rsidRPr="00FD2C52">
        <w:rPr>
          <w:rFonts w:ascii="Calibri" w:eastAsia="Calibri" w:hAnsi="Calibri" w:cs="Calibri"/>
          <w:i/>
          <w:iCs/>
          <w:sz w:val="16"/>
          <w:szCs w:val="16"/>
          <w:lang w:eastAsia="en-US"/>
        </w:rPr>
        <w:t>Opció 1 Quan es requereixi garantia definitiva i el preu és determinat (art. 107.1 LCSP).</w:t>
      </w:r>
    </w:p>
    <w:p w14:paraId="785D1552" w14:textId="77777777" w:rsidR="00FD2C52" w:rsidRPr="00FD2C52" w:rsidRDefault="00FD2C52" w:rsidP="00FD2C52">
      <w:pPr>
        <w:pBdr>
          <w:top w:val="single" w:sz="4" w:space="1" w:color="auto"/>
          <w:left w:val="single" w:sz="4" w:space="4" w:color="auto"/>
          <w:bottom w:val="single" w:sz="4" w:space="1" w:color="auto"/>
          <w:right w:val="single" w:sz="4" w:space="4" w:color="auto"/>
        </w:pBdr>
        <w:rPr>
          <w:rFonts w:ascii="Calibri" w:eastAsia="Calibri" w:hAnsi="Calibri" w:cs="Calibri"/>
          <w:sz w:val="22"/>
          <w:szCs w:val="22"/>
          <w:lang w:eastAsia="en-US"/>
        </w:rPr>
      </w:pPr>
      <w:r w:rsidRPr="00FD2C52">
        <w:rPr>
          <w:rFonts w:ascii="Calibri" w:eastAsia="Calibri" w:hAnsi="Calibri" w:cs="Calibri"/>
          <w:sz w:val="22"/>
          <w:szCs w:val="22"/>
          <w:lang w:eastAsia="en-US"/>
        </w:rPr>
        <w:t xml:space="preserve">D’acord amb l’article 107.1 LCSP, l’empresa seleccionada amb la millor oferta haurà de constituir una garantia definitiva consistent en el 5 per 100 del preu </w:t>
      </w:r>
      <w:proofErr w:type="spellStart"/>
      <w:r w:rsidRPr="00FD2C52">
        <w:rPr>
          <w:rFonts w:ascii="Calibri" w:eastAsia="Calibri" w:hAnsi="Calibri" w:cs="Calibri"/>
          <w:sz w:val="22"/>
          <w:szCs w:val="22"/>
          <w:lang w:eastAsia="en-US"/>
        </w:rPr>
        <w:t>ofertat</w:t>
      </w:r>
      <w:proofErr w:type="spellEnd"/>
      <w:r w:rsidRPr="00FD2C52">
        <w:rPr>
          <w:rFonts w:ascii="Calibri" w:eastAsia="Calibri" w:hAnsi="Calibri" w:cs="Calibri"/>
          <w:sz w:val="22"/>
          <w:szCs w:val="22"/>
          <w:lang w:eastAsia="en-US"/>
        </w:rPr>
        <w:t>, l’IVA exclòs, dins del termini de 10 dies hàbils a comptar del següent al de la recepció del requeriment, segons preveu l’article 150 LCSP.</w:t>
      </w:r>
    </w:p>
    <w:p w14:paraId="2607D3EA" w14:textId="77777777" w:rsidR="00FD2C52" w:rsidRPr="00FD2C52" w:rsidRDefault="00FD2C52" w:rsidP="00FD2C52">
      <w:pPr>
        <w:rPr>
          <w:rFonts w:ascii="Calibri" w:eastAsia="Calibri" w:hAnsi="Calibri" w:cs="Calibri"/>
          <w:sz w:val="22"/>
          <w:szCs w:val="22"/>
          <w:lang w:eastAsia="en-US"/>
        </w:rPr>
      </w:pPr>
    </w:p>
    <w:p w14:paraId="15598BDB" w14:textId="77777777" w:rsidR="00FD2C52" w:rsidRPr="00FD2C52" w:rsidRDefault="00FD2C52" w:rsidP="00FD2C52">
      <w:pPr>
        <w:pBdr>
          <w:top w:val="single" w:sz="4" w:space="1" w:color="auto"/>
          <w:left w:val="single" w:sz="4" w:space="4" w:color="auto"/>
          <w:bottom w:val="single" w:sz="4" w:space="1" w:color="auto"/>
          <w:right w:val="single" w:sz="4" w:space="4" w:color="auto"/>
        </w:pBdr>
        <w:rPr>
          <w:rFonts w:ascii="Calibri" w:eastAsia="Calibri" w:hAnsi="Calibri" w:cs="Calibri"/>
          <w:i/>
          <w:iCs/>
          <w:sz w:val="16"/>
          <w:szCs w:val="16"/>
          <w:lang w:eastAsia="en-US"/>
        </w:rPr>
      </w:pPr>
      <w:r w:rsidRPr="00FD2C52">
        <w:rPr>
          <w:rFonts w:ascii="Calibri" w:eastAsia="Calibri" w:hAnsi="Calibri" w:cs="Calibri"/>
          <w:i/>
          <w:iCs/>
          <w:sz w:val="16"/>
          <w:szCs w:val="16"/>
          <w:lang w:eastAsia="en-US"/>
        </w:rPr>
        <w:t xml:space="preserve">Opció 2. Garantia definitiva </w:t>
      </w:r>
      <w:bookmarkStart w:id="22" w:name="_GoBack"/>
      <w:bookmarkEnd w:id="22"/>
      <w:r w:rsidRPr="00FD2C52">
        <w:rPr>
          <w:rFonts w:ascii="Calibri" w:eastAsia="Calibri" w:hAnsi="Calibri" w:cs="Calibri"/>
          <w:i/>
          <w:iCs/>
          <w:sz w:val="16"/>
          <w:szCs w:val="16"/>
          <w:lang w:eastAsia="en-US"/>
        </w:rPr>
        <w:t>quan el preu del contracte es determini en funció de preus unitaris</w:t>
      </w:r>
    </w:p>
    <w:p w14:paraId="27570DDA" w14:textId="77777777" w:rsidR="00FD2C52" w:rsidRPr="00FD2C52" w:rsidRDefault="00FD2C52" w:rsidP="00FD2C52">
      <w:pPr>
        <w:pBdr>
          <w:top w:val="single" w:sz="4" w:space="1" w:color="auto"/>
          <w:left w:val="single" w:sz="4" w:space="4" w:color="auto"/>
          <w:bottom w:val="single" w:sz="4" w:space="1" w:color="auto"/>
          <w:right w:val="single" w:sz="4" w:space="4" w:color="auto"/>
        </w:pBdr>
        <w:rPr>
          <w:rFonts w:ascii="Calibri" w:eastAsia="Calibri" w:hAnsi="Calibri" w:cs="Calibri"/>
          <w:sz w:val="22"/>
          <w:szCs w:val="22"/>
          <w:lang w:eastAsia="en-US"/>
        </w:rPr>
      </w:pPr>
      <w:r w:rsidRPr="00FD2C52">
        <w:rPr>
          <w:rFonts w:ascii="Calibri" w:eastAsia="Calibri" w:hAnsi="Calibri" w:cs="Calibri"/>
          <w:sz w:val="22"/>
          <w:szCs w:val="22"/>
          <w:lang w:eastAsia="en-US"/>
        </w:rPr>
        <w:t>D’acord amb la previsió de l’article 107.3 LCSP, l’empresa proposada com adjudicatària està obligada a constituir una garantia definitiva consistent en el 5 per 100 del pressupost net, dins del termini de 10 dies hàbils a comptar del següent al de la recepció del requeriment.</w:t>
      </w:r>
    </w:p>
    <w:p w14:paraId="698E2D8E" w14:textId="77777777" w:rsidR="00D16D52" w:rsidRDefault="00D16D52" w:rsidP="0039573C">
      <w:pPr>
        <w:shd w:val="clear" w:color="auto" w:fill="FFFFFF" w:themeFill="background1"/>
        <w:jc w:val="both"/>
        <w:rPr>
          <w:rFonts w:ascii="Verdana" w:eastAsia="Calibri" w:hAnsi="Verdana"/>
          <w:szCs w:val="22"/>
          <w:lang w:eastAsia="en-US"/>
        </w:rPr>
      </w:pPr>
    </w:p>
    <w:p w14:paraId="451145D7" w14:textId="77777777" w:rsidR="00D16D52" w:rsidRDefault="00D16D52" w:rsidP="0024187E">
      <w:pPr>
        <w:jc w:val="both"/>
        <w:rPr>
          <w:rFonts w:ascii="Verdana" w:eastAsia="Calibri" w:hAnsi="Verdana"/>
          <w:szCs w:val="22"/>
          <w:lang w:eastAsia="en-US"/>
        </w:rPr>
      </w:pPr>
      <w:r w:rsidRPr="00DC1A33">
        <w:rPr>
          <w:rFonts w:ascii="Verdana" w:eastAsia="Calibri" w:hAnsi="Verdana"/>
          <w:szCs w:val="22"/>
          <w:lang w:eastAsia="en-US"/>
        </w:rPr>
        <w:t xml:space="preserve">Si </w:t>
      </w:r>
      <w:r>
        <w:rPr>
          <w:rFonts w:ascii="Verdana" w:eastAsia="Calibri" w:hAnsi="Verdana"/>
          <w:szCs w:val="22"/>
          <w:lang w:eastAsia="en-US"/>
        </w:rPr>
        <w:t>l’empresa</w:t>
      </w:r>
      <w:r w:rsidRPr="00DC1A33">
        <w:rPr>
          <w:rFonts w:ascii="Verdana" w:eastAsia="Calibri" w:hAnsi="Verdana"/>
          <w:szCs w:val="22"/>
          <w:lang w:eastAsia="en-US"/>
        </w:rPr>
        <w:t xml:space="preserve"> licitador</w:t>
      </w:r>
      <w:r>
        <w:rPr>
          <w:rFonts w:ascii="Verdana" w:eastAsia="Calibri" w:hAnsi="Verdana"/>
          <w:szCs w:val="22"/>
          <w:lang w:eastAsia="en-US"/>
        </w:rPr>
        <w:t>a seleccionada</w:t>
      </w:r>
      <w:r w:rsidRPr="00DC1A33">
        <w:rPr>
          <w:rFonts w:ascii="Verdana" w:eastAsia="Calibri" w:hAnsi="Verdana"/>
          <w:szCs w:val="22"/>
          <w:lang w:eastAsia="en-US"/>
        </w:rPr>
        <w:t xml:space="preserve"> per a l’adjudicació s’ha acollit a la modalitat de constitució de la garantia definitiva mitjançant retenció del preu, l’import total d’aquesta serà retingut del primer o únic abonament del contracte. Si el primer abonament no és suficient per cobrir la totalitat de la garantia definitiva el que resti pendent de la garantia es retindrà del preu en el següent abonament i així successivament fins cobrir la totalitat de la garantia definitiva.</w:t>
      </w:r>
    </w:p>
    <w:p w14:paraId="42B12A70" w14:textId="77777777" w:rsidR="00D16D52" w:rsidRDefault="00D16D52" w:rsidP="0024187E">
      <w:pPr>
        <w:jc w:val="both"/>
        <w:rPr>
          <w:rFonts w:ascii="Verdana" w:eastAsia="Calibri" w:hAnsi="Verdana"/>
          <w:szCs w:val="22"/>
          <w:lang w:eastAsia="en-US"/>
        </w:rPr>
      </w:pPr>
    </w:p>
    <w:p w14:paraId="21B5E2A8" w14:textId="77777777" w:rsidR="00D16D52" w:rsidRPr="00DC1A33" w:rsidRDefault="00D16D52" w:rsidP="0024187E">
      <w:pPr>
        <w:jc w:val="both"/>
        <w:rPr>
          <w:rFonts w:ascii="Verdana" w:eastAsia="Calibri" w:hAnsi="Verdana"/>
          <w:szCs w:val="22"/>
          <w:lang w:eastAsia="en-US"/>
        </w:rPr>
      </w:pPr>
      <w:r>
        <w:rPr>
          <w:rFonts w:ascii="Verdana" w:eastAsia="Calibri" w:hAnsi="Verdana"/>
          <w:szCs w:val="22"/>
          <w:lang w:eastAsia="en-US"/>
        </w:rPr>
        <w:t>En el cas que es fixin en el contracte preus provisionals la quantia de la garantia definitiva es fixarà a partir del preu màxim fixat.</w:t>
      </w:r>
    </w:p>
    <w:p w14:paraId="25225C28" w14:textId="77777777" w:rsidR="00011C1B" w:rsidRPr="009C1556" w:rsidRDefault="00011C1B" w:rsidP="0039573C">
      <w:pPr>
        <w:shd w:val="clear" w:color="auto" w:fill="FFFFFF" w:themeFill="background1"/>
        <w:jc w:val="both"/>
        <w:rPr>
          <w:rFonts w:ascii="Verdana" w:hAnsi="Verdana"/>
        </w:rPr>
      </w:pPr>
    </w:p>
    <w:p w14:paraId="32363995" w14:textId="155AD03E" w:rsidR="00A9049D" w:rsidRPr="00992DC1" w:rsidRDefault="009C1556" w:rsidP="0024187E">
      <w:pPr>
        <w:pBdr>
          <w:top w:val="single" w:sz="4" w:space="0"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Pr>
          <w:rFonts w:ascii="Verdana" w:hAnsi="Verdana"/>
          <w:i/>
          <w:sz w:val="16"/>
          <w:szCs w:val="16"/>
        </w:rPr>
        <w:t>Opció 3</w:t>
      </w:r>
      <w:r w:rsidR="00992DC1">
        <w:rPr>
          <w:rFonts w:ascii="Verdana" w:hAnsi="Verdana"/>
          <w:i/>
          <w:sz w:val="16"/>
          <w:szCs w:val="16"/>
        </w:rPr>
        <w:t xml:space="preserve"> Qu</w:t>
      </w:r>
      <w:r w:rsidR="00DD0B8A">
        <w:rPr>
          <w:rFonts w:ascii="Verdana" w:hAnsi="Verdana"/>
          <w:i/>
          <w:sz w:val="16"/>
          <w:szCs w:val="16"/>
        </w:rPr>
        <w:t>a</w:t>
      </w:r>
      <w:r w:rsidR="00992DC1">
        <w:rPr>
          <w:rFonts w:ascii="Verdana" w:hAnsi="Verdana"/>
          <w:i/>
          <w:sz w:val="16"/>
          <w:szCs w:val="16"/>
        </w:rPr>
        <w:t xml:space="preserve">n </w:t>
      </w:r>
      <w:proofErr w:type="spellStart"/>
      <w:r w:rsidR="00992DC1">
        <w:rPr>
          <w:rFonts w:ascii="Verdana" w:hAnsi="Verdana"/>
          <w:i/>
          <w:sz w:val="16"/>
          <w:szCs w:val="16"/>
        </w:rPr>
        <w:t>s’excepciona</w:t>
      </w:r>
      <w:proofErr w:type="spellEnd"/>
      <w:r w:rsidR="00992DC1">
        <w:rPr>
          <w:rFonts w:ascii="Verdana" w:hAnsi="Verdana"/>
          <w:i/>
          <w:sz w:val="16"/>
          <w:szCs w:val="16"/>
        </w:rPr>
        <w:t xml:space="preserve"> la constitució de garantia definitiva</w:t>
      </w:r>
      <w:r w:rsidR="00DD0B8A">
        <w:rPr>
          <w:rFonts w:ascii="Verdana" w:hAnsi="Verdana"/>
          <w:i/>
          <w:sz w:val="16"/>
          <w:szCs w:val="16"/>
        </w:rPr>
        <w:t xml:space="preserve"> (art. 107.1 LCSP</w:t>
      </w:r>
      <w:r w:rsidR="00D16D52" w:rsidRPr="00D16D52">
        <w:rPr>
          <w:rFonts w:ascii="Verdana" w:hAnsi="Verdana"/>
          <w:i/>
          <w:sz w:val="16"/>
          <w:szCs w:val="16"/>
        </w:rPr>
        <w:t xml:space="preserve"> </w:t>
      </w:r>
      <w:r w:rsidR="00D16D52">
        <w:rPr>
          <w:rFonts w:ascii="Verdana" w:hAnsi="Verdana"/>
          <w:i/>
          <w:sz w:val="16"/>
          <w:szCs w:val="16"/>
        </w:rPr>
        <w:t>disp. addicional 4a</w:t>
      </w:r>
      <w:r w:rsidR="00DD0B8A">
        <w:rPr>
          <w:rFonts w:ascii="Verdana" w:hAnsi="Verdana"/>
          <w:i/>
          <w:sz w:val="16"/>
          <w:szCs w:val="16"/>
        </w:rPr>
        <w:t>)</w:t>
      </w:r>
    </w:p>
    <w:p w14:paraId="654BD4CE" w14:textId="56D27D53" w:rsidR="00992DC1" w:rsidRDefault="004E465F" w:rsidP="0024187E">
      <w:pPr>
        <w:pBdr>
          <w:top w:val="single" w:sz="4" w:space="0"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D’acord amb la previsió de l’article 107.1 CSP, no es requereix</w:t>
      </w:r>
      <w:r w:rsidR="00DD0B8A">
        <w:rPr>
          <w:rFonts w:ascii="Verdana" w:hAnsi="Verdana"/>
        </w:rPr>
        <w:t xml:space="preserve"> constituir garantia definitiva atenent que</w:t>
      </w:r>
    </w:p>
    <w:p w14:paraId="292FCE36" w14:textId="77777777" w:rsidR="00DD0B8A" w:rsidRDefault="009C1556" w:rsidP="0024187E">
      <w:pPr>
        <w:pBdr>
          <w:top w:val="single" w:sz="4" w:space="0" w:color="auto"/>
          <w:left w:val="single" w:sz="4" w:space="4" w:color="auto"/>
          <w:bottom w:val="single" w:sz="4" w:space="1" w:color="auto"/>
          <w:right w:val="single" w:sz="4" w:space="4" w:color="auto"/>
        </w:pBdr>
        <w:shd w:val="clear" w:color="auto" w:fill="FFFFFF" w:themeFill="background1"/>
        <w:jc w:val="both"/>
        <w:rPr>
          <w:rFonts w:ascii="Verdana" w:hAnsi="Verdana"/>
          <w:i/>
        </w:rPr>
      </w:pPr>
      <w:r>
        <w:rPr>
          <w:rFonts w:ascii="Verdana" w:hAnsi="Verdana"/>
          <w:i/>
          <w:sz w:val="16"/>
          <w:szCs w:val="16"/>
        </w:rPr>
        <w:t>Alternativa 1</w:t>
      </w:r>
      <w:r w:rsidR="00DD0B8A">
        <w:rPr>
          <w:rFonts w:ascii="Verdana" w:hAnsi="Verdana"/>
          <w:i/>
          <w:sz w:val="16"/>
          <w:szCs w:val="16"/>
        </w:rPr>
        <w:t xml:space="preserve"> </w:t>
      </w:r>
    </w:p>
    <w:p w14:paraId="2A06AC42" w14:textId="77777777" w:rsidR="00DD0B8A" w:rsidRDefault="00DD0B8A" w:rsidP="0024187E">
      <w:pPr>
        <w:pBdr>
          <w:top w:val="single" w:sz="4" w:space="0"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l’objecte es refereix a serveis socials</w:t>
      </w:r>
      <w:r w:rsidR="0035244F">
        <w:rPr>
          <w:rFonts w:ascii="Verdana" w:hAnsi="Verdana"/>
        </w:rPr>
        <w:t xml:space="preserve"> i es considera innecessari que l’empresa adjudicatària hagi de suportar aquesta càrrega financera.</w:t>
      </w:r>
    </w:p>
    <w:p w14:paraId="5D0B341F" w14:textId="77777777" w:rsidR="009C1556" w:rsidRDefault="009C1556" w:rsidP="0024187E">
      <w:pPr>
        <w:pBdr>
          <w:top w:val="single" w:sz="4" w:space="0" w:color="auto"/>
          <w:left w:val="single" w:sz="4" w:space="4" w:color="auto"/>
          <w:bottom w:val="single" w:sz="4" w:space="1" w:color="auto"/>
          <w:right w:val="single" w:sz="4" w:space="4" w:color="auto"/>
        </w:pBdr>
        <w:shd w:val="clear" w:color="auto" w:fill="FFFFFF" w:themeFill="background1"/>
        <w:jc w:val="both"/>
        <w:rPr>
          <w:rFonts w:ascii="Verdana" w:hAnsi="Verdana"/>
          <w:i/>
        </w:rPr>
      </w:pPr>
      <w:r>
        <w:rPr>
          <w:rFonts w:ascii="Verdana" w:hAnsi="Verdana"/>
          <w:i/>
          <w:sz w:val="16"/>
          <w:szCs w:val="16"/>
        </w:rPr>
        <w:t xml:space="preserve">Alternativa 2 </w:t>
      </w:r>
    </w:p>
    <w:p w14:paraId="11DB626E" w14:textId="77777777" w:rsidR="00992DC1" w:rsidRDefault="00DD0B8A" w:rsidP="0024187E">
      <w:pPr>
        <w:pBdr>
          <w:top w:val="single" w:sz="4" w:space="0"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l’objecte es refereix a la inclusió social o laboral de persones pertanyents a col·lectius amb ris</w:t>
      </w:r>
      <w:r w:rsidR="00B77DAE">
        <w:rPr>
          <w:rFonts w:ascii="Verdana" w:hAnsi="Verdana"/>
        </w:rPr>
        <w:t>c</w:t>
      </w:r>
      <w:r>
        <w:rPr>
          <w:rFonts w:ascii="Verdana" w:hAnsi="Verdana"/>
        </w:rPr>
        <w:t xml:space="preserve"> d’exclusió social</w:t>
      </w:r>
      <w:r w:rsidR="00E544A9" w:rsidRPr="00E544A9">
        <w:rPr>
          <w:rFonts w:ascii="Verdana" w:hAnsi="Verdana"/>
        </w:rPr>
        <w:t xml:space="preserve"> </w:t>
      </w:r>
      <w:r w:rsidR="00E544A9">
        <w:rPr>
          <w:rFonts w:ascii="Verdana" w:hAnsi="Verdana"/>
        </w:rPr>
        <w:t>i es considera innecessari que l’empresa adjudicatària hagi de suportar aquesta càrrega financera</w:t>
      </w:r>
    </w:p>
    <w:p w14:paraId="285BCF48" w14:textId="77777777" w:rsidR="009C1556" w:rsidRDefault="009C1556" w:rsidP="0024187E">
      <w:pPr>
        <w:pBdr>
          <w:top w:val="single" w:sz="4" w:space="0" w:color="auto"/>
          <w:left w:val="single" w:sz="4" w:space="4" w:color="auto"/>
          <w:bottom w:val="single" w:sz="4" w:space="1" w:color="auto"/>
          <w:right w:val="single" w:sz="4" w:space="4" w:color="auto"/>
        </w:pBdr>
        <w:shd w:val="clear" w:color="auto" w:fill="FFFFFF" w:themeFill="background1"/>
        <w:jc w:val="both"/>
        <w:rPr>
          <w:rFonts w:ascii="Verdana" w:hAnsi="Verdana"/>
          <w:i/>
        </w:rPr>
      </w:pPr>
      <w:r>
        <w:rPr>
          <w:rFonts w:ascii="Verdana" w:hAnsi="Verdana"/>
          <w:i/>
          <w:sz w:val="16"/>
          <w:szCs w:val="16"/>
        </w:rPr>
        <w:t xml:space="preserve">Alternativa 3 </w:t>
      </w:r>
    </w:p>
    <w:p w14:paraId="652BD545" w14:textId="77777777" w:rsidR="00DD0B8A" w:rsidRDefault="0035244F" w:rsidP="0024187E">
      <w:pPr>
        <w:pBdr>
          <w:top w:val="single" w:sz="4" w:space="0"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es tracta d’un contracte privat</w:t>
      </w:r>
      <w:r w:rsidR="00E544A9">
        <w:rPr>
          <w:rFonts w:ascii="Verdana" w:hAnsi="Verdana"/>
        </w:rPr>
        <w:t xml:space="preserve"> i les incidències en l’execució del contracte es resoldran per les parts i la jurisdicció civil no sent necess</w:t>
      </w:r>
      <w:r w:rsidR="00975093">
        <w:rPr>
          <w:rFonts w:ascii="Verdana" w:hAnsi="Verdana"/>
        </w:rPr>
        <w:t>ària la constitució prèvia de garantia</w:t>
      </w:r>
    </w:p>
    <w:p w14:paraId="5DA1A948" w14:textId="77777777" w:rsidR="009C1556" w:rsidRDefault="009C1556" w:rsidP="0024187E">
      <w:pPr>
        <w:pBdr>
          <w:top w:val="single" w:sz="4" w:space="0" w:color="auto"/>
          <w:left w:val="single" w:sz="4" w:space="4" w:color="auto"/>
          <w:bottom w:val="single" w:sz="4" w:space="1" w:color="auto"/>
          <w:right w:val="single" w:sz="4" w:space="4" w:color="auto"/>
        </w:pBdr>
        <w:shd w:val="clear" w:color="auto" w:fill="FFFFFF" w:themeFill="background1"/>
        <w:jc w:val="both"/>
        <w:rPr>
          <w:rFonts w:ascii="Verdana" w:hAnsi="Verdana"/>
          <w:i/>
        </w:rPr>
      </w:pPr>
      <w:r>
        <w:rPr>
          <w:rFonts w:ascii="Verdana" w:hAnsi="Verdana"/>
          <w:i/>
          <w:sz w:val="16"/>
          <w:szCs w:val="16"/>
        </w:rPr>
        <w:t xml:space="preserve">Alternativa 4 </w:t>
      </w:r>
    </w:p>
    <w:p w14:paraId="1DE81A9B" w14:textId="3E0CC4AF" w:rsidR="00975093" w:rsidRDefault="00975093" w:rsidP="0024187E">
      <w:pPr>
        <w:pBdr>
          <w:top w:val="single" w:sz="4" w:space="0"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es</w:t>
      </w:r>
      <w:r w:rsidR="0020499F">
        <w:rPr>
          <w:rFonts w:ascii="Verdana" w:hAnsi="Verdana"/>
        </w:rPr>
        <w:t xml:space="preserve"> tracta d’un contracte reservat.</w:t>
      </w:r>
    </w:p>
    <w:p w14:paraId="6C5171EA" w14:textId="77777777" w:rsidR="0039573C" w:rsidRDefault="0039573C" w:rsidP="0039573C">
      <w:pPr>
        <w:shd w:val="clear" w:color="auto" w:fill="FFFFFF" w:themeFill="background1"/>
        <w:jc w:val="both"/>
        <w:rPr>
          <w:rFonts w:ascii="Verdana" w:hAnsi="Verdana"/>
        </w:rPr>
      </w:pPr>
    </w:p>
    <w:p w14:paraId="0B8C1466" w14:textId="641ECF76" w:rsidR="00207227" w:rsidRDefault="00207227" w:rsidP="0020722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Pr>
          <w:rFonts w:ascii="Verdana" w:hAnsi="Verdana"/>
          <w:i/>
          <w:sz w:val="16"/>
          <w:szCs w:val="16"/>
        </w:rPr>
        <w:t xml:space="preserve">Opció 4 si hi ha garantia definitiva i es necessari ampliar-la amb </w:t>
      </w:r>
      <w:r w:rsidR="00C17F3C">
        <w:rPr>
          <w:rFonts w:ascii="Verdana" w:hAnsi="Verdana"/>
          <w:i/>
          <w:sz w:val="16"/>
          <w:szCs w:val="16"/>
        </w:rPr>
        <w:t xml:space="preserve">una </w:t>
      </w:r>
      <w:r>
        <w:rPr>
          <w:rFonts w:ascii="Verdana" w:hAnsi="Verdana"/>
          <w:i/>
          <w:sz w:val="16"/>
          <w:szCs w:val="16"/>
        </w:rPr>
        <w:t>garantia complementària</w:t>
      </w:r>
    </w:p>
    <w:p w14:paraId="17F7403C" w14:textId="77777777" w:rsidR="00A9049D" w:rsidRDefault="00A9049D" w:rsidP="0020722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Garantia complementària </w:t>
      </w:r>
    </w:p>
    <w:p w14:paraId="0367F399" w14:textId="77777777" w:rsidR="00207227" w:rsidRPr="00207227" w:rsidRDefault="00207227" w:rsidP="0020722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p>
    <w:p w14:paraId="45F8F818" w14:textId="0D09DACE" w:rsidR="00A9049D" w:rsidRPr="00DC1A33" w:rsidRDefault="00207227" w:rsidP="00BC7F6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Pr>
          <w:rFonts w:ascii="Verdana" w:hAnsi="Verdana"/>
          <w:i/>
          <w:sz w:val="16"/>
        </w:rPr>
        <w:t>Alternativa</w:t>
      </w:r>
      <w:r w:rsidR="00EA42D6">
        <w:rPr>
          <w:rFonts w:ascii="Verdana" w:hAnsi="Verdana"/>
          <w:i/>
          <w:sz w:val="16"/>
        </w:rPr>
        <w:t xml:space="preserve"> 1</w:t>
      </w:r>
      <w:r w:rsidR="00A9049D" w:rsidRPr="00DC1A33">
        <w:rPr>
          <w:rFonts w:ascii="Verdana" w:hAnsi="Verdana"/>
          <w:i/>
          <w:sz w:val="16"/>
        </w:rPr>
        <w:t>.</w:t>
      </w:r>
      <w:r w:rsidR="00EA42D6">
        <w:rPr>
          <w:rFonts w:ascii="Verdana" w:hAnsi="Verdana"/>
          <w:i/>
          <w:sz w:val="16"/>
        </w:rPr>
        <w:t xml:space="preserve">Garantia complementària </w:t>
      </w:r>
      <w:r>
        <w:rPr>
          <w:rFonts w:ascii="Verdana" w:hAnsi="Verdana"/>
          <w:i/>
          <w:sz w:val="16"/>
        </w:rPr>
        <w:t>qu</w:t>
      </w:r>
      <w:r w:rsidR="00C17F3C">
        <w:rPr>
          <w:rFonts w:ascii="Verdana" w:hAnsi="Verdana"/>
          <w:i/>
          <w:sz w:val="16"/>
        </w:rPr>
        <w:t>an</w:t>
      </w:r>
      <w:r>
        <w:rPr>
          <w:rFonts w:ascii="Verdana" w:hAnsi="Verdana"/>
          <w:i/>
          <w:sz w:val="16"/>
        </w:rPr>
        <w:t xml:space="preserve"> el contracte té un preu determinat </w:t>
      </w:r>
      <w:r w:rsidR="00EA42D6">
        <w:rPr>
          <w:rFonts w:ascii="Verdana" w:hAnsi="Verdana"/>
          <w:i/>
          <w:sz w:val="16"/>
        </w:rPr>
        <w:t>(art. 107.2 LCSP)</w:t>
      </w:r>
    </w:p>
    <w:p w14:paraId="7B527D71" w14:textId="1B3E379D" w:rsidR="00207227" w:rsidRDefault="004E465F" w:rsidP="00BC7F6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D’acord amb l</w:t>
      </w:r>
      <w:r w:rsidR="009613EF">
        <w:rPr>
          <w:rFonts w:ascii="Verdana" w:hAnsi="Verdana"/>
        </w:rPr>
        <w:t>a</w:t>
      </w:r>
      <w:r>
        <w:rPr>
          <w:rFonts w:ascii="Verdana" w:hAnsi="Verdana"/>
        </w:rPr>
        <w:t xml:space="preserve"> previsió de l’article 107.2 LCSP, a</w:t>
      </w:r>
      <w:r w:rsidR="00A9049D" w:rsidRPr="00DC1A33">
        <w:rPr>
          <w:rFonts w:ascii="Verdana" w:hAnsi="Verdana"/>
        </w:rPr>
        <w:t>teses les característiques especials del present contracte</w:t>
      </w:r>
      <w:r w:rsidR="00EA42D6">
        <w:rPr>
          <w:rFonts w:ascii="Verdana" w:hAnsi="Verdana"/>
        </w:rPr>
        <w:t xml:space="preserve"> i les especials responsabilitats en qu</w:t>
      </w:r>
      <w:r w:rsidR="00BC7F6F">
        <w:rPr>
          <w:rFonts w:ascii="Verdana" w:hAnsi="Verdana"/>
        </w:rPr>
        <w:t>è</w:t>
      </w:r>
      <w:r>
        <w:rPr>
          <w:rFonts w:ascii="Verdana" w:hAnsi="Verdana"/>
        </w:rPr>
        <w:t xml:space="preserve"> pot incórrer l’empresa</w:t>
      </w:r>
      <w:r w:rsidR="00EA42D6">
        <w:rPr>
          <w:rFonts w:ascii="Verdana" w:hAnsi="Verdana"/>
        </w:rPr>
        <w:t xml:space="preserve"> contractista</w:t>
      </w:r>
      <w:r w:rsidR="00A9049D" w:rsidRPr="00DC1A33">
        <w:rPr>
          <w:rFonts w:ascii="Verdana" w:hAnsi="Verdana"/>
        </w:rPr>
        <w:t>, s’estableix</w:t>
      </w:r>
      <w:r w:rsidR="00EA42D6">
        <w:rPr>
          <w:rFonts w:ascii="Verdana" w:hAnsi="Verdana"/>
        </w:rPr>
        <w:t>, a més de la ga</w:t>
      </w:r>
      <w:r>
        <w:rPr>
          <w:rFonts w:ascii="Verdana" w:hAnsi="Verdana"/>
        </w:rPr>
        <w:t>rantia definitiva</w:t>
      </w:r>
      <w:r w:rsidR="00EA42D6">
        <w:rPr>
          <w:rFonts w:ascii="Verdana" w:hAnsi="Verdana"/>
        </w:rPr>
        <w:t>,</w:t>
      </w:r>
      <w:r w:rsidR="00A9049D" w:rsidRPr="00DC1A33">
        <w:rPr>
          <w:rFonts w:ascii="Verdana" w:hAnsi="Verdana"/>
        </w:rPr>
        <w:t xml:space="preserve"> una garantia complementària del … </w:t>
      </w:r>
      <w:r w:rsidR="00C17F3C">
        <w:rPr>
          <w:rFonts w:ascii="Verdana" w:hAnsi="Verdana"/>
        </w:rPr>
        <w:t>%</w:t>
      </w:r>
      <w:r w:rsidR="00A9049D" w:rsidRPr="00DC1A33">
        <w:rPr>
          <w:rFonts w:ascii="Verdana" w:hAnsi="Verdana"/>
        </w:rPr>
        <w:t xml:space="preserve"> de l’impor</w:t>
      </w:r>
      <w:r w:rsidR="00EA42D6">
        <w:rPr>
          <w:rFonts w:ascii="Verdana" w:hAnsi="Verdana"/>
        </w:rPr>
        <w:t>t de l’adjudicació, IVA exclòs. L’import total d’ambdu</w:t>
      </w:r>
      <w:r>
        <w:rPr>
          <w:rFonts w:ascii="Verdana" w:hAnsi="Verdana"/>
        </w:rPr>
        <w:t>es garanties no podrà superar el</w:t>
      </w:r>
      <w:r w:rsidR="00EA42D6">
        <w:rPr>
          <w:rFonts w:ascii="Verdana" w:hAnsi="Verdana"/>
        </w:rPr>
        <w:t xml:space="preserve"> 10</w:t>
      </w:r>
      <w:r>
        <w:rPr>
          <w:rFonts w:ascii="Verdana" w:hAnsi="Verdana"/>
        </w:rPr>
        <w:t>% del preu d’adjudicació</w:t>
      </w:r>
      <w:r w:rsidR="00EA42D6">
        <w:rPr>
          <w:rFonts w:ascii="Verdana" w:hAnsi="Verdana"/>
        </w:rPr>
        <w:t>.</w:t>
      </w:r>
    </w:p>
    <w:p w14:paraId="26A35841" w14:textId="77777777" w:rsidR="00207227" w:rsidRDefault="00207227" w:rsidP="00BC7F6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637D875C" w14:textId="77777777" w:rsidR="00A9049D" w:rsidRPr="00207227" w:rsidRDefault="00207227" w:rsidP="00BC7F6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i/>
          <w:sz w:val="16"/>
        </w:rPr>
        <w:t xml:space="preserve">Alternativa </w:t>
      </w:r>
      <w:r w:rsidR="00EA42D6">
        <w:rPr>
          <w:rFonts w:ascii="Verdana" w:hAnsi="Verdana"/>
          <w:i/>
          <w:sz w:val="16"/>
        </w:rPr>
        <w:t>2</w:t>
      </w:r>
      <w:r w:rsidR="00A9049D" w:rsidRPr="00DC1A33">
        <w:rPr>
          <w:rFonts w:ascii="Verdana" w:hAnsi="Verdana"/>
          <w:i/>
          <w:sz w:val="16"/>
        </w:rPr>
        <w:t>. Quan el preu del contracte es determini en funció de preus unitaris.</w:t>
      </w:r>
    </w:p>
    <w:p w14:paraId="61BEB4C7" w14:textId="3CE85249" w:rsidR="00EA42D6" w:rsidRPr="00DC1A33" w:rsidRDefault="00A9049D" w:rsidP="00BC7F6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Ateses les característiques especials del present contracte, s’estableix una garantia complementària d</w:t>
      </w:r>
      <w:r w:rsidR="00EA42D6">
        <w:rPr>
          <w:rFonts w:ascii="Verdana" w:hAnsi="Verdana"/>
        </w:rPr>
        <w:t xml:space="preserve">el … </w:t>
      </w:r>
      <w:r w:rsidR="00C17F3C">
        <w:rPr>
          <w:rFonts w:ascii="Verdana" w:hAnsi="Verdana"/>
        </w:rPr>
        <w:t>%</w:t>
      </w:r>
      <w:r w:rsidR="00EA42D6">
        <w:rPr>
          <w:rFonts w:ascii="Verdana" w:hAnsi="Verdana"/>
        </w:rPr>
        <w:t xml:space="preserve"> del pressupost net</w:t>
      </w:r>
      <w:r w:rsidRPr="00DC1A33">
        <w:rPr>
          <w:rFonts w:ascii="Verdana" w:hAnsi="Verdana"/>
        </w:rPr>
        <w:t xml:space="preserve"> de l</w:t>
      </w:r>
      <w:r w:rsidR="00EA42D6">
        <w:rPr>
          <w:rFonts w:ascii="Verdana" w:hAnsi="Verdana"/>
        </w:rPr>
        <w:t>icitació</w:t>
      </w:r>
      <w:r w:rsidRPr="00DC1A33">
        <w:rPr>
          <w:rFonts w:ascii="Verdana" w:hAnsi="Verdana"/>
        </w:rPr>
        <w:t>.</w:t>
      </w:r>
      <w:r w:rsidR="00EA42D6" w:rsidRPr="00EA42D6">
        <w:rPr>
          <w:rFonts w:ascii="Verdana" w:hAnsi="Verdana"/>
        </w:rPr>
        <w:t xml:space="preserve"> </w:t>
      </w:r>
      <w:r w:rsidR="00EA42D6">
        <w:rPr>
          <w:rFonts w:ascii="Verdana" w:hAnsi="Verdana"/>
        </w:rPr>
        <w:t>L’import total d’ambdues garanties no podrà superar un 10% del pressupost referit.</w:t>
      </w:r>
    </w:p>
    <w:p w14:paraId="6C2A26C2" w14:textId="77777777" w:rsidR="00A9049D" w:rsidRDefault="00A9049D" w:rsidP="00BC7F6F">
      <w:pPr>
        <w:jc w:val="both"/>
        <w:rPr>
          <w:rFonts w:ascii="Verdana" w:hAnsi="Verdana" w:cs="Arial"/>
        </w:rPr>
      </w:pPr>
    </w:p>
    <w:p w14:paraId="281DD2F8" w14:textId="77777777" w:rsidR="00BC7F6F" w:rsidRDefault="00BC7F6F" w:rsidP="00C97F1D">
      <w:pPr>
        <w:pBdr>
          <w:top w:val="single" w:sz="4" w:space="1" w:color="auto"/>
          <w:left w:val="single" w:sz="4" w:space="1" w:color="auto"/>
          <w:bottom w:val="single" w:sz="4" w:space="1" w:color="auto"/>
          <w:right w:val="single" w:sz="4" w:space="4" w:color="auto"/>
        </w:pBdr>
        <w:jc w:val="both"/>
        <w:rPr>
          <w:rFonts w:ascii="Verdana" w:hAnsi="Verdana" w:cs="Arial"/>
        </w:rPr>
      </w:pPr>
      <w:r>
        <w:rPr>
          <w:rFonts w:ascii="Verdana" w:hAnsi="Verdana"/>
          <w:i/>
          <w:sz w:val="16"/>
          <w:szCs w:val="16"/>
        </w:rPr>
        <w:t>Paràgraf obligatori si hi ha garantia</w:t>
      </w:r>
      <w:r w:rsidRPr="00DC1A33">
        <w:rPr>
          <w:rFonts w:ascii="Verdana" w:hAnsi="Verdana" w:cs="Arial"/>
        </w:rPr>
        <w:t xml:space="preserve"> </w:t>
      </w:r>
    </w:p>
    <w:p w14:paraId="1B333C8D" w14:textId="19746B0C" w:rsidR="00A9049D" w:rsidRPr="00DC1A33" w:rsidRDefault="00A9049D" w:rsidP="00C97F1D">
      <w:pPr>
        <w:pBdr>
          <w:top w:val="single" w:sz="4" w:space="1" w:color="auto"/>
          <w:left w:val="single" w:sz="4" w:space="1" w:color="auto"/>
          <w:bottom w:val="single" w:sz="4" w:space="1" w:color="auto"/>
          <w:right w:val="single" w:sz="4" w:space="4" w:color="auto"/>
        </w:pBdr>
        <w:jc w:val="both"/>
        <w:rPr>
          <w:rFonts w:ascii="Verdana" w:hAnsi="Verdana" w:cs="Arial"/>
        </w:rPr>
      </w:pPr>
      <w:r w:rsidRPr="00DC1A33">
        <w:rPr>
          <w:rFonts w:ascii="Verdana" w:hAnsi="Verdana" w:cs="Arial"/>
        </w:rPr>
        <w:t>La</w:t>
      </w:r>
      <w:r w:rsidR="004E465F">
        <w:rPr>
          <w:rFonts w:ascii="Verdana" w:hAnsi="Verdana" w:cs="Arial"/>
        </w:rPr>
        <w:t>/es garantia/es que no es constitueixin</w:t>
      </w:r>
      <w:r w:rsidRPr="00DC1A33">
        <w:rPr>
          <w:rFonts w:ascii="Verdana" w:hAnsi="Verdana" w:cs="Arial"/>
        </w:rPr>
        <w:t xml:space="preserve"> mitjançant la modalitat de rete</w:t>
      </w:r>
      <w:r w:rsidR="004E465F">
        <w:rPr>
          <w:rFonts w:ascii="Verdana" w:hAnsi="Verdana" w:cs="Arial"/>
        </w:rPr>
        <w:t xml:space="preserve">nció </w:t>
      </w:r>
      <w:r w:rsidR="00C17F3C">
        <w:rPr>
          <w:rFonts w:ascii="Verdana" w:hAnsi="Verdana" w:cs="Arial"/>
        </w:rPr>
        <w:t xml:space="preserve">del </w:t>
      </w:r>
      <w:r w:rsidR="004E465F">
        <w:rPr>
          <w:rFonts w:ascii="Verdana" w:hAnsi="Verdana" w:cs="Arial"/>
        </w:rPr>
        <w:t>preu, ha/n de dipositar</w:t>
      </w:r>
      <w:r w:rsidRPr="00DC1A33">
        <w:rPr>
          <w:rFonts w:ascii="Verdana" w:hAnsi="Verdana" w:cs="Arial"/>
        </w:rPr>
        <w:t>-se a la Tresoreria de la Corporació, plaça de Sant Miquel, núm. 1, planta 1, Edi</w:t>
      </w:r>
      <w:r w:rsidR="004E465F">
        <w:rPr>
          <w:rFonts w:ascii="Verdana" w:hAnsi="Verdana" w:cs="Arial"/>
        </w:rPr>
        <w:t>fici Novíssim</w:t>
      </w:r>
      <w:r w:rsidR="00526C26">
        <w:rPr>
          <w:rFonts w:ascii="Verdana" w:hAnsi="Verdana"/>
        </w:rPr>
        <w:t>, en metàl·lic, en valors públics o privats legalment admissibles, mitjançant aval bancari o per contracte d'assegurança de caució</w:t>
      </w:r>
      <w:r w:rsidRPr="00DC1A33">
        <w:rPr>
          <w:rFonts w:ascii="Verdana" w:hAnsi="Verdana" w:cs="Arial"/>
        </w:rPr>
        <w:t>. L’acreditació de la seva constitució podrà fer-se per mitjans electrònics, informàtics o telemàtics.</w:t>
      </w:r>
    </w:p>
    <w:p w14:paraId="17A6B981" w14:textId="77777777" w:rsidR="00A9049D" w:rsidRPr="00DC1A33" w:rsidRDefault="00A9049D">
      <w:pPr>
        <w:jc w:val="both"/>
        <w:rPr>
          <w:rFonts w:ascii="Verdana" w:hAnsi="Verdana" w:cs="Arial"/>
        </w:rPr>
      </w:pPr>
    </w:p>
    <w:p w14:paraId="722739E4" w14:textId="77777777" w:rsidR="0039573C" w:rsidRDefault="00BC7F6F" w:rsidP="00BC7F6F">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Pr>
          <w:rFonts w:ascii="Verdana" w:hAnsi="Verdana"/>
          <w:i/>
          <w:sz w:val="16"/>
          <w:szCs w:val="16"/>
        </w:rPr>
        <w:t>Paràgraf opcional si hi ha garantia i es permet la c</w:t>
      </w:r>
      <w:r w:rsidR="0039573C">
        <w:rPr>
          <w:rFonts w:ascii="Verdana" w:hAnsi="Verdana"/>
          <w:i/>
          <w:sz w:val="16"/>
          <w:szCs w:val="16"/>
        </w:rPr>
        <w:t>ancel·lació parcial de la garantia definitiva si hi ha recepció parcial</w:t>
      </w:r>
    </w:p>
    <w:p w14:paraId="65E4CA39" w14:textId="77777777" w:rsidR="0039573C" w:rsidRPr="00DC1A33" w:rsidRDefault="0039573C" w:rsidP="00BC7F6F">
      <w:pPr>
        <w:pBdr>
          <w:top w:val="single" w:sz="4" w:space="1" w:color="auto"/>
          <w:left w:val="single" w:sz="4" w:space="4" w:color="auto"/>
          <w:bottom w:val="single" w:sz="4" w:space="1" w:color="auto"/>
          <w:right w:val="single" w:sz="4" w:space="4" w:color="auto"/>
        </w:pBdr>
        <w:ind w:right="-2"/>
        <w:jc w:val="both"/>
        <w:rPr>
          <w:rFonts w:ascii="Verdana" w:hAnsi="Verdana"/>
        </w:rPr>
      </w:pPr>
      <w:r>
        <w:rPr>
          <w:rFonts w:ascii="Verdana" w:hAnsi="Verdana"/>
        </w:rPr>
        <w:t xml:space="preserve">D’acord amb la previsió de l’art. 111 LCSP, </w:t>
      </w:r>
      <w:r w:rsidR="0036167A">
        <w:rPr>
          <w:rFonts w:ascii="Verdana" w:hAnsi="Verdana"/>
        </w:rPr>
        <w:t>l’empresa contractista podrà sol·licitar la devolució parcial de la garantia definitiva per import proporcional a l’import executat.</w:t>
      </w:r>
    </w:p>
    <w:p w14:paraId="152EEA37" w14:textId="77777777" w:rsidR="00C57DE8" w:rsidRDefault="00C57DE8">
      <w:pPr>
        <w:ind w:right="-2"/>
        <w:jc w:val="both"/>
        <w:rPr>
          <w:rFonts w:ascii="Verdana" w:hAnsi="Verdana"/>
        </w:rPr>
      </w:pPr>
    </w:p>
    <w:p w14:paraId="43DBFCF9" w14:textId="77777777" w:rsidR="00CC74FA" w:rsidRPr="00DC1A33" w:rsidRDefault="00CC74FA">
      <w:pPr>
        <w:ind w:right="-2"/>
        <w:jc w:val="both"/>
        <w:rPr>
          <w:rFonts w:ascii="Verdana" w:hAnsi="Verdana"/>
        </w:rPr>
      </w:pPr>
    </w:p>
    <w:p w14:paraId="6984B0C0" w14:textId="77777777" w:rsidR="003C5E66" w:rsidRPr="00DC1A33" w:rsidRDefault="006F42C2">
      <w:pPr>
        <w:pStyle w:val="Ttolclusula"/>
        <w:outlineLvl w:val="0"/>
      </w:pPr>
      <w:bookmarkStart w:id="23" w:name="_Toc130294236"/>
      <w:r>
        <w:t>Clàusula 15</w:t>
      </w:r>
      <w:r w:rsidR="00DF41E4">
        <w:t xml:space="preserve">. </w:t>
      </w:r>
      <w:r w:rsidR="007D2F87">
        <w:t>N</w:t>
      </w:r>
      <w:r w:rsidR="004E465F">
        <w:t xml:space="preserve">otificació de l’adjudicació i </w:t>
      </w:r>
      <w:r w:rsidR="007D2F87">
        <w:t>f</w:t>
      </w:r>
      <w:r w:rsidR="003C5E66" w:rsidRPr="00DC1A33">
        <w:t>ormalització</w:t>
      </w:r>
      <w:r w:rsidR="007D2F87">
        <w:t xml:space="preserve"> del contracte</w:t>
      </w:r>
      <w:bookmarkEnd w:id="23"/>
    </w:p>
    <w:p w14:paraId="227D9CDA" w14:textId="77777777" w:rsidR="003C5E66" w:rsidRPr="00DC1A33" w:rsidRDefault="003C5E66">
      <w:pPr>
        <w:jc w:val="both"/>
        <w:rPr>
          <w:rFonts w:ascii="Verdana" w:hAnsi="Verdana" w:cs="Arial"/>
        </w:rPr>
      </w:pPr>
    </w:p>
    <w:p w14:paraId="47F72EA3" w14:textId="77777777" w:rsidR="003C5E66" w:rsidRPr="00DC1A33" w:rsidRDefault="003C5E66">
      <w:pPr>
        <w:jc w:val="both"/>
        <w:rPr>
          <w:rFonts w:ascii="Verdana" w:hAnsi="Verdana" w:cs="Arial"/>
        </w:rPr>
      </w:pPr>
      <w:r w:rsidRPr="00DC1A33">
        <w:rPr>
          <w:rFonts w:ascii="Verdana" w:hAnsi="Verdana" w:cs="Arial"/>
        </w:rPr>
        <w:t xml:space="preserve">1. </w:t>
      </w:r>
      <w:r w:rsidR="00F41F34">
        <w:rPr>
          <w:rFonts w:ascii="Verdana" w:hAnsi="Verdana" w:cs="Arial"/>
        </w:rPr>
        <w:t xml:space="preserve">D’acord amb la previsió de l’article 151 </w:t>
      </w:r>
      <w:r w:rsidR="003D2165">
        <w:rPr>
          <w:rFonts w:ascii="Verdana" w:hAnsi="Verdana" w:cs="Arial"/>
        </w:rPr>
        <w:t xml:space="preserve">i la disposició addicional quinzena de la </w:t>
      </w:r>
      <w:r w:rsidR="00F41F34">
        <w:rPr>
          <w:rFonts w:ascii="Verdana" w:hAnsi="Verdana" w:cs="Arial"/>
        </w:rPr>
        <w:t>LCSP, l</w:t>
      </w:r>
      <w:r w:rsidRPr="00DC1A33">
        <w:rPr>
          <w:rFonts w:ascii="Verdana" w:hAnsi="Verdana" w:cs="Arial"/>
        </w:rPr>
        <w:t>'</w:t>
      </w:r>
      <w:r w:rsidR="006019A7" w:rsidRPr="00DC1A33">
        <w:rPr>
          <w:rFonts w:ascii="Verdana" w:hAnsi="Verdana" w:cs="Arial"/>
        </w:rPr>
        <w:t>acte d’</w:t>
      </w:r>
      <w:r w:rsidRPr="00DC1A33">
        <w:rPr>
          <w:rFonts w:ascii="Verdana" w:hAnsi="Verdana" w:cs="Arial"/>
        </w:rPr>
        <w:t>adjudicació</w:t>
      </w:r>
      <w:r w:rsidR="00886F1E" w:rsidRPr="00DC1A33">
        <w:rPr>
          <w:rFonts w:ascii="Verdana" w:hAnsi="Verdana" w:cs="Arial"/>
        </w:rPr>
        <w:t xml:space="preserve"> serà notificat</w:t>
      </w:r>
      <w:r w:rsidRPr="00DC1A33">
        <w:rPr>
          <w:rFonts w:ascii="Verdana" w:hAnsi="Verdana" w:cs="Arial"/>
        </w:rPr>
        <w:t xml:space="preserve"> </w:t>
      </w:r>
      <w:r w:rsidR="00F41F34">
        <w:rPr>
          <w:rFonts w:ascii="Verdana" w:hAnsi="Verdana" w:cs="Arial"/>
        </w:rPr>
        <w:t xml:space="preserve">per mitjans electrònics </w:t>
      </w:r>
      <w:r w:rsidRPr="00DC1A33">
        <w:rPr>
          <w:rFonts w:ascii="Verdana" w:hAnsi="Verdana" w:cs="Arial"/>
        </w:rPr>
        <w:t>a</w:t>
      </w:r>
      <w:r w:rsidR="00F41F34">
        <w:rPr>
          <w:rFonts w:ascii="Verdana" w:hAnsi="Verdana" w:cs="Arial"/>
        </w:rPr>
        <w:t xml:space="preserve"> </w:t>
      </w:r>
      <w:r w:rsidRPr="00DC1A33">
        <w:rPr>
          <w:rFonts w:ascii="Verdana" w:hAnsi="Verdana" w:cs="Arial"/>
        </w:rPr>
        <w:t>l</w:t>
      </w:r>
      <w:r w:rsidR="00F41F34">
        <w:rPr>
          <w:rFonts w:ascii="Verdana" w:hAnsi="Verdana" w:cs="Arial"/>
        </w:rPr>
        <w:t>e</w:t>
      </w:r>
      <w:r w:rsidRPr="00DC1A33">
        <w:rPr>
          <w:rFonts w:ascii="Verdana" w:hAnsi="Verdana" w:cs="Arial"/>
        </w:rPr>
        <w:t xml:space="preserve">s </w:t>
      </w:r>
      <w:r w:rsidR="00F41F34">
        <w:rPr>
          <w:rFonts w:ascii="Verdana" w:hAnsi="Verdana" w:cs="Arial"/>
        </w:rPr>
        <w:t>empreses licitadores</w:t>
      </w:r>
      <w:r w:rsidR="004E465F">
        <w:rPr>
          <w:rFonts w:ascii="Verdana" w:hAnsi="Verdana" w:cs="Arial"/>
        </w:rPr>
        <w:t xml:space="preserve"> i</w:t>
      </w:r>
      <w:r w:rsidRPr="00DC1A33">
        <w:rPr>
          <w:rFonts w:ascii="Verdana" w:hAnsi="Verdana" w:cs="Arial"/>
        </w:rPr>
        <w:t xml:space="preserve"> </w:t>
      </w:r>
      <w:r w:rsidR="00F41F34">
        <w:rPr>
          <w:rFonts w:ascii="Verdana" w:hAnsi="Verdana" w:cs="Arial"/>
        </w:rPr>
        <w:t>en el termini màxim de 15 dies</w:t>
      </w:r>
      <w:r w:rsidRPr="00DC1A33">
        <w:rPr>
          <w:rFonts w:ascii="Verdana" w:hAnsi="Verdana" w:cs="Arial"/>
        </w:rPr>
        <w:t xml:space="preserve"> es publicarà </w:t>
      </w:r>
      <w:r w:rsidR="00BA65AB" w:rsidRPr="00DC1A33">
        <w:rPr>
          <w:rFonts w:ascii="Verdana" w:hAnsi="Verdana" w:cs="Arial"/>
        </w:rPr>
        <w:t xml:space="preserve">en el </w:t>
      </w:r>
      <w:hyperlink r:id="rId65" w:history="1">
        <w:r w:rsidR="00BA65AB" w:rsidRPr="00DC1A33">
          <w:rPr>
            <w:rStyle w:val="Enlla"/>
            <w:rFonts w:ascii="Verdana" w:hAnsi="Verdana" w:cs="Arial"/>
            <w:color w:val="auto"/>
          </w:rPr>
          <w:t>perfil de contractant</w:t>
        </w:r>
      </w:hyperlink>
      <w:r w:rsidR="0012066F" w:rsidRPr="00DC1A33">
        <w:rPr>
          <w:rFonts w:ascii="Verdana" w:hAnsi="Verdana" w:cs="Arial"/>
        </w:rPr>
        <w:t>.</w:t>
      </w:r>
    </w:p>
    <w:p w14:paraId="70C4FC14" w14:textId="77777777" w:rsidR="0012066F" w:rsidRPr="00DC1A33" w:rsidRDefault="0012066F">
      <w:pPr>
        <w:jc w:val="both"/>
        <w:rPr>
          <w:rFonts w:ascii="Verdana" w:hAnsi="Verdana"/>
        </w:rPr>
      </w:pPr>
    </w:p>
    <w:p w14:paraId="50077570" w14:textId="5FB83BB9" w:rsidR="0009036E" w:rsidRDefault="00886F1E" w:rsidP="00C97F1D">
      <w:pPr>
        <w:pBdr>
          <w:top w:val="single" w:sz="4" w:space="1" w:color="auto"/>
          <w:left w:val="single" w:sz="4" w:space="4" w:color="auto"/>
          <w:bottom w:val="single" w:sz="4" w:space="1" w:color="auto"/>
          <w:right w:val="single" w:sz="4" w:space="4" w:color="auto"/>
        </w:pBdr>
        <w:jc w:val="both"/>
        <w:rPr>
          <w:i/>
          <w:sz w:val="16"/>
        </w:rPr>
      </w:pPr>
      <w:r w:rsidRPr="00DC1A33">
        <w:rPr>
          <w:rFonts w:ascii="Verdana" w:hAnsi="Verdana"/>
          <w:i/>
          <w:iCs/>
          <w:sz w:val="16"/>
          <w:szCs w:val="16"/>
        </w:rPr>
        <w:t xml:space="preserve">Opció 1 </w:t>
      </w:r>
      <w:r w:rsidR="002E6458">
        <w:rPr>
          <w:rFonts w:ascii="Verdana" w:hAnsi="Verdana"/>
          <w:i/>
          <w:iCs/>
          <w:sz w:val="16"/>
          <w:szCs w:val="16"/>
        </w:rPr>
        <w:t xml:space="preserve">Quan es tracti de contractes susceptibles de recurs especial d'acord amb l'article 44.1.a) </w:t>
      </w:r>
    </w:p>
    <w:p w14:paraId="4931325D" w14:textId="21D5F7FA" w:rsidR="000F5051" w:rsidRDefault="007F5CCF" w:rsidP="00C97F1D">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xml:space="preserve">2. </w:t>
      </w:r>
      <w:r w:rsidR="001F3A24">
        <w:rPr>
          <w:rFonts w:ascii="Verdana" w:hAnsi="Verdana"/>
        </w:rPr>
        <w:t xml:space="preserve">D’acord amb l’article 50.1.d) i 153.3 LCSP, el </w:t>
      </w:r>
      <w:r w:rsidRPr="00DC1A33">
        <w:rPr>
          <w:rFonts w:ascii="Verdana" w:hAnsi="Verdana"/>
        </w:rPr>
        <w:t>contracte no es podrà formalitzar fins que hagin transcorregut 15 dies hàbils des de la tramesa de la notificació de l'adjudicació a</w:t>
      </w:r>
      <w:r w:rsidR="001F3A24">
        <w:rPr>
          <w:rFonts w:ascii="Verdana" w:hAnsi="Verdana"/>
        </w:rPr>
        <w:t xml:space="preserve"> </w:t>
      </w:r>
      <w:r w:rsidRPr="00DC1A33">
        <w:rPr>
          <w:rFonts w:ascii="Verdana" w:hAnsi="Verdana"/>
        </w:rPr>
        <w:t>l</w:t>
      </w:r>
      <w:r w:rsidR="001F3A24">
        <w:rPr>
          <w:rFonts w:ascii="Verdana" w:hAnsi="Verdana"/>
        </w:rPr>
        <w:t>e</w:t>
      </w:r>
      <w:r w:rsidRPr="00DC1A33">
        <w:rPr>
          <w:rFonts w:ascii="Verdana" w:hAnsi="Verdana"/>
        </w:rPr>
        <w:t>s</w:t>
      </w:r>
      <w:r w:rsidR="001F3A24">
        <w:rPr>
          <w:rFonts w:ascii="Verdana" w:hAnsi="Verdana"/>
        </w:rPr>
        <w:t xml:space="preserve"> empreses</w:t>
      </w:r>
      <w:r w:rsidRPr="00DC1A33">
        <w:rPr>
          <w:rFonts w:ascii="Verdana" w:hAnsi="Verdana"/>
        </w:rPr>
        <w:t xml:space="preserve"> licitador</w:t>
      </w:r>
      <w:r w:rsidR="001F3A24">
        <w:rPr>
          <w:rFonts w:ascii="Verdana" w:hAnsi="Verdana"/>
        </w:rPr>
        <w:t>e</w:t>
      </w:r>
      <w:r w:rsidRPr="00DC1A33">
        <w:rPr>
          <w:rFonts w:ascii="Verdana" w:hAnsi="Verdana"/>
        </w:rPr>
        <w:t xml:space="preserve">s. Si un cop finalitzat aquest termini no s'ha interposat recurs especial </w:t>
      </w:r>
      <w:r w:rsidR="004E465F">
        <w:rPr>
          <w:rFonts w:ascii="Verdana" w:hAnsi="Verdana"/>
        </w:rPr>
        <w:t xml:space="preserve">previst a l’article </w:t>
      </w:r>
      <w:r w:rsidR="00F31E6F">
        <w:rPr>
          <w:rFonts w:ascii="Verdana" w:hAnsi="Verdana"/>
        </w:rPr>
        <w:t xml:space="preserve">44 LCSP </w:t>
      </w:r>
      <w:r w:rsidRPr="00DC1A33">
        <w:rPr>
          <w:rFonts w:ascii="Verdana" w:hAnsi="Verdana"/>
        </w:rPr>
        <w:t xml:space="preserve">que impliqui </w:t>
      </w:r>
      <w:r w:rsidR="00F31E6F">
        <w:rPr>
          <w:rFonts w:ascii="Verdana" w:hAnsi="Verdana"/>
        </w:rPr>
        <w:t>la suspensió del procediment</w:t>
      </w:r>
      <w:r w:rsidRPr="00DC1A33">
        <w:rPr>
          <w:rFonts w:ascii="Verdana" w:hAnsi="Verdana"/>
        </w:rPr>
        <w:t xml:space="preserve">, o s'hagués acordat </w:t>
      </w:r>
      <w:r w:rsidRPr="00DC1A33">
        <w:rPr>
          <w:rFonts w:ascii="Verdana" w:hAnsi="Verdana"/>
        </w:rPr>
        <w:lastRenderedPageBreak/>
        <w:t xml:space="preserve">l'aixecament de la suspensió, es requerirà </w:t>
      </w:r>
      <w:r w:rsidR="00F31E6F">
        <w:rPr>
          <w:rFonts w:ascii="Verdana" w:hAnsi="Verdana"/>
        </w:rPr>
        <w:t xml:space="preserve">a </w:t>
      </w:r>
      <w:r w:rsidR="00D1665F">
        <w:rPr>
          <w:rFonts w:ascii="Verdana" w:hAnsi="Verdana"/>
        </w:rPr>
        <w:t>l’empresa adjudicatària</w:t>
      </w:r>
      <w:r w:rsidRPr="00DC1A33">
        <w:rPr>
          <w:rFonts w:ascii="Verdana" w:hAnsi="Verdana"/>
        </w:rPr>
        <w:t xml:space="preserve"> perquè en un termi</w:t>
      </w:r>
      <w:r w:rsidR="00E00820">
        <w:rPr>
          <w:rFonts w:ascii="Verdana" w:hAnsi="Verdana"/>
        </w:rPr>
        <w:t xml:space="preserve">ni no superior a 5 dies a partir de la data </w:t>
      </w:r>
      <w:r w:rsidR="00F31E6F">
        <w:rPr>
          <w:rFonts w:ascii="Verdana" w:hAnsi="Verdana"/>
        </w:rPr>
        <w:t>següent a la</w:t>
      </w:r>
      <w:r w:rsidR="00E000B1">
        <w:rPr>
          <w:rFonts w:ascii="Verdana" w:hAnsi="Verdana"/>
        </w:rPr>
        <w:t xml:space="preserve"> </w:t>
      </w:r>
      <w:r w:rsidR="00E00820">
        <w:rPr>
          <w:rFonts w:ascii="Verdana" w:hAnsi="Verdana"/>
        </w:rPr>
        <w:t>de recepció del requeriment</w:t>
      </w:r>
      <w:r w:rsidR="00F31E6F">
        <w:rPr>
          <w:rFonts w:ascii="Verdana" w:hAnsi="Verdana"/>
        </w:rPr>
        <w:t xml:space="preserve"> es procedeixi a la formalització</w:t>
      </w:r>
      <w:r w:rsidR="001F3A24">
        <w:rPr>
          <w:rFonts w:ascii="Verdana" w:hAnsi="Verdana"/>
        </w:rPr>
        <w:t xml:space="preserve"> del contracte</w:t>
      </w:r>
      <w:r w:rsidR="00E00820">
        <w:rPr>
          <w:rFonts w:ascii="Verdana" w:hAnsi="Verdana"/>
        </w:rPr>
        <w:t xml:space="preserve">. </w:t>
      </w:r>
    </w:p>
    <w:p w14:paraId="7F65EA1B" w14:textId="77777777" w:rsidR="000F5051" w:rsidRDefault="000F5051" w:rsidP="00C97F1D">
      <w:pPr>
        <w:pBdr>
          <w:top w:val="single" w:sz="4" w:space="1" w:color="auto"/>
          <w:left w:val="single" w:sz="4" w:space="4" w:color="auto"/>
          <w:bottom w:val="single" w:sz="4" w:space="1" w:color="auto"/>
          <w:right w:val="single" w:sz="4" w:space="4" w:color="auto"/>
        </w:pBdr>
        <w:jc w:val="both"/>
        <w:rPr>
          <w:rFonts w:ascii="Verdana" w:hAnsi="Verdana"/>
        </w:rPr>
      </w:pPr>
    </w:p>
    <w:p w14:paraId="03D3033A" w14:textId="77777777" w:rsidR="007F5CCF" w:rsidRPr="00DC1A33" w:rsidRDefault="007F5CCF" w:rsidP="00C97F1D">
      <w:pPr>
        <w:pBdr>
          <w:top w:val="single" w:sz="4" w:space="1" w:color="auto"/>
          <w:left w:val="single" w:sz="4" w:space="4" w:color="auto"/>
          <w:bottom w:val="single" w:sz="4" w:space="1" w:color="auto"/>
          <w:right w:val="single" w:sz="4" w:space="4" w:color="auto"/>
        </w:pBdr>
        <w:shd w:val="clear" w:color="auto" w:fill="FFFFFF"/>
        <w:jc w:val="both"/>
      </w:pPr>
      <w:r w:rsidRPr="00DC1A33">
        <w:rPr>
          <w:rFonts w:ascii="Verdana" w:hAnsi="Verdana"/>
        </w:rPr>
        <w:t>En cas que s’hagi notificat com a adjudicatària una UTE, aquesta s’ha de constituir formalment en unió temporal abans de la formalització del contracte.</w:t>
      </w:r>
    </w:p>
    <w:p w14:paraId="512F6D75" w14:textId="77777777" w:rsidR="007F5CCF" w:rsidRPr="00DC1A33" w:rsidRDefault="007F5CCF">
      <w:pPr>
        <w:shd w:val="clear" w:color="auto" w:fill="FFFFFF" w:themeFill="background1"/>
        <w:jc w:val="both"/>
        <w:rPr>
          <w:rFonts w:ascii="Verdana" w:hAnsi="Verdana"/>
        </w:rPr>
      </w:pPr>
    </w:p>
    <w:p w14:paraId="238713D9" w14:textId="39D81108" w:rsidR="007F5CCF" w:rsidRPr="00DC1A33" w:rsidRDefault="007F5CCF"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DC1A33">
        <w:rPr>
          <w:rFonts w:ascii="Verdana" w:hAnsi="Verdana"/>
          <w:i/>
          <w:sz w:val="16"/>
          <w:szCs w:val="16"/>
        </w:rPr>
        <w:t xml:space="preserve">Opció 2 Quan es tracti de contractes no </w:t>
      </w:r>
      <w:r w:rsidR="00532A21">
        <w:rPr>
          <w:rFonts w:ascii="Verdana" w:hAnsi="Verdana"/>
          <w:i/>
          <w:sz w:val="16"/>
          <w:szCs w:val="16"/>
        </w:rPr>
        <w:t>susceptibles de recurs especial d'acord amb l'article 44.1.a)</w:t>
      </w:r>
    </w:p>
    <w:p w14:paraId="1011265B" w14:textId="28970238" w:rsidR="007F5CCF" w:rsidRPr="00DC1A33" w:rsidRDefault="007F5CCF"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2. </w:t>
      </w:r>
      <w:r w:rsidR="001F3A24">
        <w:rPr>
          <w:rFonts w:ascii="Verdana" w:hAnsi="Verdana"/>
        </w:rPr>
        <w:t>D’acord amb l’article 153.3 LCSP, en</w:t>
      </w:r>
      <w:r w:rsidRPr="00DC1A33">
        <w:rPr>
          <w:rFonts w:ascii="Verdana" w:hAnsi="Verdana"/>
        </w:rPr>
        <w:t xml:space="preserve"> la notificació a </w:t>
      </w:r>
      <w:r w:rsidR="00D1665F">
        <w:rPr>
          <w:rFonts w:ascii="Verdana" w:hAnsi="Verdana"/>
        </w:rPr>
        <w:t>l’empresa adjudicatària</w:t>
      </w:r>
      <w:r w:rsidR="00F31E6F">
        <w:rPr>
          <w:rFonts w:ascii="Verdana" w:hAnsi="Verdana"/>
        </w:rPr>
        <w:t>, la persona interessada serà convocada</w:t>
      </w:r>
      <w:r w:rsidRPr="00DC1A33">
        <w:rPr>
          <w:rFonts w:ascii="Verdana" w:hAnsi="Verdana"/>
        </w:rPr>
        <w:t xml:space="preserve"> </w:t>
      </w:r>
      <w:r w:rsidR="004C0454" w:rsidRPr="00DC1A33">
        <w:rPr>
          <w:rFonts w:ascii="Verdana" w:hAnsi="Verdana"/>
        </w:rPr>
        <w:t>per</w:t>
      </w:r>
      <w:r w:rsidRPr="00DC1A33">
        <w:rPr>
          <w:rFonts w:ascii="Verdana" w:hAnsi="Verdana"/>
        </w:rPr>
        <w:t>què, en el termini màxim de</w:t>
      </w:r>
    </w:p>
    <w:p w14:paraId="7CF91F36" w14:textId="77777777" w:rsidR="007F5CCF" w:rsidRPr="00DC1A33" w:rsidRDefault="000F5051"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i/>
          <w:sz w:val="16"/>
          <w:szCs w:val="16"/>
        </w:rPr>
        <w:t>Alternativa 1.</w:t>
      </w:r>
      <w:r w:rsidR="007F5CCF" w:rsidRPr="00DC1A33">
        <w:rPr>
          <w:rFonts w:ascii="Verdana" w:hAnsi="Verdana"/>
          <w:i/>
          <w:sz w:val="16"/>
          <w:szCs w:val="16"/>
        </w:rPr>
        <w:t xml:space="preserve"> si </w:t>
      </w:r>
      <w:r w:rsidR="00B23FFA">
        <w:rPr>
          <w:rFonts w:ascii="Verdana" w:hAnsi="Verdana"/>
          <w:i/>
          <w:sz w:val="16"/>
        </w:rPr>
        <w:t>l’expedient és de</w:t>
      </w:r>
      <w:r w:rsidR="007F5CCF" w:rsidRPr="00DC1A33">
        <w:rPr>
          <w:rFonts w:ascii="Verdana" w:hAnsi="Verdana"/>
          <w:i/>
          <w:sz w:val="16"/>
          <w:szCs w:val="16"/>
        </w:rPr>
        <w:t xml:space="preserve"> tramitació ordinària:</w:t>
      </w:r>
      <w:r w:rsidR="007F5CCF" w:rsidRPr="00DC1A33">
        <w:rPr>
          <w:rFonts w:ascii="Verdana" w:hAnsi="Verdana"/>
        </w:rPr>
        <w:t xml:space="preserve"> 15 </w:t>
      </w:r>
    </w:p>
    <w:p w14:paraId="7C2F569F" w14:textId="77777777" w:rsidR="007F5CCF" w:rsidRPr="00DC1A33" w:rsidRDefault="000F5051"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i/>
          <w:sz w:val="16"/>
          <w:szCs w:val="16"/>
        </w:rPr>
        <w:t>Alternativa 2</w:t>
      </w:r>
      <w:r w:rsidR="007F5CCF" w:rsidRPr="00DC1A33">
        <w:rPr>
          <w:rFonts w:ascii="Verdana" w:hAnsi="Verdana"/>
          <w:i/>
          <w:sz w:val="16"/>
          <w:szCs w:val="16"/>
        </w:rPr>
        <w:t xml:space="preserve">. </w:t>
      </w:r>
      <w:r w:rsidR="00B23FFA">
        <w:rPr>
          <w:rFonts w:ascii="Verdana" w:hAnsi="Verdana"/>
          <w:i/>
          <w:sz w:val="16"/>
        </w:rPr>
        <w:t>si l’expedient és de</w:t>
      </w:r>
      <w:r w:rsidR="007F5CCF" w:rsidRPr="00DC1A33">
        <w:rPr>
          <w:rFonts w:ascii="Verdana" w:hAnsi="Verdana"/>
          <w:i/>
          <w:sz w:val="16"/>
          <w:szCs w:val="16"/>
        </w:rPr>
        <w:t xml:space="preserve"> tramitació urgent: </w:t>
      </w:r>
      <w:r w:rsidR="007F5CCF" w:rsidRPr="00DC1A33">
        <w:rPr>
          <w:rFonts w:ascii="Verdana" w:hAnsi="Verdana"/>
        </w:rPr>
        <w:t xml:space="preserve">8 </w:t>
      </w:r>
    </w:p>
    <w:p w14:paraId="3F1B0347" w14:textId="77777777" w:rsidR="007F5CCF" w:rsidRPr="00DC1A33" w:rsidRDefault="007F5CCF"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0A599BD4" w14:textId="77777777" w:rsidR="007F5CCF" w:rsidRPr="00DC1A33" w:rsidRDefault="007F5CCF"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dies hàbils següent</w:t>
      </w:r>
      <w:r w:rsidR="004E400E">
        <w:rPr>
          <w:rFonts w:ascii="Verdana" w:hAnsi="Verdana"/>
        </w:rPr>
        <w:t>s a la seva recepció, formalitzi</w:t>
      </w:r>
      <w:r w:rsidRPr="00DC1A33">
        <w:rPr>
          <w:rFonts w:ascii="Verdana" w:hAnsi="Verdana"/>
        </w:rPr>
        <w:t xml:space="preserve"> el contracte.</w:t>
      </w:r>
    </w:p>
    <w:p w14:paraId="2ABBD01C" w14:textId="77777777" w:rsidR="007F5CCF" w:rsidRPr="00DC1A33" w:rsidRDefault="007F5CCF"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5C2FC63A" w14:textId="77777777" w:rsidR="007F5CCF" w:rsidRPr="00DC1A33" w:rsidRDefault="007F5CCF" w:rsidP="00C97F1D">
      <w:pPr>
        <w:pBdr>
          <w:top w:val="single" w:sz="4" w:space="1" w:color="auto"/>
          <w:left w:val="single" w:sz="4" w:space="4" w:color="auto"/>
          <w:bottom w:val="single" w:sz="4" w:space="1" w:color="auto"/>
          <w:right w:val="single" w:sz="4" w:space="4" w:color="auto"/>
        </w:pBdr>
        <w:shd w:val="clear" w:color="auto" w:fill="FFFFFF"/>
        <w:jc w:val="both"/>
      </w:pPr>
      <w:r w:rsidRPr="00DC1A33">
        <w:rPr>
          <w:rFonts w:ascii="Verdana" w:hAnsi="Verdana"/>
        </w:rPr>
        <w:t>En cas que s’hagi notificat com a adjudicatària una UTE, aquesta s’ha de constituir formalment en unió temporal abans de la formalització del contracte.</w:t>
      </w:r>
    </w:p>
    <w:p w14:paraId="2FD49862" w14:textId="77777777" w:rsidR="006019A7" w:rsidRPr="00DC1A33" w:rsidRDefault="006019A7">
      <w:pPr>
        <w:jc w:val="both"/>
        <w:rPr>
          <w:rFonts w:ascii="Verdana" w:hAnsi="Verdana" w:cs="Arial"/>
        </w:rPr>
      </w:pPr>
    </w:p>
    <w:p w14:paraId="09E6B502" w14:textId="2D9F405E" w:rsidR="000F5735" w:rsidRPr="00DC1A33" w:rsidRDefault="00F31E6F">
      <w:pPr>
        <w:jc w:val="both"/>
        <w:rPr>
          <w:rFonts w:ascii="Verdana" w:hAnsi="Verdana" w:cs="Arial"/>
        </w:rPr>
      </w:pPr>
      <w:r>
        <w:rPr>
          <w:rFonts w:ascii="Verdana" w:hAnsi="Verdana" w:cs="Arial"/>
        </w:rPr>
        <w:t>D’acord amb l’article 153.4 LCSP, s</w:t>
      </w:r>
      <w:r w:rsidR="000F5735" w:rsidRPr="00DC1A33">
        <w:rPr>
          <w:rFonts w:ascii="Verdana" w:hAnsi="Verdana" w:cs="Arial"/>
        </w:rPr>
        <w:t xml:space="preserve">i per causes imputables a </w:t>
      </w:r>
      <w:r w:rsidR="00D1665F">
        <w:rPr>
          <w:rFonts w:ascii="Verdana" w:hAnsi="Verdana" w:cs="Arial"/>
        </w:rPr>
        <w:t>l’empresa adjudicatària</w:t>
      </w:r>
      <w:r w:rsidR="000F5735" w:rsidRPr="00DC1A33">
        <w:rPr>
          <w:rFonts w:ascii="Verdana" w:hAnsi="Verdana" w:cs="Arial"/>
        </w:rPr>
        <w:t xml:space="preserve"> no s'hagués formalitzat el contracte dins del termini assenyalat</w:t>
      </w:r>
      <w:r>
        <w:rPr>
          <w:rFonts w:ascii="Verdana" w:hAnsi="Verdana" w:cs="Arial"/>
        </w:rPr>
        <w:t>, s’entendrà que</w:t>
      </w:r>
      <w:r w:rsidR="000F5735" w:rsidRPr="00DC1A33">
        <w:rPr>
          <w:rFonts w:ascii="Verdana" w:hAnsi="Verdana" w:cs="Arial"/>
        </w:rPr>
        <w:t xml:space="preserve"> retira la seva oferta</w:t>
      </w:r>
      <w:r w:rsidR="001F3A24">
        <w:rPr>
          <w:rFonts w:ascii="Verdana" w:hAnsi="Verdana" w:cs="Arial"/>
        </w:rPr>
        <w:t>,</w:t>
      </w:r>
      <w:r w:rsidR="001F3A24" w:rsidRPr="001F3A24">
        <w:rPr>
          <w:rFonts w:ascii="Verdana" w:hAnsi="Verdana" w:cs="Arial"/>
        </w:rPr>
        <w:t xml:space="preserve"> </w:t>
      </w:r>
      <w:r w:rsidR="001F3A24">
        <w:rPr>
          <w:rFonts w:ascii="Verdana" w:hAnsi="Verdana" w:cs="Arial"/>
        </w:rPr>
        <w:t>procedint a exigir-li l’import del 3% del pressupost base de licitació, IVA exclòs, en concepte de penalitat</w:t>
      </w:r>
      <w:r w:rsidR="000F5735" w:rsidRPr="00DC1A33">
        <w:rPr>
          <w:rFonts w:ascii="Verdana" w:hAnsi="Verdana" w:cs="Arial"/>
        </w:rPr>
        <w:t xml:space="preserve"> i l’Ajuntament sol·licitarà la documentació a</w:t>
      </w:r>
      <w:r>
        <w:rPr>
          <w:rFonts w:ascii="Verdana" w:hAnsi="Verdana" w:cs="Arial"/>
        </w:rPr>
        <w:t xml:space="preserve"> </w:t>
      </w:r>
      <w:r w:rsidR="000F5735" w:rsidRPr="00DC1A33">
        <w:rPr>
          <w:rFonts w:ascii="Verdana" w:hAnsi="Verdana" w:cs="Arial"/>
        </w:rPr>
        <w:t>l</w:t>
      </w:r>
      <w:r>
        <w:rPr>
          <w:rFonts w:ascii="Verdana" w:hAnsi="Verdana" w:cs="Arial"/>
        </w:rPr>
        <w:t>a</w:t>
      </w:r>
      <w:r w:rsidR="000F5735" w:rsidRPr="00DC1A33">
        <w:rPr>
          <w:rFonts w:ascii="Verdana" w:hAnsi="Verdana" w:cs="Arial"/>
        </w:rPr>
        <w:t xml:space="preserve"> següent </w:t>
      </w:r>
      <w:r>
        <w:rPr>
          <w:rFonts w:ascii="Verdana" w:hAnsi="Verdana" w:cs="Arial"/>
        </w:rPr>
        <w:t xml:space="preserve">empresa </w:t>
      </w:r>
      <w:r w:rsidR="000F5735" w:rsidRPr="00DC1A33">
        <w:rPr>
          <w:rFonts w:ascii="Verdana" w:hAnsi="Verdana" w:cs="Arial"/>
        </w:rPr>
        <w:t>licitador</w:t>
      </w:r>
      <w:r>
        <w:rPr>
          <w:rFonts w:ascii="Verdana" w:hAnsi="Verdana" w:cs="Arial"/>
        </w:rPr>
        <w:t>a</w:t>
      </w:r>
      <w:r w:rsidR="000F5735" w:rsidRPr="00DC1A33">
        <w:rPr>
          <w:rFonts w:ascii="Verdana" w:hAnsi="Verdana" w:cs="Arial"/>
        </w:rPr>
        <w:t xml:space="preserve"> per l’ordre en què hagin quedat classificades les ofertes</w:t>
      </w:r>
      <w:r w:rsidR="001F3A24">
        <w:rPr>
          <w:rFonts w:ascii="Verdana" w:hAnsi="Verdana" w:cs="Arial"/>
        </w:rPr>
        <w:t>.</w:t>
      </w:r>
    </w:p>
    <w:p w14:paraId="72BAB330" w14:textId="77777777" w:rsidR="000F5735" w:rsidRPr="00DC1A33" w:rsidRDefault="000F5735">
      <w:pPr>
        <w:jc w:val="both"/>
        <w:rPr>
          <w:rFonts w:ascii="Verdana" w:hAnsi="Verdana" w:cs="Arial"/>
        </w:rPr>
      </w:pPr>
    </w:p>
    <w:p w14:paraId="7F7931BE" w14:textId="77777777" w:rsidR="003C5E66" w:rsidRDefault="003C5E66">
      <w:pPr>
        <w:jc w:val="both"/>
        <w:rPr>
          <w:rFonts w:ascii="Verdana" w:hAnsi="Verdana" w:cs="Arial"/>
        </w:rPr>
      </w:pPr>
      <w:r w:rsidRPr="00DC1A33">
        <w:rPr>
          <w:rFonts w:ascii="Verdana" w:hAnsi="Verdana" w:cs="Arial"/>
        </w:rPr>
        <w:t xml:space="preserve">3. El contracte es perfeccionarà amb la seva formalització en document administratiu, que serà títol suficient per accedir a qualsevol registre públic. Això no obstant, podrà elevar-se a escriptura pública si ho sol·licita </w:t>
      </w:r>
      <w:r w:rsidR="00D1665F">
        <w:rPr>
          <w:rFonts w:ascii="Verdana" w:hAnsi="Verdana" w:cs="Arial"/>
        </w:rPr>
        <w:t>l’empresa adjudicatària</w:t>
      </w:r>
      <w:r w:rsidRPr="00DC1A33">
        <w:rPr>
          <w:rFonts w:ascii="Verdana" w:hAnsi="Verdana" w:cs="Arial"/>
        </w:rPr>
        <w:t>, i les despeses derivades del seu atorgament aniran al seu càrrec.</w:t>
      </w:r>
    </w:p>
    <w:p w14:paraId="3B21BC9B" w14:textId="77777777" w:rsidR="00A2288B" w:rsidRDefault="00A2288B" w:rsidP="00A2288B">
      <w:r>
        <w:rPr>
          <w:rFonts w:ascii="Verdana" w:hAnsi="Verdana"/>
        </w:rPr>
        <w:t>En el cas que la data de signatura no sigui coincident, es prendrà com a data de formalització la data de signatura per part del representant de l’òrgan de contractació un cop hagi signat l’adjudicatari/a.</w:t>
      </w:r>
    </w:p>
    <w:p w14:paraId="67764939" w14:textId="77777777" w:rsidR="00745994" w:rsidRPr="00DC1A33" w:rsidRDefault="00745994">
      <w:pPr>
        <w:pStyle w:val="Textindependent22"/>
        <w:shd w:val="clear" w:color="auto" w:fill="FFFFFF" w:themeFill="background1"/>
        <w:ind w:left="0" w:right="565"/>
        <w:rPr>
          <w:rFonts w:ascii="Verdana" w:hAnsi="Verdana" w:cs="Arial"/>
        </w:rPr>
      </w:pPr>
    </w:p>
    <w:p w14:paraId="3FE3EBA5" w14:textId="7B6541A7" w:rsidR="00E13233" w:rsidRPr="00333E48" w:rsidRDefault="00E13233">
      <w:pPr>
        <w:shd w:val="clear" w:color="auto" w:fill="FFFFFF" w:themeFill="background1"/>
        <w:jc w:val="both"/>
        <w:rPr>
          <w:rFonts w:ascii="Verdana" w:hAnsi="Verdana" w:cs="Arial"/>
        </w:rPr>
      </w:pPr>
      <w:r w:rsidRPr="00DC1A33">
        <w:rPr>
          <w:rFonts w:ascii="Verdana" w:hAnsi="Verdana" w:cs="Arial"/>
        </w:rPr>
        <w:t xml:space="preserve">4. </w:t>
      </w:r>
      <w:r w:rsidR="001F3A24">
        <w:rPr>
          <w:rFonts w:ascii="Verdana" w:hAnsi="Verdana" w:cs="Arial"/>
        </w:rPr>
        <w:t>D’acord amb l’article 154 LCSP, l</w:t>
      </w:r>
      <w:r w:rsidR="001F3A24" w:rsidRPr="00DC1A33">
        <w:rPr>
          <w:rFonts w:ascii="Verdana" w:hAnsi="Verdana" w:cs="Arial"/>
        </w:rPr>
        <w:t xml:space="preserve">a formalització del contracte </w:t>
      </w:r>
      <w:r w:rsidR="001F3A24">
        <w:rPr>
          <w:rFonts w:ascii="Verdana" w:hAnsi="Verdana" w:cs="Arial"/>
        </w:rPr>
        <w:t>i el document contractual es publicaran</w:t>
      </w:r>
      <w:r w:rsidR="001F3A24" w:rsidRPr="00DC1A33">
        <w:rPr>
          <w:rFonts w:ascii="Verdana" w:hAnsi="Verdana" w:cs="Arial"/>
        </w:rPr>
        <w:t xml:space="preserve"> en el </w:t>
      </w:r>
      <w:hyperlink r:id="rId66" w:history="1">
        <w:r w:rsidR="001F3A24" w:rsidRPr="00DC1A33">
          <w:rPr>
            <w:rStyle w:val="Enlla"/>
            <w:rFonts w:ascii="Verdana" w:hAnsi="Verdana" w:cs="Arial"/>
            <w:color w:val="auto"/>
          </w:rPr>
          <w:t>perfil de contractant</w:t>
        </w:r>
      </w:hyperlink>
      <w:r w:rsidR="001F3A24">
        <w:rPr>
          <w:rStyle w:val="Enlla"/>
          <w:rFonts w:ascii="Verdana" w:hAnsi="Verdana" w:cs="Arial"/>
          <w:color w:val="auto"/>
        </w:rPr>
        <w:t xml:space="preserve"> </w:t>
      </w:r>
      <w:r w:rsidR="00E07067">
        <w:rPr>
          <w:rStyle w:val="Enlla"/>
          <w:rFonts w:ascii="Verdana" w:hAnsi="Verdana" w:cs="Arial"/>
          <w:color w:val="auto"/>
        </w:rPr>
        <w:t xml:space="preserve"> </w:t>
      </w:r>
      <w:r w:rsidR="001F3A24" w:rsidRPr="00333E48">
        <w:rPr>
          <w:rStyle w:val="Enlla"/>
          <w:rFonts w:ascii="Verdana" w:hAnsi="Verdana" w:cs="Arial"/>
          <w:color w:val="auto"/>
          <w:u w:val="none"/>
        </w:rPr>
        <w:t>i en</w:t>
      </w:r>
      <w:r w:rsidR="001F3A24">
        <w:rPr>
          <w:rStyle w:val="Enlla"/>
          <w:rFonts w:ascii="Verdana" w:hAnsi="Verdana" w:cs="Arial"/>
          <w:color w:val="auto"/>
          <w:u w:val="none"/>
        </w:rPr>
        <w:t xml:space="preserve"> el DOUE . L’anunci en el perfil es realitzarà en un termini no superior a 15 dies des del perfeccionament del contracte i, si procedeix, en el DOUE en un termini no superior a 10 dies</w:t>
      </w:r>
      <w:r w:rsidR="001F3A24" w:rsidRPr="00333E48">
        <w:rPr>
          <w:rFonts w:ascii="Verdana" w:hAnsi="Verdana" w:cs="Arial"/>
        </w:rPr>
        <w:t>.</w:t>
      </w:r>
    </w:p>
    <w:p w14:paraId="25D3EDE9" w14:textId="77777777" w:rsidR="00E13233" w:rsidRPr="00DC1A33" w:rsidRDefault="00E13233" w:rsidP="00333E48">
      <w:pPr>
        <w:pStyle w:val="Textindependent22"/>
        <w:shd w:val="clear" w:color="auto" w:fill="FFFFFF" w:themeFill="background1"/>
        <w:tabs>
          <w:tab w:val="left" w:pos="567"/>
          <w:tab w:val="left" w:pos="1134"/>
          <w:tab w:val="left" w:pos="1702"/>
          <w:tab w:val="left" w:pos="4963"/>
        </w:tabs>
        <w:ind w:left="0" w:right="565"/>
        <w:rPr>
          <w:rFonts w:ascii="Verdana" w:hAnsi="Verdana"/>
        </w:rPr>
      </w:pPr>
    </w:p>
    <w:p w14:paraId="4E5ADCBC" w14:textId="77777777" w:rsidR="00902E2C" w:rsidRPr="00DC1A33" w:rsidRDefault="00902E2C">
      <w:pPr>
        <w:pStyle w:val="Textindependent21"/>
        <w:shd w:val="clear" w:color="auto" w:fill="auto"/>
        <w:ind w:left="0" w:right="-2"/>
        <w:rPr>
          <w:rFonts w:ascii="Verdana" w:hAnsi="Verdana"/>
        </w:rPr>
      </w:pPr>
    </w:p>
    <w:p w14:paraId="0ED2F104" w14:textId="77777777" w:rsidR="00B32220" w:rsidRPr="00DC1A33" w:rsidRDefault="00B32220">
      <w:pPr>
        <w:pStyle w:val="Ttolclusula"/>
        <w:outlineLvl w:val="0"/>
      </w:pPr>
      <w:bookmarkStart w:id="24" w:name="_Toc130294237"/>
      <w:r w:rsidRPr="00DC1A33">
        <w:t>Clàusula 1</w:t>
      </w:r>
      <w:r w:rsidR="006F42C2">
        <w:t>6</w:t>
      </w:r>
      <w:r w:rsidRPr="00DC1A33">
        <w:t xml:space="preserve">. </w:t>
      </w:r>
      <w:r w:rsidR="001F0A12">
        <w:t>Execució del contracte</w:t>
      </w:r>
      <w:bookmarkEnd w:id="24"/>
    </w:p>
    <w:p w14:paraId="4D74DC53" w14:textId="77777777" w:rsidR="00F5393F" w:rsidRPr="00DC1A33" w:rsidRDefault="00F5393F">
      <w:pPr>
        <w:pStyle w:val="Textindependent21"/>
        <w:shd w:val="clear" w:color="auto" w:fill="FFFFFF" w:themeFill="background1"/>
        <w:ind w:left="0" w:right="-2"/>
        <w:rPr>
          <w:rFonts w:ascii="Verdana" w:hAnsi="Verdana"/>
        </w:rPr>
      </w:pPr>
    </w:p>
    <w:p w14:paraId="17354CFF" w14:textId="77777777" w:rsidR="003C5E66" w:rsidRPr="00DC1A33" w:rsidRDefault="003C5E66">
      <w:pPr>
        <w:shd w:val="clear" w:color="auto" w:fill="FFFFFF" w:themeFill="background1"/>
        <w:jc w:val="both"/>
        <w:rPr>
          <w:rFonts w:ascii="Verdana" w:hAnsi="Verdana"/>
          <w:i/>
          <w:sz w:val="16"/>
        </w:rPr>
      </w:pPr>
      <w:r w:rsidRPr="00DC1A33">
        <w:rPr>
          <w:rFonts w:ascii="Verdana" w:hAnsi="Verdana"/>
          <w:i/>
          <w:sz w:val="16"/>
        </w:rPr>
        <w:t>Opció 1. Tramitació ordinària:</w:t>
      </w:r>
    </w:p>
    <w:p w14:paraId="72D79B3D" w14:textId="77777777" w:rsidR="003C5E66" w:rsidRPr="00DC1A33" w:rsidRDefault="003C5E66">
      <w:pPr>
        <w:shd w:val="clear" w:color="auto" w:fill="FFFFFF" w:themeFill="background1"/>
        <w:jc w:val="both"/>
        <w:rPr>
          <w:rFonts w:ascii="Verdana" w:hAnsi="Verdana" w:cs="Arial"/>
        </w:rPr>
      </w:pPr>
      <w:r w:rsidRPr="00DC1A33">
        <w:rPr>
          <w:rFonts w:ascii="Verdana" w:hAnsi="Verdana" w:cs="Arial"/>
        </w:rPr>
        <w:t>L’execució del contracte s’iniciarà</w:t>
      </w:r>
    </w:p>
    <w:p w14:paraId="546B73BC" w14:textId="77777777" w:rsidR="003C5E66" w:rsidRPr="00DC1A33" w:rsidRDefault="003C5E66">
      <w:pPr>
        <w:shd w:val="clear" w:color="auto" w:fill="FFFFFF" w:themeFill="background1"/>
        <w:jc w:val="both"/>
        <w:rPr>
          <w:rFonts w:ascii="Verdana" w:hAnsi="Verdana"/>
          <w:sz w:val="18"/>
        </w:rPr>
      </w:pPr>
      <w:r w:rsidRPr="00DC1A33">
        <w:rPr>
          <w:rFonts w:ascii="Verdana" w:hAnsi="Verdana"/>
          <w:i/>
          <w:sz w:val="16"/>
        </w:rPr>
        <w:t>Alternativa 1:</w:t>
      </w:r>
      <w:r w:rsidRPr="00DC1A33">
        <w:rPr>
          <w:rFonts w:ascii="Verdana" w:hAnsi="Verdana"/>
        </w:rPr>
        <w:t xml:space="preserve"> </w:t>
      </w:r>
      <w:r w:rsidRPr="008A39D2">
        <w:rPr>
          <w:rFonts w:ascii="Verdana" w:hAnsi="Verdana"/>
          <w:i/>
          <w:sz w:val="16"/>
        </w:rPr>
        <w:t>(indicar període de temps)</w:t>
      </w:r>
      <w:r w:rsidRPr="00DC1A33">
        <w:rPr>
          <w:rFonts w:ascii="Verdana" w:hAnsi="Verdana"/>
          <w:b/>
          <w:i/>
          <w:sz w:val="16"/>
        </w:rPr>
        <w:t xml:space="preserve">  </w:t>
      </w:r>
      <w:r w:rsidRPr="00DC1A33">
        <w:rPr>
          <w:rFonts w:ascii="Verdana" w:hAnsi="Verdana"/>
          <w:b/>
        </w:rPr>
        <w:t>....</w:t>
      </w:r>
      <w:r w:rsidRPr="00DC1A33">
        <w:rPr>
          <w:rFonts w:ascii="Verdana" w:hAnsi="Verdana"/>
        </w:rPr>
        <w:t xml:space="preserve"> </w:t>
      </w:r>
      <w:r w:rsidRPr="00DC1A33">
        <w:rPr>
          <w:rFonts w:ascii="Verdana" w:hAnsi="Verdana" w:cs="Arial"/>
        </w:rPr>
        <w:t>següent/s a</w:t>
      </w:r>
      <w:r w:rsidR="008A39D2">
        <w:rPr>
          <w:rFonts w:ascii="Verdana" w:hAnsi="Verdana" w:cs="Arial"/>
        </w:rPr>
        <w:t xml:space="preserve"> </w:t>
      </w:r>
      <w:r w:rsidRPr="00DC1A33">
        <w:rPr>
          <w:rFonts w:ascii="Verdana" w:hAnsi="Verdana" w:cs="Arial"/>
        </w:rPr>
        <w:t>l</w:t>
      </w:r>
      <w:r w:rsidR="008A39D2">
        <w:rPr>
          <w:rFonts w:ascii="Verdana" w:hAnsi="Verdana" w:cs="Arial"/>
        </w:rPr>
        <w:t>a data</w:t>
      </w:r>
      <w:r w:rsidRPr="00DC1A33">
        <w:rPr>
          <w:rFonts w:ascii="Verdana" w:hAnsi="Verdana" w:cs="Arial"/>
        </w:rPr>
        <w:t xml:space="preserve"> de la seva formalització</w:t>
      </w:r>
      <w:r w:rsidRPr="00DC1A33">
        <w:rPr>
          <w:rFonts w:ascii="Verdana" w:hAnsi="Verdana" w:cs="Arial"/>
          <w:sz w:val="18"/>
        </w:rPr>
        <w:t>.</w:t>
      </w:r>
    </w:p>
    <w:p w14:paraId="3943E7D0" w14:textId="77777777" w:rsidR="003C5E66" w:rsidRPr="00DC1A33" w:rsidRDefault="003C5E66">
      <w:pPr>
        <w:shd w:val="clear" w:color="auto" w:fill="FFFFFF" w:themeFill="background1"/>
        <w:jc w:val="both"/>
        <w:rPr>
          <w:rFonts w:ascii="Verdana" w:hAnsi="Verdana" w:cs="Arial"/>
          <w:strike/>
        </w:rPr>
      </w:pPr>
      <w:r w:rsidRPr="00DC1A33">
        <w:rPr>
          <w:rFonts w:ascii="Verdana" w:hAnsi="Verdana"/>
          <w:i/>
          <w:sz w:val="16"/>
        </w:rPr>
        <w:t>Alternativa 2</w:t>
      </w:r>
      <w:r w:rsidRPr="00DC1A33">
        <w:rPr>
          <w:rFonts w:ascii="Verdana" w:hAnsi="Verdana"/>
        </w:rPr>
        <w:t xml:space="preserve">: </w:t>
      </w:r>
      <w:r w:rsidRPr="00DC1A33">
        <w:rPr>
          <w:rFonts w:ascii="Verdana" w:hAnsi="Verdana" w:cs="Arial"/>
        </w:rPr>
        <w:t>el …/…/…(</w:t>
      </w:r>
      <w:proofErr w:type="spellStart"/>
      <w:r w:rsidRPr="00DC1A33">
        <w:rPr>
          <w:rFonts w:ascii="Verdana" w:hAnsi="Verdana" w:cs="Arial"/>
        </w:rPr>
        <w:t>d</w:t>
      </w:r>
      <w:r w:rsidR="00F5393F" w:rsidRPr="00DC1A33">
        <w:rPr>
          <w:rFonts w:ascii="Verdana" w:hAnsi="Verdana" w:cs="Arial"/>
        </w:rPr>
        <w:t>d</w:t>
      </w:r>
      <w:proofErr w:type="spellEnd"/>
      <w:r w:rsidRPr="00DC1A33">
        <w:rPr>
          <w:rFonts w:ascii="Verdana" w:hAnsi="Verdana" w:cs="Arial"/>
        </w:rPr>
        <w:t>/m</w:t>
      </w:r>
      <w:r w:rsidR="00F5393F" w:rsidRPr="00DC1A33">
        <w:rPr>
          <w:rFonts w:ascii="Verdana" w:hAnsi="Verdana" w:cs="Arial"/>
        </w:rPr>
        <w:t>m</w:t>
      </w:r>
      <w:r w:rsidRPr="00DC1A33">
        <w:rPr>
          <w:rFonts w:ascii="Verdana" w:hAnsi="Verdana" w:cs="Arial"/>
        </w:rPr>
        <w:t>/</w:t>
      </w:r>
      <w:proofErr w:type="spellStart"/>
      <w:r w:rsidRPr="00DC1A33">
        <w:rPr>
          <w:rFonts w:ascii="Verdana" w:hAnsi="Verdana" w:cs="Arial"/>
        </w:rPr>
        <w:t>a</w:t>
      </w:r>
      <w:r w:rsidR="00F5393F" w:rsidRPr="00DC1A33">
        <w:rPr>
          <w:rFonts w:ascii="Verdana" w:hAnsi="Verdana" w:cs="Arial"/>
        </w:rPr>
        <w:t>aaa</w:t>
      </w:r>
      <w:proofErr w:type="spellEnd"/>
      <w:r w:rsidRPr="00DC1A33">
        <w:rPr>
          <w:rFonts w:ascii="Verdana" w:hAnsi="Verdana" w:cs="Arial"/>
        </w:rPr>
        <w:t xml:space="preserve">), sempre i quan s’hagi formalitzat el contracte o el dia següent al de la seva formalització. </w:t>
      </w:r>
    </w:p>
    <w:p w14:paraId="7D20DB58" w14:textId="13323DFF" w:rsidR="00F5393F" w:rsidRDefault="001F3A24">
      <w:pPr>
        <w:pStyle w:val="Textindependent21"/>
        <w:shd w:val="clear" w:color="auto" w:fill="FFFFFF" w:themeFill="background1"/>
        <w:ind w:left="0" w:right="-2"/>
        <w:rPr>
          <w:rFonts w:ascii="Verdana" w:hAnsi="Verdana" w:cs="Arial"/>
        </w:rPr>
      </w:pPr>
      <w:r w:rsidRPr="00DC1A33">
        <w:rPr>
          <w:rFonts w:ascii="Verdana" w:hAnsi="Verdana"/>
          <w:i/>
          <w:sz w:val="16"/>
        </w:rPr>
        <w:t>Alternativa 3</w:t>
      </w:r>
      <w:r w:rsidRPr="00DC1A33">
        <w:rPr>
          <w:rFonts w:ascii="Verdana" w:hAnsi="Verdana"/>
        </w:rPr>
        <w:t>:</w:t>
      </w:r>
      <w:r w:rsidRPr="00DC1A33">
        <w:rPr>
          <w:rFonts w:ascii="Verdana" w:hAnsi="Verdana" w:cs="Arial"/>
        </w:rPr>
        <w:t xml:space="preserve"> en la data que es fixi en la formalització del contracte</w:t>
      </w:r>
    </w:p>
    <w:p w14:paraId="09811B49" w14:textId="77777777" w:rsidR="0045603B" w:rsidRPr="00DC1A33" w:rsidRDefault="0045603B">
      <w:pPr>
        <w:pStyle w:val="Textindependent21"/>
        <w:shd w:val="clear" w:color="auto" w:fill="FFFFFF" w:themeFill="background1"/>
        <w:ind w:left="0" w:right="-2"/>
        <w:rPr>
          <w:rFonts w:ascii="Verdana" w:hAnsi="Verdana"/>
        </w:rPr>
      </w:pPr>
    </w:p>
    <w:p w14:paraId="708BB56E" w14:textId="77777777" w:rsidR="003C5E66" w:rsidRPr="00DC1A33" w:rsidRDefault="003C5E66">
      <w:pPr>
        <w:shd w:val="clear" w:color="auto" w:fill="FFFFFF" w:themeFill="background1"/>
        <w:ind w:right="-2"/>
        <w:jc w:val="both"/>
        <w:rPr>
          <w:rFonts w:ascii="Verdana" w:hAnsi="Verdana"/>
          <w:i/>
          <w:sz w:val="16"/>
        </w:rPr>
      </w:pPr>
      <w:r w:rsidRPr="00DC1A33">
        <w:rPr>
          <w:rFonts w:ascii="Verdana" w:hAnsi="Verdana"/>
          <w:i/>
          <w:sz w:val="16"/>
        </w:rPr>
        <w:t>Opció 2. Tramitació urgent:</w:t>
      </w:r>
    </w:p>
    <w:p w14:paraId="1CEB9CA2" w14:textId="77777777" w:rsidR="0045603B" w:rsidRPr="00DC1A33" w:rsidRDefault="0045603B" w:rsidP="0045603B">
      <w:pPr>
        <w:shd w:val="clear" w:color="auto" w:fill="FFFFFF" w:themeFill="background1"/>
        <w:ind w:right="-2"/>
        <w:jc w:val="both"/>
        <w:rPr>
          <w:rFonts w:ascii="Verdana" w:hAnsi="Verdana" w:cs="Arial"/>
        </w:rPr>
      </w:pPr>
      <w:r w:rsidRPr="00DC1A33">
        <w:rPr>
          <w:rFonts w:ascii="Verdana" w:hAnsi="Verdana" w:cs="Arial"/>
        </w:rPr>
        <w:t>L’execució del contracte s’iniciarà dins dels quinze dies hàbils següents a la data de la formalització del contracte.</w:t>
      </w:r>
    </w:p>
    <w:p w14:paraId="5DC63C94" w14:textId="77777777" w:rsidR="005A2494" w:rsidRPr="00DC1A33" w:rsidRDefault="005A2494" w:rsidP="00C97F1D">
      <w:pPr>
        <w:shd w:val="clear" w:color="auto" w:fill="FFFFFF" w:themeFill="background1"/>
        <w:ind w:right="-2"/>
        <w:jc w:val="both"/>
        <w:rPr>
          <w:rFonts w:ascii="Verdana" w:hAnsi="Verdana"/>
          <w:kern w:val="28"/>
        </w:rPr>
      </w:pPr>
    </w:p>
    <w:p w14:paraId="190EE6DD" w14:textId="77777777" w:rsidR="00776DD9" w:rsidRPr="00DC1A33" w:rsidRDefault="00776DD9">
      <w:pPr>
        <w:shd w:val="clear" w:color="auto" w:fill="FFFFFF" w:themeFill="background1"/>
        <w:jc w:val="both"/>
        <w:rPr>
          <w:rFonts w:ascii="Verdana" w:hAnsi="Verdana"/>
          <w:i/>
          <w:sz w:val="16"/>
        </w:rPr>
      </w:pPr>
      <w:r w:rsidRPr="00DC1A33">
        <w:rPr>
          <w:rFonts w:ascii="Verdana" w:hAnsi="Verdana"/>
          <w:i/>
          <w:sz w:val="16"/>
        </w:rPr>
        <w:t>Opció 3. Per als contractes de serveis de gestió integrada de projectes o d’assistència a la direcció d’obra i/o de direcció d’obra</w:t>
      </w:r>
    </w:p>
    <w:p w14:paraId="6BBB71BE" w14:textId="77777777" w:rsidR="00776DD9" w:rsidRPr="00DC1A33" w:rsidRDefault="00776DD9">
      <w:pPr>
        <w:shd w:val="clear" w:color="auto" w:fill="FFFFFF" w:themeFill="background1"/>
        <w:jc w:val="both"/>
        <w:rPr>
          <w:rFonts w:ascii="Verdana" w:hAnsi="Verdana" w:cs="Arial"/>
        </w:rPr>
      </w:pPr>
      <w:r w:rsidRPr="00DC1A33">
        <w:rPr>
          <w:rFonts w:ascii="Verdana" w:hAnsi="Verdana" w:cs="Arial"/>
        </w:rPr>
        <w:t xml:space="preserve">L’execució del contracte s’iniciarà l’endemà de la presentació del Pla de seguretat i salut en el treball per </w:t>
      </w:r>
      <w:r w:rsidR="00D1665F">
        <w:rPr>
          <w:rFonts w:ascii="Verdana" w:hAnsi="Verdana" w:cs="Arial"/>
        </w:rPr>
        <w:t>l’empresa adjudicatària</w:t>
      </w:r>
      <w:r w:rsidRPr="00DC1A33">
        <w:rPr>
          <w:rFonts w:ascii="Verdana" w:hAnsi="Verdana" w:cs="Arial"/>
        </w:rPr>
        <w:t xml:space="preserve"> de les obres vinculades a aquest contracte.</w:t>
      </w:r>
    </w:p>
    <w:p w14:paraId="11076E7A" w14:textId="77777777" w:rsidR="00776DD9" w:rsidRPr="00DC1A33" w:rsidRDefault="00776DD9">
      <w:pPr>
        <w:shd w:val="clear" w:color="auto" w:fill="FFFFFF" w:themeFill="background1"/>
        <w:jc w:val="both"/>
        <w:rPr>
          <w:rFonts w:ascii="Verdana" w:hAnsi="Verdana"/>
        </w:rPr>
      </w:pPr>
    </w:p>
    <w:p w14:paraId="6525F9E3" w14:textId="77777777" w:rsidR="00776DD9" w:rsidRPr="00DC1A33" w:rsidRDefault="00776DD9">
      <w:pPr>
        <w:shd w:val="clear" w:color="auto" w:fill="FFFFFF" w:themeFill="background1"/>
        <w:jc w:val="both"/>
        <w:rPr>
          <w:rFonts w:ascii="Verdana" w:hAnsi="Verdana"/>
          <w:i/>
          <w:sz w:val="16"/>
        </w:rPr>
      </w:pPr>
      <w:r w:rsidRPr="00DC1A33">
        <w:rPr>
          <w:rFonts w:ascii="Verdana" w:hAnsi="Verdana"/>
          <w:i/>
          <w:sz w:val="16"/>
        </w:rPr>
        <w:lastRenderedPageBreak/>
        <w:t>Opció 4. Per als contractes de serveis de gestió integrada de projectes o de direcció d’obra i que s’hagi exigit programa de treball.</w:t>
      </w:r>
    </w:p>
    <w:p w14:paraId="7CF062D0" w14:textId="77777777" w:rsidR="00776DD9" w:rsidRPr="00DC1A33" w:rsidRDefault="00776DD9">
      <w:pPr>
        <w:shd w:val="clear" w:color="auto" w:fill="FFFFFF" w:themeFill="background1"/>
        <w:jc w:val="both"/>
        <w:rPr>
          <w:rFonts w:ascii="Verdana" w:hAnsi="Verdana" w:cs="Arial"/>
        </w:rPr>
      </w:pPr>
      <w:r w:rsidRPr="00DC1A33">
        <w:rPr>
          <w:rFonts w:ascii="Verdana" w:hAnsi="Verdana" w:cs="Arial"/>
        </w:rPr>
        <w:t xml:space="preserve">L’execució del contracte s’iniciarà l’endemà de la presentació del Programa de treball per </w:t>
      </w:r>
      <w:r w:rsidR="00D1665F">
        <w:rPr>
          <w:rFonts w:ascii="Verdana" w:hAnsi="Verdana" w:cs="Arial"/>
        </w:rPr>
        <w:t>l’empresa adjudicatària</w:t>
      </w:r>
      <w:r w:rsidRPr="00DC1A33">
        <w:rPr>
          <w:rFonts w:ascii="Verdana" w:hAnsi="Verdana" w:cs="Arial"/>
        </w:rPr>
        <w:t xml:space="preserve"> de les obres vinculades a aquest contracte.</w:t>
      </w:r>
    </w:p>
    <w:p w14:paraId="2D0BAE3D" w14:textId="77777777" w:rsidR="00776DD9" w:rsidRPr="00DC1A33" w:rsidRDefault="00776DD9">
      <w:pPr>
        <w:shd w:val="clear" w:color="auto" w:fill="FFFFFF" w:themeFill="background1"/>
        <w:jc w:val="both"/>
        <w:rPr>
          <w:rFonts w:ascii="Verdana" w:hAnsi="Verdana"/>
        </w:rPr>
      </w:pPr>
    </w:p>
    <w:p w14:paraId="34282A8F" w14:textId="77777777" w:rsidR="00776DD9" w:rsidRPr="00DC1A33" w:rsidRDefault="00776DD9">
      <w:pPr>
        <w:shd w:val="clear" w:color="auto" w:fill="FFFFFF" w:themeFill="background1"/>
        <w:jc w:val="both"/>
        <w:rPr>
          <w:rFonts w:ascii="Verdana" w:hAnsi="Verdana"/>
          <w:i/>
          <w:sz w:val="16"/>
        </w:rPr>
      </w:pPr>
      <w:r w:rsidRPr="00DC1A33">
        <w:rPr>
          <w:rFonts w:ascii="Verdana" w:hAnsi="Verdana"/>
          <w:i/>
          <w:sz w:val="16"/>
        </w:rPr>
        <w:t>Opció 5. Per als contractes de serveis de gestió integrada de projectes o de direcció d’obra i que no s’hagi elaborat Pla d’auscultació de les obres ni s’hagi exigit programa de treball de les obres.</w:t>
      </w:r>
    </w:p>
    <w:p w14:paraId="03F585F9" w14:textId="77777777" w:rsidR="00776DD9" w:rsidRPr="00DC1A33" w:rsidRDefault="00776DD9">
      <w:pPr>
        <w:shd w:val="clear" w:color="auto" w:fill="FFFFFF" w:themeFill="background1"/>
        <w:jc w:val="both"/>
        <w:rPr>
          <w:rFonts w:ascii="Verdana" w:hAnsi="Verdana" w:cs="Arial"/>
        </w:rPr>
      </w:pPr>
      <w:r w:rsidRPr="00DC1A33">
        <w:rPr>
          <w:rFonts w:ascii="Verdana" w:hAnsi="Verdana" w:cs="Arial"/>
        </w:rPr>
        <w:t>L’execució del contracte</w:t>
      </w:r>
      <w:r w:rsidR="00871288" w:rsidRPr="00DC1A33">
        <w:rPr>
          <w:rFonts w:ascii="Verdana" w:hAnsi="Verdana" w:cs="Arial"/>
        </w:rPr>
        <w:t xml:space="preserve"> s’iniciarà el mateix dia en què</w:t>
      </w:r>
      <w:r w:rsidRPr="00DC1A33">
        <w:rPr>
          <w:rFonts w:ascii="Verdana" w:hAnsi="Verdana" w:cs="Arial"/>
        </w:rPr>
        <w:t xml:space="preserve"> es procedeixi a l’aixecament de l’acta de comprovació del replanteig positiva o de l’acta d’inici de les obres vinculades a aquest contracte.</w:t>
      </w:r>
    </w:p>
    <w:p w14:paraId="7D2142A6" w14:textId="77777777" w:rsidR="0073465E" w:rsidRPr="0073512C" w:rsidRDefault="0073465E">
      <w:pPr>
        <w:jc w:val="both"/>
        <w:rPr>
          <w:rFonts w:ascii="Verdana" w:hAnsi="Verdana"/>
          <w:i/>
          <w:iCs/>
          <w:sz w:val="16"/>
          <w:szCs w:val="16"/>
        </w:rPr>
      </w:pPr>
    </w:p>
    <w:p w14:paraId="0006C60E" w14:textId="77777777" w:rsidR="0073465E" w:rsidRPr="0073512C" w:rsidRDefault="00853EE9">
      <w:pPr>
        <w:jc w:val="both"/>
        <w:rPr>
          <w:rFonts w:ascii="Verdana" w:hAnsi="Verdana"/>
          <w:i/>
          <w:iCs/>
          <w:sz w:val="16"/>
          <w:szCs w:val="16"/>
        </w:rPr>
      </w:pPr>
      <w:r w:rsidRPr="00C97F1D">
        <w:rPr>
          <w:rFonts w:ascii="Verdana" w:hAnsi="Verdana"/>
          <w:i/>
          <w:iCs/>
          <w:sz w:val="16"/>
          <w:szCs w:val="16"/>
        </w:rPr>
        <w:t>Opció obligatòria quan hi hagi personal municipal i personal de l’empresa contractista treballant en el mateix centre o equipament municipal, o bé, tot i que no hi hagi aquesta concurrència, el personal de l’empresa contractista treballi al centre o equipament municipal</w:t>
      </w:r>
    </w:p>
    <w:p w14:paraId="1EE8C25B" w14:textId="2E2BC0FF" w:rsidR="0073465E" w:rsidRDefault="0073465E">
      <w:pPr>
        <w:jc w:val="both"/>
        <w:rPr>
          <w:rFonts w:ascii="Verdana" w:hAnsi="Verdana"/>
        </w:rPr>
      </w:pPr>
      <w:r w:rsidRPr="00DC1A33">
        <w:rPr>
          <w:rFonts w:ascii="Verdana" w:hAnsi="Verdana"/>
        </w:rPr>
        <w:t>Abans de l’inici del contracte</w:t>
      </w:r>
      <w:r w:rsidR="0045603B">
        <w:rPr>
          <w:rFonts w:ascii="Verdana" w:hAnsi="Verdana"/>
        </w:rPr>
        <w:t>, l’empresa</w:t>
      </w:r>
      <w:r w:rsidRPr="00DC1A33">
        <w:rPr>
          <w:rFonts w:ascii="Verdana" w:hAnsi="Verdana"/>
        </w:rPr>
        <w:t xml:space="preserve"> contractista ha d’haver lliurat a</w:t>
      </w:r>
      <w:r w:rsidR="00794941" w:rsidRPr="00DC1A33">
        <w:rPr>
          <w:rFonts w:ascii="Verdana" w:hAnsi="Verdana"/>
        </w:rPr>
        <w:t>l</w:t>
      </w:r>
      <w:r w:rsidRPr="00DC1A33">
        <w:rPr>
          <w:rFonts w:ascii="Verdana" w:hAnsi="Verdana"/>
        </w:rPr>
        <w:t xml:space="preserve"> </w:t>
      </w:r>
      <w:r w:rsidR="00794941" w:rsidRPr="00DC1A33">
        <w:rPr>
          <w:rFonts w:ascii="Verdana" w:hAnsi="Verdana"/>
        </w:rPr>
        <w:t>responsable del contracte,</w:t>
      </w:r>
      <w:r w:rsidRPr="00DC1A33">
        <w:rPr>
          <w:rFonts w:ascii="Verdana" w:hAnsi="Verdana"/>
        </w:rPr>
        <w:t xml:space="preserve"> en format digital, a través de l’adreça de correu electrònic </w:t>
      </w:r>
      <w:r w:rsidRPr="00DC1A33">
        <w:rPr>
          <w:rFonts w:ascii="Verdana" w:hAnsi="Verdana"/>
          <w:u w:val="single"/>
        </w:rPr>
        <w:t>.................................</w:t>
      </w:r>
      <w:r w:rsidRPr="00DC1A33">
        <w:rPr>
          <w:rFonts w:ascii="Verdana" w:hAnsi="Verdana"/>
        </w:rPr>
        <w:t xml:space="preserve"> el “Document de coordinació empresarial en prevenció de riscos laborals”, degudament complimentat, signat i acompanyat de la documentació que s’hi enumera, per donar compliment al RD 171/2004, que desenvolupa l’article 24 de la Llei 31/1995. Aquest document està disponible al </w:t>
      </w:r>
      <w:hyperlink r:id="rId67" w:history="1">
        <w:r w:rsidRPr="00DC1A33">
          <w:rPr>
            <w:rStyle w:val="Enlla"/>
            <w:rFonts w:ascii="Verdana" w:hAnsi="Verdana"/>
          </w:rPr>
          <w:t>perfil de contractant</w:t>
        </w:r>
      </w:hyperlink>
      <w:r w:rsidRPr="00DC1A33">
        <w:rPr>
          <w:rFonts w:ascii="Verdana" w:hAnsi="Verdana"/>
        </w:rPr>
        <w:t xml:space="preserve">, on </w:t>
      </w:r>
      <w:r w:rsidR="0045603B">
        <w:rPr>
          <w:rFonts w:ascii="Verdana" w:hAnsi="Verdana"/>
        </w:rPr>
        <w:t>l’empresa</w:t>
      </w:r>
      <w:r w:rsidR="00794941" w:rsidRPr="00DC1A33">
        <w:rPr>
          <w:rFonts w:ascii="Verdana" w:hAnsi="Verdana"/>
        </w:rPr>
        <w:t xml:space="preserve"> contractista</w:t>
      </w:r>
      <w:r w:rsidRPr="00DC1A33">
        <w:rPr>
          <w:rFonts w:ascii="Verdana" w:hAnsi="Verdana"/>
        </w:rPr>
        <w:t xml:space="preserve"> també trobarà el document “</w:t>
      </w:r>
      <w:hyperlink r:id="rId68" w:history="1">
        <w:r w:rsidRPr="00276C60">
          <w:rPr>
            <w:rStyle w:val="Enlla"/>
            <w:rFonts w:ascii="Verdana" w:hAnsi="Verdana"/>
          </w:rPr>
          <w:t>Manual de prevenció de riscos laborals per empreses externes</w:t>
        </w:r>
      </w:hyperlink>
      <w:r w:rsidRPr="00DC1A33">
        <w:rPr>
          <w:rFonts w:ascii="Verdana" w:hAnsi="Verdana"/>
        </w:rPr>
        <w:t>”, amb les disposicions en matèria de seguretat i salut laboral que resta obligat a complir.</w:t>
      </w:r>
      <w:r w:rsidR="00C561B5" w:rsidRPr="00C97F1D">
        <w:rPr>
          <w:rFonts w:ascii="Verdana" w:hAnsi="Verdana"/>
        </w:rPr>
        <w:t xml:space="preserve"> </w:t>
      </w:r>
      <w:r w:rsidRPr="00DC1A33">
        <w:rPr>
          <w:rFonts w:ascii="Verdana" w:hAnsi="Verdana"/>
        </w:rPr>
        <w:t xml:space="preserve">No es podrà iniciar el contracte si </w:t>
      </w:r>
      <w:r w:rsidR="00C561B5" w:rsidRPr="00C97F1D">
        <w:rPr>
          <w:rFonts w:ascii="Verdana" w:hAnsi="Verdana"/>
        </w:rPr>
        <w:t>no s’ha lliurat aquesta informaci</w:t>
      </w:r>
      <w:r w:rsidRPr="00DC1A33">
        <w:rPr>
          <w:rFonts w:ascii="Verdana" w:hAnsi="Verdana"/>
        </w:rPr>
        <w:t>ó</w:t>
      </w:r>
      <w:r w:rsidR="00794941" w:rsidRPr="00DC1A33">
        <w:rPr>
          <w:rFonts w:ascii="Verdana" w:hAnsi="Verdana"/>
        </w:rPr>
        <w:t>,</w:t>
      </w:r>
      <w:r w:rsidRPr="00DC1A33">
        <w:rPr>
          <w:rFonts w:ascii="Verdana" w:hAnsi="Verdana"/>
        </w:rPr>
        <w:t xml:space="preserve"> incorrent el contractista en responsabilitat contractual.</w:t>
      </w:r>
    </w:p>
    <w:p w14:paraId="66906C64" w14:textId="77777777" w:rsidR="00FE7754" w:rsidRPr="00C97F1D" w:rsidRDefault="00FE7754">
      <w:pPr>
        <w:jc w:val="both"/>
        <w:rPr>
          <w:rFonts w:ascii="Verdana" w:hAnsi="Verdana"/>
        </w:rPr>
      </w:pPr>
    </w:p>
    <w:p w14:paraId="6274EA89" w14:textId="77777777" w:rsidR="005A2494" w:rsidRPr="00DC1A33" w:rsidRDefault="005A2494" w:rsidP="00C97F1D">
      <w:pPr>
        <w:shd w:val="clear" w:color="auto" w:fill="FFFFFF" w:themeFill="background1"/>
        <w:ind w:right="-2"/>
        <w:jc w:val="both"/>
        <w:rPr>
          <w:rFonts w:ascii="Verdana" w:hAnsi="Verdana" w:cs="Arial"/>
          <w:kern w:val="28"/>
        </w:rPr>
      </w:pPr>
    </w:p>
    <w:p w14:paraId="3A566A34" w14:textId="77777777" w:rsidR="00B32220" w:rsidRPr="00DC1A33" w:rsidRDefault="00B32220">
      <w:pPr>
        <w:shd w:val="clear" w:color="auto" w:fill="FFFFFF" w:themeFill="background1"/>
        <w:jc w:val="both"/>
        <w:rPr>
          <w:rFonts w:ascii="Verdana" w:hAnsi="Verdana"/>
          <w:i/>
          <w:sz w:val="16"/>
        </w:rPr>
      </w:pPr>
      <w:r w:rsidRPr="00DC1A33">
        <w:rPr>
          <w:rFonts w:ascii="Verdana" w:hAnsi="Verdana"/>
          <w:i/>
          <w:sz w:val="16"/>
        </w:rPr>
        <w:t>Paràgraf opcional per als contractes de serveis en què es consideri necessari</w:t>
      </w:r>
    </w:p>
    <w:p w14:paraId="20351DF7" w14:textId="77777777" w:rsidR="00B32220" w:rsidRPr="00DC1A33" w:rsidRDefault="00B32220">
      <w:pPr>
        <w:shd w:val="clear" w:color="auto" w:fill="FFFFFF" w:themeFill="background1"/>
        <w:jc w:val="both"/>
        <w:rPr>
          <w:rFonts w:ascii="Verdana" w:hAnsi="Verdana"/>
        </w:rPr>
      </w:pPr>
      <w:r w:rsidRPr="00DC1A33">
        <w:rPr>
          <w:rFonts w:ascii="Verdana" w:hAnsi="Verdana"/>
        </w:rPr>
        <w:t xml:space="preserve">El lloc d’entrega del servei objecte del contracte és ... </w:t>
      </w:r>
    </w:p>
    <w:p w14:paraId="30CB54BD" w14:textId="77777777" w:rsidR="00B32220" w:rsidRPr="00DC1A33" w:rsidRDefault="00B32220">
      <w:pPr>
        <w:pStyle w:val="Textindependent3"/>
        <w:tabs>
          <w:tab w:val="left" w:pos="567"/>
          <w:tab w:val="left" w:pos="1134"/>
          <w:tab w:val="left" w:pos="1702"/>
          <w:tab w:val="left" w:pos="9498"/>
        </w:tabs>
        <w:rPr>
          <w:rFonts w:ascii="Verdana" w:hAnsi="Verdana"/>
        </w:rPr>
      </w:pPr>
    </w:p>
    <w:p w14:paraId="037E9F7F" w14:textId="77777777" w:rsidR="007D2F87" w:rsidRPr="00DC1A33" w:rsidRDefault="007D2F87">
      <w:pPr>
        <w:pStyle w:val="Textindependent3"/>
        <w:tabs>
          <w:tab w:val="left" w:pos="567"/>
          <w:tab w:val="left" w:pos="1134"/>
          <w:tab w:val="left" w:pos="1702"/>
          <w:tab w:val="left" w:pos="9498"/>
        </w:tabs>
        <w:rPr>
          <w:rFonts w:ascii="Verdana" w:hAnsi="Verdana"/>
        </w:rPr>
      </w:pPr>
    </w:p>
    <w:p w14:paraId="2BB96D88" w14:textId="715000AB" w:rsidR="00B32220" w:rsidRPr="00DC1A33" w:rsidRDefault="00B32220">
      <w:pPr>
        <w:pStyle w:val="Ttolclusula"/>
        <w:outlineLvl w:val="0"/>
      </w:pPr>
      <w:bookmarkStart w:id="25" w:name="_Toc130294238"/>
      <w:r w:rsidRPr="00DC1A33">
        <w:t>Clàusula 1</w:t>
      </w:r>
      <w:r w:rsidR="006F42C2">
        <w:t>7</w:t>
      </w:r>
      <w:r w:rsidRPr="00DC1A33">
        <w:t xml:space="preserve">. </w:t>
      </w:r>
      <w:r w:rsidR="007D2F87">
        <w:t>Abonaments a</w:t>
      </w:r>
      <w:r w:rsidR="0045603B">
        <w:t xml:space="preserve"> </w:t>
      </w:r>
      <w:r w:rsidR="007D2F87">
        <w:t>l</w:t>
      </w:r>
      <w:r w:rsidR="0045603B">
        <w:t>’empresa</w:t>
      </w:r>
      <w:r w:rsidR="007D2F87">
        <w:t xml:space="preserve"> contractista</w:t>
      </w:r>
      <w:bookmarkEnd w:id="25"/>
    </w:p>
    <w:p w14:paraId="03ABBC33" w14:textId="77777777" w:rsidR="00B32220" w:rsidRDefault="00B32220">
      <w:pPr>
        <w:pStyle w:val="Textindependent3"/>
        <w:tabs>
          <w:tab w:val="left" w:pos="567"/>
          <w:tab w:val="left" w:pos="1134"/>
          <w:tab w:val="left" w:pos="1702"/>
          <w:tab w:val="left" w:pos="9498"/>
        </w:tabs>
        <w:rPr>
          <w:rFonts w:ascii="Verdana" w:hAnsi="Verdana"/>
        </w:rPr>
      </w:pPr>
    </w:p>
    <w:p w14:paraId="6E5F9012" w14:textId="77777777" w:rsidR="0036037A" w:rsidRDefault="008A39D2">
      <w:pPr>
        <w:pStyle w:val="Textindependent3"/>
        <w:tabs>
          <w:tab w:val="left" w:pos="567"/>
          <w:tab w:val="left" w:pos="1134"/>
          <w:tab w:val="left" w:pos="1702"/>
          <w:tab w:val="left" w:pos="9498"/>
        </w:tabs>
        <w:rPr>
          <w:rFonts w:ascii="Verdana" w:hAnsi="Verdana"/>
        </w:rPr>
      </w:pPr>
      <w:r>
        <w:rPr>
          <w:rFonts w:ascii="Verdana" w:hAnsi="Verdana"/>
        </w:rPr>
        <w:t>D’acord amb l’article 102 LCSP, e</w:t>
      </w:r>
      <w:r w:rsidR="0036037A">
        <w:rPr>
          <w:rFonts w:ascii="Verdana" w:hAnsi="Verdana"/>
        </w:rPr>
        <w:t>l preu retribu</w:t>
      </w:r>
      <w:r w:rsidR="000A299B">
        <w:rPr>
          <w:rFonts w:ascii="Verdana" w:hAnsi="Verdana"/>
        </w:rPr>
        <w:t>eix</w:t>
      </w:r>
      <w:r w:rsidR="0036037A">
        <w:rPr>
          <w:rFonts w:ascii="Verdana" w:hAnsi="Verdana"/>
        </w:rPr>
        <w:t xml:space="preserve"> la prestació realitzada i inclou l’IVA que s’indicarà com a partida independent.</w:t>
      </w:r>
    </w:p>
    <w:p w14:paraId="6326EE6F" w14:textId="77777777" w:rsidR="0036037A" w:rsidRDefault="0036037A">
      <w:pPr>
        <w:pStyle w:val="Textindependent3"/>
        <w:tabs>
          <w:tab w:val="left" w:pos="567"/>
          <w:tab w:val="left" w:pos="1134"/>
          <w:tab w:val="left" w:pos="1702"/>
          <w:tab w:val="left" w:pos="9498"/>
        </w:tabs>
        <w:rPr>
          <w:rFonts w:ascii="Verdana" w:hAnsi="Verdana"/>
        </w:rPr>
      </w:pPr>
    </w:p>
    <w:p w14:paraId="679607BE" w14:textId="2F8CCEA9" w:rsidR="0036037A" w:rsidRPr="0036037A" w:rsidRDefault="0036037A"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 xml:space="preserve">Opció 1. Quan el preu </w:t>
      </w:r>
      <w:r w:rsidR="007165B0">
        <w:rPr>
          <w:rFonts w:ascii="Verdana" w:hAnsi="Verdana"/>
          <w:i/>
          <w:sz w:val="16"/>
          <w:szCs w:val="16"/>
        </w:rPr>
        <w:t>s’abona</w:t>
      </w:r>
      <w:r>
        <w:rPr>
          <w:rFonts w:ascii="Verdana" w:hAnsi="Verdana"/>
          <w:i/>
          <w:sz w:val="16"/>
          <w:szCs w:val="16"/>
        </w:rPr>
        <w:t xml:space="preserve"> en la seva totalitat en euros</w:t>
      </w:r>
      <w:r w:rsidR="008E4264">
        <w:rPr>
          <w:rFonts w:ascii="Verdana" w:hAnsi="Verdana"/>
          <w:i/>
          <w:sz w:val="16"/>
          <w:szCs w:val="16"/>
        </w:rPr>
        <w:t xml:space="preserve"> (art. 102.2 LCSP)</w:t>
      </w:r>
    </w:p>
    <w:p w14:paraId="01B3E1B0" w14:textId="47E101BC" w:rsidR="0036037A" w:rsidRDefault="0036037A"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 xml:space="preserve">El preu </w:t>
      </w:r>
      <w:r w:rsidR="007165B0">
        <w:rPr>
          <w:rFonts w:ascii="Verdana" w:hAnsi="Verdana"/>
        </w:rPr>
        <w:t>s’abonarà</w:t>
      </w:r>
      <w:r>
        <w:rPr>
          <w:rFonts w:ascii="Verdana" w:hAnsi="Verdana"/>
        </w:rPr>
        <w:t xml:space="preserve"> en euros.</w:t>
      </w:r>
    </w:p>
    <w:p w14:paraId="6CE5D25C" w14:textId="77777777" w:rsidR="00B853D0" w:rsidRDefault="00B853D0">
      <w:pPr>
        <w:pStyle w:val="Textindependent3"/>
        <w:tabs>
          <w:tab w:val="left" w:pos="567"/>
          <w:tab w:val="left" w:pos="1134"/>
          <w:tab w:val="left" w:pos="1702"/>
          <w:tab w:val="left" w:pos="9498"/>
        </w:tabs>
        <w:rPr>
          <w:rFonts w:ascii="Verdana" w:hAnsi="Verdana"/>
        </w:rPr>
      </w:pPr>
    </w:p>
    <w:p w14:paraId="47C400D2" w14:textId="1E0C690F" w:rsidR="0036037A" w:rsidRPr="0036037A" w:rsidRDefault="0036037A"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 xml:space="preserve">Opció 2. Quan el preu </w:t>
      </w:r>
      <w:r w:rsidR="007165B0">
        <w:rPr>
          <w:rFonts w:ascii="Verdana" w:hAnsi="Verdana"/>
          <w:i/>
          <w:sz w:val="16"/>
          <w:szCs w:val="16"/>
        </w:rPr>
        <w:t>s’abonarà</w:t>
      </w:r>
      <w:r>
        <w:rPr>
          <w:rFonts w:ascii="Verdana" w:hAnsi="Verdana"/>
          <w:i/>
          <w:sz w:val="16"/>
          <w:szCs w:val="16"/>
        </w:rPr>
        <w:t xml:space="preserve"> parcialment o totalment en altre moneda que l’euro</w:t>
      </w:r>
      <w:r w:rsidR="008E4264">
        <w:rPr>
          <w:rFonts w:ascii="Verdana" w:hAnsi="Verdana"/>
          <w:i/>
          <w:sz w:val="16"/>
          <w:szCs w:val="16"/>
        </w:rPr>
        <w:t xml:space="preserve"> (art. 102.2 LCSP)</w:t>
      </w:r>
    </w:p>
    <w:p w14:paraId="45604A56" w14:textId="77777777" w:rsidR="0036037A" w:rsidRDefault="0036037A"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El preu es determina en la divisa....., per quantia de...., el que representa aproximadament en euros la quantitat de.....</w:t>
      </w:r>
    </w:p>
    <w:p w14:paraId="1A109B1D" w14:textId="77777777" w:rsidR="0036037A" w:rsidRDefault="0036037A">
      <w:pPr>
        <w:pStyle w:val="Textindependent3"/>
        <w:tabs>
          <w:tab w:val="left" w:pos="567"/>
          <w:tab w:val="left" w:pos="1134"/>
          <w:tab w:val="left" w:pos="1702"/>
          <w:tab w:val="left" w:pos="9498"/>
        </w:tabs>
        <w:rPr>
          <w:rFonts w:ascii="Verdana" w:hAnsi="Verdana"/>
        </w:rPr>
      </w:pPr>
    </w:p>
    <w:p w14:paraId="6105B251" w14:textId="77777777" w:rsidR="00A656C8" w:rsidRPr="00A656C8" w:rsidRDefault="00A656C8" w:rsidP="00A656C8">
      <w:pPr>
        <w:pStyle w:val="Textindependent3"/>
        <w:tabs>
          <w:tab w:val="left" w:pos="567"/>
          <w:tab w:val="left" w:pos="1134"/>
          <w:tab w:val="left" w:pos="1702"/>
          <w:tab w:val="left" w:pos="9498"/>
        </w:tabs>
        <w:rPr>
          <w:rFonts w:ascii="Verdana" w:hAnsi="Verdana"/>
        </w:rPr>
      </w:pPr>
      <w:r w:rsidRPr="00A656C8">
        <w:rPr>
          <w:rFonts w:ascii="Verdana" w:hAnsi="Verdana"/>
        </w:rPr>
        <w:t>Paràgraf obligatori quan part del preu es paga en funció del compliment o incompliment de determinats objectius de terminis o de rendiment (art. 102.6 LCSP)</w:t>
      </w:r>
    </w:p>
    <w:p w14:paraId="5C5042B2" w14:textId="77777777" w:rsidR="00A656C8" w:rsidRPr="00A656C8" w:rsidRDefault="00A656C8" w:rsidP="00A656C8">
      <w:pPr>
        <w:pStyle w:val="Textindependent3"/>
        <w:tabs>
          <w:tab w:val="left" w:pos="567"/>
          <w:tab w:val="left" w:pos="1134"/>
          <w:tab w:val="left" w:pos="1702"/>
          <w:tab w:val="left" w:pos="9498"/>
        </w:tabs>
        <w:rPr>
          <w:rFonts w:ascii="Verdana" w:hAnsi="Verdana"/>
        </w:rPr>
      </w:pPr>
    </w:p>
    <w:p w14:paraId="0E1B9530" w14:textId="77777777" w:rsidR="00A656C8" w:rsidRPr="00D3072D" w:rsidRDefault="00A656C8" w:rsidP="00A656C8">
      <w:pPr>
        <w:pStyle w:val="Textindependent3"/>
        <w:tabs>
          <w:tab w:val="left" w:pos="567"/>
          <w:tab w:val="left" w:pos="1134"/>
          <w:tab w:val="left" w:pos="1702"/>
          <w:tab w:val="left" w:pos="9498"/>
        </w:tabs>
        <w:rPr>
          <w:rFonts w:ascii="Verdana" w:hAnsi="Verdana"/>
          <w:i/>
          <w:sz w:val="16"/>
        </w:rPr>
      </w:pPr>
      <w:r w:rsidRPr="00D3072D">
        <w:rPr>
          <w:rFonts w:ascii="Verdana" w:hAnsi="Verdana"/>
          <w:i/>
          <w:sz w:val="16"/>
        </w:rPr>
        <w:t>Alternativa 1</w:t>
      </w:r>
    </w:p>
    <w:p w14:paraId="533702D7" w14:textId="77777777" w:rsidR="00A656C8" w:rsidRPr="00A656C8" w:rsidRDefault="00A656C8" w:rsidP="00A656C8">
      <w:pPr>
        <w:pStyle w:val="Textindependent3"/>
        <w:tabs>
          <w:tab w:val="left" w:pos="567"/>
          <w:tab w:val="left" w:pos="1134"/>
          <w:tab w:val="left" w:pos="1702"/>
          <w:tab w:val="left" w:pos="9498"/>
        </w:tabs>
        <w:rPr>
          <w:rFonts w:ascii="Verdana" w:hAnsi="Verdana"/>
        </w:rPr>
      </w:pPr>
      <w:r w:rsidRPr="00A656C8">
        <w:rPr>
          <w:rFonts w:ascii="Verdana" w:hAnsi="Verdana"/>
        </w:rPr>
        <w:t>Una part del preu es retribuirà en funció del compliment dels objectius següents, segons es concreta en el PPT:.........El criteri de retribució serà el següent:..........</w:t>
      </w:r>
    </w:p>
    <w:p w14:paraId="0074D8FC" w14:textId="77777777" w:rsidR="00A656C8" w:rsidRPr="00A656C8" w:rsidRDefault="00A656C8" w:rsidP="00A656C8">
      <w:pPr>
        <w:pStyle w:val="Textindependent3"/>
        <w:tabs>
          <w:tab w:val="left" w:pos="567"/>
          <w:tab w:val="left" w:pos="1134"/>
          <w:tab w:val="left" w:pos="1702"/>
          <w:tab w:val="left" w:pos="9498"/>
        </w:tabs>
        <w:rPr>
          <w:rFonts w:ascii="Verdana" w:hAnsi="Verdana"/>
        </w:rPr>
      </w:pPr>
    </w:p>
    <w:p w14:paraId="438450DC" w14:textId="77777777" w:rsidR="00A656C8" w:rsidRPr="00A656C8" w:rsidRDefault="00A656C8" w:rsidP="00A656C8">
      <w:pPr>
        <w:pStyle w:val="Textindependent3"/>
        <w:tabs>
          <w:tab w:val="left" w:pos="567"/>
          <w:tab w:val="left" w:pos="1134"/>
          <w:tab w:val="left" w:pos="1702"/>
          <w:tab w:val="left" w:pos="9498"/>
        </w:tabs>
        <w:rPr>
          <w:rFonts w:ascii="Verdana" w:hAnsi="Verdana"/>
        </w:rPr>
      </w:pPr>
      <w:r w:rsidRPr="00D3072D">
        <w:rPr>
          <w:rFonts w:ascii="Verdana" w:hAnsi="Verdana"/>
          <w:i/>
          <w:sz w:val="16"/>
        </w:rPr>
        <w:t>Alternativa 2</w:t>
      </w:r>
      <w:r w:rsidRPr="00A656C8">
        <w:rPr>
          <w:rFonts w:ascii="Verdana" w:hAnsi="Verdana"/>
        </w:rPr>
        <w:t xml:space="preserve">  :</w:t>
      </w:r>
      <w:r w:rsidRPr="00ED14C3">
        <w:rPr>
          <w:rFonts w:ascii="Verdana" w:hAnsi="Verdana"/>
          <w:i/>
          <w:sz w:val="16"/>
        </w:rPr>
        <w:t>Paràgraf obligatori si s’escull la condició d’execució Retribució per objectius amb repartiment obligatori entre les persones treballadores  que executen el contracte.</w:t>
      </w:r>
    </w:p>
    <w:p w14:paraId="461ED61C" w14:textId="77777777" w:rsidR="00A656C8" w:rsidRPr="00A656C8" w:rsidRDefault="00A656C8" w:rsidP="00A656C8">
      <w:pPr>
        <w:pStyle w:val="Textindependent3"/>
        <w:tabs>
          <w:tab w:val="left" w:pos="567"/>
          <w:tab w:val="left" w:pos="1134"/>
          <w:tab w:val="left" w:pos="1702"/>
          <w:tab w:val="left" w:pos="9498"/>
        </w:tabs>
        <w:rPr>
          <w:rFonts w:ascii="Verdana" w:hAnsi="Verdana"/>
        </w:rPr>
      </w:pPr>
    </w:p>
    <w:p w14:paraId="2808CBA9" w14:textId="77777777" w:rsidR="00A656C8" w:rsidRPr="00A656C8" w:rsidRDefault="00A656C8" w:rsidP="00A656C8">
      <w:pPr>
        <w:pStyle w:val="Textindependent3"/>
        <w:tabs>
          <w:tab w:val="left" w:pos="567"/>
          <w:tab w:val="left" w:pos="1134"/>
          <w:tab w:val="left" w:pos="1702"/>
          <w:tab w:val="left" w:pos="9498"/>
        </w:tabs>
        <w:rPr>
          <w:rFonts w:ascii="Verdana" w:hAnsi="Verdana"/>
        </w:rPr>
      </w:pPr>
      <w:r w:rsidRPr="00A656C8">
        <w:rPr>
          <w:rFonts w:ascii="Verdana" w:hAnsi="Verdana"/>
        </w:rPr>
        <w:t>1. S’ atorgarà una prima o retribució extraordinària a l'empresa contractista amb un import màxim anual de XXX € (IVA exclòs) en funció de l'assoliment dels objectius vinculats als indicadors de qualitat (IQ)  en el PPT. L'import d’aquesta retribució extra no és objecte d’actualització anual en cap supòsit i en tot cas resta condicionada a l’assoliment d’uns nivells  qualitatius i/o quantitatius de satisfacció per part dels usuaris del servei.</w:t>
      </w:r>
    </w:p>
    <w:p w14:paraId="7479E3EA" w14:textId="77777777" w:rsidR="00A656C8" w:rsidRPr="00A656C8" w:rsidRDefault="00A656C8" w:rsidP="00A656C8">
      <w:pPr>
        <w:pStyle w:val="Textindependent3"/>
        <w:tabs>
          <w:tab w:val="left" w:pos="567"/>
          <w:tab w:val="left" w:pos="1134"/>
          <w:tab w:val="left" w:pos="1702"/>
          <w:tab w:val="left" w:pos="9498"/>
        </w:tabs>
        <w:rPr>
          <w:rFonts w:ascii="Verdana" w:hAnsi="Verdana"/>
        </w:rPr>
      </w:pPr>
    </w:p>
    <w:p w14:paraId="032979D4" w14:textId="77777777" w:rsidR="00A656C8" w:rsidRPr="00A656C8" w:rsidRDefault="00A656C8" w:rsidP="00A656C8">
      <w:pPr>
        <w:pStyle w:val="Textindependent3"/>
        <w:tabs>
          <w:tab w:val="left" w:pos="567"/>
          <w:tab w:val="left" w:pos="1134"/>
          <w:tab w:val="left" w:pos="1702"/>
          <w:tab w:val="left" w:pos="9498"/>
        </w:tabs>
        <w:rPr>
          <w:rFonts w:ascii="Verdana" w:hAnsi="Verdana"/>
        </w:rPr>
      </w:pPr>
      <w:r w:rsidRPr="00A656C8">
        <w:rPr>
          <w:rFonts w:ascii="Verdana" w:hAnsi="Verdana"/>
        </w:rPr>
        <w:lastRenderedPageBreak/>
        <w:t>2. Aquest import només serà abonat en el cas que l’empresa contractista hagi assolit*, l’objectiu d’obtenir una puntuació de 8,5 sobre 10 en el 70% de les preguntes de cadascuna de les àrees rellevants per la satisfacció de la persona usuària que contingui l’enquesta de satisfacció definida en el PPT, que es realitzarà anualment, i que són:</w:t>
      </w:r>
    </w:p>
    <w:p w14:paraId="69336A31" w14:textId="77777777" w:rsidR="00A656C8" w:rsidRPr="00A656C8" w:rsidRDefault="00A656C8" w:rsidP="00A656C8">
      <w:pPr>
        <w:pStyle w:val="Textindependent3"/>
        <w:tabs>
          <w:tab w:val="left" w:pos="567"/>
          <w:tab w:val="left" w:pos="1134"/>
          <w:tab w:val="left" w:pos="1702"/>
          <w:tab w:val="left" w:pos="9498"/>
        </w:tabs>
        <w:rPr>
          <w:rFonts w:ascii="Verdana" w:hAnsi="Verdana"/>
        </w:rPr>
      </w:pPr>
      <w:r w:rsidRPr="00A656C8">
        <w:rPr>
          <w:rFonts w:ascii="Verdana" w:hAnsi="Verdana"/>
        </w:rPr>
        <w:t>....</w:t>
      </w:r>
    </w:p>
    <w:p w14:paraId="747DD223" w14:textId="77777777" w:rsidR="00A656C8" w:rsidRPr="00A656C8" w:rsidRDefault="00A656C8" w:rsidP="00A656C8">
      <w:pPr>
        <w:pStyle w:val="Textindependent3"/>
        <w:tabs>
          <w:tab w:val="left" w:pos="567"/>
          <w:tab w:val="left" w:pos="1134"/>
          <w:tab w:val="left" w:pos="1702"/>
          <w:tab w:val="left" w:pos="9498"/>
        </w:tabs>
        <w:rPr>
          <w:rFonts w:ascii="Verdana" w:hAnsi="Verdana"/>
        </w:rPr>
      </w:pPr>
      <w:r w:rsidRPr="00A656C8">
        <w:rPr>
          <w:rFonts w:ascii="Verdana" w:hAnsi="Verdana"/>
        </w:rPr>
        <w:t>...</w:t>
      </w:r>
    </w:p>
    <w:p w14:paraId="19F36E9F" w14:textId="77777777" w:rsidR="00A656C8" w:rsidRPr="00A656C8" w:rsidRDefault="00A656C8" w:rsidP="00A656C8">
      <w:pPr>
        <w:pStyle w:val="Textindependent3"/>
        <w:tabs>
          <w:tab w:val="left" w:pos="567"/>
          <w:tab w:val="left" w:pos="1134"/>
          <w:tab w:val="left" w:pos="1702"/>
          <w:tab w:val="left" w:pos="9498"/>
        </w:tabs>
        <w:rPr>
          <w:rFonts w:ascii="Verdana" w:hAnsi="Verdana"/>
        </w:rPr>
      </w:pPr>
    </w:p>
    <w:p w14:paraId="2AE77E70" w14:textId="77777777" w:rsidR="00A656C8" w:rsidRPr="00ED14C3" w:rsidRDefault="00A656C8" w:rsidP="00A656C8">
      <w:pPr>
        <w:pStyle w:val="Textindependent3"/>
        <w:tabs>
          <w:tab w:val="left" w:pos="567"/>
          <w:tab w:val="left" w:pos="1134"/>
          <w:tab w:val="left" w:pos="1702"/>
          <w:tab w:val="left" w:pos="9498"/>
        </w:tabs>
        <w:rPr>
          <w:rFonts w:ascii="Verdana" w:hAnsi="Verdana"/>
          <w:sz w:val="16"/>
        </w:rPr>
      </w:pPr>
      <w:r w:rsidRPr="00ED14C3">
        <w:rPr>
          <w:rFonts w:ascii="Verdana" w:hAnsi="Verdana"/>
          <w:sz w:val="16"/>
        </w:rPr>
        <w:t>*Nota: A criteri de l’òrgan de contractació, poden modificar-se les condicions indicades en el punt 2 en l’atorgament de l’import de la prima</w:t>
      </w:r>
    </w:p>
    <w:p w14:paraId="0DEA5CC4" w14:textId="77777777" w:rsidR="00A656C8" w:rsidRPr="00A656C8" w:rsidRDefault="00A656C8" w:rsidP="00A656C8">
      <w:pPr>
        <w:pStyle w:val="Textindependent3"/>
        <w:tabs>
          <w:tab w:val="left" w:pos="567"/>
          <w:tab w:val="left" w:pos="1134"/>
          <w:tab w:val="left" w:pos="1702"/>
          <w:tab w:val="left" w:pos="9498"/>
        </w:tabs>
        <w:rPr>
          <w:rFonts w:ascii="Verdana" w:hAnsi="Verdana"/>
        </w:rPr>
      </w:pPr>
    </w:p>
    <w:p w14:paraId="72F58904" w14:textId="77777777" w:rsidR="00A656C8" w:rsidRPr="00A656C8" w:rsidRDefault="00A656C8" w:rsidP="00A656C8">
      <w:pPr>
        <w:pStyle w:val="Textindependent3"/>
        <w:tabs>
          <w:tab w:val="left" w:pos="567"/>
          <w:tab w:val="left" w:pos="1134"/>
          <w:tab w:val="left" w:pos="1702"/>
          <w:tab w:val="left" w:pos="9498"/>
        </w:tabs>
        <w:rPr>
          <w:rFonts w:ascii="Verdana" w:hAnsi="Verdana"/>
        </w:rPr>
      </w:pPr>
      <w:r w:rsidRPr="00A656C8">
        <w:rPr>
          <w:rFonts w:ascii="Verdana" w:hAnsi="Verdana"/>
        </w:rPr>
        <w:t>El pagament d’aquest import variable s’abonarà durant el primer quadrimestre de l’anualitat immediatament posterior a la que s’hagi assolit [...l’objectiu/els objectius...], mitjançant la tramitació de l’expedient administratiu corresponent d’acord amb la dotació prevista en el pressupost de licitació.</w:t>
      </w:r>
    </w:p>
    <w:p w14:paraId="50965909" w14:textId="77777777" w:rsidR="00A656C8" w:rsidRPr="00A656C8" w:rsidRDefault="00A656C8" w:rsidP="00A656C8">
      <w:pPr>
        <w:pStyle w:val="Textindependent3"/>
        <w:tabs>
          <w:tab w:val="left" w:pos="567"/>
          <w:tab w:val="left" w:pos="1134"/>
          <w:tab w:val="left" w:pos="1702"/>
          <w:tab w:val="left" w:pos="9498"/>
        </w:tabs>
        <w:rPr>
          <w:rFonts w:ascii="Verdana" w:hAnsi="Verdana"/>
        </w:rPr>
      </w:pPr>
    </w:p>
    <w:p w14:paraId="404B2444" w14:textId="32E28E67" w:rsidR="001834A2" w:rsidRDefault="00A656C8" w:rsidP="00A656C8">
      <w:pPr>
        <w:pStyle w:val="Textindependent3"/>
        <w:tabs>
          <w:tab w:val="left" w:pos="567"/>
          <w:tab w:val="left" w:pos="1134"/>
          <w:tab w:val="left" w:pos="1702"/>
          <w:tab w:val="left" w:pos="9498"/>
        </w:tabs>
        <w:rPr>
          <w:rFonts w:ascii="Verdana" w:hAnsi="Verdana"/>
        </w:rPr>
      </w:pPr>
      <w:r w:rsidRPr="00A656C8">
        <w:rPr>
          <w:rFonts w:ascii="Verdana" w:hAnsi="Verdana"/>
        </w:rPr>
        <w:t>Es configura a la Clàusula 20, com a condició especial d’execució per a l’empresa contractista, un repartiment obligatori d’un percentatge determinat de la prima atorgada entre les persones treballadores que executen el contracte.</w:t>
      </w:r>
    </w:p>
    <w:p w14:paraId="0850F43D" w14:textId="77777777" w:rsidR="00A656C8" w:rsidRDefault="00A656C8" w:rsidP="0036037A">
      <w:pPr>
        <w:pStyle w:val="Textindependent3"/>
        <w:tabs>
          <w:tab w:val="left" w:pos="567"/>
          <w:tab w:val="left" w:pos="1134"/>
          <w:tab w:val="left" w:pos="1702"/>
          <w:tab w:val="left" w:pos="9498"/>
        </w:tabs>
        <w:rPr>
          <w:rFonts w:ascii="Verdana" w:hAnsi="Verdana"/>
        </w:rPr>
      </w:pPr>
    </w:p>
    <w:p w14:paraId="1DBB0B4A" w14:textId="77777777" w:rsidR="008E4264" w:rsidRDefault="00B853D0"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 xml:space="preserve">Paràgraf obligatori quan </w:t>
      </w:r>
      <w:r w:rsidR="00632202">
        <w:rPr>
          <w:rFonts w:ascii="Verdana" w:hAnsi="Verdana"/>
          <w:i/>
          <w:sz w:val="16"/>
          <w:szCs w:val="16"/>
        </w:rPr>
        <w:t>part del preu es paga en funció</w:t>
      </w:r>
      <w:r w:rsidR="008E4264">
        <w:rPr>
          <w:rFonts w:ascii="Verdana" w:hAnsi="Verdana"/>
          <w:i/>
          <w:sz w:val="16"/>
          <w:szCs w:val="16"/>
        </w:rPr>
        <w:t xml:space="preserve"> del compliment o incompliment de determinats objectius de terminis o de rendiment (art. 102.6 LCSP)</w:t>
      </w:r>
    </w:p>
    <w:p w14:paraId="2BACCD68" w14:textId="77777777" w:rsidR="008E4264" w:rsidRDefault="008E4264"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Una part del preu es retribuirà en funció del compliment dels objectius següents, segons es concreta en el PPT:.........El criteri de retribució serà el següent:..........</w:t>
      </w:r>
    </w:p>
    <w:p w14:paraId="1F50D91D" w14:textId="77777777" w:rsidR="008E4264" w:rsidRDefault="008E4264" w:rsidP="0036037A">
      <w:pPr>
        <w:pStyle w:val="Textindependent3"/>
        <w:tabs>
          <w:tab w:val="left" w:pos="567"/>
          <w:tab w:val="left" w:pos="1134"/>
          <w:tab w:val="left" w:pos="1702"/>
          <w:tab w:val="left" w:pos="9498"/>
        </w:tabs>
        <w:rPr>
          <w:rFonts w:ascii="Verdana" w:hAnsi="Verdana"/>
        </w:rPr>
      </w:pPr>
    </w:p>
    <w:p w14:paraId="7BA5E833" w14:textId="77777777" w:rsidR="00944AC0" w:rsidRDefault="00D6018D"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6F42C2">
        <w:rPr>
          <w:rFonts w:ascii="Verdana" w:hAnsi="Verdana"/>
        </w:rPr>
        <w:t xml:space="preserve">El sistema de determinació del preu </w:t>
      </w:r>
      <w:r w:rsidR="00B725FD" w:rsidRPr="006F42C2">
        <w:rPr>
          <w:rFonts w:ascii="Verdana" w:hAnsi="Verdana"/>
        </w:rPr>
        <w:t>del contracte es fixa</w:t>
      </w:r>
      <w:r w:rsidRPr="006F42C2">
        <w:rPr>
          <w:rFonts w:ascii="Verdana" w:hAnsi="Verdana"/>
        </w:rPr>
        <w:t xml:space="preserve"> a partir de</w:t>
      </w:r>
    </w:p>
    <w:p w14:paraId="26C9F559" w14:textId="77777777" w:rsidR="00D6018D" w:rsidRDefault="00D6018D"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 xml:space="preserve">Opció 1. </w:t>
      </w:r>
    </w:p>
    <w:p w14:paraId="2CD624E2" w14:textId="77777777" w:rsidR="00D6018D" w:rsidRDefault="00D6018D"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la suma dels costos de les prestacions següents.......</w:t>
      </w:r>
    </w:p>
    <w:p w14:paraId="2E51CBDE" w14:textId="77777777" w:rsidR="00D6018D" w:rsidRDefault="00D6018D"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Opció 2.</w:t>
      </w:r>
    </w:p>
    <w:p w14:paraId="1306CE5B" w14:textId="77777777" w:rsidR="00D6018D" w:rsidRDefault="00D6018D"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la determinació de les unitats executades i l’import unitari de cadascuna d’elles.</w:t>
      </w:r>
    </w:p>
    <w:p w14:paraId="07273036" w14:textId="77777777" w:rsidR="00D6018D" w:rsidRDefault="00D6018D"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Opció 3.</w:t>
      </w:r>
      <w:r w:rsidR="002214E7">
        <w:rPr>
          <w:rFonts w:ascii="Verdana" w:hAnsi="Verdana"/>
          <w:i/>
          <w:sz w:val="16"/>
          <w:szCs w:val="16"/>
        </w:rPr>
        <w:t xml:space="preserve"> Quan el preu es fixi totalment o parcialment per una quantia alçada</w:t>
      </w:r>
    </w:p>
    <w:p w14:paraId="05712F1C" w14:textId="77777777" w:rsidR="00D6018D" w:rsidRDefault="00D6018D"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 xml:space="preserve">un import a tant alçat </w:t>
      </w:r>
      <w:r w:rsidR="002214E7">
        <w:rPr>
          <w:rFonts w:ascii="Verdana" w:hAnsi="Verdana"/>
        </w:rPr>
        <w:t xml:space="preserve">corresponent a la totalitat de la prestació </w:t>
      </w:r>
      <w:r w:rsidR="002214E7">
        <w:rPr>
          <w:rFonts w:ascii="Verdana" w:hAnsi="Verdana"/>
          <w:i/>
          <w:sz w:val="16"/>
          <w:szCs w:val="16"/>
        </w:rPr>
        <w:t xml:space="preserve">(en el seu defecte indicar la prestació corresponent) </w:t>
      </w:r>
      <w:r>
        <w:rPr>
          <w:rFonts w:ascii="Verdana" w:hAnsi="Verdana"/>
        </w:rPr>
        <w:t>atenent la impossibilitat de desglossar els costos.</w:t>
      </w:r>
    </w:p>
    <w:p w14:paraId="6228EE15" w14:textId="77777777" w:rsidR="00D6018D" w:rsidRDefault="00D6018D"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Opció 4. Quan s’apliquen varies de les modalitats anteriors. Indicar quines es consideren</w:t>
      </w:r>
    </w:p>
    <w:p w14:paraId="57427C36" w14:textId="77777777" w:rsidR="00D6018D" w:rsidRDefault="00D6018D"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w:t>
      </w:r>
    </w:p>
    <w:p w14:paraId="2CA402A1" w14:textId="77777777" w:rsidR="00B853D0" w:rsidRDefault="00B853D0" w:rsidP="00B853D0">
      <w:pPr>
        <w:pStyle w:val="Textindependent3"/>
        <w:tabs>
          <w:tab w:val="left" w:pos="567"/>
          <w:tab w:val="left" w:pos="1134"/>
          <w:tab w:val="left" w:pos="1702"/>
          <w:tab w:val="left" w:pos="9498"/>
        </w:tabs>
        <w:rPr>
          <w:rFonts w:ascii="Verdana" w:hAnsi="Verdana"/>
        </w:rPr>
      </w:pPr>
    </w:p>
    <w:p w14:paraId="2B059A41" w14:textId="77777777" w:rsidR="00D6018D" w:rsidRDefault="00B853D0"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 xml:space="preserve">Paràgraf obligatori quan </w:t>
      </w:r>
      <w:r w:rsidR="00E30A8B">
        <w:rPr>
          <w:rFonts w:ascii="Verdana" w:hAnsi="Verdana"/>
          <w:i/>
          <w:sz w:val="16"/>
          <w:szCs w:val="16"/>
        </w:rPr>
        <w:t>hi hagin inversions inicials del contractista i les obres o equipaments s’incorporin al patrimoni de l’entitat a la finalització del contracte</w:t>
      </w:r>
    </w:p>
    <w:p w14:paraId="10FB7932" w14:textId="77777777" w:rsidR="00E30A8B" w:rsidRPr="00E30A8B" w:rsidRDefault="002214E7"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A més del pagament d</w:t>
      </w:r>
      <w:r w:rsidR="00B725FD">
        <w:rPr>
          <w:rFonts w:ascii="Verdana" w:hAnsi="Verdana"/>
        </w:rPr>
        <w:t xml:space="preserve">el preu </w:t>
      </w:r>
      <w:r>
        <w:rPr>
          <w:rFonts w:ascii="Verdana" w:hAnsi="Verdana"/>
        </w:rPr>
        <w:t xml:space="preserve">per la prestació realitzada, </w:t>
      </w:r>
      <w:r w:rsidR="00B725FD">
        <w:rPr>
          <w:rFonts w:ascii="Verdana" w:hAnsi="Verdana"/>
        </w:rPr>
        <w:t xml:space="preserve">s’inclourà </w:t>
      </w:r>
      <w:r>
        <w:rPr>
          <w:rFonts w:ascii="Verdana" w:hAnsi="Verdana"/>
        </w:rPr>
        <w:t>una retribució p</w:t>
      </w:r>
      <w:r w:rsidR="00B725FD">
        <w:rPr>
          <w:rFonts w:ascii="Verdana" w:hAnsi="Verdana"/>
        </w:rPr>
        <w:t>el valor de les obres o equipaments que s’entreguin a l’Administració per part del contractista</w:t>
      </w:r>
      <w:r>
        <w:rPr>
          <w:rFonts w:ascii="Verdana" w:hAnsi="Verdana"/>
        </w:rPr>
        <w:t xml:space="preserve"> d’acord amb les inversions que hagi realitzat. El sistema de determinació de la retribució serà ....</w:t>
      </w:r>
    </w:p>
    <w:p w14:paraId="1A6534E1" w14:textId="77777777" w:rsidR="00B853D0" w:rsidRPr="00DC1A33" w:rsidRDefault="00B853D0" w:rsidP="00B853D0">
      <w:pPr>
        <w:shd w:val="clear" w:color="auto" w:fill="FFFFFF" w:themeFill="background1"/>
        <w:ind w:right="565"/>
        <w:jc w:val="both"/>
        <w:rPr>
          <w:rFonts w:ascii="Verdana" w:hAnsi="Verdana"/>
        </w:rPr>
      </w:pPr>
    </w:p>
    <w:p w14:paraId="37AA5AAE" w14:textId="6E96F95A" w:rsidR="005A1A5F" w:rsidRPr="005A1A5F" w:rsidRDefault="00B14D6F"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Opció 1.</w:t>
      </w:r>
      <w:r w:rsidR="005A1A5F" w:rsidRPr="005A1A5F">
        <w:rPr>
          <w:rFonts w:ascii="Verdana" w:hAnsi="Verdana"/>
          <w:i/>
          <w:sz w:val="16"/>
          <w:szCs w:val="16"/>
        </w:rPr>
        <w:t xml:space="preserve"> Si es tracta d’un contracte que no genera diverses factures </w:t>
      </w:r>
      <w:r w:rsidR="00D73225" w:rsidRPr="005A1A5F">
        <w:rPr>
          <w:rFonts w:ascii="Verdana" w:hAnsi="Verdana"/>
          <w:i/>
          <w:sz w:val="16"/>
          <w:szCs w:val="16"/>
        </w:rPr>
        <w:t>periòdiques</w:t>
      </w:r>
    </w:p>
    <w:p w14:paraId="1D658EDE" w14:textId="2320C2F9" w:rsidR="00DF40AD" w:rsidRPr="005A1A5F" w:rsidRDefault="00DF40AD"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5A1A5F">
        <w:rPr>
          <w:rFonts w:ascii="Verdana" w:hAnsi="Verdana"/>
        </w:rPr>
        <w:t xml:space="preserve">L’empresa contractista ha de presentar </w:t>
      </w:r>
      <w:r w:rsidR="004C3078">
        <w:rPr>
          <w:rFonts w:ascii="Verdana" w:hAnsi="Verdana"/>
        </w:rPr>
        <w:t xml:space="preserve">al Registre General de l'Ajuntament  </w:t>
      </w:r>
      <w:r w:rsidRPr="005A1A5F">
        <w:rPr>
          <w:rFonts w:ascii="Verdana" w:hAnsi="Verdana"/>
        </w:rPr>
        <w:t>la factura</w:t>
      </w:r>
      <w:r w:rsidR="004C3078">
        <w:rPr>
          <w:rFonts w:ascii="Verdana" w:hAnsi="Verdana"/>
        </w:rPr>
        <w:t xml:space="preserve"> electrònica </w:t>
      </w:r>
      <w:r w:rsidRPr="005A1A5F">
        <w:rPr>
          <w:rFonts w:ascii="Verdana" w:hAnsi="Verdana"/>
        </w:rPr>
        <w:t xml:space="preserve"> corresponent a les prest</w:t>
      </w:r>
      <w:r w:rsidR="00D73225">
        <w:rPr>
          <w:rFonts w:ascii="Verdana" w:hAnsi="Verdana"/>
        </w:rPr>
        <w:t>acions executades</w:t>
      </w:r>
      <w:r w:rsidR="008F2CDD" w:rsidRPr="005A1A5F">
        <w:rPr>
          <w:rFonts w:ascii="Verdana" w:hAnsi="Verdana"/>
        </w:rPr>
        <w:t>. L</w:t>
      </w:r>
      <w:r w:rsidRPr="005A1A5F">
        <w:rPr>
          <w:rFonts w:ascii="Verdana" w:hAnsi="Verdana"/>
        </w:rPr>
        <w:t>a</w:t>
      </w:r>
      <w:r w:rsidR="008F2CDD" w:rsidRPr="005A1A5F">
        <w:rPr>
          <w:rFonts w:ascii="Verdana" w:hAnsi="Verdana"/>
        </w:rPr>
        <w:t xml:space="preserve"> factura, serà revisada i conformada en el termini mà</w:t>
      </w:r>
      <w:r w:rsidRPr="005A1A5F">
        <w:rPr>
          <w:rFonts w:ascii="Verdana" w:hAnsi="Verdana"/>
        </w:rPr>
        <w:t>xim de deu dies. En cas de</w:t>
      </w:r>
      <w:r w:rsidR="008F2CDD" w:rsidRPr="005A1A5F">
        <w:rPr>
          <w:rFonts w:ascii="Verdana" w:hAnsi="Verdana"/>
        </w:rPr>
        <w:t xml:space="preserve"> disconformitat, la factura serà</w:t>
      </w:r>
      <w:r w:rsidRPr="005A1A5F">
        <w:rPr>
          <w:rFonts w:ascii="Verdana" w:hAnsi="Verdana"/>
        </w:rPr>
        <w:t xml:space="preserve"> retornada al contractista</w:t>
      </w:r>
      <w:r w:rsidR="008F2CDD" w:rsidRPr="005A1A5F">
        <w:rPr>
          <w:rFonts w:ascii="Verdana" w:hAnsi="Verdana"/>
        </w:rPr>
        <w:t>, atorgant-li un termini màxim de deu dies</w:t>
      </w:r>
      <w:r w:rsidRPr="005A1A5F">
        <w:rPr>
          <w:rFonts w:ascii="Verdana" w:hAnsi="Verdana"/>
        </w:rPr>
        <w:t xml:space="preserve"> a</w:t>
      </w:r>
      <w:r w:rsidR="008F2CDD" w:rsidRPr="005A1A5F">
        <w:rPr>
          <w:rFonts w:ascii="Verdana" w:hAnsi="Verdana"/>
        </w:rPr>
        <w:t xml:space="preserve"> comptar des de l'endemà al de la </w:t>
      </w:r>
      <w:r w:rsidR="00B853D0" w:rsidRPr="005A1A5F">
        <w:rPr>
          <w:rFonts w:ascii="Verdana" w:hAnsi="Verdana"/>
        </w:rPr>
        <w:t>recepció</w:t>
      </w:r>
      <w:r w:rsidRPr="005A1A5F">
        <w:rPr>
          <w:rFonts w:ascii="Verdana" w:hAnsi="Verdana"/>
        </w:rPr>
        <w:t xml:space="preserve"> per efectuar observacions o presentar nova factura amb les rectificacions</w:t>
      </w:r>
      <w:r w:rsidR="008F2CDD" w:rsidRPr="005A1A5F">
        <w:rPr>
          <w:rFonts w:ascii="Verdana" w:hAnsi="Verdana"/>
        </w:rPr>
        <w:t xml:space="preserve"> </w:t>
      </w:r>
      <w:r w:rsidRPr="005A1A5F">
        <w:rPr>
          <w:rFonts w:ascii="Verdana" w:hAnsi="Verdana"/>
        </w:rPr>
        <w:t>escaients.</w:t>
      </w:r>
    </w:p>
    <w:p w14:paraId="5C26A354" w14:textId="77777777" w:rsidR="00B853D0" w:rsidRPr="00DC1A33" w:rsidRDefault="00B853D0" w:rsidP="00B853D0">
      <w:pPr>
        <w:shd w:val="clear" w:color="auto" w:fill="FFFFFF" w:themeFill="background1"/>
        <w:ind w:right="565"/>
        <w:jc w:val="both"/>
        <w:rPr>
          <w:rFonts w:ascii="Verdana" w:hAnsi="Verdana"/>
        </w:rPr>
      </w:pPr>
    </w:p>
    <w:p w14:paraId="5154AEB2" w14:textId="77777777" w:rsidR="00D73225" w:rsidRPr="005A1A5F" w:rsidRDefault="00D73225"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sidRPr="005A1A5F">
        <w:rPr>
          <w:rFonts w:ascii="Verdana" w:hAnsi="Verdana"/>
          <w:i/>
          <w:sz w:val="16"/>
          <w:szCs w:val="16"/>
        </w:rPr>
        <w:t>Opció</w:t>
      </w:r>
      <w:r w:rsidR="00B14D6F">
        <w:rPr>
          <w:rFonts w:ascii="Verdana" w:hAnsi="Verdana"/>
          <w:i/>
          <w:sz w:val="16"/>
          <w:szCs w:val="16"/>
        </w:rPr>
        <w:t xml:space="preserve"> 2</w:t>
      </w:r>
      <w:r w:rsidRPr="005A1A5F">
        <w:rPr>
          <w:rFonts w:ascii="Verdana" w:hAnsi="Verdana"/>
          <w:i/>
          <w:sz w:val="16"/>
          <w:szCs w:val="16"/>
        </w:rPr>
        <w:t>. Si es tracta d’</w:t>
      </w:r>
      <w:r>
        <w:rPr>
          <w:rFonts w:ascii="Verdana" w:hAnsi="Verdana"/>
          <w:i/>
          <w:sz w:val="16"/>
          <w:szCs w:val="16"/>
        </w:rPr>
        <w:t>un contracte de serveis que genera</w:t>
      </w:r>
      <w:r w:rsidRPr="005A1A5F">
        <w:rPr>
          <w:rFonts w:ascii="Verdana" w:hAnsi="Verdana"/>
          <w:i/>
          <w:sz w:val="16"/>
          <w:szCs w:val="16"/>
        </w:rPr>
        <w:t xml:space="preserve"> factures periòdiques</w:t>
      </w:r>
    </w:p>
    <w:p w14:paraId="38BED30F" w14:textId="35DB3A62" w:rsidR="00D73225" w:rsidRPr="005A1A5F" w:rsidRDefault="00D73225"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5A1A5F">
        <w:rPr>
          <w:rFonts w:ascii="Verdana" w:hAnsi="Verdana"/>
        </w:rPr>
        <w:t>L’empresa contractista ha de presentar</w:t>
      </w:r>
      <w:r>
        <w:rPr>
          <w:rFonts w:ascii="Verdana" w:hAnsi="Verdana"/>
        </w:rPr>
        <w:t xml:space="preserve"> </w:t>
      </w:r>
      <w:r w:rsidR="004C3078">
        <w:rPr>
          <w:rFonts w:ascii="Verdana" w:hAnsi="Verdana"/>
        </w:rPr>
        <w:t xml:space="preserve">al Registre General de l'Ajuntament  </w:t>
      </w:r>
      <w:r w:rsidR="004C3078" w:rsidRPr="005A1A5F">
        <w:rPr>
          <w:rFonts w:ascii="Verdana" w:hAnsi="Verdana"/>
        </w:rPr>
        <w:t>la factura</w:t>
      </w:r>
      <w:r w:rsidR="004C3078">
        <w:rPr>
          <w:rFonts w:ascii="Verdana" w:hAnsi="Verdana"/>
        </w:rPr>
        <w:t xml:space="preserve"> electrònica </w:t>
      </w:r>
      <w:r w:rsidR="004C3078" w:rsidRPr="005A1A5F">
        <w:rPr>
          <w:rFonts w:ascii="Verdana" w:hAnsi="Verdana"/>
        </w:rPr>
        <w:t xml:space="preserve"> </w:t>
      </w:r>
      <w:r w:rsidRPr="005A1A5F">
        <w:rPr>
          <w:rFonts w:ascii="Verdana" w:hAnsi="Verdana"/>
        </w:rPr>
        <w:t xml:space="preserve">corresponent a les prestacions executades en el </w:t>
      </w:r>
      <w:r w:rsidR="000F3ABA" w:rsidRPr="005A1A5F">
        <w:rPr>
          <w:rFonts w:ascii="Verdana" w:hAnsi="Verdana"/>
        </w:rPr>
        <w:t>període</w:t>
      </w:r>
      <w:r w:rsidRPr="005A1A5F">
        <w:rPr>
          <w:rFonts w:ascii="Verdana" w:hAnsi="Verdana"/>
        </w:rPr>
        <w:t xml:space="preserve">…. </w:t>
      </w:r>
      <w:r w:rsidRPr="005A1A5F">
        <w:rPr>
          <w:rFonts w:ascii="Verdana" w:hAnsi="Verdana"/>
          <w:i/>
          <w:sz w:val="16"/>
          <w:szCs w:val="16"/>
        </w:rPr>
        <w:t xml:space="preserve">(indicar </w:t>
      </w:r>
      <w:r w:rsidR="000F3ABA">
        <w:rPr>
          <w:rFonts w:ascii="Verdana" w:hAnsi="Verdana"/>
          <w:i/>
          <w:sz w:val="16"/>
          <w:szCs w:val="16"/>
        </w:rPr>
        <w:t>període mensual o el que correspongui</w:t>
      </w:r>
      <w:r w:rsidRPr="005A1A5F">
        <w:rPr>
          <w:rFonts w:ascii="Verdana" w:hAnsi="Verdana"/>
          <w:i/>
          <w:sz w:val="16"/>
          <w:szCs w:val="16"/>
        </w:rPr>
        <w:t>)</w:t>
      </w:r>
      <w:r w:rsidRPr="005A1A5F">
        <w:rPr>
          <w:rFonts w:ascii="Verdana" w:hAnsi="Verdana"/>
        </w:rPr>
        <w:t>. La factura, serà revisada i conformada en el termini màxim de deu dies. En cas de disconformitat, la factura serà retornada a</w:t>
      </w:r>
      <w:r w:rsidR="000F3ABA">
        <w:rPr>
          <w:rFonts w:ascii="Verdana" w:hAnsi="Verdana"/>
        </w:rPr>
        <w:t xml:space="preserve"> </w:t>
      </w:r>
      <w:r w:rsidRPr="005A1A5F">
        <w:rPr>
          <w:rFonts w:ascii="Verdana" w:hAnsi="Verdana"/>
        </w:rPr>
        <w:t>l</w:t>
      </w:r>
      <w:r w:rsidR="000F3ABA">
        <w:rPr>
          <w:rFonts w:ascii="Verdana" w:hAnsi="Verdana"/>
        </w:rPr>
        <w:t>’empresa</w:t>
      </w:r>
      <w:r w:rsidRPr="005A1A5F">
        <w:rPr>
          <w:rFonts w:ascii="Verdana" w:hAnsi="Verdana"/>
        </w:rPr>
        <w:t xml:space="preserve"> contractista, atorgant-li un termini màxim de deu dies a comptar des de l'endemà al de la </w:t>
      </w:r>
      <w:r w:rsidR="006A13E0" w:rsidRPr="005A1A5F">
        <w:rPr>
          <w:rFonts w:ascii="Verdana" w:hAnsi="Verdana"/>
        </w:rPr>
        <w:t>recepció</w:t>
      </w:r>
      <w:r w:rsidRPr="005A1A5F">
        <w:rPr>
          <w:rFonts w:ascii="Verdana" w:hAnsi="Verdana"/>
        </w:rPr>
        <w:t xml:space="preserve"> per efectuar observacions o presentar nova factura amb les rectificacions escaients.</w:t>
      </w:r>
    </w:p>
    <w:p w14:paraId="0BB3AB9D" w14:textId="77777777" w:rsidR="00745994" w:rsidRPr="00DC1A33" w:rsidRDefault="00745994">
      <w:pPr>
        <w:shd w:val="clear" w:color="auto" w:fill="FFFFFF" w:themeFill="background1"/>
        <w:ind w:right="565"/>
        <w:jc w:val="both"/>
        <w:rPr>
          <w:rFonts w:ascii="Verdana" w:hAnsi="Verdana"/>
        </w:rPr>
      </w:pPr>
    </w:p>
    <w:p w14:paraId="7125ACD9" w14:textId="6FD15F87" w:rsidR="00FC2F98" w:rsidRPr="00DC1A33" w:rsidRDefault="00FC2F98" w:rsidP="00FC2F98">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4B15BB">
        <w:rPr>
          <w:rFonts w:ascii="Verdana" w:hAnsi="Verdana"/>
          <w:i/>
          <w:sz w:val="16"/>
          <w:szCs w:val="16"/>
        </w:rPr>
        <w:lastRenderedPageBreak/>
        <w:t xml:space="preserve">Paràgraf obligatori en contractes de serveis  manteniments preventius o correctius d’edificis o equipaments en que </w:t>
      </w:r>
      <w:r w:rsidRPr="004B15BB">
        <w:rPr>
          <w:rFonts w:ascii="Verdana" w:hAnsi="Verdana"/>
          <w:i/>
          <w:sz w:val="16"/>
        </w:rPr>
        <w:t>prèviament a l’emissió de la factura es requereix la conformitat sobre les prestacions efectuades</w:t>
      </w:r>
    </w:p>
    <w:p w14:paraId="4038FF27" w14:textId="1C0A266C" w:rsidR="0057012D" w:rsidRDefault="0057012D" w:rsidP="00B853D0">
      <w:pPr>
        <w:pStyle w:val="Textindependent3"/>
        <w:pBdr>
          <w:top w:val="single" w:sz="4" w:space="1" w:color="auto"/>
          <w:left w:val="single" w:sz="4" w:space="4" w:color="auto"/>
          <w:bottom w:val="single" w:sz="4" w:space="1" w:color="auto"/>
          <w:right w:val="single" w:sz="4" w:space="4" w:color="auto"/>
        </w:pBdr>
        <w:shd w:val="clear" w:color="auto" w:fill="FFFFFF" w:themeFill="background1"/>
        <w:ind w:right="0"/>
        <w:rPr>
          <w:rFonts w:ascii="Verdana" w:hAnsi="Verdana"/>
        </w:rPr>
      </w:pPr>
      <w:r w:rsidRPr="0057012D">
        <w:rPr>
          <w:rFonts w:ascii="Verdana" w:hAnsi="Verdana"/>
        </w:rPr>
        <w:t>Les relacions valorades dels treballs, juntament amb les ce</w:t>
      </w:r>
      <w:r>
        <w:rPr>
          <w:rFonts w:ascii="Verdana" w:hAnsi="Verdana"/>
        </w:rPr>
        <w:t xml:space="preserve">rtificacions, seran trameses </w:t>
      </w:r>
      <w:r w:rsidR="004D6593">
        <w:rPr>
          <w:rFonts w:ascii="Verdana" w:hAnsi="Verdana"/>
        </w:rPr>
        <w:t>........</w:t>
      </w:r>
      <w:r w:rsidR="004D6593">
        <w:rPr>
          <w:rFonts w:ascii="Verdana" w:hAnsi="Verdana"/>
          <w:i/>
          <w:sz w:val="16"/>
          <w:szCs w:val="16"/>
        </w:rPr>
        <w:t xml:space="preserve">indicar periodicitat, per defecte mensual, </w:t>
      </w:r>
      <w:r>
        <w:rPr>
          <w:rFonts w:ascii="Verdana" w:hAnsi="Verdana"/>
        </w:rPr>
        <w:t xml:space="preserve">al </w:t>
      </w:r>
      <w:r w:rsidRPr="0057012D">
        <w:rPr>
          <w:rFonts w:ascii="Verdana" w:hAnsi="Verdana"/>
        </w:rPr>
        <w:t>contractista per a la seva conformitat o observacions i per a la presentació de la corresponent factura per l'import de la certificació en un termini màxim de deu dies hàbils. Transcorregut aquest termini, els documents es consideraran acceptats pe</w:t>
      </w:r>
      <w:r w:rsidR="007717CE">
        <w:rPr>
          <w:rFonts w:ascii="Verdana" w:hAnsi="Verdana"/>
        </w:rPr>
        <w:t xml:space="preserve">r </w:t>
      </w:r>
      <w:r w:rsidRPr="0057012D">
        <w:rPr>
          <w:rFonts w:ascii="Verdana" w:hAnsi="Verdana"/>
        </w:rPr>
        <w:t>l</w:t>
      </w:r>
      <w:r w:rsidR="007717CE">
        <w:rPr>
          <w:rFonts w:ascii="Verdana" w:hAnsi="Verdana"/>
        </w:rPr>
        <w:t>’empresa</w:t>
      </w:r>
      <w:r w:rsidR="00B853D0">
        <w:rPr>
          <w:rFonts w:ascii="Verdana" w:hAnsi="Verdana"/>
        </w:rPr>
        <w:t xml:space="preserve"> </w:t>
      </w:r>
      <w:r w:rsidRPr="0057012D">
        <w:rPr>
          <w:rFonts w:ascii="Verdana" w:hAnsi="Verdana"/>
        </w:rPr>
        <w:t>contractista, al</w:t>
      </w:r>
      <w:r>
        <w:rPr>
          <w:rFonts w:ascii="Verdana" w:hAnsi="Verdana"/>
        </w:rPr>
        <w:t>s efectes de la seva tramitació.</w:t>
      </w:r>
    </w:p>
    <w:p w14:paraId="65A15514" w14:textId="77777777" w:rsidR="00B853D0" w:rsidRPr="0057012D" w:rsidRDefault="00B853D0" w:rsidP="00B853D0">
      <w:pPr>
        <w:pStyle w:val="Textindependent3"/>
        <w:pBdr>
          <w:top w:val="single" w:sz="4" w:space="1" w:color="auto"/>
          <w:left w:val="single" w:sz="4" w:space="4" w:color="auto"/>
          <w:bottom w:val="single" w:sz="4" w:space="1" w:color="auto"/>
          <w:right w:val="single" w:sz="4" w:space="4" w:color="auto"/>
        </w:pBdr>
        <w:shd w:val="clear" w:color="auto" w:fill="FFFFFF" w:themeFill="background1"/>
        <w:ind w:right="0"/>
        <w:rPr>
          <w:rFonts w:ascii="Verdana" w:hAnsi="Verdana"/>
        </w:rPr>
      </w:pPr>
    </w:p>
    <w:p w14:paraId="7949DF44" w14:textId="4AB323E4" w:rsidR="0057012D" w:rsidRPr="0057012D" w:rsidRDefault="0057012D" w:rsidP="00B853D0">
      <w:pPr>
        <w:pStyle w:val="Textindependent3"/>
        <w:pBdr>
          <w:top w:val="single" w:sz="4" w:space="1" w:color="auto"/>
          <w:left w:val="single" w:sz="4" w:space="4" w:color="auto"/>
          <w:bottom w:val="single" w:sz="4" w:space="1" w:color="auto"/>
          <w:right w:val="single" w:sz="4" w:space="4" w:color="auto"/>
        </w:pBdr>
        <w:shd w:val="clear" w:color="auto" w:fill="FFFFFF" w:themeFill="background1"/>
        <w:ind w:right="0"/>
        <w:rPr>
          <w:rFonts w:ascii="Verdana" w:hAnsi="Verdana"/>
        </w:rPr>
      </w:pPr>
      <w:r w:rsidRPr="0057012D">
        <w:rPr>
          <w:rFonts w:ascii="Verdana" w:hAnsi="Verdana"/>
        </w:rPr>
        <w:t>Un co</w:t>
      </w:r>
      <w:r>
        <w:rPr>
          <w:rFonts w:ascii="Verdana" w:hAnsi="Verdana"/>
        </w:rPr>
        <w:t>p s'hagi expedit la certificació, el</w:t>
      </w:r>
      <w:r w:rsidR="007717CE">
        <w:rPr>
          <w:rFonts w:ascii="Verdana" w:hAnsi="Verdana"/>
        </w:rPr>
        <w:t>/a</w:t>
      </w:r>
      <w:r>
        <w:rPr>
          <w:rFonts w:ascii="Verdana" w:hAnsi="Verdana"/>
        </w:rPr>
        <w:t xml:space="preserve"> director</w:t>
      </w:r>
      <w:r w:rsidR="007717CE">
        <w:rPr>
          <w:rFonts w:ascii="Verdana" w:hAnsi="Verdana"/>
        </w:rPr>
        <w:t>/a</w:t>
      </w:r>
      <w:r>
        <w:rPr>
          <w:rFonts w:ascii="Verdana" w:hAnsi="Verdana"/>
        </w:rPr>
        <w:t xml:space="preserve"> trametrà una cò</w:t>
      </w:r>
      <w:r w:rsidRPr="0057012D">
        <w:rPr>
          <w:rFonts w:ascii="Verdana" w:hAnsi="Verdana"/>
        </w:rPr>
        <w:t>pia a</w:t>
      </w:r>
      <w:r w:rsidR="007717CE">
        <w:rPr>
          <w:rFonts w:ascii="Verdana" w:hAnsi="Verdana"/>
        </w:rPr>
        <w:t xml:space="preserve"> </w:t>
      </w:r>
      <w:r w:rsidRPr="0057012D">
        <w:rPr>
          <w:rFonts w:ascii="Verdana" w:hAnsi="Verdana"/>
        </w:rPr>
        <w:t>l</w:t>
      </w:r>
      <w:r w:rsidR="007717CE">
        <w:rPr>
          <w:rFonts w:ascii="Verdana" w:hAnsi="Verdana"/>
        </w:rPr>
        <w:t>’empresa</w:t>
      </w:r>
      <w:r w:rsidRPr="0057012D">
        <w:rPr>
          <w:rFonts w:ascii="Verdana" w:hAnsi="Verdana"/>
        </w:rPr>
        <w:t xml:space="preserve"> contractista</w:t>
      </w:r>
      <w:r>
        <w:rPr>
          <w:rFonts w:ascii="Verdana" w:hAnsi="Verdana"/>
        </w:rPr>
        <w:t xml:space="preserve"> per a la presentació</w:t>
      </w:r>
      <w:r w:rsidRPr="0057012D">
        <w:rPr>
          <w:rFonts w:ascii="Verdana" w:hAnsi="Verdana"/>
        </w:rPr>
        <w:t xml:space="preserve"> de la factura</w:t>
      </w:r>
      <w:r>
        <w:rPr>
          <w:rFonts w:ascii="Verdana" w:hAnsi="Verdana"/>
        </w:rPr>
        <w:t xml:space="preserve"> per l'import de la certificació dins un termini de deu dies hà</w:t>
      </w:r>
      <w:r w:rsidRPr="0057012D">
        <w:rPr>
          <w:rFonts w:ascii="Verdana" w:hAnsi="Verdana"/>
        </w:rPr>
        <w:t xml:space="preserve">bils. </w:t>
      </w:r>
    </w:p>
    <w:p w14:paraId="22072F56" w14:textId="77777777" w:rsidR="0057012D" w:rsidRDefault="0057012D">
      <w:pPr>
        <w:jc w:val="both"/>
        <w:rPr>
          <w:rFonts w:ascii="Verdana" w:hAnsi="Verdana"/>
        </w:rPr>
      </w:pPr>
    </w:p>
    <w:p w14:paraId="65F12204" w14:textId="77777777" w:rsidR="00C341E9" w:rsidRDefault="00C341E9">
      <w:pPr>
        <w:jc w:val="both"/>
        <w:rPr>
          <w:rFonts w:ascii="Verdana" w:hAnsi="Verdana"/>
        </w:rPr>
      </w:pPr>
    </w:p>
    <w:p w14:paraId="08AFC4FF" w14:textId="5574C2DC" w:rsidR="00000D54" w:rsidRPr="00DC1A33" w:rsidRDefault="007717CE">
      <w:pPr>
        <w:jc w:val="both"/>
        <w:rPr>
          <w:rFonts w:ascii="Verdana" w:hAnsi="Verdana"/>
        </w:rPr>
      </w:pPr>
      <w:r>
        <w:rPr>
          <w:rFonts w:ascii="Verdana" w:hAnsi="Verdana"/>
        </w:rPr>
        <w:t>L’empresa</w:t>
      </w:r>
      <w:r w:rsidR="00000D54" w:rsidRPr="00DC1A33">
        <w:rPr>
          <w:rFonts w:ascii="Verdana" w:hAnsi="Verdana"/>
        </w:rPr>
        <w:t xml:space="preserve"> contractista ha d’incloure, en la/es factura/es que presenti, les següents dades especificades en la capçalera del present plec:</w:t>
      </w:r>
    </w:p>
    <w:p w14:paraId="5A251A71" w14:textId="77777777" w:rsidR="00000D54" w:rsidRPr="00DC1A33" w:rsidRDefault="00000D54" w:rsidP="00BB58E3">
      <w:pPr>
        <w:pStyle w:val="Pargrafdellista"/>
        <w:numPr>
          <w:ilvl w:val="0"/>
          <w:numId w:val="3"/>
        </w:numPr>
        <w:spacing w:after="200" w:line="276" w:lineRule="auto"/>
        <w:jc w:val="both"/>
        <w:rPr>
          <w:rFonts w:ascii="Verdana" w:hAnsi="Verdana"/>
        </w:rPr>
      </w:pPr>
      <w:r w:rsidRPr="00DC1A33">
        <w:rPr>
          <w:rFonts w:ascii="Verdana" w:hAnsi="Verdana"/>
        </w:rPr>
        <w:t>Codi de contracte.</w:t>
      </w:r>
    </w:p>
    <w:p w14:paraId="5C74368B" w14:textId="77777777" w:rsidR="00000D54" w:rsidRPr="00DC1A33" w:rsidRDefault="00000D54" w:rsidP="00BB58E3">
      <w:pPr>
        <w:pStyle w:val="Pargrafdellista"/>
        <w:numPr>
          <w:ilvl w:val="0"/>
          <w:numId w:val="3"/>
        </w:numPr>
        <w:spacing w:after="200" w:line="276" w:lineRule="auto"/>
        <w:jc w:val="both"/>
        <w:rPr>
          <w:rFonts w:ascii="Verdana" w:hAnsi="Verdana"/>
        </w:rPr>
      </w:pPr>
      <w:r w:rsidRPr="00DC1A33">
        <w:rPr>
          <w:rFonts w:ascii="Verdana" w:hAnsi="Verdana"/>
        </w:rPr>
        <w:t>Òrgan de contractació.</w:t>
      </w:r>
    </w:p>
    <w:p w14:paraId="715D5600" w14:textId="77777777" w:rsidR="00000D54" w:rsidRPr="00DC1A33" w:rsidRDefault="00000D54" w:rsidP="00BB58E3">
      <w:pPr>
        <w:pStyle w:val="Pargrafdellista"/>
        <w:numPr>
          <w:ilvl w:val="0"/>
          <w:numId w:val="3"/>
        </w:numPr>
        <w:spacing w:after="200" w:line="276" w:lineRule="auto"/>
        <w:ind w:right="565"/>
        <w:jc w:val="both"/>
        <w:rPr>
          <w:rFonts w:ascii="Verdana" w:hAnsi="Verdana"/>
        </w:rPr>
      </w:pPr>
      <w:r w:rsidRPr="00DC1A33">
        <w:rPr>
          <w:rFonts w:ascii="Verdana" w:hAnsi="Verdana"/>
        </w:rPr>
        <w:t>Departament econòmic.</w:t>
      </w:r>
    </w:p>
    <w:p w14:paraId="24B9203C" w14:textId="77777777" w:rsidR="00000D54" w:rsidRDefault="00000D54" w:rsidP="00BB58E3">
      <w:pPr>
        <w:pStyle w:val="Pargrafdellista"/>
        <w:numPr>
          <w:ilvl w:val="0"/>
          <w:numId w:val="3"/>
        </w:numPr>
        <w:spacing w:line="276" w:lineRule="auto"/>
        <w:ind w:left="714" w:right="567" w:hanging="357"/>
        <w:jc w:val="both"/>
        <w:rPr>
          <w:rFonts w:ascii="Verdana" w:hAnsi="Verdana"/>
        </w:rPr>
      </w:pPr>
      <w:r w:rsidRPr="00DC1A33">
        <w:rPr>
          <w:rFonts w:ascii="Verdana" w:hAnsi="Verdana"/>
        </w:rPr>
        <w:t>Departament destinatari.</w:t>
      </w:r>
    </w:p>
    <w:p w14:paraId="719267E7" w14:textId="18A8F544" w:rsidR="00860BD7" w:rsidRDefault="00860BD7" w:rsidP="00BB58E3">
      <w:pPr>
        <w:pStyle w:val="Pargrafdellista"/>
        <w:numPr>
          <w:ilvl w:val="0"/>
          <w:numId w:val="3"/>
        </w:numPr>
        <w:spacing w:line="276" w:lineRule="auto"/>
        <w:ind w:left="714" w:right="567" w:hanging="357"/>
        <w:jc w:val="both"/>
        <w:rPr>
          <w:rFonts w:ascii="Verdana" w:hAnsi="Verdana"/>
        </w:rPr>
      </w:pPr>
      <w:r>
        <w:rPr>
          <w:rFonts w:ascii="Verdana" w:hAnsi="Verdana"/>
        </w:rPr>
        <w:t>Codi DIR 3 XXXXXX</w:t>
      </w:r>
    </w:p>
    <w:p w14:paraId="7DB6E088" w14:textId="77777777" w:rsidR="00D76114" w:rsidRPr="00DC1A33" w:rsidRDefault="00D76114" w:rsidP="00ED14C3">
      <w:pPr>
        <w:pStyle w:val="Pargrafdellista"/>
        <w:spacing w:line="276" w:lineRule="auto"/>
        <w:ind w:left="714" w:right="567"/>
        <w:jc w:val="both"/>
        <w:rPr>
          <w:rFonts w:ascii="Verdana" w:hAnsi="Verdana"/>
        </w:rPr>
      </w:pPr>
    </w:p>
    <w:p w14:paraId="6D16565E" w14:textId="1DA42A6A" w:rsidR="00000D54" w:rsidRPr="00ED14C3" w:rsidRDefault="00C341E9" w:rsidP="00ED14C3">
      <w:pPr>
        <w:shd w:val="clear" w:color="auto" w:fill="FFFFFF" w:themeFill="background1"/>
        <w:jc w:val="both"/>
        <w:rPr>
          <w:rFonts w:ascii="Verdana" w:hAnsi="Verdana"/>
          <w:i/>
          <w:sz w:val="16"/>
        </w:rPr>
      </w:pPr>
      <w:r w:rsidRPr="00ED14C3">
        <w:rPr>
          <w:rFonts w:ascii="Verdana" w:hAnsi="Verdana"/>
          <w:i/>
          <w:sz w:val="16"/>
        </w:rPr>
        <w:t>Paràgraf obligatori si VEC és superior a 5 milions d’euros i l’import</w:t>
      </w:r>
      <w:r w:rsidR="00D76114" w:rsidRPr="00ED14C3">
        <w:rPr>
          <w:rFonts w:ascii="Verdana" w:hAnsi="Verdana"/>
          <w:i/>
          <w:sz w:val="16"/>
        </w:rPr>
        <w:t xml:space="preserve"> de la subcontractació és igual o superior al 30% del preu del contracte.</w:t>
      </w:r>
    </w:p>
    <w:p w14:paraId="6EB2EB69" w14:textId="38402633" w:rsidR="00C341E9" w:rsidRDefault="00C341E9" w:rsidP="00ED14C3">
      <w:pPr>
        <w:spacing w:line="276" w:lineRule="auto"/>
        <w:jc w:val="both"/>
        <w:rPr>
          <w:rFonts w:ascii="Verdana" w:hAnsi="Verdana"/>
        </w:rPr>
      </w:pPr>
      <w:r>
        <w:rPr>
          <w:rFonts w:ascii="Verdana" w:hAnsi="Verdana"/>
        </w:rPr>
        <w:t>La contractista t</w:t>
      </w:r>
      <w:r w:rsidR="00D76114">
        <w:rPr>
          <w:rFonts w:ascii="Verdana" w:hAnsi="Verdana"/>
        </w:rPr>
        <w:t>é</w:t>
      </w:r>
      <w:r>
        <w:rPr>
          <w:rFonts w:ascii="Verdana" w:hAnsi="Verdana"/>
        </w:rPr>
        <w:t xml:space="preserve"> l</w:t>
      </w:r>
      <w:r w:rsidR="00D76114">
        <w:rPr>
          <w:rFonts w:ascii="Verdana" w:hAnsi="Verdana"/>
        </w:rPr>
        <w:t>’</w:t>
      </w:r>
      <w:r>
        <w:rPr>
          <w:rFonts w:ascii="Verdana" w:hAnsi="Verdana"/>
        </w:rPr>
        <w:t xml:space="preserve">obligació de presentar conjuntament amb cada factura, certificat de pagament als </w:t>
      </w:r>
      <w:proofErr w:type="spellStart"/>
      <w:r>
        <w:rPr>
          <w:rFonts w:ascii="Verdana" w:hAnsi="Verdana"/>
        </w:rPr>
        <w:t>subcontractistes</w:t>
      </w:r>
      <w:proofErr w:type="spellEnd"/>
      <w:r>
        <w:rPr>
          <w:rFonts w:ascii="Verdana" w:hAnsi="Verdana"/>
        </w:rPr>
        <w:t>.</w:t>
      </w:r>
    </w:p>
    <w:p w14:paraId="211A0176" w14:textId="77777777" w:rsidR="00D76114" w:rsidRPr="00DC1A33" w:rsidRDefault="00D76114">
      <w:pPr>
        <w:spacing w:line="276" w:lineRule="auto"/>
        <w:ind w:right="567"/>
        <w:jc w:val="both"/>
        <w:rPr>
          <w:rFonts w:ascii="Verdana" w:hAnsi="Verdana"/>
        </w:rPr>
      </w:pPr>
    </w:p>
    <w:p w14:paraId="0CFC3350" w14:textId="77777777" w:rsidR="00B32220" w:rsidRPr="00DC1A33" w:rsidRDefault="001110C0" w:rsidP="00167E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Pr>
          <w:rFonts w:ascii="Verdana" w:hAnsi="Verdana"/>
          <w:i/>
          <w:sz w:val="16"/>
          <w:szCs w:val="16"/>
        </w:rPr>
        <w:t>Paràgraf</w:t>
      </w:r>
      <w:r w:rsidR="00167E3C">
        <w:rPr>
          <w:rFonts w:ascii="Verdana" w:hAnsi="Verdana"/>
          <w:i/>
          <w:sz w:val="16"/>
          <w:szCs w:val="16"/>
        </w:rPr>
        <w:t>s</w:t>
      </w:r>
      <w:r>
        <w:rPr>
          <w:rFonts w:ascii="Verdana" w:hAnsi="Verdana"/>
          <w:i/>
          <w:sz w:val="16"/>
          <w:szCs w:val="16"/>
        </w:rPr>
        <w:t xml:space="preserve"> obligatori</w:t>
      </w:r>
      <w:r w:rsidR="00167E3C">
        <w:rPr>
          <w:rFonts w:ascii="Verdana" w:hAnsi="Verdana"/>
          <w:i/>
          <w:sz w:val="16"/>
          <w:szCs w:val="16"/>
        </w:rPr>
        <w:t>s</w:t>
      </w:r>
      <w:r>
        <w:rPr>
          <w:rFonts w:ascii="Verdana" w:hAnsi="Verdana"/>
          <w:i/>
          <w:sz w:val="16"/>
          <w:szCs w:val="16"/>
        </w:rPr>
        <w:t xml:space="preserve"> quan</w:t>
      </w:r>
      <w:r w:rsidRPr="00DC1A33">
        <w:rPr>
          <w:rFonts w:ascii="Verdana" w:hAnsi="Verdana"/>
          <w:i/>
          <w:sz w:val="16"/>
        </w:rPr>
        <w:t xml:space="preserve"> </w:t>
      </w:r>
      <w:r w:rsidR="00B32220" w:rsidRPr="00DC1A33">
        <w:rPr>
          <w:rFonts w:ascii="Verdana" w:hAnsi="Verdana"/>
          <w:i/>
          <w:sz w:val="16"/>
        </w:rPr>
        <w:t>hi hagi  operacions preparatòries, com ara instal·lacions, adquisicions d’equips o mitjans auxiliars</w:t>
      </w:r>
    </w:p>
    <w:p w14:paraId="42492B8D" w14:textId="77777777" w:rsidR="00B32220" w:rsidRPr="00DC1A33" w:rsidRDefault="007F2F1F" w:rsidP="00167E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D’acord amb les previsions de l’article 198</w:t>
      </w:r>
      <w:r w:rsidR="00521DCB">
        <w:rPr>
          <w:rFonts w:ascii="Verdana" w:hAnsi="Verdana"/>
        </w:rPr>
        <w:t>.2</w:t>
      </w:r>
      <w:r>
        <w:rPr>
          <w:rFonts w:ascii="Verdana" w:hAnsi="Verdana"/>
        </w:rPr>
        <w:t xml:space="preserve"> LCSP, l’empresa</w:t>
      </w:r>
      <w:r w:rsidR="00B32220" w:rsidRPr="00DC1A33">
        <w:rPr>
          <w:rFonts w:ascii="Verdana" w:hAnsi="Verdana"/>
        </w:rPr>
        <w:t xml:space="preserve"> contractista tindrà dret</w:t>
      </w:r>
      <w:r w:rsidR="000318AF">
        <w:rPr>
          <w:rFonts w:ascii="Verdana" w:hAnsi="Verdana"/>
        </w:rPr>
        <w:t xml:space="preserve"> a percebre</w:t>
      </w:r>
      <w:r w:rsidR="00B32220" w:rsidRPr="00DC1A33">
        <w:rPr>
          <w:rFonts w:ascii="Verdana" w:hAnsi="Verdana"/>
        </w:rPr>
        <w:t xml:space="preserve"> abonament</w:t>
      </w:r>
      <w:r w:rsidR="000318AF">
        <w:rPr>
          <w:rFonts w:ascii="Verdana" w:hAnsi="Verdana"/>
        </w:rPr>
        <w:t>s</w:t>
      </w:r>
      <w:r w:rsidR="00B32220" w:rsidRPr="00DC1A33">
        <w:rPr>
          <w:rFonts w:ascii="Verdana" w:hAnsi="Verdana"/>
        </w:rPr>
        <w:t xml:space="preserve"> a </w:t>
      </w:r>
      <w:r w:rsidR="000318AF">
        <w:rPr>
          <w:rFonts w:ascii="Verdana" w:hAnsi="Verdana"/>
        </w:rPr>
        <w:t xml:space="preserve">bon </w:t>
      </w:r>
      <w:r w:rsidR="00B32220" w:rsidRPr="00DC1A33">
        <w:rPr>
          <w:rFonts w:ascii="Verdana" w:hAnsi="Verdana"/>
        </w:rPr>
        <w:t>compte per operacions preparatòries, amb p</w:t>
      </w:r>
      <w:r w:rsidR="000318AF">
        <w:rPr>
          <w:rFonts w:ascii="Verdana" w:hAnsi="Verdana"/>
        </w:rPr>
        <w:t>restació de</w:t>
      </w:r>
      <w:r w:rsidR="00B32220" w:rsidRPr="00DC1A33">
        <w:rPr>
          <w:rFonts w:ascii="Verdana" w:hAnsi="Verdana"/>
        </w:rPr>
        <w:t xml:space="preserve"> garantia, en metàl·lic o aval, en el percentatge </w:t>
      </w:r>
      <w:r w:rsidR="00F97295">
        <w:rPr>
          <w:rFonts w:ascii="Verdana" w:hAnsi="Verdana"/>
        </w:rPr>
        <w:t>del 100% dels abonaments</w:t>
      </w:r>
      <w:r w:rsidR="00B32220" w:rsidRPr="00DC1A33">
        <w:rPr>
          <w:rFonts w:ascii="Verdana" w:hAnsi="Verdana"/>
        </w:rPr>
        <w:t>. Aquesta garantia serà tornada o cancel·lada a mesura que es vagin efectuant les deduccions pel reintegrament dels abonaments a compte percebuts.</w:t>
      </w:r>
    </w:p>
    <w:p w14:paraId="0C188F80" w14:textId="77777777" w:rsidR="00B32220" w:rsidRPr="00DC1A33" w:rsidRDefault="00B32220" w:rsidP="00167E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2545DBB9" w14:textId="77777777" w:rsidR="00B32220" w:rsidRPr="00DC1A33" w:rsidRDefault="00B32220" w:rsidP="00167E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Les operacions preparatòries i els criteris i forma de valoració són els següents:</w:t>
      </w:r>
    </w:p>
    <w:p w14:paraId="040B00DB" w14:textId="77777777" w:rsidR="00B32220" w:rsidRPr="00DC1A33" w:rsidRDefault="00B32220" w:rsidP="00167E3C">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w:t>
      </w:r>
    </w:p>
    <w:p w14:paraId="352C9153" w14:textId="77777777" w:rsidR="00B32220" w:rsidRPr="00DC1A33" w:rsidRDefault="00B32220" w:rsidP="00167E3C">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w:t>
      </w:r>
    </w:p>
    <w:p w14:paraId="09CFE6BC" w14:textId="77777777" w:rsidR="00B32220" w:rsidRPr="00DC1A33" w:rsidRDefault="00B32220" w:rsidP="00167E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07D37C03" w14:textId="7B645460" w:rsidR="00B32220" w:rsidRPr="00DC1A33" w:rsidRDefault="007717CE" w:rsidP="00167E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La persona</w:t>
      </w:r>
      <w:r w:rsidR="00B32220" w:rsidRPr="00DC1A33">
        <w:rPr>
          <w:rFonts w:ascii="Verdana" w:hAnsi="Verdana"/>
        </w:rPr>
        <w:t xml:space="preserve"> responsable del contracte, prèvia audiència de</w:t>
      </w:r>
      <w:r>
        <w:rPr>
          <w:rFonts w:ascii="Verdana" w:hAnsi="Verdana"/>
        </w:rPr>
        <w:t xml:space="preserve"> </w:t>
      </w:r>
      <w:r w:rsidR="00B32220" w:rsidRPr="00DC1A33">
        <w:rPr>
          <w:rFonts w:ascii="Verdana" w:hAnsi="Verdana"/>
        </w:rPr>
        <w:t>l</w:t>
      </w:r>
      <w:r>
        <w:rPr>
          <w:rFonts w:ascii="Verdana" w:hAnsi="Verdana"/>
        </w:rPr>
        <w:t>’empresa</w:t>
      </w:r>
      <w:r w:rsidR="00B32220" w:rsidRPr="00DC1A33">
        <w:rPr>
          <w:rFonts w:ascii="Verdana" w:hAnsi="Verdana"/>
        </w:rPr>
        <w:t xml:space="preserve"> contractista, proposarà a l’òrgan de contractació l’abonament concret que procedeixi</w:t>
      </w:r>
      <w:r>
        <w:rPr>
          <w:rFonts w:ascii="Verdana" w:hAnsi="Verdana"/>
        </w:rPr>
        <w:t>.</w:t>
      </w:r>
    </w:p>
    <w:p w14:paraId="57493E07" w14:textId="77777777" w:rsidR="00745994" w:rsidRDefault="00745994">
      <w:pPr>
        <w:pStyle w:val="Textdecomentari"/>
        <w:rPr>
          <w:rFonts w:ascii="Verdana" w:hAnsi="Verdana"/>
        </w:rPr>
      </w:pPr>
    </w:p>
    <w:p w14:paraId="2FDD8290" w14:textId="77777777" w:rsidR="006F42C2" w:rsidRPr="00DC1A33" w:rsidRDefault="006F42C2">
      <w:pPr>
        <w:pStyle w:val="Textdecomentari"/>
        <w:rPr>
          <w:rFonts w:ascii="Verdana" w:hAnsi="Verdana"/>
        </w:rPr>
      </w:pPr>
    </w:p>
    <w:p w14:paraId="5526C9C4" w14:textId="67B818AC" w:rsidR="002B0CDF" w:rsidRPr="00DC1A33" w:rsidRDefault="00B32220">
      <w:pPr>
        <w:pStyle w:val="Ttolclusula"/>
        <w:outlineLvl w:val="0"/>
      </w:pPr>
      <w:bookmarkStart w:id="26" w:name="_Toc130294239"/>
      <w:r w:rsidRPr="00DC1A33">
        <w:t>Clàusula 1</w:t>
      </w:r>
      <w:r w:rsidR="006F42C2">
        <w:t>8</w:t>
      </w:r>
      <w:r w:rsidRPr="00DC1A33">
        <w:t>. Revisió de preus</w:t>
      </w:r>
      <w:bookmarkEnd w:id="26"/>
    </w:p>
    <w:p w14:paraId="2C3B6F75" w14:textId="2AE7CEFB" w:rsidR="00B32220" w:rsidRDefault="00B32220">
      <w:pPr>
        <w:jc w:val="both"/>
        <w:rPr>
          <w:rFonts w:ascii="Verdana" w:hAnsi="Verdana"/>
          <w:i/>
          <w:sz w:val="16"/>
          <w:szCs w:val="16"/>
        </w:rPr>
      </w:pPr>
    </w:p>
    <w:p w14:paraId="6BC58826" w14:textId="77777777" w:rsidR="005B615B" w:rsidRPr="00E07067" w:rsidRDefault="005B615B" w:rsidP="005B615B">
      <w:pPr>
        <w:rPr>
          <w:rFonts w:ascii="Verdana" w:hAnsi="Verdana"/>
          <w:i/>
          <w:iCs/>
          <w:sz w:val="16"/>
          <w:szCs w:val="16"/>
        </w:rPr>
      </w:pPr>
      <w:r w:rsidRPr="00E07067">
        <w:rPr>
          <w:rFonts w:ascii="Verdana" w:hAnsi="Verdana"/>
          <w:i/>
          <w:iCs/>
          <w:sz w:val="16"/>
          <w:szCs w:val="16"/>
        </w:rPr>
        <w:t>Obligatori quan no es preveu la revisió de preus</w:t>
      </w:r>
    </w:p>
    <w:p w14:paraId="1405009C" w14:textId="77777777" w:rsidR="005B615B" w:rsidRDefault="005B615B" w:rsidP="005B615B">
      <w:pPr>
        <w:rPr>
          <w:rFonts w:ascii="Verdana" w:hAnsi="Verdana"/>
          <w:sz w:val="22"/>
          <w:szCs w:val="22"/>
        </w:rPr>
      </w:pPr>
      <w:r>
        <w:rPr>
          <w:rFonts w:ascii="Verdana" w:hAnsi="Verdana"/>
        </w:rPr>
        <w:t>D’acord amb la previsió de l’article 103 LCSP, en aquest contracte no es podrà revisar el preu durant la seva durada incloent les pròrrogues.</w:t>
      </w:r>
    </w:p>
    <w:p w14:paraId="1EF51C3E" w14:textId="77777777" w:rsidR="005B615B" w:rsidRDefault="005B615B" w:rsidP="005B615B">
      <w:pPr>
        <w:rPr>
          <w:rFonts w:ascii="Verdana" w:hAnsi="Verdana"/>
        </w:rPr>
      </w:pPr>
    </w:p>
    <w:p w14:paraId="3C493983" w14:textId="77777777" w:rsidR="005B615B" w:rsidRPr="00E07067" w:rsidRDefault="005B615B" w:rsidP="005B615B">
      <w:pPr>
        <w:rPr>
          <w:rFonts w:ascii="Verdana" w:hAnsi="Verdana"/>
          <w:i/>
          <w:iCs/>
          <w:sz w:val="16"/>
          <w:szCs w:val="16"/>
        </w:rPr>
      </w:pPr>
      <w:r w:rsidRPr="00E07067">
        <w:rPr>
          <w:rFonts w:ascii="Verdana" w:hAnsi="Verdana"/>
          <w:i/>
          <w:iCs/>
          <w:sz w:val="16"/>
          <w:szCs w:val="16"/>
        </w:rPr>
        <w:t>Paràgraf opcional quan el període de recuperació de la inversió sigui igual o superior a 5 anys (art. 103 LCSP)</w:t>
      </w:r>
    </w:p>
    <w:p w14:paraId="603018E6" w14:textId="41B415C5" w:rsidR="005B615B" w:rsidRDefault="005B615B" w:rsidP="005B615B">
      <w:pPr>
        <w:rPr>
          <w:rFonts w:ascii="Verdana" w:hAnsi="Verdana"/>
          <w:sz w:val="22"/>
          <w:szCs w:val="22"/>
        </w:rPr>
      </w:pPr>
      <w:r>
        <w:rPr>
          <w:rFonts w:ascii="Verdana" w:hAnsi="Verdana"/>
        </w:rPr>
        <w:t>D’acord amb la previsió de l’article 103</w:t>
      </w:r>
      <w:r w:rsidR="002B0CDF">
        <w:rPr>
          <w:rFonts w:ascii="Verdana" w:hAnsi="Verdana"/>
        </w:rPr>
        <w:t>.2</w:t>
      </w:r>
      <w:r>
        <w:rPr>
          <w:rFonts w:ascii="Verdana" w:hAnsi="Verdana"/>
        </w:rPr>
        <w:t xml:space="preserve"> LCSP, procedirà la revisió de preus periòdica i predeterminada quan hagin transcorregut un any des de la formalització del contracte i s’hagi executat almenys el 20 % del seu import.</w:t>
      </w:r>
    </w:p>
    <w:p w14:paraId="3038263E" w14:textId="77777777" w:rsidR="005B615B" w:rsidRDefault="005B615B" w:rsidP="005B615B">
      <w:pPr>
        <w:rPr>
          <w:rFonts w:ascii="Verdana" w:hAnsi="Verdana"/>
        </w:rPr>
      </w:pPr>
      <w:r>
        <w:rPr>
          <w:rFonts w:ascii="Verdana" w:hAnsi="Verdana"/>
        </w:rPr>
        <w:t>No es consideren revisables els conceptes establerts en article 103.2 apartat 2 LCSP.</w:t>
      </w:r>
    </w:p>
    <w:p w14:paraId="1C976750" w14:textId="77777777" w:rsidR="002B0CDF" w:rsidRDefault="002B0CDF" w:rsidP="005B615B">
      <w:pPr>
        <w:rPr>
          <w:rFonts w:ascii="Verdana" w:hAnsi="Verdana"/>
        </w:rPr>
      </w:pPr>
    </w:p>
    <w:p w14:paraId="048EDED4" w14:textId="77777777" w:rsidR="002B0CDF" w:rsidRPr="00E07067" w:rsidRDefault="002B0CDF" w:rsidP="00E07067">
      <w:pPr>
        <w:rPr>
          <w:rFonts w:ascii="Verdana" w:hAnsi="Verdana"/>
          <w:i/>
          <w:iCs/>
          <w:sz w:val="16"/>
          <w:szCs w:val="16"/>
        </w:rPr>
      </w:pPr>
      <w:r w:rsidRPr="00E07067">
        <w:rPr>
          <w:rFonts w:ascii="Verdana" w:hAnsi="Verdana"/>
          <w:i/>
          <w:iCs/>
          <w:sz w:val="16"/>
          <w:szCs w:val="16"/>
        </w:rPr>
        <w:t>Paràgraf opcional quan el període de recuperació de la inversió sigui igual o superior a 5 (art. 103.2 (paràgraf primer i segon) i art. 103.5 LCSP):</w:t>
      </w:r>
    </w:p>
    <w:p w14:paraId="78070E14" w14:textId="77777777" w:rsidR="002B0CDF" w:rsidRPr="002B0CDF" w:rsidRDefault="002B0CDF" w:rsidP="002B0CDF">
      <w:pPr>
        <w:pStyle w:val="Pargrafdellista"/>
        <w:tabs>
          <w:tab w:val="left" w:pos="567"/>
        </w:tabs>
        <w:ind w:left="0"/>
        <w:jc w:val="both"/>
        <w:rPr>
          <w:rFonts w:ascii="Verdana" w:hAnsi="Verdana"/>
        </w:rPr>
      </w:pPr>
      <w:r w:rsidRPr="002B0CDF">
        <w:rPr>
          <w:rFonts w:ascii="Verdana" w:hAnsi="Verdana"/>
        </w:rPr>
        <w:lastRenderedPageBreak/>
        <w:t xml:space="preserve">D’acord amb la previsió de l’article 103.2 LCSP i els articles 4 i 5 de la Llei 2/2015, de 30 de març, de </w:t>
      </w:r>
      <w:proofErr w:type="spellStart"/>
      <w:r w:rsidRPr="002B0CDF">
        <w:rPr>
          <w:rFonts w:ascii="Verdana" w:hAnsi="Verdana"/>
        </w:rPr>
        <w:t>desindexació</w:t>
      </w:r>
      <w:proofErr w:type="spellEnd"/>
      <w:r w:rsidRPr="002B0CDF">
        <w:rPr>
          <w:rFonts w:ascii="Verdana" w:hAnsi="Verdana"/>
        </w:rPr>
        <w:t xml:space="preserve"> de l’economia espanyola, procedirà la revisió periòdica i predeterminada del preu quan hagi transcorregut 1 any des de la formalització del contracte i s’hagi executat almenys el 20% del seu import. En conseqüència, el primer 20% executat i l’import executat el primer any transcorregut des de la formalització quedarà exclòs de la revisió.</w:t>
      </w:r>
    </w:p>
    <w:p w14:paraId="751FE792" w14:textId="77777777" w:rsidR="005B615B" w:rsidRDefault="005B615B" w:rsidP="005B615B">
      <w:pPr>
        <w:rPr>
          <w:rFonts w:ascii="Verdana" w:hAnsi="Verdana"/>
        </w:rPr>
      </w:pPr>
    </w:p>
    <w:p w14:paraId="6403BE14" w14:textId="77777777" w:rsidR="005B615B" w:rsidRPr="00E07067" w:rsidRDefault="005B615B" w:rsidP="005B615B">
      <w:pPr>
        <w:rPr>
          <w:rFonts w:ascii="Verdana" w:hAnsi="Verdana"/>
          <w:i/>
          <w:iCs/>
          <w:sz w:val="16"/>
          <w:szCs w:val="16"/>
        </w:rPr>
      </w:pPr>
      <w:r w:rsidRPr="00E07067">
        <w:rPr>
          <w:rFonts w:ascii="Verdana" w:hAnsi="Verdana"/>
          <w:i/>
          <w:iCs/>
          <w:sz w:val="16"/>
          <w:szCs w:val="16"/>
        </w:rPr>
        <w:t>Amb fórmula:</w:t>
      </w:r>
    </w:p>
    <w:p w14:paraId="7E9FF0A2" w14:textId="77777777" w:rsidR="005B615B" w:rsidRDefault="005B615B" w:rsidP="005B615B">
      <w:pPr>
        <w:rPr>
          <w:rFonts w:ascii="Verdana" w:hAnsi="Verdana"/>
          <w:sz w:val="22"/>
          <w:szCs w:val="22"/>
        </w:rPr>
      </w:pPr>
      <w:r>
        <w:rPr>
          <w:rFonts w:ascii="Verdana" w:hAnsi="Verdana"/>
        </w:rPr>
        <w:t>La fórmula de revisió que serà invariable durant l’execució del contracte és la següent:</w:t>
      </w:r>
    </w:p>
    <w:p w14:paraId="58DF8238" w14:textId="77777777" w:rsidR="005B615B" w:rsidRDefault="005B615B" w:rsidP="005B615B">
      <w:pPr>
        <w:rPr>
          <w:rFonts w:ascii="Verdana" w:hAnsi="Verdana"/>
        </w:rPr>
      </w:pPr>
    </w:p>
    <w:p w14:paraId="1193727E" w14:textId="6EF5D34D" w:rsidR="005B615B" w:rsidRPr="00E07067" w:rsidRDefault="005B615B" w:rsidP="005B615B">
      <w:pPr>
        <w:rPr>
          <w:rFonts w:ascii="Verdana" w:hAnsi="Verdana"/>
          <w:i/>
          <w:iCs/>
          <w:sz w:val="16"/>
          <w:szCs w:val="16"/>
        </w:rPr>
      </w:pPr>
      <w:r w:rsidRPr="00E07067">
        <w:rPr>
          <w:rFonts w:ascii="Verdana" w:hAnsi="Verdana"/>
          <w:i/>
          <w:iCs/>
          <w:sz w:val="16"/>
          <w:szCs w:val="16"/>
        </w:rPr>
        <w:t>Paràgraf opcional quan el període de recuperació de la inversió sigui inferior a 5 anys (art. 103</w:t>
      </w:r>
      <w:r w:rsidR="002B0CDF" w:rsidRPr="00E07067">
        <w:rPr>
          <w:rFonts w:ascii="Verdana" w:hAnsi="Verdana"/>
          <w:i/>
          <w:iCs/>
          <w:sz w:val="16"/>
          <w:szCs w:val="16"/>
        </w:rPr>
        <w:t>.2 paràgraf tercer</w:t>
      </w:r>
      <w:r w:rsidRPr="00E07067">
        <w:rPr>
          <w:rFonts w:ascii="Verdana" w:hAnsi="Verdana"/>
          <w:i/>
          <w:iCs/>
          <w:sz w:val="16"/>
          <w:szCs w:val="16"/>
        </w:rPr>
        <w:t xml:space="preserve"> LCSP) </w:t>
      </w:r>
    </w:p>
    <w:p w14:paraId="01CCCB6D" w14:textId="77777777" w:rsidR="002B0CDF" w:rsidRDefault="002B0CDF" w:rsidP="002B0CDF">
      <w:pPr>
        <w:jc w:val="both"/>
        <w:rPr>
          <w:rFonts w:ascii="Verdana" w:hAnsi="Verdana"/>
        </w:rPr>
      </w:pPr>
      <w:r w:rsidRPr="002B0CDF">
        <w:rPr>
          <w:rFonts w:ascii="Verdana" w:hAnsi="Verdana"/>
        </w:rPr>
        <w:t>D’acord amb la previsió de l’article 103.2 LCSP, quan la suma del cost de les matèries primeres, béns entremitjos i energia superi el 20% del pressupost base de licitació, es procedirà a la revisió d’aquests conceptes en la proporció que representin en el pressupost indicat. A aquest efecte, la revisió només afectarà als conceptes esmentats i segons l’índex oficial de revisió de preus. Per aquest motiu s’incorpora com a annex al plec de clàusules administratives la descomposició del cost dels conceptes indicats que superin l’1% del pressupost base licitació i el seu respectiu índex oficial de revisió de preus. La revisió periòdica i predeterminada del preu aplicarà quan hagi transcorregut 1 any des de la formalització del contracte i s’hagi executat almenys el 20% del seu import. En conseqüència, el primer 20% executat i l’import executat el primer any transcorregut des de la formalització quedarà exclòs de la revisió.</w:t>
      </w:r>
    </w:p>
    <w:p w14:paraId="1E915BA6" w14:textId="77777777" w:rsidR="00A068A1" w:rsidRPr="00A068A1" w:rsidRDefault="00A068A1" w:rsidP="00A068A1">
      <w:pPr>
        <w:jc w:val="both"/>
        <w:rPr>
          <w:rFonts w:ascii="Verdana" w:hAnsi="Verdana"/>
        </w:rPr>
      </w:pPr>
    </w:p>
    <w:p w14:paraId="4975B9C8" w14:textId="77777777" w:rsidR="00745994" w:rsidRPr="00DC1A33" w:rsidRDefault="00745994">
      <w:pPr>
        <w:pStyle w:val="Textdecomentari"/>
        <w:rPr>
          <w:rFonts w:ascii="Verdana" w:hAnsi="Verdana"/>
        </w:rPr>
      </w:pPr>
    </w:p>
    <w:p w14:paraId="44651CA0" w14:textId="77777777" w:rsidR="00B32220" w:rsidRPr="00DC1A33" w:rsidRDefault="00B32220">
      <w:pPr>
        <w:pStyle w:val="Ttolclusula"/>
        <w:outlineLvl w:val="0"/>
      </w:pPr>
      <w:bookmarkStart w:id="27" w:name="_Toc130294240"/>
      <w:r w:rsidRPr="00DC1A33">
        <w:t>Clàusula 1</w:t>
      </w:r>
      <w:r w:rsidR="006F42C2">
        <w:t>9</w:t>
      </w:r>
      <w:r w:rsidRPr="00DC1A33">
        <w:t>.</w:t>
      </w:r>
      <w:r w:rsidR="00801702">
        <w:t xml:space="preserve"> Responsable del contracte</w:t>
      </w:r>
      <w:bookmarkEnd w:id="27"/>
    </w:p>
    <w:p w14:paraId="76080056" w14:textId="77777777" w:rsidR="00B32220" w:rsidRPr="00DC1A33" w:rsidRDefault="00B32220">
      <w:pPr>
        <w:jc w:val="both"/>
        <w:rPr>
          <w:rFonts w:ascii="Verdana" w:hAnsi="Verdana"/>
        </w:rPr>
      </w:pPr>
    </w:p>
    <w:p w14:paraId="2C01D7C2" w14:textId="5305DAA3" w:rsidR="00801702" w:rsidRPr="00646022" w:rsidRDefault="00801702" w:rsidP="00801702">
      <w:pPr>
        <w:jc w:val="both"/>
        <w:rPr>
          <w:rFonts w:ascii="Verdana" w:hAnsi="Verdana"/>
        </w:rPr>
      </w:pPr>
    </w:p>
    <w:p w14:paraId="5DBEF256" w14:textId="77777777" w:rsidR="00801702" w:rsidRDefault="00801702" w:rsidP="00801702">
      <w:pPr>
        <w:jc w:val="both"/>
        <w:rPr>
          <w:rFonts w:ascii="Verdana" w:hAnsi="Verdana"/>
        </w:rPr>
      </w:pPr>
      <w:r w:rsidRPr="00646022">
        <w:rPr>
          <w:rFonts w:ascii="Verdana" w:hAnsi="Verdana"/>
        </w:rPr>
        <w:t>Es designa a .............................</w:t>
      </w:r>
      <w:r w:rsidRPr="00646022">
        <w:rPr>
          <w:i/>
          <w:sz w:val="16"/>
          <w:szCs w:val="16"/>
        </w:rPr>
        <w:t xml:space="preserve"> </w:t>
      </w:r>
      <w:r w:rsidRPr="00BB58E3">
        <w:rPr>
          <w:rFonts w:ascii="Verdana" w:hAnsi="Verdana"/>
          <w:i/>
          <w:sz w:val="16"/>
          <w:szCs w:val="16"/>
        </w:rPr>
        <w:t>(indicar nom i cognoms, càrrec, direcció a la que pertany i unitat o lloc de treball</w:t>
      </w:r>
      <w:r w:rsidRPr="00646022">
        <w:rPr>
          <w:i/>
          <w:sz w:val="16"/>
          <w:szCs w:val="16"/>
        </w:rPr>
        <w:t>)</w:t>
      </w:r>
      <w:r w:rsidRPr="00646022">
        <w:t xml:space="preserve"> </w:t>
      </w:r>
      <w:r w:rsidRPr="00646022">
        <w:rPr>
          <w:rFonts w:ascii="Verdana" w:hAnsi="Verdana"/>
        </w:rPr>
        <w:t>com la persona responsable del contracte, a qui li correspon supervisar l’execució , adoptar les decisions i dictar les instruccions necessàries per assegurar la correcta realització de la prestació pactada</w:t>
      </w:r>
      <w:r w:rsidR="008C7B90">
        <w:rPr>
          <w:rFonts w:ascii="Verdana" w:hAnsi="Verdana"/>
        </w:rPr>
        <w:t>, tot d’acord amb la previsió de l’article art. 62.1 LCSP.</w:t>
      </w:r>
    </w:p>
    <w:p w14:paraId="329F6AA7" w14:textId="77777777" w:rsidR="0063502E" w:rsidRDefault="0063502E" w:rsidP="00801702">
      <w:pPr>
        <w:jc w:val="both"/>
        <w:rPr>
          <w:rFonts w:ascii="Verdana" w:hAnsi="Verdana"/>
        </w:rPr>
      </w:pPr>
    </w:p>
    <w:p w14:paraId="34C9FF5E" w14:textId="77777777" w:rsidR="0063502E" w:rsidRPr="0063502E" w:rsidRDefault="0063502E" w:rsidP="0063502E">
      <w:pPr>
        <w:jc w:val="both"/>
        <w:rPr>
          <w:rFonts w:ascii="Verdana" w:hAnsi="Verdana"/>
        </w:rPr>
      </w:pPr>
      <w:r w:rsidRPr="0063502E">
        <w:rPr>
          <w:rFonts w:ascii="Verdana" w:hAnsi="Verdana"/>
        </w:rPr>
        <w:t>Al responsable del contracte li correspon, amb caràcter general, supervisar l’execució del mateix, adoptar les decisions i dictar les instruccions necessàries amb la finalitat d’assegurar la correcta realització de la prestació del servei públic pactada, així com reforçar el control del compliment del mateix i agilitzar la solució d’incidències que pugin aparèixer durant la seva execució, i en particular:</w:t>
      </w:r>
    </w:p>
    <w:p w14:paraId="44567983" w14:textId="77777777" w:rsidR="0063502E" w:rsidRPr="0063502E" w:rsidRDefault="0063502E" w:rsidP="0063502E">
      <w:pPr>
        <w:jc w:val="both"/>
        <w:rPr>
          <w:rFonts w:ascii="Verdana" w:hAnsi="Verdana"/>
        </w:rPr>
      </w:pPr>
    </w:p>
    <w:p w14:paraId="4480718E" w14:textId="77777777" w:rsidR="0063502E" w:rsidRPr="0063502E" w:rsidRDefault="0063502E" w:rsidP="0063502E">
      <w:pPr>
        <w:jc w:val="both"/>
        <w:rPr>
          <w:rFonts w:ascii="Verdana" w:hAnsi="Verdana"/>
        </w:rPr>
      </w:pPr>
      <w:r w:rsidRPr="0063502E">
        <w:rPr>
          <w:rFonts w:ascii="Verdana" w:hAnsi="Verdana"/>
        </w:rPr>
        <w:t>Promoure i convocar les reunions que resultin necessàries amb l’objecte de solucionar qualsevol incident en l’execució del contracte en el sentit que millor convingui als interessos públics. De totes les reunions aixecarà acta que hauran de ser signades pel contractista.</w:t>
      </w:r>
    </w:p>
    <w:p w14:paraId="0E911BB2" w14:textId="77777777" w:rsidR="0063502E" w:rsidRPr="0063502E" w:rsidRDefault="0063502E" w:rsidP="0063502E">
      <w:pPr>
        <w:jc w:val="both"/>
        <w:rPr>
          <w:rFonts w:ascii="Verdana" w:hAnsi="Verdana"/>
        </w:rPr>
      </w:pPr>
    </w:p>
    <w:p w14:paraId="6FE03D99" w14:textId="77777777" w:rsidR="0063502E" w:rsidRPr="0063502E" w:rsidRDefault="0063502E" w:rsidP="0063502E">
      <w:pPr>
        <w:jc w:val="both"/>
        <w:rPr>
          <w:rFonts w:ascii="Verdana" w:hAnsi="Verdana"/>
        </w:rPr>
      </w:pPr>
      <w:r w:rsidRPr="0063502E">
        <w:rPr>
          <w:rFonts w:ascii="Verdana" w:hAnsi="Verdana"/>
        </w:rPr>
        <w:t>Resoldre les incidències que pugin sorgir en l’execució del contracte, seguint el procediment establert a l’article 97 del Reglament general de contractes de les Administracions públiques.</w:t>
      </w:r>
    </w:p>
    <w:p w14:paraId="08A810CB" w14:textId="77777777" w:rsidR="0063502E" w:rsidRPr="0063502E" w:rsidRDefault="0063502E" w:rsidP="0063502E">
      <w:pPr>
        <w:jc w:val="both"/>
        <w:rPr>
          <w:rFonts w:ascii="Verdana" w:hAnsi="Verdana"/>
        </w:rPr>
      </w:pPr>
    </w:p>
    <w:p w14:paraId="3298F91D" w14:textId="31783378" w:rsidR="0063502E" w:rsidRPr="0063502E" w:rsidRDefault="0063502E" w:rsidP="0063502E">
      <w:pPr>
        <w:jc w:val="both"/>
        <w:rPr>
          <w:rFonts w:ascii="Verdana" w:hAnsi="Verdana"/>
        </w:rPr>
      </w:pPr>
      <w:r w:rsidRPr="0063502E">
        <w:rPr>
          <w:rFonts w:ascii="Verdana" w:hAnsi="Verdana"/>
        </w:rPr>
        <w:t xml:space="preserve">Informar els expedients de reclamació de danys i perjudicis i </w:t>
      </w:r>
      <w:r w:rsidR="00D66909">
        <w:rPr>
          <w:rFonts w:ascii="Verdana" w:hAnsi="Verdana"/>
        </w:rPr>
        <w:t>de confiscació</w:t>
      </w:r>
      <w:r w:rsidRPr="0063502E">
        <w:rPr>
          <w:rFonts w:ascii="Verdana" w:hAnsi="Verdana"/>
        </w:rPr>
        <w:t xml:space="preserve"> de garantia definitiva.</w:t>
      </w:r>
    </w:p>
    <w:p w14:paraId="31999E4F" w14:textId="77777777" w:rsidR="0063502E" w:rsidRPr="0063502E" w:rsidRDefault="0063502E" w:rsidP="0063502E">
      <w:pPr>
        <w:jc w:val="both"/>
        <w:rPr>
          <w:rFonts w:ascii="Verdana" w:hAnsi="Verdana"/>
        </w:rPr>
      </w:pPr>
    </w:p>
    <w:p w14:paraId="6D5B0F31" w14:textId="77777777" w:rsidR="0063502E" w:rsidRPr="0063502E" w:rsidRDefault="0063502E" w:rsidP="0063502E">
      <w:pPr>
        <w:jc w:val="both"/>
        <w:rPr>
          <w:rFonts w:ascii="Verdana" w:hAnsi="Verdana"/>
        </w:rPr>
      </w:pPr>
      <w:r w:rsidRPr="0063502E">
        <w:rPr>
          <w:rFonts w:ascii="Verdana" w:hAnsi="Verdana"/>
        </w:rPr>
        <w:t>Proposar la imposició de penalitats, assenyalant la seva graduació o proporció.</w:t>
      </w:r>
    </w:p>
    <w:p w14:paraId="5962CA7A" w14:textId="77777777" w:rsidR="0063502E" w:rsidRPr="0063502E" w:rsidRDefault="0063502E" w:rsidP="0063502E">
      <w:pPr>
        <w:jc w:val="both"/>
        <w:rPr>
          <w:rFonts w:ascii="Verdana" w:hAnsi="Verdana"/>
        </w:rPr>
      </w:pPr>
    </w:p>
    <w:p w14:paraId="3DFE97F1" w14:textId="77777777" w:rsidR="0063502E" w:rsidRPr="0063502E" w:rsidRDefault="0063502E" w:rsidP="0063502E">
      <w:pPr>
        <w:jc w:val="both"/>
        <w:rPr>
          <w:rFonts w:ascii="Verdana" w:hAnsi="Verdana"/>
        </w:rPr>
      </w:pPr>
      <w:r w:rsidRPr="0063502E">
        <w:rPr>
          <w:rFonts w:ascii="Verdana" w:hAnsi="Verdana"/>
        </w:rPr>
        <w:t>Informar la devolució o cancel•lació de garanties.</w:t>
      </w:r>
    </w:p>
    <w:p w14:paraId="6B17C86C" w14:textId="77777777" w:rsidR="0063502E" w:rsidRPr="0063502E" w:rsidRDefault="0063502E" w:rsidP="0063502E">
      <w:pPr>
        <w:jc w:val="both"/>
        <w:rPr>
          <w:rFonts w:ascii="Verdana" w:hAnsi="Verdana"/>
        </w:rPr>
      </w:pPr>
    </w:p>
    <w:p w14:paraId="0A70C934" w14:textId="77777777" w:rsidR="0063502E" w:rsidRPr="0063502E" w:rsidRDefault="0063502E" w:rsidP="0063502E">
      <w:pPr>
        <w:jc w:val="both"/>
        <w:rPr>
          <w:rFonts w:ascii="Verdana" w:hAnsi="Verdana"/>
        </w:rPr>
      </w:pPr>
      <w:r w:rsidRPr="0063502E">
        <w:rPr>
          <w:rFonts w:ascii="Verdana" w:hAnsi="Verdana"/>
        </w:rPr>
        <w:t>Informar sobre el compliment de les condicions especials i essencials assenyalades per a l’execució del contracte, com també del correcte compliment de les millores que van ser proposades pel contractista i que van ser valorades per a la seva adjudicació.</w:t>
      </w:r>
    </w:p>
    <w:p w14:paraId="23E38E02" w14:textId="77777777" w:rsidR="0063502E" w:rsidRPr="0063502E" w:rsidRDefault="0063502E" w:rsidP="0063502E">
      <w:pPr>
        <w:jc w:val="both"/>
        <w:rPr>
          <w:rFonts w:ascii="Verdana" w:hAnsi="Verdana"/>
        </w:rPr>
      </w:pPr>
    </w:p>
    <w:p w14:paraId="6BCBAC74" w14:textId="77777777" w:rsidR="0063502E" w:rsidRPr="0063502E" w:rsidRDefault="0063502E" w:rsidP="0063502E">
      <w:pPr>
        <w:jc w:val="both"/>
        <w:rPr>
          <w:rFonts w:ascii="Verdana" w:hAnsi="Verdana"/>
        </w:rPr>
      </w:pPr>
      <w:r w:rsidRPr="0063502E">
        <w:rPr>
          <w:rFonts w:ascii="Verdana" w:hAnsi="Verdana"/>
        </w:rPr>
        <w:t>Establir les directrius oportunes en cada cas, amb la possibilitat de requerir l’adjudicatari  en qualsevol moment o situació, la informació que sigui necessària sobre l’estat d’execució del contracte, de les obligacions de l’adjudicatari, i del compliment de terminis i actuacions.</w:t>
      </w:r>
    </w:p>
    <w:p w14:paraId="7FA3D426" w14:textId="77777777" w:rsidR="0063502E" w:rsidRPr="0063502E" w:rsidRDefault="0063502E" w:rsidP="0063502E">
      <w:pPr>
        <w:jc w:val="both"/>
        <w:rPr>
          <w:rFonts w:ascii="Verdana" w:hAnsi="Verdana"/>
        </w:rPr>
      </w:pPr>
    </w:p>
    <w:p w14:paraId="4B0EB94E" w14:textId="77777777" w:rsidR="0063502E" w:rsidRPr="0063502E" w:rsidRDefault="0063502E" w:rsidP="0063502E">
      <w:pPr>
        <w:jc w:val="both"/>
        <w:rPr>
          <w:rFonts w:ascii="Verdana" w:hAnsi="Verdana"/>
        </w:rPr>
      </w:pPr>
      <w:r w:rsidRPr="0063502E">
        <w:rPr>
          <w:rFonts w:ascii="Verdana" w:hAnsi="Verdana"/>
        </w:rPr>
        <w:t>Ordenar, en cas d’urgent necessitat, les mesures precises per tal d’aconseguir o restablir el bon ordre en l’execució del contracte pactat, o quan el contractista, o persones que depenguin d’aquest, incorrin en actes o omissions que comprometin o pertorbin la bona marxa del contracte, sens perjudici de l’obligació de donar compte a l’òrgan de contractació.</w:t>
      </w:r>
    </w:p>
    <w:p w14:paraId="0EE7B6C9" w14:textId="77777777" w:rsidR="0063502E" w:rsidRPr="0063502E" w:rsidRDefault="0063502E" w:rsidP="0063502E">
      <w:pPr>
        <w:jc w:val="both"/>
        <w:rPr>
          <w:rFonts w:ascii="Verdana" w:hAnsi="Verdana"/>
        </w:rPr>
      </w:pPr>
    </w:p>
    <w:p w14:paraId="6A5C0180" w14:textId="77777777" w:rsidR="0063502E" w:rsidRPr="0063502E" w:rsidRDefault="0063502E" w:rsidP="0063502E">
      <w:pPr>
        <w:jc w:val="both"/>
        <w:rPr>
          <w:rFonts w:ascii="Verdana" w:hAnsi="Verdana"/>
        </w:rPr>
      </w:pPr>
      <w:r w:rsidRPr="0063502E">
        <w:rPr>
          <w:rFonts w:ascii="Verdana" w:hAnsi="Verdana"/>
        </w:rPr>
        <w:t>Dirigir les instruccions al contractista sempre que no suposin una modificació de l’objecte del contracte ni siguin contràries al que preveuen els plecs i altres documents contractuals.</w:t>
      </w:r>
    </w:p>
    <w:p w14:paraId="66B28C73" w14:textId="77777777" w:rsidR="0063502E" w:rsidRPr="0063502E" w:rsidRDefault="0063502E" w:rsidP="0063502E">
      <w:pPr>
        <w:jc w:val="both"/>
        <w:rPr>
          <w:rFonts w:ascii="Verdana" w:hAnsi="Verdana"/>
        </w:rPr>
      </w:pPr>
    </w:p>
    <w:p w14:paraId="6AC308C4" w14:textId="77777777" w:rsidR="0063502E" w:rsidRPr="0063502E" w:rsidRDefault="0063502E" w:rsidP="0063502E">
      <w:pPr>
        <w:jc w:val="both"/>
        <w:rPr>
          <w:rFonts w:ascii="Verdana" w:hAnsi="Verdana"/>
        </w:rPr>
      </w:pPr>
      <w:r w:rsidRPr="0063502E">
        <w:rPr>
          <w:rFonts w:ascii="Verdana" w:hAnsi="Verdana"/>
        </w:rPr>
        <w:t>Inspeccionar la part de la prestació subcontractada informant a l’òrgan de contractació, si s’escau.</w:t>
      </w:r>
    </w:p>
    <w:p w14:paraId="5734441C" w14:textId="77777777" w:rsidR="0063502E" w:rsidRPr="0063502E" w:rsidRDefault="0063502E" w:rsidP="0063502E">
      <w:pPr>
        <w:jc w:val="both"/>
        <w:rPr>
          <w:rFonts w:ascii="Verdana" w:hAnsi="Verdana"/>
        </w:rPr>
      </w:pPr>
    </w:p>
    <w:p w14:paraId="0B25B826" w14:textId="77777777" w:rsidR="0063502E" w:rsidRPr="0063502E" w:rsidRDefault="0063502E" w:rsidP="0063502E">
      <w:pPr>
        <w:jc w:val="both"/>
        <w:rPr>
          <w:rFonts w:ascii="Verdana" w:hAnsi="Verdana"/>
        </w:rPr>
      </w:pPr>
      <w:r w:rsidRPr="0063502E">
        <w:rPr>
          <w:rFonts w:ascii="Verdana" w:hAnsi="Verdana"/>
        </w:rPr>
        <w:t>Qualsevol altre funció prevista en els plecs o indicada per l’òrgan de contractació.</w:t>
      </w:r>
    </w:p>
    <w:p w14:paraId="28CB4D87" w14:textId="77777777" w:rsidR="0063502E" w:rsidRPr="00646022" w:rsidRDefault="0063502E" w:rsidP="00801702">
      <w:pPr>
        <w:jc w:val="both"/>
        <w:rPr>
          <w:rFonts w:ascii="Verdana" w:hAnsi="Verdana"/>
        </w:rPr>
      </w:pPr>
    </w:p>
    <w:p w14:paraId="0163A450" w14:textId="77777777" w:rsidR="00F1456B" w:rsidRPr="00DC1A33" w:rsidRDefault="00F1456B" w:rsidP="00C97F1D">
      <w:pPr>
        <w:jc w:val="both"/>
        <w:rPr>
          <w:rFonts w:ascii="Verdana" w:hAnsi="Verdana"/>
        </w:rPr>
      </w:pPr>
    </w:p>
    <w:p w14:paraId="66A34715" w14:textId="77777777" w:rsidR="00B32220" w:rsidRPr="00DC1A33" w:rsidRDefault="00B32220">
      <w:pPr>
        <w:pStyle w:val="Textindependent3"/>
        <w:ind w:right="0"/>
        <w:rPr>
          <w:rFonts w:ascii="Verdana" w:hAnsi="Verdana"/>
        </w:rPr>
      </w:pPr>
    </w:p>
    <w:p w14:paraId="20EAEF69" w14:textId="50DC08BA" w:rsidR="00B32220" w:rsidRPr="00DC1A33" w:rsidRDefault="00B32220">
      <w:pPr>
        <w:pStyle w:val="Ttolclusula"/>
        <w:outlineLvl w:val="0"/>
      </w:pPr>
      <w:bookmarkStart w:id="28" w:name="_Toc130294241"/>
      <w:r w:rsidRPr="00DC1A33">
        <w:t xml:space="preserve">Clàusula </w:t>
      </w:r>
      <w:r w:rsidR="006F42C2">
        <w:t>20</w:t>
      </w:r>
      <w:r w:rsidRPr="00DC1A33">
        <w:t>. Condicions especials d’execució i obligacions de</w:t>
      </w:r>
      <w:r w:rsidR="00A972FA">
        <w:t xml:space="preserve"> </w:t>
      </w:r>
      <w:r w:rsidRPr="00DC1A33">
        <w:t>l</w:t>
      </w:r>
      <w:r w:rsidR="00A972FA">
        <w:t>’empresa</w:t>
      </w:r>
      <w:r w:rsidRPr="00DC1A33">
        <w:t xml:space="preserve"> contractista.</w:t>
      </w:r>
      <w:bookmarkEnd w:id="28"/>
    </w:p>
    <w:p w14:paraId="6FEF5AF8" w14:textId="77777777" w:rsidR="00B32220" w:rsidRDefault="00B32220">
      <w:pPr>
        <w:jc w:val="both"/>
        <w:rPr>
          <w:rFonts w:ascii="Verdana" w:hAnsi="Verdana"/>
        </w:rPr>
      </w:pPr>
    </w:p>
    <w:p w14:paraId="326A1934" w14:textId="77777777" w:rsidR="00781917" w:rsidRPr="00C97F1D" w:rsidRDefault="00781917" w:rsidP="00781917">
      <w:pPr>
        <w:shd w:val="clear" w:color="auto" w:fill="FFFFFF" w:themeFill="background1"/>
        <w:jc w:val="both"/>
        <w:rPr>
          <w:rFonts w:ascii="Verdana" w:hAnsi="Verdana" w:cs="Arial"/>
          <w:u w:val="single"/>
        </w:rPr>
      </w:pPr>
      <w:r w:rsidRPr="00C97F1D">
        <w:rPr>
          <w:rFonts w:ascii="Verdana" w:hAnsi="Verdana" w:cs="Arial"/>
          <w:u w:val="single"/>
        </w:rPr>
        <w:t xml:space="preserve">1. Condicions especials d’execució </w:t>
      </w:r>
    </w:p>
    <w:p w14:paraId="2B55AC78" w14:textId="77777777" w:rsidR="00781917" w:rsidRDefault="00781917" w:rsidP="00781917">
      <w:pPr>
        <w:pStyle w:val="Senseespaiat"/>
        <w:jc w:val="both"/>
        <w:rPr>
          <w:rFonts w:ascii="Verdana" w:hAnsi="Verdana" w:cs="Times New Roman"/>
          <w:i/>
          <w:sz w:val="16"/>
        </w:rPr>
      </w:pPr>
    </w:p>
    <w:p w14:paraId="10C64380" w14:textId="77777777" w:rsidR="00781917" w:rsidRDefault="00781917" w:rsidP="00781917">
      <w:pPr>
        <w:pStyle w:val="Senseespaiat"/>
        <w:jc w:val="both"/>
        <w:rPr>
          <w:rFonts w:ascii="Verdana" w:hAnsi="Verdana" w:cs="Times New Roman"/>
          <w:i/>
          <w:sz w:val="16"/>
        </w:rPr>
      </w:pPr>
      <w:r w:rsidRPr="005B1CB0">
        <w:rPr>
          <w:rFonts w:ascii="Verdana" w:hAnsi="Verdana" w:cs="Times New Roman"/>
          <w:i/>
          <w:sz w:val="16"/>
        </w:rPr>
        <w:t>D’acord amb l’article 202 LCSP, com a mínim s’ha d’establir una condició especial d’execució de tipus social, ambiental i d’innovació.</w:t>
      </w:r>
    </w:p>
    <w:p w14:paraId="2118390E" w14:textId="77777777" w:rsidR="00781917" w:rsidRPr="005B1CB0" w:rsidRDefault="00781917" w:rsidP="00781917">
      <w:pPr>
        <w:pStyle w:val="Senseespaiat"/>
        <w:jc w:val="both"/>
        <w:rPr>
          <w:rFonts w:ascii="Verdana" w:hAnsi="Verdana" w:cs="Times New Roman"/>
          <w:i/>
          <w:sz w:val="16"/>
        </w:rPr>
      </w:pPr>
    </w:p>
    <w:p w14:paraId="3951805D" w14:textId="77777777" w:rsidR="00781917" w:rsidRPr="005B1CB0" w:rsidRDefault="00781917" w:rsidP="00781917">
      <w:pPr>
        <w:pStyle w:val="Senseespaiat"/>
        <w:jc w:val="both"/>
        <w:rPr>
          <w:rFonts w:ascii="Verdana" w:hAnsi="Verdana" w:cs="Times New Roman"/>
          <w:i/>
          <w:sz w:val="16"/>
        </w:rPr>
      </w:pPr>
      <w:r w:rsidRPr="005B1CB0">
        <w:rPr>
          <w:rFonts w:ascii="Verdana" w:hAnsi="Verdana" w:cs="Times New Roman"/>
          <w:i/>
          <w:sz w:val="16"/>
        </w:rPr>
        <w:t xml:space="preserve">Les empreses </w:t>
      </w:r>
      <w:proofErr w:type="spellStart"/>
      <w:r w:rsidRPr="005B1CB0">
        <w:rPr>
          <w:rFonts w:ascii="Verdana" w:hAnsi="Verdana" w:cs="Times New Roman"/>
          <w:i/>
          <w:sz w:val="16"/>
        </w:rPr>
        <w:t>subcontractistes</w:t>
      </w:r>
      <w:proofErr w:type="spellEnd"/>
      <w:r w:rsidRPr="005B1CB0">
        <w:rPr>
          <w:rFonts w:ascii="Verdana" w:hAnsi="Verdana" w:cs="Times New Roman"/>
          <w:i/>
          <w:sz w:val="16"/>
        </w:rPr>
        <w:t xml:space="preserve"> també hauran de garantir el compliment d’aquestes obligacions.</w:t>
      </w:r>
    </w:p>
    <w:p w14:paraId="06B6450F" w14:textId="77777777" w:rsidR="00781917" w:rsidRPr="005B1CB0" w:rsidRDefault="00781917" w:rsidP="00781917">
      <w:pPr>
        <w:pStyle w:val="Senseespaiat"/>
        <w:jc w:val="both"/>
        <w:rPr>
          <w:rFonts w:ascii="Verdana" w:hAnsi="Verdana" w:cs="Times New Roman"/>
          <w:i/>
          <w:sz w:val="16"/>
        </w:rPr>
      </w:pPr>
    </w:p>
    <w:p w14:paraId="1983F8B0" w14:textId="77777777" w:rsidR="00781917" w:rsidRPr="001B1EA3" w:rsidRDefault="00781917" w:rsidP="00781917">
      <w:pPr>
        <w:pStyle w:val="Senseespaiat"/>
        <w:jc w:val="both"/>
        <w:rPr>
          <w:rFonts w:ascii="Verdana" w:hAnsi="Verdana" w:cs="Times New Roman"/>
          <w:sz w:val="24"/>
          <w:szCs w:val="20"/>
        </w:rPr>
      </w:pPr>
      <w:r w:rsidRPr="001B1EA3">
        <w:rPr>
          <w:rFonts w:ascii="Verdana" w:hAnsi="Verdana" w:cs="Times New Roman"/>
        </w:rPr>
        <w:t>S’estableixen les següents condicions especials d’execució:</w:t>
      </w:r>
    </w:p>
    <w:p w14:paraId="76E8402A" w14:textId="77777777" w:rsidR="00781917" w:rsidRDefault="00781917" w:rsidP="00781917">
      <w:pPr>
        <w:pStyle w:val="Senseespaiat"/>
        <w:shd w:val="clear" w:color="auto" w:fill="FFFFFF" w:themeFill="background1"/>
        <w:jc w:val="both"/>
        <w:rPr>
          <w:rFonts w:ascii="Verdana" w:hAnsi="Verdana" w:cs="Times New Roman"/>
          <w:i/>
          <w:sz w:val="16"/>
        </w:rPr>
      </w:pPr>
    </w:p>
    <w:p w14:paraId="627278E3" w14:textId="77777777" w:rsidR="00781917" w:rsidRPr="00DC1A33" w:rsidRDefault="00781917" w:rsidP="00781917">
      <w:pPr>
        <w:shd w:val="clear" w:color="auto" w:fill="FFFFFF" w:themeFill="background1"/>
        <w:jc w:val="both"/>
        <w:rPr>
          <w:rFonts w:ascii="Verdana" w:hAnsi="Verdana" w:cs="Arial"/>
        </w:rPr>
      </w:pPr>
      <w:r w:rsidRPr="003A1008">
        <w:rPr>
          <w:rFonts w:ascii="Verdana" w:hAnsi="Verdana" w:cs="Arial"/>
          <w:b/>
        </w:rPr>
        <w:t>1.1</w:t>
      </w:r>
      <w:r w:rsidRPr="00DC1A33">
        <w:rPr>
          <w:rFonts w:ascii="Verdana" w:hAnsi="Verdana" w:cs="Arial"/>
        </w:rPr>
        <w:t xml:space="preserve"> </w:t>
      </w:r>
      <w:r w:rsidRPr="00C97F1D">
        <w:rPr>
          <w:rFonts w:ascii="Verdana" w:hAnsi="Verdana" w:cs="Arial"/>
          <w:b/>
        </w:rPr>
        <w:t>De caràcter social</w:t>
      </w:r>
      <w:r w:rsidRPr="00DC1A33">
        <w:rPr>
          <w:rFonts w:ascii="Verdana" w:hAnsi="Verdana" w:cs="Arial"/>
        </w:rPr>
        <w:t>:</w:t>
      </w:r>
    </w:p>
    <w:p w14:paraId="5C948CB5" w14:textId="77777777" w:rsidR="00781917" w:rsidRPr="00DC1A33" w:rsidRDefault="00781917" w:rsidP="00781917">
      <w:pPr>
        <w:shd w:val="clear" w:color="auto" w:fill="FFFFFF" w:themeFill="background1"/>
        <w:jc w:val="both"/>
        <w:rPr>
          <w:rFonts w:ascii="Verdana" w:hAnsi="Verdana" w:cs="Arial"/>
        </w:rPr>
      </w:pPr>
    </w:p>
    <w:p w14:paraId="49E6D957" w14:textId="77777777" w:rsidR="00781917" w:rsidRDefault="00781917" w:rsidP="00781917">
      <w:pPr>
        <w:pStyle w:val="Textindependent2"/>
        <w:tabs>
          <w:tab w:val="left" w:pos="567"/>
          <w:tab w:val="left" w:pos="1134"/>
          <w:tab w:val="left" w:pos="1702"/>
        </w:tabs>
        <w:rPr>
          <w:rFonts w:ascii="Verdana" w:hAnsi="Verdana" w:cs="Arial"/>
          <w:i/>
          <w:sz w:val="16"/>
          <w:szCs w:val="16"/>
        </w:rPr>
      </w:pPr>
      <w:r w:rsidRPr="00C97F1D">
        <w:rPr>
          <w:rFonts w:ascii="Verdana" w:hAnsi="Verdana"/>
          <w:i/>
          <w:sz w:val="16"/>
          <w:szCs w:val="16"/>
        </w:rPr>
        <w:t xml:space="preserve">Paràgrafs opcionals si es vol escollir la mesura de </w:t>
      </w:r>
      <w:r>
        <w:rPr>
          <w:rFonts w:ascii="Verdana" w:hAnsi="Verdana"/>
          <w:i/>
          <w:sz w:val="16"/>
          <w:szCs w:val="16"/>
        </w:rPr>
        <w:t>S</w:t>
      </w:r>
      <w:r w:rsidRPr="00C97F1D">
        <w:rPr>
          <w:rFonts w:ascii="Verdana" w:hAnsi="Verdana"/>
          <w:i/>
          <w:sz w:val="16"/>
          <w:szCs w:val="16"/>
        </w:rPr>
        <w:t>ubcontractació amb empreses</w:t>
      </w:r>
      <w:r>
        <w:rPr>
          <w:rFonts w:ascii="Verdana" w:hAnsi="Verdana"/>
          <w:i/>
          <w:sz w:val="16"/>
          <w:szCs w:val="16"/>
        </w:rPr>
        <w:t xml:space="preserve"> d’economia social</w:t>
      </w:r>
      <w:r w:rsidRPr="00C97F1D">
        <w:rPr>
          <w:rFonts w:ascii="Verdana" w:hAnsi="Verdana"/>
          <w:i/>
          <w:sz w:val="16"/>
          <w:szCs w:val="16"/>
        </w:rPr>
        <w:t xml:space="preserve"> (</w:t>
      </w:r>
      <w:r w:rsidRPr="00C97F1D">
        <w:rPr>
          <w:rFonts w:ascii="Verdana" w:hAnsi="Verdana" w:cs="Arial"/>
          <w:i/>
          <w:sz w:val="16"/>
          <w:szCs w:val="16"/>
        </w:rPr>
        <w:t>fins a un 35 %</w:t>
      </w:r>
      <w:r>
        <w:rPr>
          <w:rFonts w:ascii="Verdana" w:hAnsi="Verdana" w:cs="Arial"/>
          <w:i/>
          <w:sz w:val="16"/>
          <w:szCs w:val="16"/>
        </w:rPr>
        <w:t xml:space="preserve"> del preu contractual</w:t>
      </w:r>
      <w:r w:rsidRPr="00C97F1D">
        <w:rPr>
          <w:rFonts w:ascii="Verdana" w:hAnsi="Verdana" w:cs="Arial"/>
          <w:i/>
          <w:sz w:val="16"/>
          <w:szCs w:val="16"/>
        </w:rPr>
        <w:t>)</w:t>
      </w:r>
      <w:r>
        <w:rPr>
          <w:rFonts w:ascii="Verdana" w:hAnsi="Verdana" w:cs="Arial"/>
          <w:i/>
          <w:sz w:val="16"/>
          <w:szCs w:val="16"/>
        </w:rPr>
        <w:t>:</w:t>
      </w:r>
    </w:p>
    <w:p w14:paraId="720C5BF9" w14:textId="77777777" w:rsidR="00E07067" w:rsidRPr="00DC1A33" w:rsidRDefault="00E07067" w:rsidP="00781917">
      <w:pPr>
        <w:pStyle w:val="Textindependent2"/>
        <w:tabs>
          <w:tab w:val="left" w:pos="567"/>
          <w:tab w:val="left" w:pos="1134"/>
          <w:tab w:val="left" w:pos="1702"/>
        </w:tabs>
        <w:rPr>
          <w:rFonts w:ascii="Verdana" w:hAnsi="Verdana" w:cs="Arial"/>
          <w:i/>
          <w:sz w:val="16"/>
          <w:szCs w:val="16"/>
        </w:rPr>
      </w:pPr>
    </w:p>
    <w:p w14:paraId="382CB36D" w14:textId="77777777" w:rsidR="00781917" w:rsidRPr="001B1EA3" w:rsidRDefault="00781917" w:rsidP="00781917">
      <w:pPr>
        <w:pStyle w:val="Pargrafdellista"/>
        <w:ind w:left="0"/>
        <w:jc w:val="both"/>
        <w:rPr>
          <w:rFonts w:ascii="Verdana" w:hAnsi="Verdana" w:cs="Arial"/>
          <w:b/>
        </w:rPr>
      </w:pPr>
      <w:r w:rsidRPr="001B1EA3">
        <w:rPr>
          <w:rFonts w:ascii="Verdana" w:hAnsi="Verdana" w:cs="Arial"/>
          <w:b/>
        </w:rPr>
        <w:t>1.1.1. Subcontractació</w:t>
      </w:r>
      <w:r>
        <w:rPr>
          <w:rFonts w:ascii="Verdana" w:hAnsi="Verdana" w:cs="Arial"/>
          <w:b/>
        </w:rPr>
        <w:t xml:space="preserve"> amb empreses d’economia social</w:t>
      </w:r>
    </w:p>
    <w:p w14:paraId="25EC27C1" w14:textId="77777777" w:rsidR="00781917" w:rsidRPr="00DC1A33" w:rsidRDefault="00781917" w:rsidP="00781917">
      <w:pPr>
        <w:pStyle w:val="Pargrafdellista"/>
        <w:ind w:left="0"/>
        <w:jc w:val="both"/>
        <w:rPr>
          <w:rFonts w:ascii="Verdana" w:hAnsi="Verdana" w:cs="Arial"/>
        </w:rPr>
      </w:pPr>
    </w:p>
    <w:p w14:paraId="6FBDD1B4" w14:textId="77777777" w:rsidR="00781917" w:rsidRPr="00DC1A33" w:rsidRDefault="00781917" w:rsidP="00781917">
      <w:pPr>
        <w:pStyle w:val="Pargrafdellista"/>
        <w:ind w:left="0"/>
        <w:jc w:val="both"/>
        <w:rPr>
          <w:rFonts w:ascii="Verdana" w:hAnsi="Verdana" w:cs="Arial"/>
        </w:rPr>
      </w:pPr>
      <w:r w:rsidRPr="00DC1A33">
        <w:rPr>
          <w:rFonts w:ascii="Verdana" w:hAnsi="Verdana" w:cs="Arial"/>
        </w:rPr>
        <w:t xml:space="preserve">A l’efecte de garantir una millor eficiència del contracte i incorporar els valors tècnics, socials i ètics de l’economia social, s’estableix com a condició d’execució contractual, la subcontractació de l’objecte contractual, segons la descripció tècnica i justificació que es realitza en el PPT, amb empreses d’economia social, segons es defineixen en </w:t>
      </w:r>
      <w:r>
        <w:rPr>
          <w:rFonts w:ascii="Verdana" w:hAnsi="Verdana" w:cs="Arial"/>
        </w:rPr>
        <w:t xml:space="preserve">els </w:t>
      </w:r>
      <w:r w:rsidRPr="00DC1A33">
        <w:rPr>
          <w:rFonts w:ascii="Verdana" w:hAnsi="Verdana" w:cs="Arial"/>
        </w:rPr>
        <w:t>article</w:t>
      </w:r>
      <w:r>
        <w:rPr>
          <w:rFonts w:ascii="Verdana" w:hAnsi="Verdana" w:cs="Arial"/>
        </w:rPr>
        <w:t>s</w:t>
      </w:r>
      <w:r w:rsidRPr="00DC1A33">
        <w:rPr>
          <w:rFonts w:ascii="Verdana" w:hAnsi="Verdana" w:cs="Arial"/>
        </w:rPr>
        <w:t xml:space="preserve"> </w:t>
      </w:r>
      <w:r>
        <w:rPr>
          <w:rFonts w:ascii="Verdana" w:hAnsi="Verdana" w:cs="Arial"/>
        </w:rPr>
        <w:t xml:space="preserve">2 i </w:t>
      </w:r>
      <w:r w:rsidRPr="00DC1A33">
        <w:rPr>
          <w:rFonts w:ascii="Verdana" w:hAnsi="Verdana" w:cs="Arial"/>
        </w:rPr>
        <w:t xml:space="preserve">4 de la Llei 5/2011, de 29 de març, d’economia social. </w:t>
      </w:r>
    </w:p>
    <w:p w14:paraId="6022E83D" w14:textId="77777777" w:rsidR="00781917" w:rsidRPr="00594B82" w:rsidRDefault="00781917" w:rsidP="00781917">
      <w:pPr>
        <w:pStyle w:val="Pargrafdellista"/>
        <w:ind w:left="0"/>
        <w:jc w:val="both"/>
        <w:rPr>
          <w:rFonts w:ascii="Verdana" w:hAnsi="Verdana" w:cs="Arial"/>
        </w:rPr>
      </w:pPr>
    </w:p>
    <w:p w14:paraId="3634641F" w14:textId="77777777" w:rsidR="00781917" w:rsidRPr="00594B82" w:rsidRDefault="00781917" w:rsidP="00781917">
      <w:pPr>
        <w:pStyle w:val="Pargrafdellista"/>
        <w:ind w:left="0"/>
        <w:jc w:val="both"/>
        <w:rPr>
          <w:rFonts w:ascii="Verdana" w:hAnsi="Verdana" w:cs="Arial"/>
        </w:rPr>
      </w:pPr>
      <w:r w:rsidRPr="00594B82">
        <w:rPr>
          <w:rFonts w:ascii="Verdana" w:hAnsi="Verdana" w:cs="Arial"/>
        </w:rPr>
        <w:t>La/les empresa/es subcontractada/es no pot/den tenir dependència amb l’empresa contractista i ha/n d’acreditar la solvència econòmica i tècnica i la capacitat d’obrar requerides per executar les parts específiques de l’objecte contractual.</w:t>
      </w:r>
    </w:p>
    <w:p w14:paraId="12F1CBB0" w14:textId="77777777" w:rsidR="00781917" w:rsidRPr="00594B82" w:rsidRDefault="00781917" w:rsidP="00781917">
      <w:pPr>
        <w:pStyle w:val="Pargrafdellista"/>
        <w:ind w:left="0"/>
        <w:jc w:val="both"/>
        <w:rPr>
          <w:rFonts w:ascii="Verdana" w:hAnsi="Verdana" w:cs="Arial"/>
        </w:rPr>
      </w:pPr>
    </w:p>
    <w:p w14:paraId="611FCAEB" w14:textId="77777777" w:rsidR="00781917" w:rsidRPr="00594B82" w:rsidRDefault="00781917" w:rsidP="00781917">
      <w:pPr>
        <w:pStyle w:val="Pargrafdellista"/>
        <w:ind w:left="0"/>
        <w:jc w:val="both"/>
        <w:rPr>
          <w:rFonts w:ascii="Verdana" w:hAnsi="Verdana" w:cs="Arial"/>
        </w:rPr>
      </w:pPr>
      <w:r w:rsidRPr="00594B82">
        <w:rPr>
          <w:rFonts w:ascii="Verdana" w:hAnsi="Verdana" w:cs="Arial"/>
        </w:rPr>
        <w:t xml:space="preserve">La subcontractació ha de representar un ...% del preu del contracte </w:t>
      </w:r>
      <w:r w:rsidRPr="00594B82">
        <w:rPr>
          <w:rFonts w:ascii="Verdana" w:hAnsi="Verdana" w:cs="Arial"/>
          <w:i/>
          <w:sz w:val="16"/>
          <w:szCs w:val="16"/>
        </w:rPr>
        <w:t>(no pot ser superior al 35%)</w:t>
      </w:r>
      <w:r w:rsidRPr="00594B82">
        <w:rPr>
          <w:rFonts w:ascii="Verdana" w:hAnsi="Verdana" w:cs="Arial"/>
        </w:rPr>
        <w:t>.</w:t>
      </w:r>
    </w:p>
    <w:p w14:paraId="1BB88B1D" w14:textId="77777777" w:rsidR="00781917" w:rsidRPr="00594B82" w:rsidRDefault="00781917" w:rsidP="00781917">
      <w:pPr>
        <w:pStyle w:val="Pargrafdellista"/>
        <w:ind w:left="0"/>
        <w:jc w:val="both"/>
        <w:rPr>
          <w:rFonts w:ascii="Verdana" w:hAnsi="Verdana" w:cs="Arial"/>
        </w:rPr>
      </w:pPr>
    </w:p>
    <w:p w14:paraId="11BDA70A" w14:textId="77777777" w:rsidR="00781917" w:rsidRPr="00594B82" w:rsidRDefault="00781917" w:rsidP="00781917">
      <w:pPr>
        <w:pStyle w:val="Pargrafdellista"/>
        <w:ind w:left="0"/>
        <w:jc w:val="both"/>
        <w:rPr>
          <w:rFonts w:ascii="Verdana" w:hAnsi="Verdana" w:cs="Arial"/>
        </w:rPr>
      </w:pPr>
      <w:r w:rsidRPr="00594B82">
        <w:rPr>
          <w:rFonts w:ascii="Verdana" w:hAnsi="Verdana" w:cs="Arial"/>
        </w:rPr>
        <w:t xml:space="preserve">L’empresa contractista ha de comunicar immediatament a l’òrgan de contractació, una vegada formalitzat el contracte, l’empresa o les empreses subcontractades. </w:t>
      </w:r>
    </w:p>
    <w:p w14:paraId="33BDD365" w14:textId="77777777" w:rsidR="00781917" w:rsidRPr="00594B82" w:rsidRDefault="00781917" w:rsidP="00781917">
      <w:pPr>
        <w:pStyle w:val="Pargrafdellista"/>
        <w:ind w:left="0"/>
        <w:jc w:val="both"/>
        <w:rPr>
          <w:rFonts w:ascii="Verdana" w:hAnsi="Verdana" w:cs="Arial"/>
        </w:rPr>
      </w:pPr>
    </w:p>
    <w:p w14:paraId="14639C57" w14:textId="77777777" w:rsidR="00781917" w:rsidRPr="00594B82" w:rsidRDefault="00781917" w:rsidP="00781917">
      <w:pPr>
        <w:pStyle w:val="Pargrafdellista"/>
        <w:ind w:left="0"/>
        <w:jc w:val="both"/>
        <w:rPr>
          <w:rFonts w:ascii="Verdana" w:hAnsi="Verdana" w:cs="Arial"/>
        </w:rPr>
      </w:pPr>
      <w:r w:rsidRPr="00594B82">
        <w:rPr>
          <w:rFonts w:ascii="Verdana" w:hAnsi="Verdana" w:cs="Arial"/>
        </w:rPr>
        <w:t>L’empresa contractista podrà requerir l’assessorament i l’ajut de l’empresa municipal Barcelona Activa, SA per seleccionar l’empresa d’economia social que col·labori en l’execució del contracte.</w:t>
      </w:r>
    </w:p>
    <w:p w14:paraId="4C71767E" w14:textId="77777777" w:rsidR="00781917" w:rsidRPr="00594B82" w:rsidRDefault="00781917" w:rsidP="00781917">
      <w:pPr>
        <w:pStyle w:val="Pargrafdellista"/>
        <w:ind w:left="0"/>
        <w:jc w:val="both"/>
        <w:rPr>
          <w:rFonts w:ascii="Verdana" w:hAnsi="Verdana" w:cs="Arial"/>
        </w:rPr>
      </w:pPr>
    </w:p>
    <w:p w14:paraId="37DBA527" w14:textId="77777777" w:rsidR="00781917" w:rsidRPr="00C97F1D" w:rsidRDefault="00781917" w:rsidP="00781917">
      <w:pPr>
        <w:pStyle w:val="Senseespaiat"/>
        <w:jc w:val="both"/>
        <w:rPr>
          <w:rFonts w:ascii="Verdana" w:hAnsi="Verdana"/>
        </w:rPr>
      </w:pPr>
      <w:r w:rsidRPr="00C97F1D">
        <w:rPr>
          <w:rFonts w:ascii="Verdana" w:hAnsi="Verdana"/>
        </w:rPr>
        <w:lastRenderedPageBreak/>
        <w:t>A tal efecte, s’annexa el Protocol elaborat per Barcelona Activa SA, que inclou el procediment d’aplicació de la Clàusula Social de Subcontractació amb empreses d’economia social.</w:t>
      </w:r>
    </w:p>
    <w:p w14:paraId="005B99CC" w14:textId="77777777" w:rsidR="00781917" w:rsidRPr="00C97F1D" w:rsidRDefault="00781917" w:rsidP="00781917">
      <w:pPr>
        <w:pStyle w:val="Senseespaiat"/>
        <w:jc w:val="both"/>
        <w:rPr>
          <w:rFonts w:ascii="Verdana" w:hAnsi="Verdana"/>
          <w:sz w:val="16"/>
          <w:szCs w:val="16"/>
        </w:rPr>
      </w:pPr>
    </w:p>
    <w:p w14:paraId="5527C54E" w14:textId="77777777" w:rsidR="00781917" w:rsidRPr="00C97F1D" w:rsidRDefault="00781917" w:rsidP="00781917">
      <w:pPr>
        <w:pStyle w:val="Senseespaiat"/>
        <w:jc w:val="both"/>
        <w:rPr>
          <w:rFonts w:ascii="Verdana" w:hAnsi="Verdana"/>
          <w:i/>
          <w:iCs/>
          <w:sz w:val="16"/>
          <w:szCs w:val="16"/>
        </w:rPr>
      </w:pPr>
      <w:r>
        <w:rPr>
          <w:rFonts w:ascii="Verdana" w:hAnsi="Verdana"/>
          <w:i/>
          <w:iCs/>
          <w:sz w:val="16"/>
          <w:szCs w:val="16"/>
        </w:rPr>
        <w:t>Paràgraf opcional qu</w:t>
      </w:r>
      <w:r w:rsidRPr="00C97F1D">
        <w:rPr>
          <w:rFonts w:ascii="Verdana" w:hAnsi="Verdana"/>
          <w:i/>
          <w:iCs/>
          <w:sz w:val="16"/>
          <w:szCs w:val="16"/>
        </w:rPr>
        <w:t>an es vol que aquesta mesura de Subcontractació d’Empreses d’Economia Social sigui obligació essencial del contracte</w:t>
      </w:r>
      <w:r>
        <w:rPr>
          <w:rFonts w:ascii="Verdana" w:hAnsi="Verdana"/>
          <w:i/>
          <w:iCs/>
          <w:sz w:val="16"/>
          <w:szCs w:val="16"/>
        </w:rPr>
        <w:t>:</w:t>
      </w:r>
    </w:p>
    <w:p w14:paraId="71C922E4" w14:textId="77777777" w:rsidR="00781917" w:rsidRPr="00C97F1D" w:rsidRDefault="00781917" w:rsidP="00781917">
      <w:pPr>
        <w:rPr>
          <w:rFonts w:ascii="Verdana" w:hAnsi="Verdana"/>
          <w:sz w:val="22"/>
          <w:szCs w:val="22"/>
        </w:rPr>
      </w:pPr>
      <w:r w:rsidRPr="00C97F1D">
        <w:rPr>
          <w:rFonts w:ascii="Verdana" w:hAnsi="Verdana"/>
        </w:rPr>
        <w:t xml:space="preserve">L’incompliment injustificat d’aquesta condició d’execució, que es qualifica d’obligació essencial contractual, comportarà l’extinció del contracte. </w:t>
      </w:r>
    </w:p>
    <w:p w14:paraId="4C4C8016" w14:textId="77777777" w:rsidR="00781917" w:rsidRPr="00DA6C52" w:rsidRDefault="00781917" w:rsidP="00781917">
      <w:pPr>
        <w:pStyle w:val="Pargrafdellista"/>
        <w:ind w:left="0"/>
        <w:jc w:val="both"/>
        <w:rPr>
          <w:rFonts w:ascii="Verdana" w:hAnsi="Verdana" w:cs="Arial"/>
        </w:rPr>
      </w:pPr>
    </w:p>
    <w:p w14:paraId="2DDA9E31" w14:textId="77777777" w:rsidR="00781917" w:rsidRPr="00DA6C52" w:rsidRDefault="00781917" w:rsidP="00781917">
      <w:pPr>
        <w:pStyle w:val="Senseespaiat"/>
        <w:jc w:val="both"/>
      </w:pPr>
      <w:r w:rsidRPr="00DA6C52">
        <w:rPr>
          <w:rFonts w:ascii="Verdana" w:hAnsi="Verdana"/>
          <w:i/>
          <w:iCs/>
          <w:sz w:val="16"/>
          <w:szCs w:val="16"/>
        </w:rPr>
        <w:t xml:space="preserve">Paràgrafs obligatoris </w:t>
      </w:r>
      <w:r>
        <w:rPr>
          <w:rFonts w:ascii="Verdana" w:hAnsi="Verdana"/>
          <w:i/>
          <w:iCs/>
          <w:sz w:val="16"/>
          <w:szCs w:val="16"/>
        </w:rPr>
        <w:t>relatius a la subcontractació:</w:t>
      </w:r>
    </w:p>
    <w:p w14:paraId="36F37B3E" w14:textId="77777777" w:rsidR="00781917" w:rsidRPr="001B1EA3" w:rsidRDefault="00781917" w:rsidP="00781917">
      <w:pPr>
        <w:pStyle w:val="Senseespaiat"/>
        <w:jc w:val="both"/>
        <w:rPr>
          <w:rFonts w:ascii="Verdana" w:eastAsia="Times New Roman" w:hAnsi="Verdana" w:cs="Arial"/>
          <w:b/>
          <w:szCs w:val="20"/>
          <w:lang w:eastAsia="ca-ES"/>
        </w:rPr>
      </w:pPr>
      <w:r w:rsidRPr="001B1EA3">
        <w:rPr>
          <w:rFonts w:ascii="Verdana" w:eastAsia="Times New Roman" w:hAnsi="Verdana" w:cs="Arial"/>
          <w:b/>
          <w:szCs w:val="20"/>
          <w:lang w:eastAsia="ca-ES"/>
        </w:rPr>
        <w:t>1.1.X El pagament directe del preu</w:t>
      </w:r>
      <w:r>
        <w:rPr>
          <w:rFonts w:ascii="Verdana" w:eastAsia="Times New Roman" w:hAnsi="Verdana" w:cs="Arial"/>
          <w:b/>
          <w:szCs w:val="20"/>
          <w:lang w:eastAsia="ca-ES"/>
        </w:rPr>
        <w:t xml:space="preserve"> a les empreses subcontractades</w:t>
      </w:r>
    </w:p>
    <w:p w14:paraId="35CBD144" w14:textId="77777777" w:rsidR="00781917" w:rsidRPr="00C97F1D" w:rsidRDefault="00781917" w:rsidP="00781917">
      <w:pPr>
        <w:pStyle w:val="Senseespaiat"/>
        <w:jc w:val="both"/>
        <w:rPr>
          <w:rFonts w:ascii="Verdana" w:eastAsia="Times New Roman" w:hAnsi="Verdana" w:cs="Arial"/>
          <w:szCs w:val="20"/>
          <w:lang w:eastAsia="ca-ES"/>
        </w:rPr>
      </w:pPr>
    </w:p>
    <w:p w14:paraId="6727EC13" w14:textId="77777777" w:rsidR="00781917" w:rsidRPr="00DC1A33" w:rsidRDefault="00781917" w:rsidP="00781917">
      <w:pPr>
        <w:pStyle w:val="Senseespaiat"/>
        <w:jc w:val="both"/>
        <w:rPr>
          <w:rFonts w:ascii="Verdana" w:hAnsi="Verdana" w:cs="Times New Roman"/>
          <w:szCs w:val="20"/>
        </w:rPr>
      </w:pPr>
      <w:r w:rsidRPr="00DC1A33">
        <w:rPr>
          <w:rFonts w:ascii="Verdana" w:hAnsi="Verdana" w:cs="Times New Roman"/>
          <w:szCs w:val="20"/>
        </w:rPr>
        <w:t xml:space="preserve">Quan una empresa </w:t>
      </w:r>
      <w:proofErr w:type="spellStart"/>
      <w:r w:rsidRPr="00DC1A33">
        <w:rPr>
          <w:rFonts w:ascii="Verdana" w:hAnsi="Verdana" w:cs="Times New Roman"/>
          <w:szCs w:val="20"/>
        </w:rPr>
        <w:t>subcontractista</w:t>
      </w:r>
      <w:proofErr w:type="spellEnd"/>
      <w:r w:rsidRPr="00DC1A33">
        <w:rPr>
          <w:rFonts w:ascii="Verdana" w:hAnsi="Verdana" w:cs="Times New Roman"/>
          <w:szCs w:val="20"/>
        </w:rPr>
        <w:t xml:space="preserve"> al·legui morositat de l’empresa contractista en el pagament del preu que li correspongui per la prestació realitzada, segons les obligacions de pagament del preu establertes a la Llei 3/2004, de 29 de desembre, de lluita contra la morositat en les operacions comercials, s’estableix com a obligació contractual entre les parts, que l’òrgan de contractació pagui directament a l’empresa </w:t>
      </w:r>
      <w:proofErr w:type="spellStart"/>
      <w:r w:rsidRPr="00DC1A33">
        <w:rPr>
          <w:rFonts w:ascii="Verdana" w:hAnsi="Verdana" w:cs="Times New Roman"/>
          <w:szCs w:val="20"/>
        </w:rPr>
        <w:t>subcontractista</w:t>
      </w:r>
      <w:proofErr w:type="spellEnd"/>
      <w:r w:rsidRPr="00DC1A33">
        <w:rPr>
          <w:rFonts w:ascii="Verdana" w:hAnsi="Verdana" w:cs="Times New Roman"/>
          <w:szCs w:val="20"/>
        </w:rPr>
        <w:t>.</w:t>
      </w:r>
    </w:p>
    <w:p w14:paraId="019894F5" w14:textId="77777777" w:rsidR="00781917" w:rsidRPr="00DC1A33" w:rsidRDefault="00781917" w:rsidP="00781917">
      <w:pPr>
        <w:pStyle w:val="Senseespaiat"/>
        <w:jc w:val="both"/>
        <w:rPr>
          <w:rFonts w:ascii="Verdana" w:hAnsi="Verdana" w:cs="Times New Roman"/>
          <w:szCs w:val="20"/>
        </w:rPr>
      </w:pPr>
    </w:p>
    <w:p w14:paraId="55973EBD" w14:textId="77777777" w:rsidR="00781917" w:rsidRPr="00DC1A33" w:rsidRDefault="00781917" w:rsidP="00781917">
      <w:pPr>
        <w:pStyle w:val="Senseespaiat"/>
        <w:jc w:val="both"/>
        <w:rPr>
          <w:rFonts w:ascii="Verdana" w:hAnsi="Verdana" w:cs="Times New Roman"/>
          <w:szCs w:val="20"/>
        </w:rPr>
      </w:pPr>
      <w:r w:rsidRPr="00DC1A33">
        <w:rPr>
          <w:rFonts w:ascii="Verdana" w:hAnsi="Verdana" w:cs="Times New Roman"/>
          <w:szCs w:val="20"/>
        </w:rPr>
        <w:t xml:space="preserve">Davant el requeriment d’una empresa </w:t>
      </w:r>
      <w:proofErr w:type="spellStart"/>
      <w:r w:rsidRPr="00DC1A33">
        <w:rPr>
          <w:rFonts w:ascii="Verdana" w:hAnsi="Verdana" w:cs="Times New Roman"/>
          <w:szCs w:val="20"/>
        </w:rPr>
        <w:t>subcontractista</w:t>
      </w:r>
      <w:proofErr w:type="spellEnd"/>
      <w:r w:rsidRPr="00DC1A33">
        <w:rPr>
          <w:rFonts w:ascii="Verdana" w:hAnsi="Verdana" w:cs="Times New Roman"/>
          <w:szCs w:val="20"/>
        </w:rPr>
        <w:t xml:space="preserve">, l’òrgan de contractació donarà audiència a l’empresa contractista perquè en el termini màxim de deu dies al·legui el que cregui convenient. Si no justifica l’impagament del preu, l’òrgan de contractació farà el pagament directament a l’empresa </w:t>
      </w:r>
      <w:proofErr w:type="spellStart"/>
      <w:r w:rsidRPr="00DC1A33">
        <w:rPr>
          <w:rFonts w:ascii="Verdana" w:hAnsi="Verdana" w:cs="Times New Roman"/>
          <w:szCs w:val="20"/>
        </w:rPr>
        <w:t>subcontractista</w:t>
      </w:r>
      <w:proofErr w:type="spellEnd"/>
      <w:r w:rsidRPr="00DC1A33">
        <w:rPr>
          <w:rFonts w:ascii="Verdana" w:hAnsi="Verdana" w:cs="Times New Roman"/>
          <w:szCs w:val="20"/>
        </w:rPr>
        <w:t xml:space="preserve"> amb detracció del preu al contractista principal </w:t>
      </w:r>
      <w:r w:rsidRPr="00C97F1D">
        <w:rPr>
          <w:rFonts w:ascii="Verdana" w:hAnsi="Verdana" w:cs="Times New Roman"/>
          <w:b/>
          <w:szCs w:val="20"/>
        </w:rPr>
        <w:t>i amb efecte</w:t>
      </w:r>
      <w:r>
        <w:rPr>
          <w:rFonts w:ascii="Verdana" w:hAnsi="Verdana" w:cs="Times New Roman"/>
          <w:b/>
          <w:szCs w:val="20"/>
        </w:rPr>
        <w:t>s</w:t>
      </w:r>
      <w:r w:rsidRPr="00C97F1D">
        <w:rPr>
          <w:rFonts w:ascii="Verdana" w:hAnsi="Verdana" w:cs="Times New Roman"/>
          <w:b/>
          <w:szCs w:val="20"/>
        </w:rPr>
        <w:t xml:space="preserve"> </w:t>
      </w:r>
      <w:r>
        <w:rPr>
          <w:rFonts w:ascii="Verdana" w:hAnsi="Verdana" w:cs="Times New Roman"/>
          <w:b/>
          <w:szCs w:val="20"/>
        </w:rPr>
        <w:t>alliberadors</w:t>
      </w:r>
      <w:r w:rsidRPr="00DC1A33">
        <w:rPr>
          <w:rFonts w:ascii="Verdana" w:hAnsi="Verdana" w:cs="Times New Roman"/>
          <w:szCs w:val="20"/>
        </w:rPr>
        <w:t>.</w:t>
      </w:r>
    </w:p>
    <w:p w14:paraId="264EBA4B" w14:textId="77777777" w:rsidR="00781917" w:rsidRPr="00DC1A33" w:rsidRDefault="00781917" w:rsidP="00781917">
      <w:pPr>
        <w:pStyle w:val="Senseespaiat"/>
        <w:jc w:val="both"/>
        <w:rPr>
          <w:rFonts w:ascii="Verdana" w:hAnsi="Verdana" w:cs="Times New Roman"/>
          <w:szCs w:val="20"/>
        </w:rPr>
      </w:pPr>
    </w:p>
    <w:p w14:paraId="354DA830" w14:textId="77777777" w:rsidR="00781917" w:rsidRPr="001B1EA3" w:rsidRDefault="00781917" w:rsidP="00781917">
      <w:pPr>
        <w:shd w:val="clear" w:color="auto" w:fill="FFFFFF" w:themeFill="background1"/>
        <w:jc w:val="both"/>
        <w:rPr>
          <w:rFonts w:ascii="Verdana" w:hAnsi="Verdana" w:cs="Arial"/>
          <w:b/>
        </w:rPr>
      </w:pPr>
      <w:r w:rsidRPr="001B1EA3">
        <w:rPr>
          <w:rFonts w:ascii="Verdana" w:hAnsi="Verdana" w:cs="Arial"/>
          <w:b/>
        </w:rPr>
        <w:t>1.1.X L’acreditació de pagament en termini a les empreses subcontractades</w:t>
      </w:r>
    </w:p>
    <w:p w14:paraId="7F3A0436" w14:textId="77777777" w:rsidR="00781917" w:rsidRPr="00DC1A33" w:rsidRDefault="00781917" w:rsidP="00781917">
      <w:pPr>
        <w:shd w:val="clear" w:color="auto" w:fill="FFFFFF" w:themeFill="background1"/>
        <w:jc w:val="both"/>
        <w:rPr>
          <w:rFonts w:ascii="Verdana" w:hAnsi="Verdana" w:cs="Arial"/>
        </w:rPr>
      </w:pPr>
    </w:p>
    <w:p w14:paraId="6FC09675" w14:textId="77777777" w:rsidR="00781917" w:rsidRDefault="00781917" w:rsidP="00781917">
      <w:pPr>
        <w:shd w:val="clear" w:color="auto" w:fill="FFFFFF" w:themeFill="background1"/>
        <w:jc w:val="both"/>
        <w:rPr>
          <w:rFonts w:ascii="Verdana" w:hAnsi="Verdana"/>
        </w:rPr>
      </w:pPr>
      <w:r w:rsidRPr="00DC1A33">
        <w:rPr>
          <w:rFonts w:ascii="Verdana" w:hAnsi="Verdana" w:cs="Arial"/>
        </w:rPr>
        <w:t xml:space="preserve">D’acord amb la previsió de la </w:t>
      </w:r>
      <w:r w:rsidRPr="00C97F1D">
        <w:rPr>
          <w:rFonts w:ascii="Verdana" w:hAnsi="Verdana" w:cs="Arial"/>
        </w:rPr>
        <w:t xml:space="preserve">clàusula </w:t>
      </w:r>
      <w:r>
        <w:rPr>
          <w:rFonts w:ascii="Verdana" w:hAnsi="Verdana" w:cs="Arial"/>
        </w:rPr>
        <w:t>23</w:t>
      </w:r>
      <w:r w:rsidRPr="00DC1A33">
        <w:rPr>
          <w:rFonts w:ascii="Verdana" w:hAnsi="Verdana" w:cs="Arial"/>
        </w:rPr>
        <w:t xml:space="preserve">, </w:t>
      </w:r>
      <w:r w:rsidRPr="00DC1A33">
        <w:rPr>
          <w:rFonts w:ascii="Verdana" w:hAnsi="Verdana"/>
        </w:rPr>
        <w:t>l’empresa contractista ha de</w:t>
      </w:r>
      <w:r w:rsidRPr="00DC1A33">
        <w:rPr>
          <w:rFonts w:ascii="Verdana" w:hAnsi="Verdana" w:cs="Arial"/>
          <w:iCs/>
        </w:rPr>
        <w:t xml:space="preserve"> presentar la documentació que justifiqui el compliment efectiu dels terminis d'abonament a les empreses </w:t>
      </w:r>
      <w:proofErr w:type="spellStart"/>
      <w:r w:rsidRPr="00DC1A33">
        <w:rPr>
          <w:rFonts w:ascii="Verdana" w:hAnsi="Verdana"/>
        </w:rPr>
        <w:t>subcontractistes</w:t>
      </w:r>
      <w:proofErr w:type="spellEnd"/>
      <w:r w:rsidRPr="00DC1A33">
        <w:rPr>
          <w:rFonts w:ascii="Verdana" w:hAnsi="Verdana"/>
        </w:rPr>
        <w:t>, quan sigui requerida p</w:t>
      </w:r>
      <w:r>
        <w:rPr>
          <w:rFonts w:ascii="Verdana" w:hAnsi="Verdana"/>
        </w:rPr>
        <w:t xml:space="preserve">er </w:t>
      </w:r>
      <w:r w:rsidRPr="00DC1A33">
        <w:rPr>
          <w:rFonts w:ascii="Verdana" w:hAnsi="Verdana"/>
        </w:rPr>
        <w:t>l</w:t>
      </w:r>
      <w:r>
        <w:rPr>
          <w:rFonts w:ascii="Verdana" w:hAnsi="Verdana"/>
        </w:rPr>
        <w:t>a persona</w:t>
      </w:r>
      <w:r w:rsidRPr="00DC1A33">
        <w:rPr>
          <w:rFonts w:ascii="Verdana" w:hAnsi="Verdana"/>
        </w:rPr>
        <w:t xml:space="preserve"> responsable del contracte i, en tot cas, una vegada finalitzada la prestació.</w:t>
      </w:r>
    </w:p>
    <w:p w14:paraId="4A58F6AC" w14:textId="77777777" w:rsidR="00781917" w:rsidRPr="00DC1A33" w:rsidRDefault="00781917" w:rsidP="00781917">
      <w:pPr>
        <w:shd w:val="clear" w:color="auto" w:fill="FFFFFF" w:themeFill="background1"/>
        <w:jc w:val="both"/>
        <w:rPr>
          <w:rFonts w:ascii="Verdana" w:hAnsi="Verdana" w:cs="Arial"/>
          <w:iCs/>
        </w:rPr>
      </w:pPr>
    </w:p>
    <w:p w14:paraId="51FBFB2D" w14:textId="77777777" w:rsidR="00781917" w:rsidRDefault="00781917" w:rsidP="00781917">
      <w:pPr>
        <w:shd w:val="clear" w:color="auto" w:fill="FFFFFF" w:themeFill="background1"/>
        <w:jc w:val="both"/>
        <w:rPr>
          <w:rFonts w:ascii="Verdana" w:hAnsi="Verdana" w:cs="Arial"/>
          <w:iCs/>
        </w:rPr>
      </w:pPr>
      <w:r w:rsidRPr="00EC6ADC">
        <w:rPr>
          <w:rFonts w:ascii="Verdana" w:hAnsi="Verdana" w:cs="Arial"/>
          <w:iCs/>
        </w:rPr>
        <w:t xml:space="preserve">No s'admetran pactes entre contractista i </w:t>
      </w:r>
      <w:proofErr w:type="spellStart"/>
      <w:r w:rsidRPr="00EC6ADC">
        <w:rPr>
          <w:rFonts w:ascii="Verdana" w:hAnsi="Verdana" w:cs="Arial"/>
          <w:iCs/>
        </w:rPr>
        <w:t>subcontractista</w:t>
      </w:r>
      <w:proofErr w:type="spellEnd"/>
      <w:r w:rsidRPr="00EC6ADC">
        <w:rPr>
          <w:rFonts w:ascii="Verdana" w:hAnsi="Verdana" w:cs="Arial"/>
          <w:iCs/>
        </w:rPr>
        <w:t xml:space="preserve"> que superin el termini de pagament</w:t>
      </w:r>
      <w:r>
        <w:rPr>
          <w:rFonts w:ascii="Verdana" w:hAnsi="Verdana" w:cs="Arial"/>
          <w:iCs/>
        </w:rPr>
        <w:t xml:space="preserve"> </w:t>
      </w:r>
      <w:r w:rsidRPr="00EC6ADC">
        <w:rPr>
          <w:rFonts w:ascii="Verdana" w:hAnsi="Verdana" w:cs="Arial"/>
          <w:iCs/>
        </w:rPr>
        <w:t>establert per l'ajuntament per al contractista.</w:t>
      </w:r>
    </w:p>
    <w:p w14:paraId="4ADFCD41" w14:textId="77777777" w:rsidR="00781917" w:rsidRPr="00EC6ADC" w:rsidRDefault="00781917" w:rsidP="00781917">
      <w:pPr>
        <w:shd w:val="clear" w:color="auto" w:fill="FFFFFF" w:themeFill="background1"/>
        <w:jc w:val="both"/>
        <w:rPr>
          <w:rFonts w:ascii="Verdana" w:hAnsi="Verdana" w:cs="Arial"/>
          <w:iCs/>
        </w:rPr>
      </w:pPr>
    </w:p>
    <w:p w14:paraId="06D223A3" w14:textId="77777777" w:rsidR="00781917" w:rsidRPr="00EC6ADC" w:rsidRDefault="00781917" w:rsidP="00781917">
      <w:pPr>
        <w:shd w:val="clear" w:color="auto" w:fill="FFFFFF" w:themeFill="background1"/>
        <w:jc w:val="both"/>
        <w:rPr>
          <w:rFonts w:ascii="Verdana" w:hAnsi="Verdana" w:cs="Arial"/>
          <w:iCs/>
        </w:rPr>
      </w:pPr>
      <w:r w:rsidRPr="00EC6ADC">
        <w:rPr>
          <w:rFonts w:ascii="Verdana" w:hAnsi="Verdana" w:cs="Arial"/>
          <w:iCs/>
        </w:rPr>
        <w:t>Aquesta condició es considerar</w:t>
      </w:r>
      <w:r>
        <w:rPr>
          <w:rFonts w:ascii="Verdana" w:hAnsi="Verdana" w:cs="Arial"/>
          <w:iCs/>
        </w:rPr>
        <w:t>à</w:t>
      </w:r>
      <w:r w:rsidRPr="00EC6ADC">
        <w:rPr>
          <w:rFonts w:ascii="Verdana" w:hAnsi="Verdana" w:cs="Arial"/>
          <w:iCs/>
        </w:rPr>
        <w:t xml:space="preserve"> essencial i el seu incompliment comportarà la imposició d'una penalitat </w:t>
      </w:r>
      <w:r w:rsidRPr="0086714A">
        <w:rPr>
          <w:rFonts w:ascii="Verdana" w:hAnsi="Verdana" w:cs="Arial"/>
          <w:iCs/>
        </w:rPr>
        <w:t xml:space="preserve">de com a màxim el 10% </w:t>
      </w:r>
      <w:r w:rsidRPr="00EC6ADC">
        <w:rPr>
          <w:rFonts w:ascii="Verdana" w:hAnsi="Verdana" w:cs="Arial"/>
          <w:iCs/>
        </w:rPr>
        <w:t>de l'import d’adjudicació.</w:t>
      </w:r>
    </w:p>
    <w:p w14:paraId="46ADE2B4" w14:textId="77777777" w:rsidR="00781917" w:rsidRPr="00DC1A33" w:rsidRDefault="00781917" w:rsidP="00781917">
      <w:pPr>
        <w:shd w:val="clear" w:color="auto" w:fill="FFFFFF" w:themeFill="background1"/>
        <w:jc w:val="both"/>
        <w:rPr>
          <w:rFonts w:ascii="Verdana" w:hAnsi="Verdana" w:cs="Arial"/>
          <w:iCs/>
        </w:rPr>
      </w:pPr>
    </w:p>
    <w:p w14:paraId="17DEFFF7" w14:textId="77777777" w:rsidR="00781917" w:rsidRPr="00DC1A33" w:rsidRDefault="00781917" w:rsidP="00781917">
      <w:pPr>
        <w:shd w:val="clear" w:color="auto" w:fill="FFFFFF" w:themeFill="background1"/>
        <w:jc w:val="both"/>
        <w:rPr>
          <w:rFonts w:ascii="Verdana" w:hAnsi="Verdana" w:cs="Arial"/>
        </w:rPr>
      </w:pPr>
    </w:p>
    <w:p w14:paraId="610E61C6" w14:textId="77777777" w:rsidR="00781917" w:rsidRPr="00DC1A33" w:rsidRDefault="00781917" w:rsidP="00781917">
      <w:pPr>
        <w:pStyle w:val="Senseespaiat"/>
        <w:jc w:val="both"/>
        <w:rPr>
          <w:rFonts w:ascii="Verdana" w:eastAsia="Times New Roman" w:hAnsi="Verdana" w:cs="Arial"/>
          <w:szCs w:val="20"/>
          <w:lang w:eastAsia="ca-ES"/>
        </w:rPr>
      </w:pPr>
      <w:r w:rsidRPr="00C97F1D">
        <w:rPr>
          <w:rFonts w:ascii="Verdana" w:hAnsi="Verdana"/>
          <w:i/>
          <w:sz w:val="16"/>
          <w:szCs w:val="16"/>
        </w:rPr>
        <w:t>Paràgrafs opcionals si es vol escollir la mesura de</w:t>
      </w:r>
      <w:r w:rsidRPr="00DC1A33">
        <w:rPr>
          <w:rFonts w:ascii="Verdana" w:hAnsi="Verdana"/>
          <w:i/>
          <w:sz w:val="16"/>
          <w:szCs w:val="16"/>
        </w:rPr>
        <w:t xml:space="preserve"> </w:t>
      </w:r>
      <w:r>
        <w:rPr>
          <w:rFonts w:ascii="Verdana" w:hAnsi="Verdana"/>
          <w:i/>
          <w:sz w:val="16"/>
          <w:szCs w:val="16"/>
        </w:rPr>
        <w:t>M</w:t>
      </w:r>
      <w:r w:rsidRPr="00C97F1D">
        <w:rPr>
          <w:rFonts w:ascii="Verdana" w:hAnsi="Verdana"/>
          <w:i/>
          <w:sz w:val="16"/>
          <w:szCs w:val="16"/>
        </w:rPr>
        <w:t>anteniment de les condicions laboral</w:t>
      </w:r>
      <w:r w:rsidRPr="00DC1A33">
        <w:rPr>
          <w:rFonts w:ascii="Verdana" w:hAnsi="Verdana"/>
          <w:i/>
          <w:sz w:val="16"/>
          <w:szCs w:val="16"/>
        </w:rPr>
        <w:t>s durant la vigència del contracte</w:t>
      </w:r>
      <w:r>
        <w:rPr>
          <w:rFonts w:ascii="Verdana" w:hAnsi="Verdana"/>
          <w:i/>
          <w:sz w:val="16"/>
          <w:szCs w:val="16"/>
        </w:rPr>
        <w:t>:</w:t>
      </w:r>
    </w:p>
    <w:p w14:paraId="7FC9C7DC" w14:textId="77777777" w:rsidR="00781917" w:rsidRPr="001B1EA3" w:rsidRDefault="00781917" w:rsidP="00781917">
      <w:pPr>
        <w:pStyle w:val="Senseespaiat"/>
        <w:jc w:val="both"/>
        <w:rPr>
          <w:rFonts w:ascii="Verdana" w:eastAsia="Times New Roman" w:hAnsi="Verdana" w:cs="Arial"/>
          <w:b/>
          <w:iCs/>
          <w:szCs w:val="20"/>
          <w:lang w:eastAsia="ca-ES"/>
        </w:rPr>
      </w:pPr>
      <w:r w:rsidRPr="001B1EA3">
        <w:rPr>
          <w:rFonts w:ascii="Verdana" w:eastAsia="Times New Roman" w:hAnsi="Verdana" w:cs="Arial"/>
          <w:b/>
          <w:iCs/>
          <w:szCs w:val="20"/>
          <w:lang w:eastAsia="ca-ES"/>
        </w:rPr>
        <w:t xml:space="preserve">1.1.X </w:t>
      </w:r>
      <w:r w:rsidRPr="001B1EA3">
        <w:rPr>
          <w:rFonts w:ascii="Verdana" w:hAnsi="Verdana" w:cs="Times New Roman"/>
          <w:b/>
          <w:szCs w:val="20"/>
        </w:rPr>
        <w:t>Manteniment de les condicions laborals de les persones que executen el contracte du</w:t>
      </w:r>
      <w:r>
        <w:rPr>
          <w:rFonts w:ascii="Verdana" w:hAnsi="Verdana" w:cs="Times New Roman"/>
          <w:b/>
          <w:szCs w:val="20"/>
        </w:rPr>
        <w:t>rant tot el període contractual</w:t>
      </w:r>
    </w:p>
    <w:p w14:paraId="7B054871" w14:textId="77777777" w:rsidR="00781917" w:rsidRPr="00DC1A33" w:rsidRDefault="00781917" w:rsidP="00781917">
      <w:pPr>
        <w:shd w:val="clear" w:color="auto" w:fill="FFFFFF" w:themeFill="background1"/>
        <w:jc w:val="both"/>
        <w:rPr>
          <w:rFonts w:ascii="Verdana" w:hAnsi="Verdana" w:cs="Arial"/>
        </w:rPr>
      </w:pPr>
    </w:p>
    <w:p w14:paraId="14B90B1E" w14:textId="77777777" w:rsidR="00781917" w:rsidRPr="00DC1A33" w:rsidRDefault="00781917" w:rsidP="00781917">
      <w:pPr>
        <w:shd w:val="clear" w:color="auto" w:fill="FFFFFF" w:themeFill="background1"/>
        <w:jc w:val="both"/>
        <w:rPr>
          <w:rFonts w:ascii="Verdana" w:hAnsi="Verdana" w:cs="Arial"/>
        </w:rPr>
      </w:pPr>
      <w:r w:rsidRPr="00DC1A33">
        <w:rPr>
          <w:rFonts w:ascii="Verdana" w:hAnsi="Verdana" w:cs="Arial"/>
        </w:rPr>
        <w:t>L’empresa contractista ha de mantenir, durant la vigència del contracte, les condicions laborals i socials de les persones treballadores ocupades en l’execució del contracte, fixades en el moment de presentar l’oferta, segons el conveni que sigui d’aplicació.</w:t>
      </w:r>
    </w:p>
    <w:p w14:paraId="19EC3F50" w14:textId="77777777" w:rsidR="00781917" w:rsidRPr="00DC1A33" w:rsidRDefault="00781917" w:rsidP="00781917">
      <w:pPr>
        <w:shd w:val="clear" w:color="auto" w:fill="FFFFFF" w:themeFill="background1"/>
        <w:jc w:val="both"/>
        <w:rPr>
          <w:rFonts w:ascii="Verdana" w:hAnsi="Verdana" w:cs="Arial"/>
        </w:rPr>
      </w:pPr>
    </w:p>
    <w:p w14:paraId="1745A97F" w14:textId="77777777" w:rsidR="00781917" w:rsidRPr="00DC1A33" w:rsidRDefault="00781917" w:rsidP="00781917">
      <w:pPr>
        <w:shd w:val="clear" w:color="auto" w:fill="FFFFFF" w:themeFill="background1"/>
        <w:jc w:val="both"/>
        <w:rPr>
          <w:rFonts w:ascii="Verdana" w:hAnsi="Verdana" w:cs="Arial"/>
        </w:rPr>
      </w:pPr>
      <w:r w:rsidRPr="00DC1A33">
        <w:rPr>
          <w:rFonts w:ascii="Verdana" w:hAnsi="Verdana" w:cs="Arial"/>
        </w:rPr>
        <w:t>Aquesta condició t</w:t>
      </w:r>
      <w:r>
        <w:rPr>
          <w:rFonts w:ascii="Verdana" w:hAnsi="Verdana" w:cs="Arial"/>
        </w:rPr>
        <w:t>é</w:t>
      </w:r>
      <w:r w:rsidRPr="00DC1A33">
        <w:rPr>
          <w:rFonts w:ascii="Verdana" w:hAnsi="Verdana" w:cs="Arial"/>
        </w:rPr>
        <w:t xml:space="preserve"> el caràcter d’obligació essencial del contracte i el seu incompliment podrà ser objecte de penalització com a </w:t>
      </w:r>
      <w:r>
        <w:rPr>
          <w:rFonts w:ascii="Verdana" w:hAnsi="Verdana" w:cs="Arial"/>
        </w:rPr>
        <w:t>penalitat</w:t>
      </w:r>
      <w:r w:rsidRPr="00DC1A33">
        <w:rPr>
          <w:rFonts w:ascii="Verdana" w:hAnsi="Verdana" w:cs="Arial"/>
        </w:rPr>
        <w:t xml:space="preserve"> molt greu o causa d’extinció contractual.</w:t>
      </w:r>
    </w:p>
    <w:p w14:paraId="668420E9" w14:textId="77777777" w:rsidR="00781917" w:rsidRPr="00DC1A33" w:rsidRDefault="00781917" w:rsidP="00781917">
      <w:pPr>
        <w:shd w:val="clear" w:color="auto" w:fill="FFFFFF" w:themeFill="background1"/>
        <w:jc w:val="both"/>
        <w:rPr>
          <w:rFonts w:ascii="Verdana" w:hAnsi="Verdana" w:cs="Arial"/>
        </w:rPr>
      </w:pPr>
    </w:p>
    <w:p w14:paraId="75EF7830" w14:textId="77777777" w:rsidR="00781917" w:rsidRPr="00DC1A33" w:rsidRDefault="00781917" w:rsidP="00781917">
      <w:pPr>
        <w:shd w:val="clear" w:color="auto" w:fill="FFFFFF" w:themeFill="background1"/>
        <w:jc w:val="both"/>
        <w:rPr>
          <w:rFonts w:ascii="Verdana" w:hAnsi="Verdana" w:cs="Arial"/>
        </w:rPr>
      </w:pPr>
      <w:r>
        <w:rPr>
          <w:rFonts w:ascii="Verdana" w:hAnsi="Verdana" w:cs="Arial"/>
        </w:rPr>
        <w:t>La persona</w:t>
      </w:r>
      <w:r w:rsidRPr="00DC1A33">
        <w:rPr>
          <w:rFonts w:ascii="Verdana" w:hAnsi="Verdana" w:cs="Arial"/>
        </w:rPr>
        <w:t xml:space="preserve"> responsable del contracte podrà requerir a l’empresa contractista que declari formalment que ha complert l</w:t>
      </w:r>
      <w:r>
        <w:rPr>
          <w:rFonts w:ascii="Verdana" w:hAnsi="Verdana" w:cs="Arial"/>
        </w:rPr>
        <w:t>’</w:t>
      </w:r>
      <w:r w:rsidRPr="00DC1A33">
        <w:rPr>
          <w:rFonts w:ascii="Verdana" w:hAnsi="Verdana" w:cs="Arial"/>
        </w:rPr>
        <w:t xml:space="preserve">obligació. Així mateix, </w:t>
      </w:r>
      <w:r>
        <w:rPr>
          <w:rFonts w:ascii="Verdana" w:hAnsi="Verdana" w:cs="Arial"/>
        </w:rPr>
        <w:t>la persona</w:t>
      </w:r>
      <w:r w:rsidRPr="00DC1A33">
        <w:rPr>
          <w:rFonts w:ascii="Verdana" w:hAnsi="Verdana" w:cs="Arial"/>
        </w:rPr>
        <w:t xml:space="preserve"> responsable del contracte o l’òrgan de contractació podran requerir als òrgans de representació de les persones treballadores que informin al respecte.</w:t>
      </w:r>
    </w:p>
    <w:p w14:paraId="7EE2B8B4" w14:textId="77777777" w:rsidR="00781917" w:rsidRPr="00DC1A33" w:rsidRDefault="00781917" w:rsidP="00781917">
      <w:pPr>
        <w:shd w:val="clear" w:color="auto" w:fill="FFFFFF" w:themeFill="background1"/>
        <w:jc w:val="both"/>
        <w:rPr>
          <w:rFonts w:ascii="Verdana" w:hAnsi="Verdana" w:cs="Arial"/>
        </w:rPr>
      </w:pPr>
    </w:p>
    <w:p w14:paraId="5AD4C78D" w14:textId="77777777" w:rsidR="00781917" w:rsidRPr="00D35561" w:rsidRDefault="00781917" w:rsidP="00781917">
      <w:pPr>
        <w:pStyle w:val="Senseespaiat"/>
        <w:jc w:val="both"/>
        <w:rPr>
          <w:rFonts w:ascii="Verdana" w:hAnsi="Verdana"/>
          <w:i/>
          <w:sz w:val="16"/>
          <w:szCs w:val="16"/>
        </w:rPr>
      </w:pPr>
      <w:r w:rsidRPr="00D35561">
        <w:rPr>
          <w:rFonts w:ascii="Verdana" w:hAnsi="Verdana"/>
          <w:i/>
          <w:sz w:val="16"/>
          <w:szCs w:val="16"/>
        </w:rPr>
        <w:t xml:space="preserve">Paràgrafs opcionals si es vol escollir la mesura </w:t>
      </w:r>
      <w:r w:rsidRPr="00944BB1">
        <w:rPr>
          <w:rFonts w:ascii="Verdana" w:hAnsi="Verdana"/>
          <w:i/>
          <w:sz w:val="16"/>
          <w:szCs w:val="16"/>
        </w:rPr>
        <w:t>Contractació de</w:t>
      </w:r>
      <w:r w:rsidRPr="00D35561">
        <w:rPr>
          <w:rFonts w:ascii="Verdana" w:hAnsi="Verdana"/>
          <w:i/>
          <w:sz w:val="16"/>
          <w:szCs w:val="16"/>
        </w:rPr>
        <w:t xml:space="preserve"> persones en situació d’atur amb dificultats especials d’inserció laboral o d’exclusió social</w:t>
      </w:r>
      <w:r>
        <w:rPr>
          <w:rFonts w:ascii="Verdana" w:hAnsi="Verdana"/>
          <w:i/>
          <w:sz w:val="16"/>
          <w:szCs w:val="16"/>
        </w:rPr>
        <w:t>:</w:t>
      </w:r>
    </w:p>
    <w:p w14:paraId="2FF8574C" w14:textId="77777777" w:rsidR="00781917" w:rsidRPr="001B1EA3" w:rsidRDefault="00781917" w:rsidP="00781917">
      <w:pPr>
        <w:pStyle w:val="Senseespaiat"/>
        <w:jc w:val="both"/>
        <w:rPr>
          <w:rFonts w:ascii="Verdana" w:hAnsi="Verdana" w:cs="Arial"/>
          <w:b/>
        </w:rPr>
      </w:pPr>
      <w:r w:rsidRPr="001B1EA3">
        <w:rPr>
          <w:rFonts w:ascii="Verdana" w:hAnsi="Verdana" w:cs="Arial"/>
          <w:b/>
        </w:rPr>
        <w:lastRenderedPageBreak/>
        <w:t>1.1.X Contractació de persones en situació d’atur amb dificultats especials d’inserció laboral o d’exclusió social</w:t>
      </w:r>
    </w:p>
    <w:p w14:paraId="6539C7BD" w14:textId="77777777" w:rsidR="00781917" w:rsidRDefault="00781917" w:rsidP="00781917">
      <w:pPr>
        <w:pStyle w:val="Senseespaiat"/>
        <w:jc w:val="both"/>
        <w:rPr>
          <w:rFonts w:ascii="Verdana" w:hAnsi="Verdana" w:cs="Arial"/>
        </w:rPr>
      </w:pPr>
    </w:p>
    <w:p w14:paraId="74B08249" w14:textId="77777777" w:rsidR="00781917" w:rsidRDefault="00781917" w:rsidP="00781917">
      <w:pPr>
        <w:jc w:val="both"/>
        <w:rPr>
          <w:rFonts w:ascii="Verdana" w:hAnsi="Verdana"/>
          <w:i/>
          <w:sz w:val="16"/>
          <w:szCs w:val="24"/>
        </w:rPr>
      </w:pPr>
      <w:r w:rsidRPr="008F3F82">
        <w:rPr>
          <w:rFonts w:ascii="Verdana" w:hAnsi="Verdana"/>
          <w:i/>
          <w:sz w:val="16"/>
          <w:szCs w:val="24"/>
        </w:rPr>
        <w:t>Opció 1</w:t>
      </w:r>
      <w:r>
        <w:rPr>
          <w:rFonts w:ascii="Verdana" w:hAnsi="Verdana"/>
          <w:i/>
          <w:sz w:val="16"/>
          <w:szCs w:val="24"/>
        </w:rPr>
        <w:t>. Quan NO HI HA</w:t>
      </w:r>
      <w:r w:rsidRPr="008F3F82">
        <w:rPr>
          <w:rFonts w:ascii="Verdana" w:hAnsi="Verdana"/>
          <w:i/>
          <w:sz w:val="16"/>
          <w:szCs w:val="24"/>
        </w:rPr>
        <w:t xml:space="preserve"> subrogació del personal</w:t>
      </w:r>
      <w:r>
        <w:rPr>
          <w:rFonts w:ascii="Verdana" w:hAnsi="Verdana"/>
          <w:i/>
          <w:sz w:val="16"/>
          <w:szCs w:val="24"/>
        </w:rPr>
        <w:t>:</w:t>
      </w:r>
    </w:p>
    <w:p w14:paraId="3283288D" w14:textId="77777777" w:rsidR="00781917" w:rsidRDefault="00781917" w:rsidP="00781917">
      <w:pPr>
        <w:pStyle w:val="Senseespaiat"/>
        <w:jc w:val="both"/>
        <w:rPr>
          <w:rFonts w:ascii="Verdana" w:hAnsi="Verdana" w:cs="Arial"/>
        </w:rPr>
      </w:pPr>
      <w:r w:rsidRPr="00D35561">
        <w:rPr>
          <w:rFonts w:ascii="Verdana" w:hAnsi="Verdana" w:cs="Arial"/>
        </w:rPr>
        <w:t xml:space="preserve">L’empresa </w:t>
      </w:r>
      <w:r>
        <w:rPr>
          <w:rFonts w:ascii="Verdana" w:hAnsi="Verdana" w:cs="Arial"/>
        </w:rPr>
        <w:t>adjudicatària</w:t>
      </w:r>
      <w:r w:rsidRPr="00D35561">
        <w:rPr>
          <w:rFonts w:ascii="Verdana" w:hAnsi="Verdana" w:cs="Arial"/>
        </w:rPr>
        <w:t xml:space="preserve"> ha </w:t>
      </w:r>
      <w:r>
        <w:rPr>
          <w:rFonts w:ascii="Verdana" w:hAnsi="Verdana" w:cs="Arial"/>
        </w:rPr>
        <w:t xml:space="preserve">de contractar per a </w:t>
      </w:r>
      <w:r w:rsidRPr="00D35561">
        <w:rPr>
          <w:rFonts w:ascii="Verdana" w:hAnsi="Verdana" w:cs="Arial"/>
        </w:rPr>
        <w:t>l’execució del contracte ....</w:t>
      </w:r>
      <w:r>
        <w:rPr>
          <w:rFonts w:ascii="Verdana" w:hAnsi="Verdana" w:cs="Arial"/>
        </w:rPr>
        <w:t xml:space="preserve"> </w:t>
      </w:r>
      <w:r w:rsidRPr="00D35561">
        <w:rPr>
          <w:rFonts w:ascii="Verdana" w:hAnsi="Verdana" w:cs="Arial"/>
        </w:rPr>
        <w:t xml:space="preserve">persones </w:t>
      </w:r>
      <w:r>
        <w:rPr>
          <w:rFonts w:ascii="Verdana" w:hAnsi="Verdana" w:cs="Arial"/>
        </w:rPr>
        <w:t xml:space="preserve">(o el ....... % de la plantilla dedicada a l’execució del contracte) </w:t>
      </w:r>
      <w:r w:rsidRPr="00D35561">
        <w:rPr>
          <w:rFonts w:ascii="Verdana" w:hAnsi="Verdana" w:cs="Arial"/>
        </w:rPr>
        <w:t xml:space="preserve">que es trobin en situació d’atur amb dificultats especials d’inserció laboral o d’exclusió social i que pertanyin, preferentment, als col·lectius indicats en </w:t>
      </w:r>
      <w:r>
        <w:rPr>
          <w:rFonts w:ascii="Verdana" w:hAnsi="Verdana" w:cs="Arial"/>
        </w:rPr>
        <w:t>algun dels col·lectius següents:</w:t>
      </w:r>
    </w:p>
    <w:p w14:paraId="6CB770A0" w14:textId="77777777" w:rsidR="00781917" w:rsidRDefault="00781917" w:rsidP="00781917">
      <w:pPr>
        <w:pStyle w:val="Senseespaiat"/>
        <w:jc w:val="both"/>
        <w:rPr>
          <w:rFonts w:ascii="Verdana" w:hAnsi="Verdana" w:cs="Arial"/>
        </w:rPr>
      </w:pPr>
    </w:p>
    <w:p w14:paraId="5468AE4C"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perceptores de salaris socials.</w:t>
      </w:r>
    </w:p>
    <w:p w14:paraId="4EF38355"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amb</w:t>
      </w:r>
      <w:r>
        <w:rPr>
          <w:rFonts w:ascii="Verdana" w:hAnsi="Verdana" w:cs="Arial"/>
        </w:rPr>
        <w:t xml:space="preserve"> </w:t>
      </w:r>
      <w:r w:rsidRPr="00A43FB3">
        <w:rPr>
          <w:rFonts w:ascii="Verdana" w:hAnsi="Verdana" w:cs="Arial"/>
        </w:rPr>
        <w:t>discapacitat reconeguda igual o superior al 33%.</w:t>
      </w:r>
    </w:p>
    <w:p w14:paraId="6F023908"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Dones víctimes de</w:t>
      </w:r>
      <w:r>
        <w:rPr>
          <w:rFonts w:ascii="Verdana" w:hAnsi="Verdana" w:cs="Arial"/>
        </w:rPr>
        <w:t xml:space="preserve"> </w:t>
      </w:r>
      <w:r w:rsidRPr="00A43FB3">
        <w:rPr>
          <w:rFonts w:ascii="Verdana" w:hAnsi="Verdana" w:cs="Arial"/>
        </w:rPr>
        <w:t>violència de gènere</w:t>
      </w:r>
      <w:r>
        <w:rPr>
          <w:rFonts w:ascii="Verdana" w:hAnsi="Verdana" w:cs="Arial"/>
        </w:rPr>
        <w:t xml:space="preserve"> </w:t>
      </w:r>
      <w:r w:rsidRPr="00A43FB3">
        <w:rPr>
          <w:rFonts w:ascii="Verdana" w:hAnsi="Verdana" w:cs="Arial"/>
        </w:rPr>
        <w:t>(física o psicològica) i persones en situació de violència domèstica.</w:t>
      </w:r>
    </w:p>
    <w:p w14:paraId="4352C9FD"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Joves</w:t>
      </w:r>
      <w:r>
        <w:rPr>
          <w:rFonts w:ascii="Verdana" w:hAnsi="Verdana" w:cs="Arial"/>
        </w:rPr>
        <w:t xml:space="preserve"> </w:t>
      </w:r>
      <w:r w:rsidRPr="00A43FB3">
        <w:rPr>
          <w:rFonts w:ascii="Verdana" w:hAnsi="Verdana" w:cs="Arial"/>
        </w:rPr>
        <w:t>més</w:t>
      </w:r>
      <w:r>
        <w:rPr>
          <w:rFonts w:ascii="Verdana" w:hAnsi="Verdana" w:cs="Arial"/>
        </w:rPr>
        <w:t xml:space="preserve"> </w:t>
      </w:r>
      <w:r w:rsidRPr="00A43FB3">
        <w:rPr>
          <w:rFonts w:ascii="Verdana" w:hAnsi="Verdana" w:cs="Arial"/>
        </w:rPr>
        <w:t>grans</w:t>
      </w:r>
      <w:r>
        <w:rPr>
          <w:rFonts w:ascii="Verdana" w:hAnsi="Verdana" w:cs="Arial"/>
        </w:rPr>
        <w:t xml:space="preserve"> </w:t>
      </w:r>
      <w:r w:rsidRPr="00A43FB3">
        <w:rPr>
          <w:rFonts w:ascii="Verdana" w:hAnsi="Verdana" w:cs="Arial"/>
        </w:rPr>
        <w:t>de</w:t>
      </w:r>
      <w:r>
        <w:rPr>
          <w:rFonts w:ascii="Verdana" w:hAnsi="Verdana" w:cs="Arial"/>
        </w:rPr>
        <w:t xml:space="preserve"> </w:t>
      </w:r>
      <w:r w:rsidRPr="00A43FB3">
        <w:rPr>
          <w:rFonts w:ascii="Verdana" w:hAnsi="Verdana" w:cs="Arial"/>
        </w:rPr>
        <w:t>setze</w:t>
      </w:r>
      <w:r>
        <w:rPr>
          <w:rFonts w:ascii="Verdana" w:hAnsi="Verdana" w:cs="Arial"/>
        </w:rPr>
        <w:t xml:space="preserve"> </w:t>
      </w:r>
      <w:r w:rsidRPr="00A43FB3">
        <w:rPr>
          <w:rFonts w:ascii="Verdana" w:hAnsi="Verdana" w:cs="Arial"/>
        </w:rPr>
        <w:t>anys</w:t>
      </w:r>
      <w:r>
        <w:rPr>
          <w:rFonts w:ascii="Verdana" w:hAnsi="Verdana" w:cs="Arial"/>
        </w:rPr>
        <w:t xml:space="preserve"> </w:t>
      </w:r>
      <w:r w:rsidRPr="00A43FB3">
        <w:rPr>
          <w:rFonts w:ascii="Verdana" w:hAnsi="Verdana" w:cs="Arial"/>
        </w:rPr>
        <w:t>i</w:t>
      </w:r>
      <w:r>
        <w:rPr>
          <w:rFonts w:ascii="Verdana" w:hAnsi="Verdana" w:cs="Arial"/>
        </w:rPr>
        <w:t xml:space="preserve"> </w:t>
      </w:r>
      <w:r w:rsidRPr="00A43FB3">
        <w:rPr>
          <w:rFonts w:ascii="Verdana" w:hAnsi="Verdana" w:cs="Arial"/>
        </w:rPr>
        <w:t>de</w:t>
      </w:r>
      <w:r>
        <w:rPr>
          <w:rFonts w:ascii="Verdana" w:hAnsi="Verdana" w:cs="Arial"/>
        </w:rPr>
        <w:t xml:space="preserve"> </w:t>
      </w:r>
      <w:r w:rsidRPr="00A43FB3">
        <w:rPr>
          <w:rFonts w:ascii="Verdana" w:hAnsi="Verdana" w:cs="Arial"/>
        </w:rPr>
        <w:t>menys</w:t>
      </w:r>
      <w:r>
        <w:rPr>
          <w:rFonts w:ascii="Verdana" w:hAnsi="Verdana" w:cs="Arial"/>
        </w:rPr>
        <w:t xml:space="preserve"> </w:t>
      </w:r>
      <w:r w:rsidRPr="00A43FB3">
        <w:rPr>
          <w:rFonts w:ascii="Verdana" w:hAnsi="Verdana" w:cs="Arial"/>
        </w:rPr>
        <w:t>de</w:t>
      </w:r>
      <w:r>
        <w:rPr>
          <w:rFonts w:ascii="Verdana" w:hAnsi="Verdana" w:cs="Arial"/>
        </w:rPr>
        <w:t xml:space="preserve"> </w:t>
      </w:r>
      <w:r w:rsidRPr="00A43FB3">
        <w:rPr>
          <w:rFonts w:ascii="Verdana" w:hAnsi="Verdana" w:cs="Arial"/>
        </w:rPr>
        <w:t>trenta</w:t>
      </w:r>
      <w:r>
        <w:rPr>
          <w:rFonts w:ascii="Verdana" w:hAnsi="Verdana" w:cs="Arial"/>
        </w:rPr>
        <w:t xml:space="preserve"> </w:t>
      </w:r>
      <w:r w:rsidRPr="00A43FB3">
        <w:rPr>
          <w:rFonts w:ascii="Verdana" w:hAnsi="Verdana" w:cs="Arial"/>
        </w:rPr>
        <w:t>provinents d’institucions de protecció de menors.</w:t>
      </w:r>
    </w:p>
    <w:p w14:paraId="5A1BBFE8"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internes de centres penitenciaris la situació de les quals els permeti accedir a una ocupació, persones en llibertat condicional i persones exrecluses.</w:t>
      </w:r>
    </w:p>
    <w:p w14:paraId="759E0EAE"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que han patit problemes de</w:t>
      </w:r>
      <w:r>
        <w:rPr>
          <w:rFonts w:ascii="Verdana" w:hAnsi="Verdana" w:cs="Arial"/>
        </w:rPr>
        <w:t xml:space="preserve"> </w:t>
      </w:r>
      <w:r w:rsidRPr="00A43FB3">
        <w:rPr>
          <w:rFonts w:ascii="Verdana" w:hAnsi="Verdana" w:cs="Arial"/>
        </w:rPr>
        <w:t>drogoaddicció o alcoholisme que es trobin en procés de rehabilitació i reinserció social.</w:t>
      </w:r>
    </w:p>
    <w:p w14:paraId="4BA61C86"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refugiades o demandants d’asil.</w:t>
      </w:r>
    </w:p>
    <w:p w14:paraId="3EA12F80"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trans.</w:t>
      </w:r>
    </w:p>
    <w:p w14:paraId="48A80DC7"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integrants d’ètnies minoritàries.</w:t>
      </w:r>
    </w:p>
    <w:p w14:paraId="722561AF"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participants en programes municipals d’inserció sociolaboral per a col</w:t>
      </w:r>
      <w:r>
        <w:rPr>
          <w:rFonts w:ascii="Verdana" w:hAnsi="Verdana" w:cs="Arial"/>
        </w:rPr>
        <w:t>·</w:t>
      </w:r>
      <w:r w:rsidRPr="00A43FB3">
        <w:rPr>
          <w:rFonts w:ascii="Verdana" w:hAnsi="Verdana" w:cs="Arial"/>
        </w:rPr>
        <w:t>lectius en risc d’exclusió o amb dificultats especials.</w:t>
      </w:r>
    </w:p>
    <w:p w14:paraId="1F2160FA" w14:textId="77777777" w:rsidR="00781917" w:rsidRPr="00D35561" w:rsidRDefault="00781917" w:rsidP="00BB58E3">
      <w:pPr>
        <w:pStyle w:val="Senseespaiat"/>
        <w:numPr>
          <w:ilvl w:val="0"/>
          <w:numId w:val="22"/>
        </w:numPr>
        <w:jc w:val="both"/>
        <w:rPr>
          <w:rFonts w:ascii="Verdana" w:hAnsi="Verdana" w:cs="Arial"/>
        </w:rPr>
      </w:pPr>
      <w:r w:rsidRPr="00A43FB3">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A43FB3">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A43FB3">
        <w:rPr>
          <w:rFonts w:ascii="Verdana" w:hAnsi="Verdana" w:cs="Arial"/>
        </w:rPr>
        <w:t>persones que hagin patit problemes de salut mental o d’altres en situació o risc d’exclusió).</w:t>
      </w:r>
    </w:p>
    <w:p w14:paraId="5E920799" w14:textId="77777777" w:rsidR="00781917" w:rsidRPr="00D35561" w:rsidRDefault="00781917" w:rsidP="00781917">
      <w:pPr>
        <w:pStyle w:val="Senseespaiat"/>
        <w:jc w:val="both"/>
        <w:rPr>
          <w:rFonts w:ascii="Verdana" w:hAnsi="Verdana" w:cs="Arial"/>
        </w:rPr>
      </w:pPr>
    </w:p>
    <w:p w14:paraId="233A5BF0" w14:textId="77777777" w:rsidR="00781917" w:rsidRPr="00D35561" w:rsidRDefault="00781917" w:rsidP="00781917">
      <w:pPr>
        <w:pStyle w:val="Senseespaiat"/>
        <w:jc w:val="both"/>
        <w:rPr>
          <w:rFonts w:ascii="Verdana" w:hAnsi="Verdana" w:cs="Arial"/>
        </w:rPr>
      </w:pPr>
      <w:r w:rsidRPr="00D35561">
        <w:rPr>
          <w:rFonts w:ascii="Verdana" w:hAnsi="Verdana" w:cs="Arial"/>
        </w:rPr>
        <w:t>El nombre d’hores que s’haurà de garantir que executaran la totalitat de les persones serà de</w:t>
      </w:r>
      <w:r>
        <w:rPr>
          <w:rFonts w:ascii="Verdana" w:hAnsi="Verdana" w:cs="Arial"/>
        </w:rPr>
        <w:t xml:space="preserve"> </w:t>
      </w:r>
      <w:r w:rsidRPr="00D35561">
        <w:rPr>
          <w:rFonts w:ascii="Verdana" w:hAnsi="Verdana" w:cs="Arial"/>
        </w:rPr>
        <w:t>....</w:t>
      </w:r>
      <w:r>
        <w:rPr>
          <w:rFonts w:ascii="Verdana" w:hAnsi="Verdana" w:cs="Arial"/>
        </w:rPr>
        <w:t xml:space="preserve"> hores, o l’equivalent al .....% del total d’hores del contracte. </w:t>
      </w:r>
      <w:r w:rsidRPr="00D35561">
        <w:rPr>
          <w:rFonts w:ascii="Verdana" w:hAnsi="Verdana" w:cs="Arial"/>
        </w:rPr>
        <w:t>Si per qualsevol motiu les persones empleades no arribessin a aquesta quantia d’hores caldrà ampliar el nombre de persones contractades.</w:t>
      </w:r>
    </w:p>
    <w:p w14:paraId="10E5DA7C" w14:textId="77777777" w:rsidR="00781917" w:rsidRPr="00D35561" w:rsidRDefault="00781917" w:rsidP="00781917">
      <w:pPr>
        <w:pStyle w:val="Senseespaiat"/>
        <w:jc w:val="both"/>
        <w:rPr>
          <w:rFonts w:ascii="Verdana" w:hAnsi="Verdana" w:cs="Arial"/>
        </w:rPr>
      </w:pPr>
    </w:p>
    <w:p w14:paraId="5CFB87C9" w14:textId="77777777" w:rsidR="00781917" w:rsidRPr="00D35561" w:rsidRDefault="00781917" w:rsidP="00781917">
      <w:pPr>
        <w:pStyle w:val="Senseespaiat"/>
        <w:jc w:val="both"/>
        <w:rPr>
          <w:rFonts w:ascii="Verdana" w:hAnsi="Verdana" w:cs="Arial"/>
        </w:rPr>
      </w:pPr>
      <w:r w:rsidRPr="00D35561">
        <w:rPr>
          <w:rFonts w:ascii="Verdana" w:hAnsi="Verdana" w:cs="Arial"/>
        </w:rPr>
        <w:t xml:space="preserve">L’empresa </w:t>
      </w:r>
      <w:r>
        <w:rPr>
          <w:rFonts w:ascii="Verdana" w:hAnsi="Verdana" w:cs="Arial"/>
        </w:rPr>
        <w:t>adjudicatària ha de facilitar a la unitat promotora l</w:t>
      </w:r>
      <w:r w:rsidRPr="00D35561">
        <w:rPr>
          <w:rFonts w:ascii="Verdana" w:hAnsi="Verdana" w:cs="Arial"/>
        </w:rPr>
        <w:t>es dades acreditatives del complim</w:t>
      </w:r>
      <w:r>
        <w:rPr>
          <w:rFonts w:ascii="Verdana" w:hAnsi="Verdana" w:cs="Arial"/>
        </w:rPr>
        <w:t>ent d’aquesta condició</w:t>
      </w:r>
      <w:r w:rsidRPr="00D35561">
        <w:rPr>
          <w:rFonts w:ascii="Verdana" w:hAnsi="Verdana" w:cs="Arial"/>
        </w:rPr>
        <w:t>.</w:t>
      </w:r>
    </w:p>
    <w:p w14:paraId="38950176" w14:textId="77777777" w:rsidR="00781917" w:rsidRPr="00D35561" w:rsidRDefault="00781917" w:rsidP="00781917">
      <w:pPr>
        <w:pStyle w:val="Senseespaiat"/>
        <w:jc w:val="both"/>
        <w:rPr>
          <w:rFonts w:ascii="Verdana" w:hAnsi="Verdana" w:cs="Arial"/>
        </w:rPr>
      </w:pPr>
    </w:p>
    <w:p w14:paraId="4765E4BB" w14:textId="77777777" w:rsidR="00781917" w:rsidRPr="00D35561" w:rsidRDefault="00781917" w:rsidP="00781917">
      <w:pPr>
        <w:pStyle w:val="Senseespaiat"/>
        <w:jc w:val="both"/>
        <w:rPr>
          <w:rFonts w:ascii="Verdana" w:hAnsi="Verdana" w:cs="Arial"/>
        </w:rPr>
      </w:pPr>
      <w:r w:rsidRPr="00D35561">
        <w:rPr>
          <w:rFonts w:ascii="Verdana" w:hAnsi="Verdana" w:cs="Arial"/>
        </w:rPr>
        <w:t>Barcelona Activa S</w:t>
      </w:r>
      <w:r>
        <w:rPr>
          <w:rFonts w:ascii="Verdana" w:hAnsi="Verdana" w:cs="Arial"/>
        </w:rPr>
        <w:t>AU SPM, podrà facilitar</w:t>
      </w:r>
      <w:r w:rsidRPr="00D35561">
        <w:rPr>
          <w:rFonts w:ascii="Verdana" w:hAnsi="Verdana" w:cs="Arial"/>
        </w:rPr>
        <w:t xml:space="preserve"> a l’empresa </w:t>
      </w:r>
      <w:r>
        <w:rPr>
          <w:rFonts w:ascii="Verdana" w:hAnsi="Verdana" w:cs="Arial"/>
        </w:rPr>
        <w:t>adjudicatària el servei d’assessorament i gestió per a la preselecció de les persones que compleixin amb els requeriments del lloc de treball i alhora, que formen part d’algun dels col·lectius vàlids per donar compliment a la clàusula.</w:t>
      </w:r>
    </w:p>
    <w:p w14:paraId="2B04C41C" w14:textId="77777777" w:rsidR="00781917" w:rsidRPr="00D35561" w:rsidRDefault="00781917" w:rsidP="00781917">
      <w:pPr>
        <w:pStyle w:val="Senseespaiat"/>
        <w:jc w:val="both"/>
        <w:rPr>
          <w:rFonts w:ascii="Verdana" w:hAnsi="Verdana" w:cs="Arial"/>
        </w:rPr>
      </w:pPr>
    </w:p>
    <w:p w14:paraId="70E42868" w14:textId="77777777" w:rsidR="00781917" w:rsidRPr="00D35561" w:rsidRDefault="00781917" w:rsidP="00781917">
      <w:pPr>
        <w:pStyle w:val="Senseespaiat"/>
        <w:jc w:val="both"/>
        <w:rPr>
          <w:rFonts w:ascii="Verdana" w:hAnsi="Verdana" w:cs="Arial"/>
        </w:rPr>
      </w:pPr>
      <w:r w:rsidRPr="00D35561">
        <w:rPr>
          <w:rFonts w:ascii="Verdana" w:hAnsi="Verdana" w:cs="Arial"/>
        </w:rPr>
        <w:t xml:space="preserve">A tal efecte, s’annexa el Protocol </w:t>
      </w:r>
      <w:r>
        <w:rPr>
          <w:rFonts w:ascii="Verdana" w:hAnsi="Verdana" w:cs="Arial"/>
        </w:rPr>
        <w:t xml:space="preserve">amb el procediment </w:t>
      </w:r>
      <w:r w:rsidRPr="00D35561">
        <w:rPr>
          <w:rFonts w:ascii="Verdana" w:hAnsi="Verdana" w:cs="Arial"/>
        </w:rPr>
        <w:t xml:space="preserve">d’aplicació de la clàusula social de contractació de persones en situació d’atur amb dificultats especials d’inserció laboral o </w:t>
      </w:r>
      <w:r>
        <w:rPr>
          <w:rFonts w:ascii="Verdana" w:hAnsi="Verdana" w:cs="Arial"/>
        </w:rPr>
        <w:t xml:space="preserve">en risc </w:t>
      </w:r>
      <w:r w:rsidRPr="00D35561">
        <w:rPr>
          <w:rFonts w:ascii="Verdana" w:hAnsi="Verdana" w:cs="Arial"/>
        </w:rPr>
        <w:t>d’exclusió social</w:t>
      </w:r>
      <w:r>
        <w:rPr>
          <w:rFonts w:ascii="Verdana" w:hAnsi="Verdana" w:cs="Arial"/>
        </w:rPr>
        <w:t xml:space="preserve"> de Barcelona Activa SAU, SPM</w:t>
      </w:r>
      <w:r w:rsidRPr="00D35561">
        <w:rPr>
          <w:rFonts w:ascii="Verdana" w:hAnsi="Verdana" w:cs="Arial"/>
        </w:rPr>
        <w:t>.</w:t>
      </w:r>
    </w:p>
    <w:p w14:paraId="7BEF0D7F" w14:textId="77777777" w:rsidR="00781917" w:rsidRPr="00D35561" w:rsidRDefault="00781917" w:rsidP="00781917">
      <w:pPr>
        <w:pStyle w:val="Senseespaiat"/>
        <w:jc w:val="both"/>
        <w:rPr>
          <w:rFonts w:ascii="Verdana" w:hAnsi="Verdana"/>
          <w:i/>
          <w:sz w:val="16"/>
          <w:szCs w:val="16"/>
        </w:rPr>
      </w:pPr>
    </w:p>
    <w:p w14:paraId="1CE5BABF" w14:textId="77777777" w:rsidR="00781917" w:rsidRDefault="00781917" w:rsidP="00781917">
      <w:pPr>
        <w:pStyle w:val="Senseespaiat"/>
        <w:jc w:val="both"/>
        <w:rPr>
          <w:rFonts w:ascii="Verdana" w:hAnsi="Verdana"/>
          <w:i/>
          <w:sz w:val="16"/>
          <w:szCs w:val="16"/>
        </w:rPr>
      </w:pPr>
      <w:r>
        <w:rPr>
          <w:rFonts w:ascii="Verdana" w:hAnsi="Verdana"/>
          <w:i/>
          <w:sz w:val="16"/>
          <w:szCs w:val="16"/>
        </w:rPr>
        <w:t>Opció 2. Q</w:t>
      </w:r>
      <w:r w:rsidRPr="00E14F7D">
        <w:rPr>
          <w:rFonts w:ascii="Verdana" w:hAnsi="Verdana"/>
          <w:i/>
          <w:sz w:val="16"/>
          <w:szCs w:val="16"/>
        </w:rPr>
        <w:t>uan HI HA subrogació del personal</w:t>
      </w:r>
      <w:r>
        <w:rPr>
          <w:rFonts w:ascii="Verdana" w:hAnsi="Verdana"/>
          <w:i/>
          <w:sz w:val="16"/>
          <w:szCs w:val="16"/>
        </w:rPr>
        <w:t>:</w:t>
      </w:r>
    </w:p>
    <w:p w14:paraId="343A03BC" w14:textId="77777777" w:rsidR="00781917" w:rsidRDefault="00781917" w:rsidP="00781917">
      <w:pPr>
        <w:pStyle w:val="Senseespaiat"/>
        <w:jc w:val="both"/>
        <w:rPr>
          <w:rFonts w:ascii="Verdana" w:hAnsi="Verdana"/>
          <w:szCs w:val="16"/>
        </w:rPr>
      </w:pPr>
      <w:r w:rsidRPr="00E14F7D">
        <w:rPr>
          <w:rFonts w:ascii="Verdana" w:hAnsi="Verdana"/>
          <w:szCs w:val="16"/>
        </w:rPr>
        <w:t xml:space="preserve">Tenint en compte que en el present contracte inclou la subrogació de personal, si durant el temps d’execució del contracte es requereixen contractacions de més de 3 mesos (per substitucions per IT o baixes de maternitat, o bé per noves contractacions de personal), l’empresa adjudicatària ha de contractar almenys X persones (o el X% de la plantilla </w:t>
      </w:r>
      <w:r w:rsidRPr="00E14F7D">
        <w:rPr>
          <w:rFonts w:ascii="Verdana" w:hAnsi="Verdana"/>
          <w:szCs w:val="16"/>
        </w:rPr>
        <w:lastRenderedPageBreak/>
        <w:t>dedicada a l’execució del contracte) que es trobin en situació d’atur amb dificultats especials d’inserció laboral o d’exclusió social i que pertanyin a algun dels col</w:t>
      </w:r>
      <w:r>
        <w:rPr>
          <w:rFonts w:ascii="Verdana" w:hAnsi="Verdana"/>
          <w:szCs w:val="16"/>
        </w:rPr>
        <w:t>·</w:t>
      </w:r>
      <w:r w:rsidRPr="00E14F7D">
        <w:rPr>
          <w:rFonts w:ascii="Verdana" w:hAnsi="Verdana"/>
          <w:szCs w:val="16"/>
        </w:rPr>
        <w:t>lectius següents:</w:t>
      </w:r>
    </w:p>
    <w:p w14:paraId="30AE0EAD" w14:textId="77777777" w:rsidR="00781917" w:rsidRPr="00E14F7D" w:rsidRDefault="00781917" w:rsidP="00781917">
      <w:pPr>
        <w:pStyle w:val="Senseespaiat"/>
        <w:jc w:val="both"/>
        <w:rPr>
          <w:rFonts w:ascii="Verdana" w:hAnsi="Verdana"/>
          <w:szCs w:val="16"/>
        </w:rPr>
      </w:pPr>
    </w:p>
    <w:p w14:paraId="2075D259"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perceptores de salaris socials.</w:t>
      </w:r>
    </w:p>
    <w:p w14:paraId="63136F74"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amb</w:t>
      </w:r>
      <w:r>
        <w:rPr>
          <w:rFonts w:ascii="Verdana" w:hAnsi="Verdana" w:cs="Arial"/>
        </w:rPr>
        <w:t xml:space="preserve"> </w:t>
      </w:r>
      <w:r w:rsidRPr="00A43FB3">
        <w:rPr>
          <w:rFonts w:ascii="Verdana" w:hAnsi="Verdana" w:cs="Arial"/>
        </w:rPr>
        <w:t>discapacitat reconeguda igual o superior al 33%.</w:t>
      </w:r>
    </w:p>
    <w:p w14:paraId="7BA7AE26"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Dones víctimes de</w:t>
      </w:r>
      <w:r>
        <w:rPr>
          <w:rFonts w:ascii="Verdana" w:hAnsi="Verdana" w:cs="Arial"/>
        </w:rPr>
        <w:t xml:space="preserve"> </w:t>
      </w:r>
      <w:r w:rsidRPr="00A43FB3">
        <w:rPr>
          <w:rFonts w:ascii="Verdana" w:hAnsi="Verdana" w:cs="Arial"/>
        </w:rPr>
        <w:t>violència de gènere</w:t>
      </w:r>
      <w:r>
        <w:rPr>
          <w:rFonts w:ascii="Verdana" w:hAnsi="Verdana" w:cs="Arial"/>
        </w:rPr>
        <w:t xml:space="preserve"> </w:t>
      </w:r>
      <w:r w:rsidRPr="00A43FB3">
        <w:rPr>
          <w:rFonts w:ascii="Verdana" w:hAnsi="Verdana" w:cs="Arial"/>
        </w:rPr>
        <w:t>(física o psicològica) i persones en situació de violència domèstica.</w:t>
      </w:r>
    </w:p>
    <w:p w14:paraId="6AD0CF0E"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Joves</w:t>
      </w:r>
      <w:r>
        <w:rPr>
          <w:rFonts w:ascii="Verdana" w:hAnsi="Verdana" w:cs="Arial"/>
        </w:rPr>
        <w:t xml:space="preserve"> </w:t>
      </w:r>
      <w:r w:rsidRPr="00A43FB3">
        <w:rPr>
          <w:rFonts w:ascii="Verdana" w:hAnsi="Verdana" w:cs="Arial"/>
        </w:rPr>
        <w:t>més</w:t>
      </w:r>
      <w:r>
        <w:rPr>
          <w:rFonts w:ascii="Verdana" w:hAnsi="Verdana" w:cs="Arial"/>
        </w:rPr>
        <w:t xml:space="preserve"> </w:t>
      </w:r>
      <w:r w:rsidRPr="00A43FB3">
        <w:rPr>
          <w:rFonts w:ascii="Verdana" w:hAnsi="Verdana" w:cs="Arial"/>
        </w:rPr>
        <w:t>grans</w:t>
      </w:r>
      <w:r>
        <w:rPr>
          <w:rFonts w:ascii="Verdana" w:hAnsi="Verdana" w:cs="Arial"/>
        </w:rPr>
        <w:t xml:space="preserve"> </w:t>
      </w:r>
      <w:r w:rsidRPr="00A43FB3">
        <w:rPr>
          <w:rFonts w:ascii="Verdana" w:hAnsi="Verdana" w:cs="Arial"/>
        </w:rPr>
        <w:t>de</w:t>
      </w:r>
      <w:r>
        <w:rPr>
          <w:rFonts w:ascii="Verdana" w:hAnsi="Verdana" w:cs="Arial"/>
        </w:rPr>
        <w:t xml:space="preserve"> </w:t>
      </w:r>
      <w:r w:rsidRPr="00A43FB3">
        <w:rPr>
          <w:rFonts w:ascii="Verdana" w:hAnsi="Verdana" w:cs="Arial"/>
        </w:rPr>
        <w:t>setze</w:t>
      </w:r>
      <w:r>
        <w:rPr>
          <w:rFonts w:ascii="Verdana" w:hAnsi="Verdana" w:cs="Arial"/>
        </w:rPr>
        <w:t xml:space="preserve"> </w:t>
      </w:r>
      <w:r w:rsidRPr="00A43FB3">
        <w:rPr>
          <w:rFonts w:ascii="Verdana" w:hAnsi="Verdana" w:cs="Arial"/>
        </w:rPr>
        <w:t>anys</w:t>
      </w:r>
      <w:r>
        <w:rPr>
          <w:rFonts w:ascii="Verdana" w:hAnsi="Verdana" w:cs="Arial"/>
        </w:rPr>
        <w:t xml:space="preserve"> </w:t>
      </w:r>
      <w:r w:rsidRPr="00A43FB3">
        <w:rPr>
          <w:rFonts w:ascii="Verdana" w:hAnsi="Verdana" w:cs="Arial"/>
        </w:rPr>
        <w:t>i</w:t>
      </w:r>
      <w:r>
        <w:rPr>
          <w:rFonts w:ascii="Verdana" w:hAnsi="Verdana" w:cs="Arial"/>
        </w:rPr>
        <w:t xml:space="preserve"> </w:t>
      </w:r>
      <w:r w:rsidRPr="00A43FB3">
        <w:rPr>
          <w:rFonts w:ascii="Verdana" w:hAnsi="Verdana" w:cs="Arial"/>
        </w:rPr>
        <w:t>de</w:t>
      </w:r>
      <w:r>
        <w:rPr>
          <w:rFonts w:ascii="Verdana" w:hAnsi="Verdana" w:cs="Arial"/>
        </w:rPr>
        <w:t xml:space="preserve"> </w:t>
      </w:r>
      <w:r w:rsidRPr="00A43FB3">
        <w:rPr>
          <w:rFonts w:ascii="Verdana" w:hAnsi="Verdana" w:cs="Arial"/>
        </w:rPr>
        <w:t>menys</w:t>
      </w:r>
      <w:r>
        <w:rPr>
          <w:rFonts w:ascii="Verdana" w:hAnsi="Verdana" w:cs="Arial"/>
        </w:rPr>
        <w:t xml:space="preserve"> </w:t>
      </w:r>
      <w:r w:rsidRPr="00A43FB3">
        <w:rPr>
          <w:rFonts w:ascii="Verdana" w:hAnsi="Verdana" w:cs="Arial"/>
        </w:rPr>
        <w:t>de</w:t>
      </w:r>
      <w:r>
        <w:rPr>
          <w:rFonts w:ascii="Verdana" w:hAnsi="Verdana" w:cs="Arial"/>
        </w:rPr>
        <w:t xml:space="preserve"> </w:t>
      </w:r>
      <w:r w:rsidRPr="00A43FB3">
        <w:rPr>
          <w:rFonts w:ascii="Verdana" w:hAnsi="Verdana" w:cs="Arial"/>
        </w:rPr>
        <w:t>trenta</w:t>
      </w:r>
      <w:r>
        <w:rPr>
          <w:rFonts w:ascii="Verdana" w:hAnsi="Verdana" w:cs="Arial"/>
        </w:rPr>
        <w:t xml:space="preserve"> </w:t>
      </w:r>
      <w:r w:rsidRPr="00A43FB3">
        <w:rPr>
          <w:rFonts w:ascii="Verdana" w:hAnsi="Verdana" w:cs="Arial"/>
        </w:rPr>
        <w:t>provinents d’institucions de protecció de menors.</w:t>
      </w:r>
    </w:p>
    <w:p w14:paraId="67A43176"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internes de centres penitenciaris la situació de les quals els permeti accedir a una ocupació, persones en llibertat condicional i persones exrecluses.</w:t>
      </w:r>
    </w:p>
    <w:p w14:paraId="210A72EE"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que han patit problemes de</w:t>
      </w:r>
      <w:r>
        <w:rPr>
          <w:rFonts w:ascii="Verdana" w:hAnsi="Verdana" w:cs="Arial"/>
        </w:rPr>
        <w:t xml:space="preserve"> </w:t>
      </w:r>
      <w:r w:rsidRPr="00A43FB3">
        <w:rPr>
          <w:rFonts w:ascii="Verdana" w:hAnsi="Verdana" w:cs="Arial"/>
        </w:rPr>
        <w:t>drogoaddicció o alcoholisme que es trobin en procés de rehabilitació i reinserció social.</w:t>
      </w:r>
    </w:p>
    <w:p w14:paraId="28E7DFFE"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refugiades o demandants d’asil.</w:t>
      </w:r>
    </w:p>
    <w:p w14:paraId="6288CA58"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trans.</w:t>
      </w:r>
    </w:p>
    <w:p w14:paraId="34C77F37"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integrants d’ètnies minoritàries.</w:t>
      </w:r>
    </w:p>
    <w:p w14:paraId="64683460" w14:textId="77777777" w:rsidR="00781917" w:rsidRPr="00A43FB3" w:rsidRDefault="00781917" w:rsidP="00BB58E3">
      <w:pPr>
        <w:pStyle w:val="Senseespaiat"/>
        <w:numPr>
          <w:ilvl w:val="0"/>
          <w:numId w:val="22"/>
        </w:numPr>
        <w:jc w:val="both"/>
        <w:rPr>
          <w:rFonts w:ascii="Verdana" w:hAnsi="Verdana" w:cs="Arial"/>
        </w:rPr>
      </w:pPr>
      <w:r w:rsidRPr="00A43FB3">
        <w:rPr>
          <w:rFonts w:ascii="Verdana" w:hAnsi="Verdana" w:cs="Arial"/>
        </w:rPr>
        <w:t>Persones participants en programes municipals d’inserció sociolaboral per a col</w:t>
      </w:r>
      <w:r>
        <w:rPr>
          <w:rFonts w:ascii="Verdana" w:hAnsi="Verdana" w:cs="Arial"/>
        </w:rPr>
        <w:t>·</w:t>
      </w:r>
      <w:r w:rsidRPr="00A43FB3">
        <w:rPr>
          <w:rFonts w:ascii="Verdana" w:hAnsi="Verdana" w:cs="Arial"/>
        </w:rPr>
        <w:t>lectius en risc d’exclusió o amb dificultats especials.</w:t>
      </w:r>
    </w:p>
    <w:p w14:paraId="0CAE2716" w14:textId="77777777" w:rsidR="00781917" w:rsidRPr="00D35561" w:rsidRDefault="00781917" w:rsidP="00BB58E3">
      <w:pPr>
        <w:pStyle w:val="Senseespaiat"/>
        <w:numPr>
          <w:ilvl w:val="0"/>
          <w:numId w:val="22"/>
        </w:numPr>
        <w:jc w:val="both"/>
        <w:rPr>
          <w:rFonts w:ascii="Verdana" w:hAnsi="Verdana" w:cs="Arial"/>
        </w:rPr>
      </w:pPr>
      <w:r w:rsidRPr="00A43FB3">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A43FB3">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A43FB3">
        <w:rPr>
          <w:rFonts w:ascii="Verdana" w:hAnsi="Verdana" w:cs="Arial"/>
        </w:rPr>
        <w:t>persones que hagin patit problemes de salut mental o d’altres en situació o risc d’exclusió).</w:t>
      </w:r>
    </w:p>
    <w:p w14:paraId="101E332A" w14:textId="77777777" w:rsidR="00781917" w:rsidRPr="00E14F7D" w:rsidRDefault="00781917" w:rsidP="00781917">
      <w:pPr>
        <w:pStyle w:val="Senseespaiat"/>
        <w:jc w:val="both"/>
        <w:rPr>
          <w:rFonts w:ascii="Verdana" w:hAnsi="Verdana"/>
          <w:szCs w:val="16"/>
        </w:rPr>
      </w:pPr>
    </w:p>
    <w:p w14:paraId="719D8043" w14:textId="77777777" w:rsidR="00781917" w:rsidRDefault="00781917" w:rsidP="00781917">
      <w:pPr>
        <w:pStyle w:val="Senseespaiat"/>
        <w:jc w:val="both"/>
        <w:rPr>
          <w:rFonts w:ascii="Verdana" w:hAnsi="Verdana"/>
          <w:szCs w:val="16"/>
        </w:rPr>
      </w:pPr>
      <w:r w:rsidRPr="00E14F7D">
        <w:rPr>
          <w:rFonts w:ascii="Verdana" w:hAnsi="Verdana"/>
          <w:szCs w:val="16"/>
        </w:rPr>
        <w:t>El nombre d’hores que s’haurà de garantir que executaran la totalitat de les persones serà</w:t>
      </w:r>
      <w:r>
        <w:rPr>
          <w:rFonts w:ascii="Verdana" w:hAnsi="Verdana"/>
          <w:szCs w:val="16"/>
        </w:rPr>
        <w:t xml:space="preserve"> de </w:t>
      </w:r>
      <w:r w:rsidRPr="00E14F7D">
        <w:rPr>
          <w:rFonts w:ascii="Verdana" w:hAnsi="Verdana"/>
          <w:szCs w:val="16"/>
        </w:rPr>
        <w:t>.....</w:t>
      </w:r>
      <w:r>
        <w:rPr>
          <w:rFonts w:ascii="Verdana" w:hAnsi="Verdana"/>
          <w:szCs w:val="16"/>
        </w:rPr>
        <w:t xml:space="preserve"> hores</w:t>
      </w:r>
      <w:r w:rsidRPr="00E14F7D">
        <w:rPr>
          <w:rFonts w:ascii="Verdana" w:hAnsi="Verdana"/>
          <w:szCs w:val="16"/>
        </w:rPr>
        <w:t>, o l’equivalent al ......% del total d’hores del contracte.</w:t>
      </w:r>
    </w:p>
    <w:p w14:paraId="424E7869" w14:textId="77777777" w:rsidR="00781917" w:rsidRPr="00E14F7D" w:rsidRDefault="00781917" w:rsidP="00781917">
      <w:pPr>
        <w:pStyle w:val="Senseespaiat"/>
        <w:jc w:val="both"/>
        <w:rPr>
          <w:rFonts w:ascii="Verdana" w:hAnsi="Verdana"/>
          <w:szCs w:val="16"/>
        </w:rPr>
      </w:pPr>
      <w:r w:rsidRPr="00E14F7D">
        <w:rPr>
          <w:rFonts w:ascii="Verdana" w:hAnsi="Verdana"/>
          <w:szCs w:val="16"/>
        </w:rPr>
        <w:t xml:space="preserve"> </w:t>
      </w:r>
    </w:p>
    <w:p w14:paraId="576E278A" w14:textId="77777777" w:rsidR="00781917" w:rsidRDefault="00781917" w:rsidP="00781917">
      <w:pPr>
        <w:pStyle w:val="Senseespaiat"/>
        <w:jc w:val="both"/>
        <w:rPr>
          <w:rFonts w:ascii="Verdana" w:hAnsi="Verdana"/>
          <w:szCs w:val="16"/>
        </w:rPr>
      </w:pPr>
      <w:r w:rsidRPr="00E14F7D">
        <w:rPr>
          <w:rFonts w:ascii="Verdana" w:hAnsi="Verdana"/>
          <w:szCs w:val="16"/>
        </w:rPr>
        <w:t xml:space="preserve">Es tindrà en compte que </w:t>
      </w:r>
      <w:r>
        <w:rPr>
          <w:rFonts w:ascii="Verdana" w:hAnsi="Verdana"/>
          <w:szCs w:val="16"/>
        </w:rPr>
        <w:t>quant als</w:t>
      </w:r>
      <w:r w:rsidRPr="00E14F7D">
        <w:rPr>
          <w:rFonts w:ascii="Verdana" w:hAnsi="Verdana"/>
          <w:szCs w:val="16"/>
        </w:rPr>
        <w:t xml:space="preserve"> perfils de difícil cobertura o bé d’alta especialització no </w:t>
      </w:r>
      <w:r>
        <w:rPr>
          <w:rFonts w:ascii="Verdana" w:hAnsi="Verdana"/>
          <w:szCs w:val="16"/>
        </w:rPr>
        <w:t>sigui</w:t>
      </w:r>
      <w:r w:rsidRPr="00E14F7D">
        <w:rPr>
          <w:rFonts w:ascii="Verdana" w:hAnsi="Verdana"/>
          <w:szCs w:val="16"/>
        </w:rPr>
        <w:t xml:space="preserve"> necessari cob</w:t>
      </w:r>
      <w:r>
        <w:rPr>
          <w:rFonts w:ascii="Verdana" w:hAnsi="Verdana"/>
          <w:szCs w:val="16"/>
        </w:rPr>
        <w:t>rir-los mitjançant la clàusula. Cal consultar</w:t>
      </w:r>
      <w:r w:rsidRPr="00E14F7D">
        <w:rPr>
          <w:rFonts w:ascii="Verdana" w:hAnsi="Verdana"/>
          <w:szCs w:val="16"/>
        </w:rPr>
        <w:t xml:space="preserve"> amb Barcelona Activa la idoneïtat segons el perfil.</w:t>
      </w:r>
    </w:p>
    <w:p w14:paraId="37EFB957" w14:textId="77777777" w:rsidR="00781917" w:rsidRPr="00E14F7D" w:rsidRDefault="00781917" w:rsidP="00781917">
      <w:pPr>
        <w:pStyle w:val="Senseespaiat"/>
        <w:jc w:val="both"/>
        <w:rPr>
          <w:rFonts w:ascii="Verdana" w:hAnsi="Verdana"/>
          <w:szCs w:val="16"/>
        </w:rPr>
      </w:pPr>
    </w:p>
    <w:p w14:paraId="02A62124" w14:textId="77777777" w:rsidR="00781917" w:rsidRDefault="00781917" w:rsidP="00781917">
      <w:pPr>
        <w:pStyle w:val="Senseespaiat"/>
        <w:jc w:val="both"/>
        <w:rPr>
          <w:rFonts w:ascii="Verdana" w:hAnsi="Verdana"/>
          <w:szCs w:val="16"/>
        </w:rPr>
      </w:pPr>
      <w:r w:rsidRPr="00E14F7D">
        <w:rPr>
          <w:rFonts w:ascii="Verdana" w:hAnsi="Verdana"/>
          <w:szCs w:val="16"/>
        </w:rPr>
        <w:t xml:space="preserve">L’empresa adjudicatària ha de facilitar a la </w:t>
      </w:r>
      <w:r>
        <w:rPr>
          <w:rFonts w:ascii="Verdana" w:hAnsi="Verdana"/>
          <w:szCs w:val="16"/>
        </w:rPr>
        <w:t>u</w:t>
      </w:r>
      <w:r w:rsidRPr="00E14F7D">
        <w:rPr>
          <w:rFonts w:ascii="Verdana" w:hAnsi="Verdana"/>
          <w:szCs w:val="16"/>
        </w:rPr>
        <w:t xml:space="preserve">nitat </w:t>
      </w:r>
      <w:r>
        <w:rPr>
          <w:rFonts w:ascii="Verdana" w:hAnsi="Verdana"/>
          <w:szCs w:val="16"/>
        </w:rPr>
        <w:t>p</w:t>
      </w:r>
      <w:r w:rsidRPr="00E14F7D">
        <w:rPr>
          <w:rFonts w:ascii="Verdana" w:hAnsi="Verdana"/>
          <w:szCs w:val="16"/>
        </w:rPr>
        <w:t xml:space="preserve">romotora les dades acreditatives del compliment d’aquesta condició. </w:t>
      </w:r>
    </w:p>
    <w:p w14:paraId="3A521016" w14:textId="77777777" w:rsidR="00781917" w:rsidRPr="00E14F7D" w:rsidRDefault="00781917" w:rsidP="00781917">
      <w:pPr>
        <w:pStyle w:val="Senseespaiat"/>
        <w:jc w:val="both"/>
        <w:rPr>
          <w:rFonts w:ascii="Verdana" w:hAnsi="Verdana"/>
          <w:szCs w:val="16"/>
        </w:rPr>
      </w:pPr>
    </w:p>
    <w:p w14:paraId="793FE3B3" w14:textId="77777777" w:rsidR="00781917" w:rsidRDefault="00781917" w:rsidP="00781917">
      <w:pPr>
        <w:pStyle w:val="Senseespaiat"/>
        <w:jc w:val="both"/>
        <w:rPr>
          <w:rFonts w:ascii="Verdana" w:hAnsi="Verdana"/>
          <w:szCs w:val="16"/>
        </w:rPr>
      </w:pPr>
      <w:r w:rsidRPr="00E14F7D">
        <w:rPr>
          <w:rFonts w:ascii="Verdana" w:hAnsi="Verdana"/>
          <w:szCs w:val="16"/>
        </w:rPr>
        <w:t>B</w:t>
      </w:r>
      <w:r>
        <w:rPr>
          <w:rFonts w:ascii="Verdana" w:hAnsi="Verdana"/>
          <w:szCs w:val="16"/>
        </w:rPr>
        <w:t xml:space="preserve">arcelona Activa, </w:t>
      </w:r>
      <w:r w:rsidRPr="00E14F7D">
        <w:rPr>
          <w:rFonts w:ascii="Verdana" w:hAnsi="Verdana"/>
          <w:szCs w:val="16"/>
        </w:rPr>
        <w:t>SAU SPM podrà facilitar a l’empresa adjudicatària el servei d’assessorament i gestió per a la preselecció de les persones que compleixin amb els requeriments del lloc de treball i a l’hora que formen part d’algun dels col</w:t>
      </w:r>
      <w:r>
        <w:rPr>
          <w:rFonts w:ascii="Verdana" w:hAnsi="Verdana"/>
          <w:szCs w:val="16"/>
        </w:rPr>
        <w:t>·</w:t>
      </w:r>
      <w:r w:rsidRPr="00E14F7D">
        <w:rPr>
          <w:rFonts w:ascii="Verdana" w:hAnsi="Verdana"/>
          <w:szCs w:val="16"/>
        </w:rPr>
        <w:t>lectius vàlids per donar compliment a la clàusula.</w:t>
      </w:r>
    </w:p>
    <w:p w14:paraId="230F345A" w14:textId="77777777" w:rsidR="00781917" w:rsidRDefault="00781917" w:rsidP="00781917">
      <w:pPr>
        <w:pStyle w:val="Senseespaiat"/>
        <w:jc w:val="both"/>
        <w:rPr>
          <w:rFonts w:ascii="Verdana" w:hAnsi="Verdana"/>
          <w:szCs w:val="16"/>
        </w:rPr>
      </w:pPr>
    </w:p>
    <w:p w14:paraId="12EC4C21" w14:textId="77777777" w:rsidR="00FC478E" w:rsidRPr="009414B2" w:rsidRDefault="00FC478E" w:rsidP="004A5AE9">
      <w:pPr>
        <w:pStyle w:val="Senseespaiat"/>
        <w:jc w:val="both"/>
        <w:rPr>
          <w:rFonts w:ascii="Verdana" w:hAnsi="Verdana"/>
          <w:i/>
          <w:sz w:val="16"/>
          <w:szCs w:val="16"/>
        </w:rPr>
      </w:pPr>
      <w:r w:rsidRPr="009414B2">
        <w:rPr>
          <w:rFonts w:ascii="Verdana" w:hAnsi="Verdana"/>
          <w:i/>
          <w:sz w:val="16"/>
          <w:szCs w:val="16"/>
        </w:rPr>
        <w:t>Paràgrafs obligatoris quan hi ha la mesura del Pla o mesura d’igualtat:</w:t>
      </w:r>
    </w:p>
    <w:p w14:paraId="0E314583" w14:textId="77777777" w:rsidR="00FC478E" w:rsidRDefault="00FC478E" w:rsidP="00BB58E3">
      <w:pPr>
        <w:pStyle w:val="Senseespaiat"/>
        <w:numPr>
          <w:ilvl w:val="2"/>
          <w:numId w:val="27"/>
        </w:numPr>
        <w:ind w:left="993" w:hanging="993"/>
        <w:jc w:val="both"/>
        <w:rPr>
          <w:rFonts w:ascii="Verdana" w:hAnsi="Verdana"/>
          <w:szCs w:val="20"/>
        </w:rPr>
      </w:pPr>
      <w:r>
        <w:rPr>
          <w:rFonts w:ascii="Verdana" w:hAnsi="Verdana"/>
          <w:b/>
          <w:bCs/>
        </w:rPr>
        <w:t xml:space="preserve">Mesura social. </w:t>
      </w:r>
      <w:r>
        <w:rPr>
          <w:rFonts w:ascii="Verdana" w:hAnsi="Verdana"/>
          <w:u w:val="single"/>
        </w:rPr>
        <w:t>Pla o mesures d’igualtat</w:t>
      </w:r>
    </w:p>
    <w:p w14:paraId="13447CEC" w14:textId="77777777" w:rsidR="00FC478E" w:rsidRDefault="00FC478E" w:rsidP="004A5AE9">
      <w:pPr>
        <w:pStyle w:val="Pargrafdellista"/>
        <w:ind w:left="1429"/>
        <w:jc w:val="both"/>
        <w:rPr>
          <w:rFonts w:ascii="Verdana" w:hAnsi="Verdana"/>
        </w:rPr>
      </w:pPr>
    </w:p>
    <w:p w14:paraId="45792467" w14:textId="77777777" w:rsidR="00FC478E" w:rsidRDefault="00FC478E" w:rsidP="004A5AE9">
      <w:pPr>
        <w:pStyle w:val="Senseespaiat"/>
        <w:jc w:val="both"/>
        <w:rPr>
          <w:rFonts w:ascii="Verdana" w:hAnsi="Verdana"/>
        </w:rPr>
      </w:pPr>
      <w:r>
        <w:rPr>
          <w:rFonts w:ascii="Verdana" w:hAnsi="Verdana"/>
        </w:rPr>
        <w:t xml:space="preserve">En tots els casos, l’empresa contractista obligada a disposar d’un pla d’igualtat haurà hagut de presentar abans de l’adjudicació el justificant d’inscripció obligatòria en el registre corresponent del Pla d’igualtat entre dones i homes que serà d’aplicació a les persones que executin el contracte, per tal d’acreditar els requisits previs de participació en la licitació. </w:t>
      </w:r>
    </w:p>
    <w:p w14:paraId="537665DF" w14:textId="77777777" w:rsidR="00FC478E" w:rsidRDefault="00FC478E" w:rsidP="004A5AE9">
      <w:pPr>
        <w:pStyle w:val="Senseespaiat"/>
        <w:jc w:val="both"/>
        <w:rPr>
          <w:rFonts w:ascii="Verdana" w:hAnsi="Verdana"/>
        </w:rPr>
      </w:pPr>
    </w:p>
    <w:p w14:paraId="002F0FC8" w14:textId="77777777" w:rsidR="00FC478E" w:rsidRDefault="00FC478E" w:rsidP="004A5AE9">
      <w:pPr>
        <w:pStyle w:val="Senseespaiat"/>
        <w:jc w:val="both"/>
        <w:rPr>
          <w:rFonts w:ascii="Verdana" w:hAnsi="Verdana"/>
        </w:rPr>
      </w:pPr>
      <w:r>
        <w:rPr>
          <w:rFonts w:ascii="Verdana" w:hAnsi="Verdana"/>
        </w:rPr>
        <w:t xml:space="preserve">Quan l’empresa contractista no estigui legalment obligada a disposar d’un Pla d’Igualtat presentarà, en el termini de deu dies posteriors a la data de formalització del contracte, una declaració responsable (model inclòs en el Protocol d’aplicació annex) on hi farà constar aquesta exempció, i l’acompanyarà d’un document que detalli, com a mínim, una mesura de foment de la igualtat aplicable a les persones treballadores que participin en l’execució del contracte. Si malgrat estar-ne exempta, ha elaborat i registrat un Pla d’Igualtat, </w:t>
      </w:r>
      <w:r>
        <w:rPr>
          <w:rFonts w:ascii="Verdana" w:hAnsi="Verdana"/>
        </w:rPr>
        <w:lastRenderedPageBreak/>
        <w:t>acompanyarà la declaració del justificant d’inscripció voluntària en el registre corresponent del Pla d’igualtat entre dones i homes que serà d’aplicació a les persones que executin el contracte.</w:t>
      </w:r>
    </w:p>
    <w:p w14:paraId="287D111F" w14:textId="77777777" w:rsidR="00FC478E" w:rsidRDefault="00FC478E" w:rsidP="004A5AE9">
      <w:pPr>
        <w:pStyle w:val="Senseespaiat"/>
        <w:jc w:val="both"/>
        <w:rPr>
          <w:rFonts w:ascii="Verdana" w:hAnsi="Verdana"/>
        </w:rPr>
      </w:pPr>
    </w:p>
    <w:p w14:paraId="6106A535" w14:textId="77777777" w:rsidR="00FC478E" w:rsidRDefault="00FC478E" w:rsidP="004A5AE9">
      <w:pPr>
        <w:pStyle w:val="Senseespaiat"/>
        <w:jc w:val="both"/>
        <w:rPr>
          <w:rFonts w:ascii="Verdana" w:hAnsi="Verdana"/>
        </w:rPr>
      </w:pPr>
      <w:r>
        <w:rPr>
          <w:rFonts w:ascii="Verdana" w:hAnsi="Verdana"/>
        </w:rPr>
        <w:t>Si la contractista motiva les raons per no poder aportar aquesta documentació en el termini atorgat, rebrà les indicacions i l’assessorament municipal i se li podrà concedir un nou termini perquè aporti la informació de les pràctiques requerides.</w:t>
      </w:r>
    </w:p>
    <w:p w14:paraId="56FCCD66" w14:textId="77777777" w:rsidR="00FC478E" w:rsidRDefault="00FC478E" w:rsidP="004A5AE9">
      <w:pPr>
        <w:pStyle w:val="Senseespaiat"/>
        <w:jc w:val="both"/>
        <w:rPr>
          <w:rFonts w:ascii="Verdana" w:hAnsi="Verdana"/>
        </w:rPr>
      </w:pPr>
    </w:p>
    <w:p w14:paraId="3B60B884" w14:textId="4B7DA734" w:rsidR="00FC478E" w:rsidRDefault="00FC478E" w:rsidP="004A5AE9">
      <w:pPr>
        <w:pStyle w:val="Senseespaiat"/>
        <w:jc w:val="both"/>
        <w:rPr>
          <w:rFonts w:ascii="Verdana" w:hAnsi="Verdana"/>
        </w:rPr>
      </w:pPr>
      <w:r>
        <w:rPr>
          <w:rFonts w:ascii="Verdana" w:hAnsi="Verdana"/>
        </w:rPr>
        <w:t xml:space="preserve">L’incompliment d’aportació del document de les mesures d’igualtat, després de rebre assessorament, suposarà la imposició d’una </w:t>
      </w:r>
      <w:r w:rsidR="006F13BB">
        <w:rPr>
          <w:rFonts w:ascii="Verdana" w:hAnsi="Verdana"/>
        </w:rPr>
        <w:t>penalitat</w:t>
      </w:r>
      <w:r>
        <w:rPr>
          <w:rFonts w:ascii="Verdana" w:hAnsi="Verdana"/>
        </w:rPr>
        <w:t xml:space="preserve"> econòmica d’un 1% del preu del contracte, que s’incrementarà mensualment fins a un màxim del 10% del preu.</w:t>
      </w:r>
    </w:p>
    <w:p w14:paraId="08938077" w14:textId="77777777" w:rsidR="00FC478E" w:rsidRDefault="00FC478E" w:rsidP="004A5AE9">
      <w:pPr>
        <w:pStyle w:val="Senseespaiat"/>
        <w:jc w:val="both"/>
        <w:rPr>
          <w:rFonts w:ascii="Verdana" w:hAnsi="Verdana"/>
        </w:rPr>
      </w:pPr>
    </w:p>
    <w:p w14:paraId="1DB406E9" w14:textId="77777777" w:rsidR="00FC478E" w:rsidRDefault="00FC478E" w:rsidP="004A5AE9">
      <w:pPr>
        <w:pStyle w:val="Senseespaiat"/>
        <w:jc w:val="both"/>
        <w:rPr>
          <w:rFonts w:ascii="Verdana" w:hAnsi="Verdana"/>
        </w:rPr>
      </w:pPr>
      <w:r>
        <w:rPr>
          <w:rFonts w:ascii="Verdana" w:hAnsi="Verdana"/>
        </w:rPr>
        <w:t>Aproximadament un mes abans de finalitzar el contracte, l’empresa contractista presentarà un informe amb la concreció de quines han estat les mesures aplicades.</w:t>
      </w:r>
    </w:p>
    <w:p w14:paraId="1E79DC88" w14:textId="77777777" w:rsidR="00FC478E" w:rsidRDefault="00FC478E" w:rsidP="004A5AE9">
      <w:pPr>
        <w:pStyle w:val="Senseespaiat"/>
        <w:jc w:val="both"/>
        <w:rPr>
          <w:rFonts w:ascii="Verdana" w:hAnsi="Verdana"/>
        </w:rPr>
      </w:pPr>
    </w:p>
    <w:p w14:paraId="440E169C" w14:textId="77777777" w:rsidR="00FC478E" w:rsidRDefault="00FC478E" w:rsidP="004A5AE9">
      <w:pPr>
        <w:pStyle w:val="Senseespaiat"/>
        <w:jc w:val="both"/>
        <w:rPr>
          <w:rFonts w:ascii="Verdana" w:hAnsi="Verdana"/>
        </w:rPr>
      </w:pPr>
      <w:r>
        <w:rPr>
          <w:rFonts w:ascii="Verdana" w:hAnsi="Verdana"/>
        </w:rPr>
        <w:t>S’annexa el Protocol elaborat per la Direcció de Serveis de Gènere i Polítiques del Temps que inclou el procediment d’aplicació d’aquesta condició especial d’execució.</w:t>
      </w:r>
    </w:p>
    <w:p w14:paraId="6B864A44" w14:textId="77777777" w:rsidR="00FC478E" w:rsidRDefault="00FC478E" w:rsidP="004A5AE9">
      <w:pPr>
        <w:jc w:val="both"/>
        <w:rPr>
          <w:rFonts w:ascii="Verdana" w:hAnsi="Verdana"/>
        </w:rPr>
      </w:pPr>
    </w:p>
    <w:p w14:paraId="19DC0C9D" w14:textId="77777777" w:rsidR="00FC478E" w:rsidRPr="009414B2" w:rsidRDefault="00FC478E" w:rsidP="004A5AE9">
      <w:pPr>
        <w:pStyle w:val="Senseespaiat"/>
        <w:ind w:left="-709" w:firstLine="709"/>
        <w:jc w:val="both"/>
        <w:rPr>
          <w:rFonts w:ascii="Verdana" w:hAnsi="Verdana"/>
          <w:i/>
          <w:sz w:val="16"/>
          <w:szCs w:val="16"/>
        </w:rPr>
      </w:pPr>
      <w:r w:rsidRPr="009414B2">
        <w:rPr>
          <w:rFonts w:ascii="Verdana" w:hAnsi="Verdana"/>
          <w:i/>
          <w:sz w:val="16"/>
          <w:szCs w:val="16"/>
        </w:rPr>
        <w:t>Paràgraf obligatori quan es vol que aquesta mesura sigui obligació essencial del contracte:</w:t>
      </w:r>
    </w:p>
    <w:p w14:paraId="29DCAAE5" w14:textId="77777777" w:rsidR="00FC478E" w:rsidRDefault="00FC478E" w:rsidP="004A5AE9">
      <w:pPr>
        <w:jc w:val="both"/>
        <w:rPr>
          <w:rFonts w:ascii="Verdana" w:hAnsi="Verdana"/>
        </w:rPr>
      </w:pPr>
      <w:r>
        <w:rPr>
          <w:rFonts w:ascii="Verdana" w:hAnsi="Verdana"/>
        </w:rPr>
        <w:t>Aquesta condició té el caràcter d’obligació essencial del contracte i el seu incompliment podrà ser objecte de penalització molt greu o causa d’extinció contractual.</w:t>
      </w:r>
    </w:p>
    <w:p w14:paraId="5A656259" w14:textId="77777777" w:rsidR="00781917" w:rsidRPr="00DD0F37" w:rsidRDefault="00781917" w:rsidP="00781917">
      <w:pPr>
        <w:pStyle w:val="Senseespaiat"/>
        <w:jc w:val="both"/>
        <w:rPr>
          <w:rFonts w:ascii="Verdana" w:hAnsi="Verdana"/>
        </w:rPr>
      </w:pPr>
    </w:p>
    <w:p w14:paraId="7E7AD974" w14:textId="77777777" w:rsidR="00781917" w:rsidRPr="00DD0F37" w:rsidRDefault="00781917" w:rsidP="00781917">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Paritat entre dones i homes en els perfils i llocs de treball o grups professionals:</w:t>
      </w:r>
    </w:p>
    <w:p w14:paraId="49F53146" w14:textId="77777777" w:rsidR="00781917" w:rsidRPr="00DD0F37" w:rsidRDefault="00781917" w:rsidP="00781917">
      <w:pPr>
        <w:shd w:val="clear" w:color="auto" w:fill="FFFFFF" w:themeFill="background1"/>
        <w:jc w:val="both"/>
        <w:rPr>
          <w:rFonts w:ascii="Verdana" w:hAnsi="Verdana" w:cs="Arial"/>
          <w:iCs/>
        </w:rPr>
      </w:pPr>
      <w:r w:rsidRPr="00DD0F37">
        <w:rPr>
          <w:rFonts w:ascii="Verdana" w:hAnsi="Verdana" w:cs="Arial"/>
          <w:b/>
          <w:iCs/>
        </w:rPr>
        <w:t>1.1.X Paritat entre dones i homes en els perfils i llocs de treball o grups professionals</w:t>
      </w:r>
    </w:p>
    <w:p w14:paraId="5E70271D" w14:textId="77777777" w:rsidR="00781917" w:rsidRPr="00DD0F37" w:rsidRDefault="00781917" w:rsidP="00781917">
      <w:pPr>
        <w:shd w:val="clear" w:color="auto" w:fill="FFFFFF" w:themeFill="background1"/>
        <w:jc w:val="both"/>
        <w:rPr>
          <w:rFonts w:ascii="Verdana" w:hAnsi="Verdana" w:cs="Arial"/>
        </w:rPr>
      </w:pPr>
    </w:p>
    <w:p w14:paraId="0F9977D4"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L’empresa contractista ha de garantir la paritat entre dones i homes:</w:t>
      </w:r>
    </w:p>
    <w:p w14:paraId="0D96AFE6" w14:textId="77777777" w:rsidR="00781917" w:rsidRPr="00DD0F37" w:rsidRDefault="00781917" w:rsidP="00781917">
      <w:pPr>
        <w:shd w:val="clear" w:color="auto" w:fill="FFFFFF" w:themeFill="background1"/>
        <w:jc w:val="both"/>
        <w:rPr>
          <w:rFonts w:ascii="Verdana" w:hAnsi="Verdana" w:cs="Arial"/>
          <w:i/>
          <w:sz w:val="16"/>
        </w:rPr>
      </w:pPr>
    </w:p>
    <w:p w14:paraId="68E6C0A7" w14:textId="77777777" w:rsidR="00781917" w:rsidRPr="00DD0F37" w:rsidRDefault="00781917" w:rsidP="00781917">
      <w:pPr>
        <w:shd w:val="clear" w:color="auto" w:fill="FFFFFF" w:themeFill="background1"/>
        <w:jc w:val="both"/>
        <w:rPr>
          <w:rFonts w:ascii="Verdana" w:hAnsi="Verdana" w:cs="Arial"/>
          <w:i/>
          <w:sz w:val="16"/>
        </w:rPr>
      </w:pPr>
      <w:r w:rsidRPr="00DD0F37">
        <w:rPr>
          <w:rFonts w:ascii="Verdana" w:hAnsi="Verdana" w:cs="Arial"/>
          <w:i/>
          <w:sz w:val="16"/>
        </w:rPr>
        <w:t xml:space="preserve">Alternativa 1a. Quan només es vol exigir la paritat en el desenvolupament de llocs de responsabilitat directiva: </w:t>
      </w:r>
    </w:p>
    <w:p w14:paraId="7779A60C"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en el desenvolupament dels llocs de responsabilitat directiva dintre de l’execució del contracte.</w:t>
      </w:r>
    </w:p>
    <w:p w14:paraId="10E42355" w14:textId="77777777" w:rsidR="00781917" w:rsidRPr="00DD0F37" w:rsidRDefault="00781917" w:rsidP="00781917">
      <w:pPr>
        <w:shd w:val="clear" w:color="auto" w:fill="FFFFFF" w:themeFill="background1"/>
        <w:jc w:val="both"/>
        <w:rPr>
          <w:rFonts w:ascii="Verdana" w:hAnsi="Verdana" w:cs="Arial"/>
        </w:rPr>
      </w:pPr>
    </w:p>
    <w:p w14:paraId="1B2C28DB" w14:textId="77777777" w:rsidR="00781917" w:rsidRPr="00DD0F37" w:rsidRDefault="00781917" w:rsidP="00781917">
      <w:pPr>
        <w:shd w:val="clear" w:color="auto" w:fill="FFFFFF" w:themeFill="background1"/>
        <w:jc w:val="both"/>
        <w:rPr>
          <w:rFonts w:ascii="Verdana" w:hAnsi="Verdana" w:cs="Arial"/>
          <w:i/>
          <w:sz w:val="16"/>
        </w:rPr>
      </w:pPr>
      <w:r w:rsidRPr="00DD0F37">
        <w:rPr>
          <w:rFonts w:ascii="Verdana" w:hAnsi="Verdana" w:cs="Arial"/>
          <w:i/>
          <w:sz w:val="16"/>
        </w:rPr>
        <w:t>Alternativa 1b. Quan es vol especificar els diferents perfils i/o categories professionals d’entre les persones que executen el contracte on s’exigirà el compliment de la paritat:</w:t>
      </w:r>
    </w:p>
    <w:p w14:paraId="08281D26" w14:textId="77777777" w:rsidR="00781917" w:rsidRPr="00DD0F37" w:rsidRDefault="00781917" w:rsidP="00781917">
      <w:pPr>
        <w:shd w:val="clear" w:color="auto" w:fill="FFFFFF" w:themeFill="background1"/>
        <w:jc w:val="both"/>
        <w:rPr>
          <w:rFonts w:ascii="Verdana" w:hAnsi="Verdana" w:cs="Arial"/>
          <w:i/>
          <w:sz w:val="16"/>
        </w:rPr>
      </w:pPr>
      <w:r w:rsidRPr="00DD0F37">
        <w:rPr>
          <w:rFonts w:ascii="Verdana" w:hAnsi="Verdana" w:cs="Arial"/>
        </w:rPr>
        <w:t>en els perfils i/o llocs de treball o grups professionals d’entre les persones que executin el contracte següents:</w:t>
      </w:r>
    </w:p>
    <w:p w14:paraId="05F2E824" w14:textId="77777777" w:rsidR="00781917" w:rsidRPr="00DD0F37" w:rsidRDefault="00781917" w:rsidP="00BB58E3">
      <w:pPr>
        <w:pStyle w:val="Pargrafdellista"/>
        <w:numPr>
          <w:ilvl w:val="0"/>
          <w:numId w:val="20"/>
        </w:numPr>
        <w:shd w:val="clear" w:color="auto" w:fill="FFFFFF" w:themeFill="background1"/>
        <w:jc w:val="both"/>
        <w:rPr>
          <w:rFonts w:ascii="Verdana" w:hAnsi="Verdana" w:cs="Arial"/>
        </w:rPr>
      </w:pPr>
      <w:r w:rsidRPr="00DD0F37">
        <w:rPr>
          <w:rFonts w:ascii="Verdana" w:hAnsi="Verdana" w:cs="Arial"/>
        </w:rPr>
        <w:t>...............................</w:t>
      </w:r>
    </w:p>
    <w:p w14:paraId="52C05C6F" w14:textId="77777777" w:rsidR="00781917" w:rsidRPr="00DD0F37" w:rsidRDefault="00781917" w:rsidP="00BB58E3">
      <w:pPr>
        <w:pStyle w:val="Pargrafdellista"/>
        <w:numPr>
          <w:ilvl w:val="0"/>
          <w:numId w:val="20"/>
        </w:numPr>
        <w:shd w:val="clear" w:color="auto" w:fill="FFFFFF" w:themeFill="background1"/>
        <w:jc w:val="both"/>
        <w:rPr>
          <w:rFonts w:ascii="Verdana" w:hAnsi="Verdana" w:cs="Arial"/>
        </w:rPr>
      </w:pPr>
      <w:r w:rsidRPr="00DD0F37">
        <w:rPr>
          <w:rFonts w:ascii="Verdana" w:hAnsi="Verdana" w:cs="Arial"/>
        </w:rPr>
        <w:t>...............................</w:t>
      </w:r>
    </w:p>
    <w:p w14:paraId="38A6E05F" w14:textId="77777777" w:rsidR="00781917" w:rsidRPr="00DD0F37" w:rsidRDefault="00781917" w:rsidP="00BB58E3">
      <w:pPr>
        <w:pStyle w:val="Pargrafdellista"/>
        <w:numPr>
          <w:ilvl w:val="0"/>
          <w:numId w:val="20"/>
        </w:numPr>
        <w:shd w:val="clear" w:color="auto" w:fill="FFFFFF" w:themeFill="background1"/>
        <w:jc w:val="both"/>
        <w:rPr>
          <w:rFonts w:ascii="Verdana" w:hAnsi="Verdana" w:cs="Arial"/>
        </w:rPr>
      </w:pPr>
      <w:r w:rsidRPr="00DD0F37">
        <w:rPr>
          <w:rFonts w:ascii="Verdana" w:hAnsi="Verdana" w:cs="Arial"/>
        </w:rPr>
        <w:t>...............................</w:t>
      </w:r>
    </w:p>
    <w:p w14:paraId="74FA7260"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w:t>
      </w:r>
    </w:p>
    <w:p w14:paraId="4702D339" w14:textId="77777777" w:rsidR="00781917" w:rsidRPr="00DD0F37" w:rsidRDefault="00781917" w:rsidP="00781917">
      <w:pPr>
        <w:shd w:val="clear" w:color="auto" w:fill="FFFFFF" w:themeFill="background1"/>
        <w:jc w:val="both"/>
        <w:rPr>
          <w:rFonts w:ascii="Verdana" w:hAnsi="Verdana" w:cs="Arial"/>
          <w:i/>
          <w:sz w:val="16"/>
        </w:rPr>
      </w:pPr>
    </w:p>
    <w:p w14:paraId="526DFF68"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i/>
          <w:sz w:val="16"/>
        </w:rPr>
        <w:t>Alternativa 1c. Quan es vol exigir la paritat en tots els perfils i categories professionals, incloent-hi càrrecs directius:</w:t>
      </w:r>
    </w:p>
    <w:p w14:paraId="60EC207B"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en tots els perfils i llocs de treball o grups professionals, incloent-hi el desenvolupament de responsabilitats directives, dintre del personal dedicat a l’execució del contracte.</w:t>
      </w:r>
    </w:p>
    <w:p w14:paraId="5DA6F782" w14:textId="77777777" w:rsidR="00781917" w:rsidRPr="00DD0F37" w:rsidRDefault="00781917" w:rsidP="00781917">
      <w:pPr>
        <w:shd w:val="clear" w:color="auto" w:fill="FFFFFF" w:themeFill="background1"/>
        <w:jc w:val="both"/>
        <w:rPr>
          <w:rFonts w:ascii="Verdana" w:hAnsi="Verdana" w:cs="Arial"/>
        </w:rPr>
      </w:pPr>
    </w:p>
    <w:p w14:paraId="6972147C"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La precisió dels diferents perfils i llocs de treball o grups professionals que es consideren necessaris per a l’execució del contracte es troba indicada en el PPT.</w:t>
      </w:r>
    </w:p>
    <w:p w14:paraId="5888C637" w14:textId="77777777" w:rsidR="00781917" w:rsidRPr="00DD0F37" w:rsidRDefault="00781917" w:rsidP="00781917">
      <w:pPr>
        <w:shd w:val="clear" w:color="auto" w:fill="FFFFFF" w:themeFill="background1"/>
        <w:jc w:val="both"/>
        <w:rPr>
          <w:rFonts w:ascii="Verdana" w:hAnsi="Verdana" w:cs="Arial"/>
        </w:rPr>
      </w:pPr>
    </w:p>
    <w:p w14:paraId="12291EC6"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En el termini de 10 dies posteriors a la formalització del contracte aportarà a la persona responsable del mateix una declaració amb la relació de persones que l’executaran amb el perfil, lloc o grup professional laboral que tenen reconegut en el contracte amb l’empresa. Si s’escau, aportarà els contractes per acreditar la declaració.</w:t>
      </w:r>
    </w:p>
    <w:p w14:paraId="4E8E4FE5" w14:textId="77777777" w:rsidR="00781917" w:rsidRPr="00DD0F37" w:rsidRDefault="00781917" w:rsidP="00781917">
      <w:pPr>
        <w:shd w:val="clear" w:color="auto" w:fill="FFFFFF" w:themeFill="background1"/>
        <w:jc w:val="both"/>
        <w:rPr>
          <w:rFonts w:ascii="Verdana" w:eastAsiaTheme="minorHAnsi" w:hAnsi="Verdana" w:cstheme="minorBidi"/>
          <w:szCs w:val="22"/>
          <w:lang w:eastAsia="en-US"/>
        </w:rPr>
      </w:pPr>
    </w:p>
    <w:p w14:paraId="449BE659" w14:textId="77777777" w:rsidR="00781917" w:rsidRPr="00DD0F37" w:rsidRDefault="00781917" w:rsidP="00781917">
      <w:pPr>
        <w:shd w:val="clear" w:color="auto" w:fill="FFFFFF" w:themeFill="background1"/>
        <w:jc w:val="both"/>
        <w:rPr>
          <w:rFonts w:ascii="Verdana" w:eastAsiaTheme="minorHAnsi" w:hAnsi="Verdana" w:cstheme="minorBidi"/>
          <w:szCs w:val="22"/>
          <w:lang w:eastAsia="en-US"/>
        </w:rPr>
      </w:pPr>
      <w:r w:rsidRPr="00DD0F37">
        <w:rPr>
          <w:rFonts w:ascii="Verdana" w:eastAsiaTheme="minorHAnsi" w:hAnsi="Verdana" w:cstheme="minorBidi"/>
          <w:szCs w:val="22"/>
          <w:lang w:eastAsia="en-US"/>
        </w:rPr>
        <w:t>S’annexa el Protocol elaborat per la Direcció de Serveis de Gènere i Polítiques del Temps que inclou el procediment d’aplicació d’aquesta condició especial d’execució. i el model de declaració per a l’empresa contractista.</w:t>
      </w:r>
    </w:p>
    <w:p w14:paraId="2BE0BC39" w14:textId="77777777" w:rsidR="00781917" w:rsidRPr="00DD0F37" w:rsidRDefault="00781917" w:rsidP="00781917">
      <w:pPr>
        <w:shd w:val="clear" w:color="auto" w:fill="FFFFFF" w:themeFill="background1"/>
        <w:jc w:val="both"/>
        <w:rPr>
          <w:rFonts w:ascii="Verdana" w:hAnsi="Verdana" w:cs="Arial"/>
        </w:rPr>
      </w:pPr>
    </w:p>
    <w:p w14:paraId="67A1B304"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i/>
          <w:iCs/>
          <w:sz w:val="16"/>
          <w:szCs w:val="16"/>
        </w:rPr>
        <w:lastRenderedPageBreak/>
        <w:t>Paràgraf opcional quan es vol que aquesta mesura de Paritat entre dones i homes en els perfils i llocs de treball o grups professionals sigui obligació essencial del contracte:</w:t>
      </w:r>
    </w:p>
    <w:p w14:paraId="415D9844" w14:textId="77777777" w:rsidR="00781917" w:rsidRPr="00DD0F37" w:rsidRDefault="00781917" w:rsidP="00781917">
      <w:pPr>
        <w:shd w:val="clear" w:color="auto" w:fill="FFFFFF" w:themeFill="background1"/>
        <w:jc w:val="both"/>
        <w:rPr>
          <w:rFonts w:ascii="Verdana" w:hAnsi="Verdana"/>
        </w:rPr>
      </w:pPr>
      <w:r w:rsidRPr="00DD0F37">
        <w:rPr>
          <w:rFonts w:ascii="Verdana" w:hAnsi="Verdana"/>
        </w:rPr>
        <w:t>Aquesta condició té el caràcter d’obligació essencial del contracte i el seu incompliment podrà ser objecte de penalització com a falta molt greu o causa d’extinció contractual.</w:t>
      </w:r>
    </w:p>
    <w:p w14:paraId="3EA72D30" w14:textId="77777777" w:rsidR="00781917" w:rsidRPr="00DD0F37" w:rsidRDefault="00781917" w:rsidP="00781917">
      <w:pPr>
        <w:shd w:val="clear" w:color="auto" w:fill="FFFFFF" w:themeFill="background1"/>
        <w:jc w:val="both"/>
        <w:rPr>
          <w:rFonts w:ascii="Verdana" w:hAnsi="Verdana"/>
          <w:i/>
          <w:sz w:val="16"/>
        </w:rPr>
      </w:pPr>
    </w:p>
    <w:p w14:paraId="2E7D6507" w14:textId="77777777" w:rsidR="00781917" w:rsidRPr="00DD0F37" w:rsidRDefault="00781917" w:rsidP="00781917">
      <w:pPr>
        <w:shd w:val="clear" w:color="auto" w:fill="FFFFFF" w:themeFill="background1"/>
        <w:jc w:val="both"/>
        <w:rPr>
          <w:rFonts w:ascii="Verdana" w:hAnsi="Verdana"/>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Comunicació inclusiva:</w:t>
      </w:r>
    </w:p>
    <w:p w14:paraId="1B99882D" w14:textId="77777777" w:rsidR="00781917" w:rsidRPr="00DD0F37" w:rsidRDefault="00781917" w:rsidP="00781917">
      <w:pPr>
        <w:shd w:val="clear" w:color="auto" w:fill="FFFFFF" w:themeFill="background1"/>
        <w:jc w:val="both"/>
        <w:rPr>
          <w:rFonts w:ascii="Verdana" w:hAnsi="Verdana"/>
          <w:b/>
        </w:rPr>
      </w:pPr>
      <w:r w:rsidRPr="00DD0F37">
        <w:rPr>
          <w:rFonts w:ascii="Verdana" w:hAnsi="Verdana"/>
          <w:b/>
          <w:color w:val="212121"/>
        </w:rPr>
        <w:t>1.1.X Comunicació inclusiva</w:t>
      </w:r>
    </w:p>
    <w:p w14:paraId="6C09D686" w14:textId="77777777" w:rsidR="00781917" w:rsidRPr="00DD0F37" w:rsidRDefault="00781917" w:rsidP="00781917">
      <w:pPr>
        <w:shd w:val="clear" w:color="auto" w:fill="FFFFFF" w:themeFill="background1"/>
        <w:jc w:val="both"/>
        <w:rPr>
          <w:rFonts w:ascii="Verdana" w:hAnsi="Verdana" w:cs="Arial"/>
        </w:rPr>
      </w:pPr>
    </w:p>
    <w:p w14:paraId="5077CB04"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L’empresa contractista ha de garantir,</w:t>
      </w:r>
    </w:p>
    <w:p w14:paraId="1EB4275B" w14:textId="77777777" w:rsidR="00781917" w:rsidRPr="00DD0F37" w:rsidRDefault="00781917" w:rsidP="00781917">
      <w:pPr>
        <w:shd w:val="clear" w:color="auto" w:fill="FFFFFF" w:themeFill="background1"/>
        <w:jc w:val="both"/>
        <w:rPr>
          <w:rFonts w:ascii="Verdana" w:hAnsi="Verdana"/>
        </w:rPr>
      </w:pPr>
    </w:p>
    <w:p w14:paraId="00568BCE" w14:textId="77777777" w:rsidR="00781917" w:rsidRPr="00DD0F37" w:rsidRDefault="00781917" w:rsidP="00BB58E3">
      <w:pPr>
        <w:pStyle w:val="Pargrafdellista"/>
        <w:numPr>
          <w:ilvl w:val="0"/>
          <w:numId w:val="23"/>
        </w:numPr>
        <w:shd w:val="clear" w:color="auto" w:fill="FFFFFF" w:themeFill="background1"/>
        <w:jc w:val="both"/>
        <w:rPr>
          <w:rFonts w:ascii="Verdana" w:hAnsi="Verdana"/>
        </w:rPr>
      </w:pPr>
      <w:r w:rsidRPr="00DD0F37">
        <w:rPr>
          <w:rFonts w:ascii="Verdana" w:hAnsi="Verdana" w:cs="Arial"/>
        </w:rPr>
        <w:t>que en les activitats derivades de l’execució del contracte no s’utilitzen llenguatge o imatges sexistes, que no atemptin contra la igualtat de les persones amb diversitat funcional de qualsevol tipus, els drets de la infantesa, o que no siguin respectuoses amb la cura pel medi ambient, la sostenibilitat i els drets dels animals.</w:t>
      </w:r>
    </w:p>
    <w:p w14:paraId="133E04BA" w14:textId="77777777" w:rsidR="00781917" w:rsidRPr="00DD0F37" w:rsidRDefault="00781917" w:rsidP="00781917">
      <w:pPr>
        <w:pStyle w:val="Pargrafdellista"/>
        <w:shd w:val="clear" w:color="auto" w:fill="FFFFFF" w:themeFill="background1"/>
        <w:jc w:val="both"/>
        <w:rPr>
          <w:rFonts w:ascii="Verdana" w:hAnsi="Verdana"/>
        </w:rPr>
      </w:pPr>
    </w:p>
    <w:p w14:paraId="4D481176" w14:textId="77777777" w:rsidR="00781917" w:rsidRPr="00DD0F37" w:rsidRDefault="00781917" w:rsidP="00BB58E3">
      <w:pPr>
        <w:pStyle w:val="Pargrafdellista"/>
        <w:numPr>
          <w:ilvl w:val="0"/>
          <w:numId w:val="23"/>
        </w:numPr>
        <w:shd w:val="clear" w:color="auto" w:fill="FFFFFF" w:themeFill="background1"/>
        <w:jc w:val="both"/>
        <w:rPr>
          <w:rFonts w:ascii="Verdana" w:hAnsi="Verdana"/>
        </w:rPr>
      </w:pPr>
      <w:r w:rsidRPr="00DD0F37">
        <w:rPr>
          <w:rFonts w:ascii="Verdana" w:hAnsi="Verdana" w:cs="Arial"/>
        </w:rPr>
        <w:t>l'ús d'una comunicació que no incorri en qualsevol tipus de discriminació per raó d’orientació i/o identitat sexual, origen, edat, creences, o altres condicions o circumstàncies personals o socials.</w:t>
      </w:r>
    </w:p>
    <w:p w14:paraId="60D2C56C" w14:textId="77777777" w:rsidR="00781917" w:rsidRPr="00DD0F37" w:rsidRDefault="00781917" w:rsidP="00781917">
      <w:pPr>
        <w:shd w:val="clear" w:color="auto" w:fill="FFFFFF" w:themeFill="background1"/>
        <w:jc w:val="both"/>
        <w:rPr>
          <w:rFonts w:ascii="Verdana" w:hAnsi="Verdana"/>
        </w:rPr>
      </w:pPr>
    </w:p>
    <w:p w14:paraId="10EC9F52" w14:textId="77777777" w:rsidR="00781917" w:rsidRPr="00DD0F37" w:rsidRDefault="00781917" w:rsidP="00BB58E3">
      <w:pPr>
        <w:pStyle w:val="Pargrafdellista"/>
        <w:numPr>
          <w:ilvl w:val="0"/>
          <w:numId w:val="23"/>
        </w:numPr>
        <w:shd w:val="clear" w:color="auto" w:fill="FFFFFF" w:themeFill="background1"/>
        <w:jc w:val="both"/>
        <w:rPr>
          <w:rFonts w:ascii="Verdana" w:hAnsi="Verdana"/>
        </w:rPr>
      </w:pPr>
      <w:r w:rsidRPr="00DD0F37">
        <w:rPr>
          <w:rFonts w:ascii="Verdana" w:hAnsi="Verdana" w:cs="Arial"/>
        </w:rPr>
        <w:t>en les seves comunicacions derivades de l'execució del contracte, evitar l’exaltació de la violència i</w:t>
      </w:r>
      <w:r>
        <w:rPr>
          <w:rFonts w:ascii="Verdana" w:hAnsi="Verdana" w:cs="Arial"/>
        </w:rPr>
        <w:t xml:space="preserve"> </w:t>
      </w:r>
      <w:r w:rsidRPr="00DD0F37">
        <w:rPr>
          <w:rFonts w:ascii="Verdana" w:hAnsi="Verdana" w:cs="Arial"/>
        </w:rPr>
        <w:t>fomentar la diversitat cultural, fugint dels estereotips negatius perpetuadors de prejudicis.</w:t>
      </w:r>
    </w:p>
    <w:p w14:paraId="60A8D385" w14:textId="77777777" w:rsidR="00781917" w:rsidRPr="00DD0F37" w:rsidRDefault="00781917" w:rsidP="00781917">
      <w:pPr>
        <w:pStyle w:val="Pargrafdellista"/>
        <w:rPr>
          <w:rFonts w:ascii="Verdana" w:hAnsi="Verdana"/>
        </w:rPr>
      </w:pPr>
    </w:p>
    <w:p w14:paraId="47C78123" w14:textId="77777777" w:rsidR="00781917" w:rsidRPr="00DD0F37" w:rsidRDefault="00781917" w:rsidP="00781917">
      <w:pPr>
        <w:shd w:val="clear" w:color="auto" w:fill="FFFFFF" w:themeFill="background1"/>
        <w:jc w:val="both"/>
        <w:rPr>
          <w:rFonts w:ascii="Verdana" w:hAnsi="Verdana"/>
        </w:rPr>
      </w:pPr>
      <w:r w:rsidRPr="00DD0F37">
        <w:rPr>
          <w:rFonts w:ascii="Verdana" w:hAnsi="Verdana"/>
        </w:rPr>
        <w:t xml:space="preserve">En cas que es produeixi </w:t>
      </w:r>
      <w:r w:rsidRPr="00DD0F37">
        <w:rPr>
          <w:rFonts w:ascii="Verdana" w:hAnsi="Verdana" w:cs="Calibri"/>
          <w:color w:val="000000" w:themeColor="text1"/>
        </w:rPr>
        <w:t>una circumstància que recomani la revisió tant del llenguatge oral com de materials de comunicació implicats en l’execució del contracte, i es determini</w:t>
      </w:r>
      <w:r>
        <w:rPr>
          <w:rFonts w:ascii="Verdana" w:hAnsi="Verdana" w:cs="Calibri"/>
          <w:color w:val="000000" w:themeColor="text1"/>
        </w:rPr>
        <w:t xml:space="preserve"> </w:t>
      </w:r>
      <w:r w:rsidRPr="00DD0F37">
        <w:rPr>
          <w:rFonts w:ascii="Verdana" w:hAnsi="Verdana" w:cs="Calibri"/>
          <w:color w:val="000000" w:themeColor="text1"/>
        </w:rPr>
        <w:t>que s’ha incomplert algun dels principis citats anteriorment,</w:t>
      </w:r>
      <w:r>
        <w:rPr>
          <w:rFonts w:ascii="Verdana" w:hAnsi="Verdana" w:cs="Calibri"/>
          <w:color w:val="000000" w:themeColor="text1"/>
        </w:rPr>
        <w:t xml:space="preserve"> </w:t>
      </w:r>
      <w:r w:rsidRPr="00DD0F37">
        <w:rPr>
          <w:rFonts w:ascii="Verdana" w:hAnsi="Verdana" w:cs="Calibri"/>
          <w:color w:val="000000" w:themeColor="text1"/>
        </w:rPr>
        <w:t>la contractista haurà de dur-ne a terme la corresponent correcció seguint les recomanacions per part de la unitat promotora, havent de presentar els materials corregits o el compromís de retirada, així com un informe de les mesures dutes a terme.</w:t>
      </w:r>
    </w:p>
    <w:p w14:paraId="4BB2042A" w14:textId="77777777" w:rsidR="00781917" w:rsidRPr="00DD0F37" w:rsidRDefault="00781917" w:rsidP="00781917">
      <w:pPr>
        <w:pStyle w:val="Pargrafdellista"/>
        <w:shd w:val="clear" w:color="auto" w:fill="FFFFFF" w:themeFill="background1"/>
        <w:ind w:left="360"/>
        <w:jc w:val="both"/>
        <w:rPr>
          <w:rFonts w:ascii="Verdana" w:hAnsi="Verdana"/>
        </w:rPr>
      </w:pPr>
    </w:p>
    <w:p w14:paraId="0756A10B" w14:textId="77777777" w:rsidR="00781917" w:rsidRPr="00DD0F37" w:rsidRDefault="00781917" w:rsidP="00781917">
      <w:pPr>
        <w:shd w:val="clear" w:color="auto" w:fill="FFFFFF" w:themeFill="background1"/>
        <w:jc w:val="both"/>
        <w:rPr>
          <w:rFonts w:ascii="Verdana" w:hAnsi="Verdana"/>
        </w:rPr>
      </w:pPr>
      <w:r w:rsidRPr="00DD0F37">
        <w:rPr>
          <w:rFonts w:ascii="Verdana" w:hAnsi="Verdana"/>
        </w:rPr>
        <w:t>S’annexa el Protocol elaborat per la Direcció de Serveis de Gènere i Polítiques del Temps que inclou el procediment d’aplicació i compliment d’aquesta condició especial d’execució, així com el model de declaració per a l’empresa contractista.</w:t>
      </w:r>
    </w:p>
    <w:p w14:paraId="216CD80C" w14:textId="77777777" w:rsidR="00781917" w:rsidRPr="00DD0F37" w:rsidRDefault="00781917" w:rsidP="00781917">
      <w:pPr>
        <w:shd w:val="clear" w:color="auto" w:fill="FFFFFF" w:themeFill="background1"/>
        <w:jc w:val="both"/>
        <w:rPr>
          <w:rFonts w:ascii="Verdana" w:hAnsi="Verdana"/>
        </w:rPr>
      </w:pPr>
    </w:p>
    <w:p w14:paraId="67A90EE9" w14:textId="77777777" w:rsidR="00781917" w:rsidRPr="00DD0F37" w:rsidRDefault="00781917" w:rsidP="00781917">
      <w:pPr>
        <w:shd w:val="clear" w:color="auto" w:fill="FFFFFF" w:themeFill="background1"/>
        <w:jc w:val="both"/>
        <w:rPr>
          <w:rFonts w:ascii="Verdana" w:hAnsi="Verdana"/>
        </w:rPr>
      </w:pPr>
      <w:r w:rsidRPr="00DD0F37">
        <w:rPr>
          <w:rFonts w:ascii="Verdana" w:hAnsi="Verdana"/>
          <w:i/>
          <w:sz w:val="16"/>
          <w:szCs w:val="16"/>
        </w:rPr>
        <w:t>Paràgraf opcional si es vol que aquesta mesura de Comunicació Inclusiva sigui obligació essencial del contracte:</w:t>
      </w:r>
    </w:p>
    <w:p w14:paraId="5BADF695" w14:textId="77777777" w:rsidR="00781917" w:rsidRPr="00DD0F37" w:rsidRDefault="00781917" w:rsidP="00781917">
      <w:pPr>
        <w:shd w:val="clear" w:color="auto" w:fill="FFFFFF" w:themeFill="background1"/>
        <w:jc w:val="both"/>
        <w:rPr>
          <w:rFonts w:ascii="Verdana" w:hAnsi="Verdana"/>
        </w:rPr>
      </w:pPr>
      <w:r w:rsidRPr="00DD0F37">
        <w:rPr>
          <w:rFonts w:ascii="Verdana" w:hAnsi="Verdana"/>
        </w:rPr>
        <w:t xml:space="preserve">Aquesta condició té el caràcter d’obligació essencial del contracte i el seu incompliment podrà ser objecte de penalització molt greu o causa d’extinció contractual. </w:t>
      </w:r>
    </w:p>
    <w:p w14:paraId="3BD98839" w14:textId="77777777" w:rsidR="00781917" w:rsidRPr="00DD0F37" w:rsidRDefault="00781917" w:rsidP="00781917">
      <w:pPr>
        <w:shd w:val="clear" w:color="auto" w:fill="FFFFFF" w:themeFill="background1"/>
        <w:jc w:val="both"/>
        <w:rPr>
          <w:rFonts w:ascii="Verdana" w:hAnsi="Verdana"/>
        </w:rPr>
      </w:pPr>
    </w:p>
    <w:p w14:paraId="234BC13C" w14:textId="77777777" w:rsidR="00781917" w:rsidRPr="00DD0F37" w:rsidRDefault="00781917" w:rsidP="00781917">
      <w:pPr>
        <w:shd w:val="clear" w:color="auto" w:fill="FFFFFF" w:themeFill="background1"/>
        <w:jc w:val="both"/>
        <w:rPr>
          <w:rFonts w:ascii="Verdana" w:hAnsi="Verdana"/>
        </w:rPr>
      </w:pPr>
      <w:r w:rsidRPr="00DD0F37">
        <w:rPr>
          <w:rFonts w:ascii="Verdana" w:hAnsi="Verdana"/>
          <w:i/>
          <w:sz w:val="16"/>
          <w:szCs w:val="16"/>
        </w:rPr>
        <w:t xml:space="preserve">Paràgrafs opcionals si es vol escollir la mesura de Mesures </w:t>
      </w:r>
      <w:r w:rsidRPr="00DD0F37">
        <w:rPr>
          <w:rFonts w:ascii="Verdana" w:hAnsi="Verdana" w:cs="Arial"/>
          <w:i/>
          <w:sz w:val="16"/>
          <w:szCs w:val="16"/>
        </w:rPr>
        <w:t>contra l’assetjament sexual i per raó de sexe:</w:t>
      </w:r>
    </w:p>
    <w:p w14:paraId="2C40DC10" w14:textId="77777777" w:rsidR="00781917" w:rsidRPr="00DD0F37" w:rsidRDefault="00781917" w:rsidP="00781917">
      <w:pPr>
        <w:shd w:val="clear" w:color="auto" w:fill="FFFFFF" w:themeFill="background1"/>
        <w:jc w:val="both"/>
        <w:rPr>
          <w:rFonts w:ascii="Verdana" w:hAnsi="Verdana"/>
          <w:b/>
        </w:rPr>
      </w:pPr>
      <w:r w:rsidRPr="00DD0F37">
        <w:rPr>
          <w:rFonts w:ascii="Verdana" w:hAnsi="Verdana" w:cs="Arial"/>
          <w:b/>
          <w:iCs/>
        </w:rPr>
        <w:t xml:space="preserve">1.1.X </w:t>
      </w:r>
      <w:r w:rsidRPr="00DD0F37">
        <w:rPr>
          <w:rFonts w:ascii="Verdana" w:hAnsi="Verdana" w:cs="Arial"/>
          <w:b/>
        </w:rPr>
        <w:t>Mesures contra l’assetjament sexual i per raó de sexe</w:t>
      </w:r>
    </w:p>
    <w:p w14:paraId="4F470D4E" w14:textId="77777777" w:rsidR="00781917" w:rsidRPr="00DD0F37" w:rsidRDefault="00781917" w:rsidP="00781917">
      <w:pPr>
        <w:shd w:val="clear" w:color="auto" w:fill="FFFFFF" w:themeFill="background1"/>
        <w:jc w:val="both"/>
        <w:rPr>
          <w:rFonts w:ascii="Verdana" w:hAnsi="Verdana" w:cs="Arial"/>
        </w:rPr>
      </w:pPr>
    </w:p>
    <w:p w14:paraId="73D64BB7"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L’empresa contractista, en el termini de 10 dies posteriors a la data de formalització del contracte, ha de presentar a la persona responsable del contracte bé el Pla d’igualtat, bé un Protocol o bé un document que detalli les mesures per prevenir i abordar</w:t>
      </w:r>
      <w:r>
        <w:rPr>
          <w:rFonts w:ascii="Verdana" w:hAnsi="Verdana" w:cs="Arial"/>
        </w:rPr>
        <w:t xml:space="preserve"> </w:t>
      </w:r>
      <w:r w:rsidRPr="00DD0F37">
        <w:rPr>
          <w:rFonts w:ascii="Verdana" w:hAnsi="Verdana" w:cs="Arial"/>
        </w:rPr>
        <w:t>l’assetjament sexual i l’assetjament per raó de sexe, en relació amb el personal adscrit a l’execució del contracte. Aquestes mesures han de garantir com a mínim, la formació del personal i la designació de persones de referència que</w:t>
      </w:r>
      <w:r>
        <w:rPr>
          <w:rFonts w:ascii="Verdana" w:hAnsi="Verdana" w:cs="Arial"/>
        </w:rPr>
        <w:t xml:space="preserve"> </w:t>
      </w:r>
      <w:r w:rsidRPr="00DD0F37">
        <w:rPr>
          <w:rFonts w:ascii="Verdana" w:hAnsi="Verdana" w:cs="Arial"/>
        </w:rPr>
        <w:t>vetllin per un espai de treball lliure de violències masclistes. L’acompanyarà d’una declaració on indicarà el tipus de document presentat, així com el compromís que inclou les mesures mínimes abans citades.</w:t>
      </w:r>
    </w:p>
    <w:p w14:paraId="7F239846" w14:textId="77777777" w:rsidR="00781917" w:rsidRPr="00DD0F37" w:rsidRDefault="00781917" w:rsidP="00781917">
      <w:pPr>
        <w:shd w:val="clear" w:color="auto" w:fill="FFFFFF" w:themeFill="background1"/>
        <w:jc w:val="both"/>
        <w:rPr>
          <w:rFonts w:ascii="Verdana" w:hAnsi="Verdana" w:cs="Arial"/>
        </w:rPr>
      </w:pPr>
    </w:p>
    <w:p w14:paraId="1395ABBF" w14:textId="77777777" w:rsidR="00781917" w:rsidRPr="00DD0F37" w:rsidRDefault="00781917" w:rsidP="00781917">
      <w:pPr>
        <w:shd w:val="clear" w:color="auto" w:fill="FFFFFF" w:themeFill="background1"/>
        <w:jc w:val="both"/>
        <w:rPr>
          <w:rFonts w:ascii="Verdana" w:hAnsi="Verdana" w:cs="Arial"/>
          <w:i/>
          <w:sz w:val="16"/>
        </w:rPr>
      </w:pPr>
      <w:r w:rsidRPr="00DD0F37">
        <w:rPr>
          <w:rFonts w:ascii="Verdana" w:hAnsi="Verdana" w:cs="Arial"/>
          <w:i/>
          <w:sz w:val="16"/>
        </w:rPr>
        <w:t>Paràgraf opcional dins d’aquesta mesura contra l’assetjament sexual i per raó de sexe per als contractes de serveis en què la prestació estigui destinada a persones físiques:</w:t>
      </w:r>
    </w:p>
    <w:p w14:paraId="6FEA6AAB"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L’empresa contractista ha d’aplicar mesures de protecció especifica de les persones professionals contra l’assetjament sexual i per raó de sexe que aquestes puguin patir per part de les persones usuàries, així com garantir la capacitació del personal en la detecció i l’abordatge de les situacions d’assetjament que puguin patir les persones usuàries finals.</w:t>
      </w:r>
    </w:p>
    <w:p w14:paraId="0F0B0960" w14:textId="77777777" w:rsidR="00781917" w:rsidRPr="00DD0F37" w:rsidRDefault="00781917" w:rsidP="00781917">
      <w:pPr>
        <w:shd w:val="clear" w:color="auto" w:fill="FFFFFF" w:themeFill="background1"/>
        <w:jc w:val="both"/>
        <w:rPr>
          <w:rFonts w:ascii="Verdana" w:hAnsi="Verdana" w:cs="Arial"/>
        </w:rPr>
      </w:pPr>
    </w:p>
    <w:p w14:paraId="357366E4"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lastRenderedPageBreak/>
        <w:t xml:space="preserve">Si l’empresa contractista motiva les raons per no poder aportar aquesta documentació en el termini atorgat, rebrà les indicacions i assessorament municipal i se li podrà concedir un nou termini perquè aporti la informació de les pràctiques requerides. </w:t>
      </w:r>
    </w:p>
    <w:p w14:paraId="273F0974" w14:textId="77777777" w:rsidR="00781917" w:rsidRPr="00DD0F37" w:rsidRDefault="00781917" w:rsidP="00781917">
      <w:pPr>
        <w:shd w:val="clear" w:color="auto" w:fill="FFFFFF" w:themeFill="background1"/>
        <w:jc w:val="both"/>
        <w:rPr>
          <w:rFonts w:ascii="Verdana" w:hAnsi="Verdana" w:cs="Arial"/>
        </w:rPr>
      </w:pPr>
    </w:p>
    <w:p w14:paraId="385A6BB3" w14:textId="4426D31D"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 xml:space="preserve">L’incompliment d’aportació del pla, el protocol o el document que detalli les mesures per prevenir i abordar l’assetjament sexual i l’assetjament per raó de sexe, després de rebre aquest assessorament, suposarà la imposició i d’una </w:t>
      </w:r>
      <w:r w:rsidR="006F13BB">
        <w:rPr>
          <w:rFonts w:ascii="Verdana" w:hAnsi="Verdana" w:cs="Arial"/>
        </w:rPr>
        <w:t>penalitat</w:t>
      </w:r>
      <w:r w:rsidRPr="00DD0F37">
        <w:rPr>
          <w:rFonts w:ascii="Verdana" w:hAnsi="Verdana" w:cs="Arial"/>
        </w:rPr>
        <w:t xml:space="preserve"> d’un 1% del preu del contracte, que s’incrementarà mensualment fins a un màxim del 10% del preu.</w:t>
      </w:r>
    </w:p>
    <w:p w14:paraId="7FE29395"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 xml:space="preserve"> </w:t>
      </w:r>
    </w:p>
    <w:p w14:paraId="3244A800"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0EEDDEFF" w14:textId="77777777" w:rsidR="00781917" w:rsidRPr="00DD0F37" w:rsidRDefault="00781917" w:rsidP="00781917">
      <w:pPr>
        <w:shd w:val="clear" w:color="auto" w:fill="FFFFFF" w:themeFill="background1"/>
        <w:jc w:val="both"/>
        <w:rPr>
          <w:rFonts w:ascii="Verdana" w:hAnsi="Verdana" w:cs="Arial"/>
        </w:rPr>
      </w:pPr>
    </w:p>
    <w:p w14:paraId="56908BB1" w14:textId="77777777" w:rsidR="00781917" w:rsidRPr="00DD0F37" w:rsidRDefault="00781917" w:rsidP="00781917">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024BE1D7" w14:textId="77777777" w:rsidR="00781917" w:rsidRPr="00DD0F37" w:rsidRDefault="00781917" w:rsidP="00781917">
      <w:pPr>
        <w:shd w:val="clear" w:color="auto" w:fill="FFFFFF" w:themeFill="background1"/>
        <w:jc w:val="both"/>
        <w:rPr>
          <w:rFonts w:ascii="Verdana" w:hAnsi="Verdana" w:cs="Arial"/>
        </w:rPr>
      </w:pPr>
    </w:p>
    <w:p w14:paraId="3423B518" w14:textId="77777777" w:rsidR="00781917" w:rsidRPr="00DD0F37" w:rsidRDefault="00781917" w:rsidP="00781917">
      <w:pPr>
        <w:shd w:val="clear" w:color="auto" w:fill="FFFFFF" w:themeFill="background1"/>
        <w:jc w:val="both"/>
        <w:rPr>
          <w:rFonts w:ascii="Verdana" w:hAnsi="Verdana"/>
          <w:i/>
          <w:sz w:val="16"/>
        </w:rPr>
      </w:pPr>
      <w:r w:rsidRPr="00DD0F37">
        <w:rPr>
          <w:rFonts w:ascii="Verdana" w:hAnsi="Verdana"/>
          <w:i/>
          <w:sz w:val="16"/>
        </w:rPr>
        <w:t>Paràgrafs opcionals si es vol escollir la mesura de Formació en gènere:</w:t>
      </w:r>
    </w:p>
    <w:p w14:paraId="58E73834" w14:textId="77777777" w:rsidR="00781917" w:rsidRPr="00DD0F37" w:rsidRDefault="00781917" w:rsidP="00781917">
      <w:pPr>
        <w:shd w:val="clear" w:color="auto" w:fill="FFFFFF" w:themeFill="background1"/>
        <w:jc w:val="both"/>
        <w:rPr>
          <w:rFonts w:ascii="Verdana" w:hAnsi="Verdana"/>
          <w:i/>
          <w:sz w:val="16"/>
        </w:rPr>
      </w:pPr>
      <w:r w:rsidRPr="00DD0F37">
        <w:rPr>
          <w:rFonts w:ascii="Verdana" w:hAnsi="Verdana"/>
          <w:i/>
          <w:sz w:val="16"/>
        </w:rPr>
        <w:t>Aquesta mesura es incompatible amb la inclusió del criteri de solvència tècnica i professional o el criteri d’adjudicació del mateix nom.</w:t>
      </w:r>
    </w:p>
    <w:p w14:paraId="3964159B" w14:textId="77777777" w:rsidR="00781917" w:rsidRPr="00DD0F37" w:rsidRDefault="00781917" w:rsidP="00781917">
      <w:pPr>
        <w:shd w:val="clear" w:color="auto" w:fill="FFFFFF" w:themeFill="background1"/>
        <w:jc w:val="both"/>
        <w:rPr>
          <w:rFonts w:ascii="Verdana" w:hAnsi="Verdana"/>
          <w:b/>
        </w:rPr>
      </w:pPr>
      <w:r w:rsidRPr="00DD0F37">
        <w:rPr>
          <w:rFonts w:ascii="Verdana" w:hAnsi="Verdana"/>
          <w:b/>
        </w:rPr>
        <w:t>1.1.X Formació en gènere</w:t>
      </w:r>
    </w:p>
    <w:p w14:paraId="4F9DB8AB" w14:textId="77777777" w:rsidR="00781917" w:rsidRPr="00DD0F37" w:rsidRDefault="00781917" w:rsidP="00781917">
      <w:pPr>
        <w:shd w:val="clear" w:color="auto" w:fill="FFFFFF" w:themeFill="background1"/>
        <w:jc w:val="both"/>
        <w:rPr>
          <w:rFonts w:ascii="Verdana" w:hAnsi="Verdana"/>
        </w:rPr>
      </w:pPr>
    </w:p>
    <w:p w14:paraId="70C25E65" w14:textId="77777777" w:rsidR="00781917" w:rsidRPr="00DD0F37" w:rsidRDefault="00781917" w:rsidP="00781917">
      <w:pPr>
        <w:shd w:val="clear" w:color="auto" w:fill="FFFFFF" w:themeFill="background1"/>
        <w:jc w:val="both"/>
        <w:rPr>
          <w:rFonts w:ascii="Verdana" w:hAnsi="Verdana"/>
        </w:rPr>
      </w:pPr>
      <w:r w:rsidRPr="00DD0F37">
        <w:rPr>
          <w:rFonts w:ascii="Verdana" w:hAnsi="Verdana"/>
        </w:rPr>
        <w:t xml:space="preserve">A l’efecte de garantir l’execució d’un servei amb les màximes garanties de respecte a les consideracions de gènere, s’estableix com a condició especial d’execució la Formació en gènere al personal que l’empresa contractista dins l’execució del contracte dedicarà a [...l’atenció directa a les persones usuàries / altres perfils...]. </w:t>
      </w:r>
    </w:p>
    <w:p w14:paraId="6BAC4692" w14:textId="77777777" w:rsidR="00781917" w:rsidRPr="00DD0F37" w:rsidRDefault="00781917" w:rsidP="00781917">
      <w:pPr>
        <w:shd w:val="clear" w:color="auto" w:fill="FFFFFF" w:themeFill="background1"/>
        <w:jc w:val="both"/>
        <w:rPr>
          <w:rFonts w:ascii="Verdana" w:hAnsi="Verdana"/>
        </w:rPr>
      </w:pPr>
    </w:p>
    <w:p w14:paraId="4B1C2EDF" w14:textId="77777777" w:rsidR="00781917" w:rsidRPr="00DD0F37" w:rsidRDefault="00781917" w:rsidP="00781917">
      <w:pPr>
        <w:shd w:val="clear" w:color="auto" w:fill="FFFFFF" w:themeFill="background1"/>
        <w:jc w:val="both"/>
        <w:rPr>
          <w:rFonts w:ascii="Verdana" w:hAnsi="Verdana"/>
        </w:rPr>
      </w:pPr>
      <w:r w:rsidRPr="00DD0F37">
        <w:rPr>
          <w:rFonts w:ascii="Verdana" w:hAnsi="Verdana"/>
        </w:rPr>
        <w:t>Caldrà que l’empresa contractista proporcioni aquesta Formació, que no serà mai inferior a ...... hores, durant els 2 primers mesos d’ençà de la formalització del contracte.</w:t>
      </w:r>
    </w:p>
    <w:p w14:paraId="133F0724" w14:textId="77777777" w:rsidR="00781917" w:rsidRPr="00DD0F37" w:rsidRDefault="00781917" w:rsidP="00781917">
      <w:pPr>
        <w:shd w:val="clear" w:color="auto" w:fill="FFFFFF" w:themeFill="background1"/>
        <w:jc w:val="both"/>
        <w:rPr>
          <w:rFonts w:ascii="Verdana" w:hAnsi="Verdana"/>
        </w:rPr>
      </w:pPr>
    </w:p>
    <w:p w14:paraId="7401B9A8" w14:textId="77777777" w:rsidR="00781917" w:rsidRPr="00DD0F37" w:rsidRDefault="00781917" w:rsidP="00781917">
      <w:pPr>
        <w:shd w:val="clear" w:color="auto" w:fill="FFFFFF" w:themeFill="background1"/>
        <w:jc w:val="both"/>
        <w:rPr>
          <w:rFonts w:ascii="Verdana" w:hAnsi="Verdana"/>
        </w:rPr>
      </w:pPr>
      <w:r w:rsidRPr="00DD0F37">
        <w:rPr>
          <w:rFonts w:ascii="Verdana" w:hAnsi="Verdana"/>
        </w:rPr>
        <w:t>Tot el personal dedicat a cobrir substitucions o baixes del personal d’aquest/s perfil/s professional/s també haurà de rebre la Formació durant els primer mes d’ençà de la seva incorporació, que serà de les mateixes característiques.</w:t>
      </w:r>
    </w:p>
    <w:p w14:paraId="013C4A1C" w14:textId="77777777" w:rsidR="00781917" w:rsidRPr="00DD0F37" w:rsidRDefault="00781917" w:rsidP="00781917">
      <w:pPr>
        <w:shd w:val="clear" w:color="auto" w:fill="FFFFFF" w:themeFill="background1"/>
        <w:jc w:val="both"/>
        <w:rPr>
          <w:rFonts w:ascii="Verdana" w:hAnsi="Verdana"/>
        </w:rPr>
      </w:pPr>
    </w:p>
    <w:p w14:paraId="00F3D331" w14:textId="77777777" w:rsidR="00781917" w:rsidRPr="00DD0F37" w:rsidRDefault="00781917" w:rsidP="00781917">
      <w:pPr>
        <w:shd w:val="clear" w:color="auto" w:fill="FFFFFF" w:themeFill="background1"/>
        <w:jc w:val="both"/>
        <w:rPr>
          <w:rFonts w:ascii="Verdana" w:hAnsi="Verdana"/>
        </w:rPr>
      </w:pPr>
      <w:r w:rsidRPr="00DD0F37">
        <w:rPr>
          <w:rFonts w:ascii="Verdana" w:hAnsi="Verdana"/>
        </w:rPr>
        <w:t>És imprescindible que la formació estigui certificada per un centre de formació acreditat, Administració pública, Universitat, Col·legi o associació professional. L’empresa contractista presentarà obligatòriament a l’òrgan de contractació l’acreditació de la realització de la formació en gènere en el termini de 15 dies a comptar des de la finalització del termini de 2 mesos esmentat en el paràgraf anterior.</w:t>
      </w:r>
    </w:p>
    <w:p w14:paraId="24F9A910" w14:textId="77777777" w:rsidR="00781917" w:rsidRPr="00DD0F37" w:rsidRDefault="00781917" w:rsidP="00781917">
      <w:pPr>
        <w:shd w:val="clear" w:color="auto" w:fill="FFFFFF" w:themeFill="background1"/>
        <w:jc w:val="both"/>
        <w:rPr>
          <w:rFonts w:ascii="Verdana" w:hAnsi="Verdana"/>
        </w:rPr>
      </w:pPr>
    </w:p>
    <w:p w14:paraId="18D79AE0" w14:textId="77777777" w:rsidR="00781917" w:rsidRPr="00DD0F37" w:rsidRDefault="00781917" w:rsidP="00781917">
      <w:pPr>
        <w:shd w:val="clear" w:color="auto" w:fill="FFFFFF" w:themeFill="background1"/>
        <w:jc w:val="both"/>
        <w:rPr>
          <w:rFonts w:ascii="Verdana" w:hAnsi="Verdana"/>
        </w:rPr>
      </w:pPr>
      <w:r w:rsidRPr="00DD0F37">
        <w:rPr>
          <w:rFonts w:ascii="Verdana" w:hAnsi="Verdana"/>
        </w:rPr>
        <w:t>Aquesta condició d’execució contractual s’entén obligació essencial i els seu incompliment suposarà la imposició d’una penalitat de 1% del preu del contracte, que s’incrementarà mensualment fins un màxim del 10%, podent esdevenir causa d’extinció contractual.</w:t>
      </w:r>
    </w:p>
    <w:p w14:paraId="225D3637" w14:textId="77777777" w:rsidR="00781917" w:rsidRPr="00DD0F37" w:rsidRDefault="00781917" w:rsidP="00781917">
      <w:pPr>
        <w:shd w:val="clear" w:color="auto" w:fill="FFFFFF" w:themeFill="background1"/>
        <w:jc w:val="both"/>
        <w:rPr>
          <w:rFonts w:ascii="Verdana" w:hAnsi="Verdana"/>
        </w:rPr>
      </w:pPr>
    </w:p>
    <w:p w14:paraId="6CF5ABF7" w14:textId="77777777" w:rsidR="00781917" w:rsidRPr="00DD0F37" w:rsidRDefault="00781917" w:rsidP="00781917">
      <w:pPr>
        <w:shd w:val="clear" w:color="auto" w:fill="FFFFFF" w:themeFill="background1"/>
        <w:jc w:val="both"/>
        <w:rPr>
          <w:rFonts w:ascii="Verdana" w:hAnsi="Verdana"/>
          <w:i/>
          <w:sz w:val="16"/>
        </w:rPr>
      </w:pPr>
      <w:r w:rsidRPr="00DD0F37">
        <w:rPr>
          <w:rFonts w:ascii="Verdana" w:hAnsi="Verdana"/>
          <w:i/>
          <w:sz w:val="16"/>
        </w:rPr>
        <w:t>Paràgrafs opcionals si es vol escollir la mesura de Recollida de dades desagregades per sexe:</w:t>
      </w:r>
    </w:p>
    <w:p w14:paraId="27D30BF8" w14:textId="77777777" w:rsidR="00781917" w:rsidRPr="00DD0F37" w:rsidRDefault="00781917" w:rsidP="00781917">
      <w:pPr>
        <w:pStyle w:val="Textindependent2"/>
        <w:tabs>
          <w:tab w:val="left" w:pos="567"/>
          <w:tab w:val="left" w:pos="1134"/>
          <w:tab w:val="left" w:pos="1702"/>
        </w:tabs>
        <w:rPr>
          <w:rFonts w:ascii="Verdana" w:hAnsi="Verdana"/>
          <w:b/>
          <w:sz w:val="20"/>
        </w:rPr>
      </w:pPr>
      <w:r w:rsidRPr="00DD0F37">
        <w:rPr>
          <w:rFonts w:ascii="Verdana" w:hAnsi="Verdana"/>
          <w:b/>
          <w:sz w:val="20"/>
        </w:rPr>
        <w:t>1.1.X</w:t>
      </w:r>
      <w:r>
        <w:rPr>
          <w:rFonts w:ascii="Verdana" w:hAnsi="Verdana"/>
          <w:b/>
          <w:sz w:val="20"/>
        </w:rPr>
        <w:t xml:space="preserve"> </w:t>
      </w:r>
      <w:r w:rsidRPr="00DD0F37">
        <w:rPr>
          <w:rFonts w:ascii="Verdana" w:hAnsi="Verdana"/>
          <w:b/>
          <w:sz w:val="20"/>
        </w:rPr>
        <w:t>Recollida de dades desagregades per sexe</w:t>
      </w:r>
    </w:p>
    <w:p w14:paraId="667EF418" w14:textId="77777777" w:rsidR="00781917" w:rsidRPr="00DD0F37" w:rsidRDefault="00781917" w:rsidP="00781917">
      <w:pPr>
        <w:shd w:val="clear" w:color="auto" w:fill="FFFFFF" w:themeFill="background1"/>
        <w:jc w:val="both"/>
        <w:rPr>
          <w:rFonts w:ascii="Verdana" w:hAnsi="Verdana"/>
        </w:rPr>
      </w:pPr>
    </w:p>
    <w:p w14:paraId="2F67361B" w14:textId="77777777" w:rsidR="00781917" w:rsidRPr="00DD0F37" w:rsidRDefault="00781917" w:rsidP="00781917">
      <w:pPr>
        <w:shd w:val="clear" w:color="auto" w:fill="FFFFFF" w:themeFill="background1"/>
        <w:jc w:val="both"/>
        <w:rPr>
          <w:rFonts w:ascii="Verdana" w:hAnsi="Verdana"/>
        </w:rPr>
      </w:pPr>
      <w:r w:rsidRPr="00DD0F37">
        <w:rPr>
          <w:rFonts w:ascii="Verdana" w:hAnsi="Verdana"/>
        </w:rPr>
        <w:t>Per poder fer una anàlisi amb perspectiva de gènere és imprescindible disposar de dades desagregades per sexe de totes les persones que tenen relació amb el servei, ja sigui com a usuàries, proveïdores o personal contractat. La mesura s’aplicarà com una condició especial d’execució en tots aquells contractes en què tingui lloc atenció directa a persones usuàries podent aplicar-se també especialment en aquells amb mà d’obra intensiva.</w:t>
      </w:r>
    </w:p>
    <w:p w14:paraId="2593672D" w14:textId="77777777" w:rsidR="00781917" w:rsidRPr="00DD0F37" w:rsidRDefault="00781917" w:rsidP="00781917">
      <w:pPr>
        <w:shd w:val="clear" w:color="auto" w:fill="FFFFFF" w:themeFill="background1"/>
        <w:jc w:val="both"/>
        <w:rPr>
          <w:rFonts w:ascii="Verdana" w:hAnsi="Verdana"/>
        </w:rPr>
      </w:pPr>
    </w:p>
    <w:p w14:paraId="22E9FA1F" w14:textId="77777777" w:rsidR="00781917" w:rsidRPr="00DD0F37" w:rsidRDefault="00781917" w:rsidP="00781917">
      <w:pPr>
        <w:shd w:val="clear" w:color="auto" w:fill="FFFFFF" w:themeFill="background1"/>
        <w:jc w:val="both"/>
        <w:rPr>
          <w:rFonts w:ascii="Verdana" w:hAnsi="Verdana"/>
        </w:rPr>
      </w:pPr>
      <w:r w:rsidRPr="00DD0F37">
        <w:rPr>
          <w:rFonts w:ascii="Verdana" w:hAnsi="Verdana"/>
        </w:rPr>
        <w:t>L’entitat adjudicatària aportarà totes les dades relatives a les persones amb relació amb el servei, ja sigui usuaris/àries, proveïdores o personal contractat, que li siguin requerides per l’òrgan de contractació durant l’execució del contracte, desagregades per sexe.</w:t>
      </w:r>
    </w:p>
    <w:p w14:paraId="052D49C3" w14:textId="77777777" w:rsidR="00781917" w:rsidRPr="00DD0F37" w:rsidRDefault="00781917" w:rsidP="00781917">
      <w:pPr>
        <w:shd w:val="clear" w:color="auto" w:fill="FFFFFF" w:themeFill="background1"/>
        <w:jc w:val="both"/>
        <w:rPr>
          <w:rFonts w:ascii="Verdana" w:hAnsi="Verdana" w:cs="Arial"/>
        </w:rPr>
      </w:pPr>
    </w:p>
    <w:p w14:paraId="357370CB" w14:textId="77777777" w:rsidR="00781917" w:rsidRPr="00DD0F37" w:rsidRDefault="00781917" w:rsidP="00781917">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w:t>
      </w:r>
      <w:r w:rsidRPr="00DD0F37">
        <w:rPr>
          <w:rFonts w:ascii="Verdana" w:hAnsi="Verdana" w:cs="Arial"/>
          <w:i/>
          <w:sz w:val="16"/>
          <w:szCs w:val="16"/>
        </w:rPr>
        <w:t>de la Igualtat d’oportunitats i no-discriminació de les persones LGTBQIA+:</w:t>
      </w:r>
    </w:p>
    <w:p w14:paraId="28BAE301" w14:textId="77777777" w:rsidR="00781917" w:rsidRPr="00DD0F37" w:rsidRDefault="00781917" w:rsidP="00781917">
      <w:pPr>
        <w:shd w:val="clear" w:color="auto" w:fill="FFFFFF" w:themeFill="background1"/>
        <w:jc w:val="both"/>
        <w:rPr>
          <w:rFonts w:ascii="Verdana" w:hAnsi="Verdana" w:cs="Arial"/>
          <w:b/>
        </w:rPr>
      </w:pPr>
      <w:r w:rsidRPr="00DD0F37">
        <w:rPr>
          <w:rFonts w:ascii="Verdana" w:hAnsi="Verdana" w:cs="Arial"/>
          <w:b/>
          <w:iCs/>
        </w:rPr>
        <w:lastRenderedPageBreak/>
        <w:t xml:space="preserve">1.1.X </w:t>
      </w:r>
      <w:r w:rsidRPr="00DD0F37">
        <w:rPr>
          <w:rFonts w:ascii="Verdana" w:hAnsi="Verdana" w:cs="Arial"/>
          <w:b/>
        </w:rPr>
        <w:t>Igualtat d’oportunitats i no-discriminació de les persones LGTBQIA+</w:t>
      </w:r>
    </w:p>
    <w:p w14:paraId="24A36D3D" w14:textId="77777777" w:rsidR="00781917" w:rsidRPr="00DD0F37" w:rsidRDefault="00781917" w:rsidP="00781917">
      <w:pPr>
        <w:shd w:val="clear" w:color="auto" w:fill="FFFFFF" w:themeFill="background1"/>
        <w:jc w:val="both"/>
        <w:rPr>
          <w:rFonts w:ascii="Verdana" w:hAnsi="Verdana" w:cs="Arial"/>
        </w:rPr>
      </w:pPr>
    </w:p>
    <w:p w14:paraId="2CA288C4"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 xml:space="preserve">L’empresa contractista en el termini de deu dies posteriors a la data de formalització del contracte, ha de presentar a la persona responsable del contracte el protocol, pla d’actuació o document que detalli les mesures que aplicarà en l’execució del contracte per garantir la igualtat d’oportunitats i no-discriminació de les persones LGTBIQIA+, tant entre el personal que executa el contracte com entre les persones destinatàries de la prestació. </w:t>
      </w:r>
    </w:p>
    <w:p w14:paraId="7265853E" w14:textId="77777777" w:rsidR="00781917" w:rsidRPr="00DD0F37" w:rsidRDefault="00781917" w:rsidP="00781917">
      <w:pPr>
        <w:shd w:val="clear" w:color="auto" w:fill="FFFFFF" w:themeFill="background1"/>
        <w:jc w:val="both"/>
        <w:rPr>
          <w:rFonts w:ascii="Verdana" w:hAnsi="Verdana" w:cs="Arial"/>
        </w:rPr>
      </w:pPr>
    </w:p>
    <w:p w14:paraId="3BB584A6"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Les mesures consistiran, com a mínim en assegurar la formació del personal en continguts relacionats amb la diversitat i les discriminacions que poden patir les persones per motius d’orientació sexual, la identitat de gènere i/o l’expressió de gènere.</w:t>
      </w:r>
    </w:p>
    <w:p w14:paraId="3DAEA826" w14:textId="77777777" w:rsidR="00781917" w:rsidRPr="00DD0F37" w:rsidRDefault="00781917" w:rsidP="00781917">
      <w:pPr>
        <w:shd w:val="clear" w:color="auto" w:fill="FFFFFF" w:themeFill="background1"/>
        <w:jc w:val="both"/>
        <w:rPr>
          <w:rFonts w:ascii="Verdana" w:hAnsi="Verdana" w:cs="Arial"/>
        </w:rPr>
      </w:pPr>
    </w:p>
    <w:p w14:paraId="70759D75"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Acompanyarà la documentació d’una declaració on indicarà el tipus de document presentat, així com el compromís que inclou les mesures mínimes abans citades.</w:t>
      </w:r>
    </w:p>
    <w:p w14:paraId="6B2681AB" w14:textId="77777777" w:rsidR="00781917" w:rsidRPr="00DD0F37" w:rsidRDefault="00781917" w:rsidP="00781917">
      <w:pPr>
        <w:shd w:val="clear" w:color="auto" w:fill="FFFFFF" w:themeFill="background1"/>
        <w:jc w:val="both"/>
        <w:rPr>
          <w:rFonts w:ascii="Verdana" w:hAnsi="Verdana" w:cs="Arial"/>
        </w:rPr>
      </w:pPr>
    </w:p>
    <w:p w14:paraId="3F497A2D"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Si l’empresa motiva les raons per no poder aportar aquesta documentació en el termini atorgat, rebrà les indicacions i l’assessorament municipal i se li podrà concedir un nou termini perquè aporti la informació de les pràctiques requerides.</w:t>
      </w:r>
    </w:p>
    <w:p w14:paraId="00E0F056" w14:textId="77777777" w:rsidR="00781917" w:rsidRPr="00DD0F37" w:rsidRDefault="00781917" w:rsidP="00781917">
      <w:pPr>
        <w:shd w:val="clear" w:color="auto" w:fill="FFFFFF" w:themeFill="background1"/>
        <w:jc w:val="both"/>
        <w:rPr>
          <w:rFonts w:ascii="Verdana" w:hAnsi="Verdana" w:cs="Arial"/>
        </w:rPr>
      </w:pPr>
    </w:p>
    <w:p w14:paraId="5070BA81" w14:textId="6C4E0F35"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 xml:space="preserve">L’incompliment d’aportació del protocol, pla d’actuació o document que detalli les mesures per garantir la igualtat d’oportunitats i no-discriminació de les persones LGTBIQIA+, després de rebre aquest assessorament, suposarà la imposició d’una </w:t>
      </w:r>
      <w:r w:rsidR="006F13BB">
        <w:rPr>
          <w:rFonts w:ascii="Verdana" w:hAnsi="Verdana" w:cs="Arial"/>
        </w:rPr>
        <w:t>penalitat</w:t>
      </w:r>
      <w:r w:rsidRPr="00DD0F37">
        <w:rPr>
          <w:rFonts w:ascii="Verdana" w:hAnsi="Verdana" w:cs="Arial"/>
        </w:rPr>
        <w:t xml:space="preserve"> econòmica d’un 1% del preu del contracte, que s’incrementarà mensualment fina a un màxim del 10% del preu.</w:t>
      </w:r>
    </w:p>
    <w:p w14:paraId="0FAFC79A" w14:textId="77777777" w:rsidR="00781917" w:rsidRPr="00DD0F37" w:rsidRDefault="00781917" w:rsidP="00781917">
      <w:pPr>
        <w:shd w:val="clear" w:color="auto" w:fill="FFFFFF" w:themeFill="background1"/>
        <w:jc w:val="both"/>
        <w:rPr>
          <w:rFonts w:ascii="Verdana" w:hAnsi="Verdana" w:cs="Arial"/>
        </w:rPr>
      </w:pPr>
    </w:p>
    <w:p w14:paraId="65890AA0"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5569985B" w14:textId="77777777" w:rsidR="00781917" w:rsidRPr="00DD0F37" w:rsidRDefault="00781917" w:rsidP="00781917">
      <w:pPr>
        <w:shd w:val="clear" w:color="auto" w:fill="FFFFFF" w:themeFill="background1"/>
        <w:jc w:val="both"/>
        <w:rPr>
          <w:rFonts w:ascii="Verdana" w:hAnsi="Verdana" w:cs="Arial"/>
        </w:rPr>
      </w:pPr>
    </w:p>
    <w:p w14:paraId="4F06BB0B" w14:textId="77777777" w:rsidR="00781917" w:rsidRPr="00DD0F37" w:rsidRDefault="00781917" w:rsidP="00781917">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5042629F" w14:textId="77777777" w:rsidR="00781917" w:rsidRPr="00DD0F37" w:rsidRDefault="00781917" w:rsidP="00781917">
      <w:pPr>
        <w:shd w:val="clear" w:color="auto" w:fill="FFFFFF" w:themeFill="background1"/>
        <w:jc w:val="both"/>
        <w:rPr>
          <w:rFonts w:ascii="Verdana" w:hAnsi="Verdana" w:cs="Arial"/>
        </w:rPr>
      </w:pPr>
    </w:p>
    <w:p w14:paraId="1DCE4E7F" w14:textId="77777777" w:rsidR="00781917" w:rsidRPr="00DD0F37" w:rsidRDefault="00781917" w:rsidP="00781917">
      <w:pPr>
        <w:pStyle w:val="Senseespaiat"/>
        <w:jc w:val="both"/>
        <w:rPr>
          <w:rFonts w:ascii="Verdana" w:hAnsi="Verdana"/>
          <w:i/>
          <w:sz w:val="16"/>
          <w:szCs w:val="16"/>
        </w:rPr>
      </w:pPr>
      <w:r w:rsidRPr="00DD0F37">
        <w:rPr>
          <w:rFonts w:ascii="Verdana" w:hAnsi="Verdana"/>
          <w:i/>
          <w:sz w:val="16"/>
          <w:szCs w:val="16"/>
        </w:rPr>
        <w:t>Paràgrafs opcionals si es vol escollir la mesura de la C</w:t>
      </w:r>
      <w:r w:rsidRPr="00DD0F37">
        <w:rPr>
          <w:rFonts w:ascii="Verdana" w:hAnsi="Verdana" w:cs="Times New Roman"/>
          <w:i/>
          <w:sz w:val="16"/>
          <w:szCs w:val="16"/>
        </w:rPr>
        <w:t xml:space="preserve">onciliació </w:t>
      </w:r>
      <w:proofErr w:type="spellStart"/>
      <w:r w:rsidRPr="00DD0F37">
        <w:rPr>
          <w:rFonts w:ascii="Verdana" w:hAnsi="Verdana" w:cs="Times New Roman"/>
          <w:i/>
          <w:sz w:val="16"/>
          <w:szCs w:val="16"/>
        </w:rPr>
        <w:t>corresponsable</w:t>
      </w:r>
      <w:proofErr w:type="spellEnd"/>
      <w:r w:rsidRPr="00DD0F37">
        <w:rPr>
          <w:rFonts w:ascii="Verdana" w:hAnsi="Verdana" w:cs="Times New Roman"/>
          <w:i/>
          <w:sz w:val="16"/>
          <w:szCs w:val="16"/>
        </w:rPr>
        <w:t xml:space="preserve"> del temps laboral, familiar i personal:</w:t>
      </w:r>
      <w:r w:rsidRPr="00DD0F37">
        <w:rPr>
          <w:rFonts w:ascii="Verdana" w:hAnsi="Verdana"/>
          <w:i/>
          <w:sz w:val="16"/>
          <w:szCs w:val="16"/>
        </w:rPr>
        <w:t xml:space="preserve"> </w:t>
      </w:r>
    </w:p>
    <w:p w14:paraId="0EA624B9" w14:textId="77777777" w:rsidR="00781917" w:rsidRPr="00DD0F37" w:rsidRDefault="00781917" w:rsidP="00781917">
      <w:pPr>
        <w:shd w:val="clear" w:color="auto" w:fill="FFFFFF" w:themeFill="background1"/>
        <w:jc w:val="both"/>
        <w:rPr>
          <w:rFonts w:ascii="Verdana" w:hAnsi="Verdana" w:cs="Arial"/>
          <w:b/>
        </w:rPr>
      </w:pPr>
      <w:r w:rsidRPr="00DD0F37">
        <w:rPr>
          <w:rFonts w:ascii="Verdana" w:hAnsi="Verdana" w:cs="Arial"/>
          <w:b/>
          <w:iCs/>
        </w:rPr>
        <w:t xml:space="preserve">1.1.X </w:t>
      </w:r>
      <w:r w:rsidRPr="00DD0F37">
        <w:rPr>
          <w:rFonts w:ascii="Verdana" w:hAnsi="Verdana" w:cs="Arial"/>
          <w:b/>
        </w:rPr>
        <w:t xml:space="preserve">Conciliació </w:t>
      </w:r>
      <w:proofErr w:type="spellStart"/>
      <w:r w:rsidRPr="00DD0F37">
        <w:rPr>
          <w:rFonts w:ascii="Verdana" w:hAnsi="Verdana" w:cs="Arial"/>
          <w:b/>
        </w:rPr>
        <w:t>corresponsable</w:t>
      </w:r>
      <w:proofErr w:type="spellEnd"/>
      <w:r w:rsidRPr="00DD0F37">
        <w:rPr>
          <w:rFonts w:ascii="Verdana" w:hAnsi="Verdana" w:cs="Arial"/>
          <w:b/>
        </w:rPr>
        <w:t xml:space="preserve"> del temps laboral, familiar i personal</w:t>
      </w:r>
    </w:p>
    <w:p w14:paraId="16DB84BB" w14:textId="77777777" w:rsidR="00781917" w:rsidRPr="00DD0F37" w:rsidRDefault="00781917" w:rsidP="00781917">
      <w:pPr>
        <w:shd w:val="clear" w:color="auto" w:fill="FFFFFF" w:themeFill="background1"/>
        <w:jc w:val="both"/>
        <w:rPr>
          <w:rFonts w:ascii="Verdana" w:hAnsi="Verdana" w:cs="Arial"/>
        </w:rPr>
      </w:pPr>
    </w:p>
    <w:p w14:paraId="7E7FC442"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L’empresa contractista, en el termini de deu dies posteriors a la data de formalització del contracte, ha de presentar a la persona responsable del contracte</w:t>
      </w:r>
      <w:r>
        <w:rPr>
          <w:rFonts w:ascii="Verdana" w:hAnsi="Verdana" w:cs="Arial"/>
        </w:rPr>
        <w:t xml:space="preserve"> </w:t>
      </w:r>
      <w:r w:rsidRPr="00DD0F37">
        <w:rPr>
          <w:rFonts w:ascii="Verdana" w:hAnsi="Verdana" w:cs="Arial"/>
        </w:rPr>
        <w:t xml:space="preserve">una declaració que detalli, com a mínim, una mesura de foment de la conciliació </w:t>
      </w:r>
      <w:proofErr w:type="spellStart"/>
      <w:r w:rsidRPr="00DD0F37">
        <w:rPr>
          <w:rFonts w:ascii="Verdana" w:hAnsi="Verdana" w:cs="Arial"/>
        </w:rPr>
        <w:t>corresponsable</w:t>
      </w:r>
      <w:proofErr w:type="spellEnd"/>
      <w:r w:rsidRPr="00DD0F37">
        <w:rPr>
          <w:rFonts w:ascii="Verdana" w:hAnsi="Verdana" w:cs="Arial"/>
        </w:rPr>
        <w:t xml:space="preserve"> del temps laboral, familiar i personal que serà d’aplicació a les persones que executin el contracte.</w:t>
      </w:r>
    </w:p>
    <w:p w14:paraId="06991F60" w14:textId="77777777" w:rsidR="00781917" w:rsidRPr="00DD0F37" w:rsidRDefault="00781917" w:rsidP="00781917">
      <w:pPr>
        <w:shd w:val="clear" w:color="auto" w:fill="FFFFFF" w:themeFill="background1"/>
        <w:jc w:val="both"/>
        <w:rPr>
          <w:rFonts w:ascii="Verdana" w:hAnsi="Verdana" w:cs="Arial"/>
        </w:rPr>
      </w:pPr>
    </w:p>
    <w:p w14:paraId="3B55620B" w14:textId="77777777" w:rsidR="00781917" w:rsidRPr="00DD0F37" w:rsidRDefault="00781917" w:rsidP="00781917">
      <w:pPr>
        <w:spacing w:before="120"/>
        <w:jc w:val="both"/>
        <w:rPr>
          <w:rFonts w:ascii="Verdana" w:hAnsi="Verdana" w:cstheme="minorHAnsi"/>
        </w:rPr>
      </w:pPr>
      <w:r w:rsidRPr="00DD0F37">
        <w:rPr>
          <w:rFonts w:ascii="Verdana" w:hAnsi="Verdana" w:cstheme="minorHAnsi"/>
        </w:rPr>
        <w:t>En cas que les mesures descrites estiguin integrades en un Pla d’Igualtat o altre document estratègic, la declaració responsable s’acompanyarà d’aquest document.</w:t>
      </w:r>
      <w:r>
        <w:rPr>
          <w:rFonts w:ascii="Verdana" w:hAnsi="Verdana" w:cstheme="minorHAnsi"/>
        </w:rPr>
        <w:t xml:space="preserve"> </w:t>
      </w:r>
      <w:r w:rsidRPr="00DD0F37">
        <w:rPr>
          <w:rFonts w:ascii="Verdana" w:hAnsi="Verdana" w:cstheme="minorHAnsi"/>
        </w:rPr>
        <w:t xml:space="preserve"> </w:t>
      </w:r>
    </w:p>
    <w:p w14:paraId="559F145D" w14:textId="77777777" w:rsidR="00781917" w:rsidRPr="00DD0F37" w:rsidRDefault="00781917" w:rsidP="00781917">
      <w:pPr>
        <w:shd w:val="clear" w:color="auto" w:fill="FFFFFF" w:themeFill="background1"/>
        <w:jc w:val="both"/>
        <w:rPr>
          <w:rFonts w:ascii="Verdana" w:hAnsi="Verdana" w:cs="Arial"/>
        </w:rPr>
      </w:pPr>
    </w:p>
    <w:p w14:paraId="52DD21DB"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Les mesures poden consistir en la flexibilització, adaptació o racionalització dels horaris, el foment del teletreball, la implantació de serveis de cura o assistencials, o la millora dels permisos i excedències que estableix la legislació aplicable per facilitar l’atenció a menors o a persones dependents.</w:t>
      </w:r>
    </w:p>
    <w:p w14:paraId="0868A1E2" w14:textId="77777777" w:rsidR="00781917" w:rsidRPr="00DD0F37" w:rsidRDefault="00781917" w:rsidP="00781917">
      <w:pPr>
        <w:shd w:val="clear" w:color="auto" w:fill="FFFFFF" w:themeFill="background1"/>
        <w:jc w:val="both"/>
        <w:rPr>
          <w:rFonts w:ascii="Verdana" w:hAnsi="Verdana" w:cs="Arial"/>
        </w:rPr>
      </w:pPr>
    </w:p>
    <w:p w14:paraId="31170DFB"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Si l’empresa motiva les raons per no poder aportar aquesta documentació en el termini atorgat, rebrà les indicacions, l’ajut i l’assessorament municipal i se li concedirà un nou termini perquè aporti la informació de les pràctiques requerides.</w:t>
      </w:r>
    </w:p>
    <w:p w14:paraId="5C801678"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 xml:space="preserve"> </w:t>
      </w:r>
    </w:p>
    <w:p w14:paraId="38EAF3F4" w14:textId="05A470DB"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 xml:space="preserve">L’incompliment d’aportació del document que detalli les mesures de foment de la conciliació </w:t>
      </w:r>
      <w:proofErr w:type="spellStart"/>
      <w:r w:rsidRPr="00DD0F37">
        <w:rPr>
          <w:rFonts w:ascii="Verdana" w:hAnsi="Verdana" w:cs="Arial"/>
        </w:rPr>
        <w:t>corresponsable</w:t>
      </w:r>
      <w:proofErr w:type="spellEnd"/>
      <w:r w:rsidRPr="00DD0F37">
        <w:rPr>
          <w:rFonts w:ascii="Verdana" w:hAnsi="Verdana" w:cs="Arial"/>
        </w:rPr>
        <w:t xml:space="preserve"> del temps laboral, familiar i personal</w:t>
      </w:r>
      <w:r>
        <w:rPr>
          <w:rFonts w:ascii="Verdana" w:hAnsi="Verdana" w:cs="Arial"/>
        </w:rPr>
        <w:t xml:space="preserve"> </w:t>
      </w:r>
      <w:r w:rsidRPr="00DD0F37">
        <w:rPr>
          <w:rFonts w:ascii="Verdana" w:hAnsi="Verdana" w:cs="Arial"/>
        </w:rPr>
        <w:t xml:space="preserve">després de rebre assessorament suposarà la imposició d’una </w:t>
      </w:r>
      <w:r w:rsidR="006F13BB">
        <w:rPr>
          <w:rFonts w:ascii="Verdana" w:hAnsi="Verdana" w:cs="Arial"/>
        </w:rPr>
        <w:t>penalitat</w:t>
      </w:r>
      <w:r w:rsidRPr="00DD0F37">
        <w:rPr>
          <w:rFonts w:ascii="Verdana" w:hAnsi="Verdana" w:cs="Arial"/>
        </w:rPr>
        <w:t xml:space="preserve"> econòmica d’un 1% del preu del contracte, que s’incrementarà mensualment fins a un màxim del 10% del preu.</w:t>
      </w:r>
    </w:p>
    <w:p w14:paraId="289DA2DF" w14:textId="77777777" w:rsidR="00781917" w:rsidRPr="00DD0F37" w:rsidRDefault="00781917" w:rsidP="00781917">
      <w:pPr>
        <w:shd w:val="clear" w:color="auto" w:fill="FFFFFF" w:themeFill="background1"/>
        <w:jc w:val="both"/>
        <w:rPr>
          <w:rFonts w:ascii="Verdana" w:hAnsi="Verdana" w:cs="Arial"/>
        </w:rPr>
      </w:pPr>
    </w:p>
    <w:p w14:paraId="427E0693"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77CF0CC4" w14:textId="77777777" w:rsidR="00781917" w:rsidRPr="00DD0F37" w:rsidRDefault="00781917" w:rsidP="00781917">
      <w:pPr>
        <w:shd w:val="clear" w:color="auto" w:fill="FFFFFF" w:themeFill="background1"/>
        <w:jc w:val="both"/>
        <w:rPr>
          <w:rFonts w:ascii="Verdana" w:hAnsi="Verdana" w:cs="Arial"/>
        </w:rPr>
      </w:pPr>
    </w:p>
    <w:p w14:paraId="5D29B376" w14:textId="77777777" w:rsidR="00781917" w:rsidRPr="00DD0F37" w:rsidRDefault="00781917" w:rsidP="00781917">
      <w:pPr>
        <w:shd w:val="clear" w:color="auto" w:fill="FFFFFF" w:themeFill="background1"/>
        <w:jc w:val="both"/>
        <w:rPr>
          <w:rFonts w:ascii="Verdana" w:hAnsi="Verdana"/>
        </w:rPr>
      </w:pPr>
      <w:r w:rsidRPr="00DD0F37">
        <w:rPr>
          <w:rFonts w:ascii="Verdana" w:hAnsi="Verdana" w:cs="Arial"/>
        </w:rPr>
        <w:t xml:space="preserve">S’annexa el Protocol elaborat per 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23D6A43D" w14:textId="77777777" w:rsidR="00781917" w:rsidRPr="00DD0F37" w:rsidRDefault="00781917" w:rsidP="00781917">
      <w:pPr>
        <w:shd w:val="clear" w:color="auto" w:fill="FFFFFF" w:themeFill="background1"/>
        <w:tabs>
          <w:tab w:val="left" w:pos="524"/>
        </w:tabs>
        <w:jc w:val="both"/>
        <w:rPr>
          <w:rFonts w:ascii="Verdana" w:hAnsi="Verdana" w:cs="Arial"/>
        </w:rPr>
      </w:pPr>
    </w:p>
    <w:p w14:paraId="7C6780FD" w14:textId="77777777" w:rsidR="00781917" w:rsidRPr="00DD0F37" w:rsidRDefault="00781917" w:rsidP="00781917">
      <w:pPr>
        <w:pStyle w:val="Senseespaiat"/>
        <w:jc w:val="both"/>
        <w:rPr>
          <w:rFonts w:ascii="Verdana" w:hAnsi="Verdana" w:cs="Arial"/>
          <w:i/>
          <w:sz w:val="16"/>
          <w:szCs w:val="16"/>
        </w:rPr>
      </w:pPr>
      <w:r w:rsidRPr="00DD0F37">
        <w:rPr>
          <w:rFonts w:ascii="Verdana" w:hAnsi="Verdana"/>
          <w:i/>
          <w:sz w:val="16"/>
          <w:szCs w:val="16"/>
        </w:rPr>
        <w:t>Paràgrafs opcionals si es vol escollir la mesura de Percentatge d’ocupació de persones amb discapacitat en la plantilla de l’empresa</w:t>
      </w:r>
      <w:r w:rsidRPr="00DD0F37">
        <w:rPr>
          <w:rFonts w:ascii="Verdana" w:hAnsi="Verdana" w:cs="Arial"/>
          <w:i/>
          <w:sz w:val="16"/>
          <w:szCs w:val="16"/>
        </w:rPr>
        <w:t>:</w:t>
      </w:r>
    </w:p>
    <w:p w14:paraId="29CC5908" w14:textId="77777777" w:rsidR="00781917" w:rsidRPr="00DD0F37" w:rsidRDefault="00781917" w:rsidP="00781917">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Percentatge mínim d’ocupació de persones amb discapacitat en la plantilla de l’empresa</w:t>
      </w:r>
    </w:p>
    <w:p w14:paraId="1F8049C5" w14:textId="77777777" w:rsidR="00781917" w:rsidRPr="00DD0F37" w:rsidRDefault="00781917" w:rsidP="00781917">
      <w:pPr>
        <w:shd w:val="clear" w:color="auto" w:fill="FFFFFF" w:themeFill="background1"/>
        <w:jc w:val="both"/>
        <w:rPr>
          <w:rFonts w:ascii="Verdana" w:hAnsi="Verdana" w:cs="Arial"/>
        </w:rPr>
      </w:pPr>
    </w:p>
    <w:p w14:paraId="179AD772"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L’article 71.1.d) LCSP estableix que una empresa amb 50 o més persones treballadores a la seva plantilla no pot contractar amb les administracions públiques i el sector públic vinculat si no acredita que compleix amb el requisit que com a mínim el 2% del seu personal contractat són persones amb discapacitat, segons exigeix el Reial decret legislatiu 1/2013, de 29 de novembre.</w:t>
      </w:r>
    </w:p>
    <w:p w14:paraId="2A47F1D4" w14:textId="77777777" w:rsidR="00781917" w:rsidRPr="00DD0F37" w:rsidRDefault="00781917" w:rsidP="00781917">
      <w:pPr>
        <w:shd w:val="clear" w:color="auto" w:fill="FFFFFF" w:themeFill="background1"/>
        <w:jc w:val="both"/>
        <w:rPr>
          <w:rFonts w:ascii="Verdana" w:hAnsi="Verdana" w:cs="Arial"/>
        </w:rPr>
      </w:pPr>
    </w:p>
    <w:p w14:paraId="25151B73"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L’empresa contractista que tingui les condicions abans referides ha d’acreditar, en els deu dies posteriors a la data de formalització del contracte, el compliment del requisit legal aportant un certificat en què consti tant el nombre global de les persones treballadores de plantilla com el nombre particular de persones amb discapacitat, o en el cas d’haver-se optat pel compliment de les mesures alternatives previstes legalment, una còpia de la declaració d’excepcionalitat i una declaració de l’empresa licitadora amb les mesures concretes aplicades amb aquesta finalitat.</w:t>
      </w:r>
    </w:p>
    <w:p w14:paraId="35CABE8E" w14:textId="77777777" w:rsidR="00781917" w:rsidRPr="00DD0F37" w:rsidRDefault="00781917" w:rsidP="00781917">
      <w:pPr>
        <w:shd w:val="clear" w:color="auto" w:fill="FFFFFF" w:themeFill="background1"/>
        <w:jc w:val="both"/>
        <w:rPr>
          <w:rFonts w:ascii="Verdana" w:hAnsi="Verdana" w:cs="Arial"/>
        </w:rPr>
      </w:pPr>
    </w:p>
    <w:p w14:paraId="3DFD14C5"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Aquesta condició d’execució contractual s’entén obligació essencial i el seu incompliment suposarà la imposició d’una penalitat del 2% del preu del contracte, que s’incrementarà mensualment fins un màxim del 10% si no s’acredita el compliment.</w:t>
      </w:r>
    </w:p>
    <w:p w14:paraId="31129279" w14:textId="77777777" w:rsidR="00781917" w:rsidRPr="00DD0F37" w:rsidRDefault="00781917" w:rsidP="00781917">
      <w:pPr>
        <w:shd w:val="clear" w:color="auto" w:fill="FFFFFF" w:themeFill="background1"/>
        <w:jc w:val="both"/>
        <w:rPr>
          <w:rFonts w:ascii="Verdana" w:hAnsi="Verdana" w:cs="Arial"/>
        </w:rPr>
      </w:pPr>
    </w:p>
    <w:p w14:paraId="3089FBAF" w14:textId="77777777" w:rsidR="00781917" w:rsidRPr="00DD0F37" w:rsidRDefault="00781917" w:rsidP="00781917">
      <w:pPr>
        <w:pStyle w:val="Senseespaiat"/>
        <w:jc w:val="both"/>
        <w:rPr>
          <w:rFonts w:ascii="Verdana" w:hAnsi="Verdana" w:cs="Arial"/>
          <w:i/>
          <w:sz w:val="16"/>
          <w:szCs w:val="16"/>
        </w:rPr>
      </w:pPr>
      <w:r w:rsidRPr="00DD0F37">
        <w:rPr>
          <w:rFonts w:ascii="Verdana" w:hAnsi="Verdana"/>
          <w:i/>
          <w:sz w:val="16"/>
          <w:szCs w:val="16"/>
        </w:rPr>
        <w:t>Paràgrafs obligatori quan el contracte tingui com a destinatària la ciutadania o el mateix personal de l’Ajuntament i es vol escollir la mesura d’A</w:t>
      </w:r>
      <w:r w:rsidRPr="00DD0F37">
        <w:rPr>
          <w:rFonts w:ascii="Verdana" w:hAnsi="Verdana" w:cs="Times New Roman"/>
          <w:i/>
          <w:sz w:val="16"/>
          <w:szCs w:val="16"/>
        </w:rPr>
        <w:t>ccessibilitat universal:</w:t>
      </w:r>
    </w:p>
    <w:p w14:paraId="3889263E" w14:textId="77777777" w:rsidR="00781917" w:rsidRPr="00DD0F37" w:rsidRDefault="00781917" w:rsidP="00781917">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Accessibilitat universal</w:t>
      </w:r>
    </w:p>
    <w:p w14:paraId="008CDECF" w14:textId="77777777" w:rsidR="00781917" w:rsidRPr="00DD0F37" w:rsidRDefault="00781917" w:rsidP="00781917">
      <w:pPr>
        <w:shd w:val="clear" w:color="auto" w:fill="FFFFFF" w:themeFill="background1"/>
        <w:jc w:val="both"/>
        <w:rPr>
          <w:rFonts w:ascii="Verdana" w:hAnsi="Verdana" w:cs="Arial"/>
        </w:rPr>
      </w:pPr>
    </w:p>
    <w:p w14:paraId="374C6D36"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L’empresa contractista ha de tenir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text refós de la Llei general de drets de persones amb diversitat funcional i la seva inclusió social.</w:t>
      </w:r>
    </w:p>
    <w:p w14:paraId="0A068B6F" w14:textId="77777777" w:rsidR="00781917" w:rsidRPr="00DD0F37" w:rsidRDefault="00781917" w:rsidP="00781917">
      <w:pPr>
        <w:shd w:val="clear" w:color="auto" w:fill="FFFFFF" w:themeFill="background1"/>
        <w:jc w:val="both"/>
        <w:rPr>
          <w:rFonts w:ascii="Verdana" w:hAnsi="Verdana" w:cs="Arial"/>
        </w:rPr>
      </w:pPr>
    </w:p>
    <w:p w14:paraId="381FE5F6"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La persona responsable del contracte podrà requerir una certificació específica en qualsevol moment de l’execució. L’incompliment de les mesures a favor del dret de les persones amb diversitat funcional, així com els criteris d’accessibilitat universal i del disseny universal o disseny per a totes les persones, es tipifiquen com a falta molt greu i podran ser causa de penalització econòmica o d’extinció del contracte.</w:t>
      </w:r>
    </w:p>
    <w:p w14:paraId="3AC5D088" w14:textId="77777777" w:rsidR="00781917" w:rsidRPr="00DD0F37" w:rsidRDefault="00781917" w:rsidP="00781917">
      <w:pPr>
        <w:shd w:val="clear" w:color="auto" w:fill="FFFFFF" w:themeFill="background1"/>
        <w:jc w:val="both"/>
        <w:rPr>
          <w:rFonts w:ascii="Verdana" w:hAnsi="Verdana" w:cs="Arial"/>
        </w:rPr>
      </w:pPr>
    </w:p>
    <w:p w14:paraId="51DDB3CB" w14:textId="77777777" w:rsidR="00781917" w:rsidRPr="00DD0F37" w:rsidRDefault="00781917" w:rsidP="00781917">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shd w:val="clear" w:color="auto" w:fill="FFFFFF" w:themeFill="background1"/>
        </w:rPr>
        <w:t>Compliment de les normes sociolaborals en el procés productiu i en la distribució comercial:</w:t>
      </w:r>
      <w:r w:rsidRPr="00DD0F37">
        <w:rPr>
          <w:rFonts w:ascii="Verdana" w:hAnsi="Verdana"/>
          <w:i/>
          <w:sz w:val="16"/>
          <w:szCs w:val="16"/>
        </w:rPr>
        <w:t xml:space="preserve"> </w:t>
      </w:r>
    </w:p>
    <w:p w14:paraId="41474A0A" w14:textId="77777777" w:rsidR="00781917" w:rsidRPr="00DD0F37" w:rsidRDefault="00781917" w:rsidP="00781917">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Calibri"/>
          <w:b/>
          <w:iCs/>
          <w:color w:val="000000"/>
        </w:rPr>
        <w:t>Compliment de les normes sociolaborals en el procés productiu i en la distribució comercial</w:t>
      </w:r>
    </w:p>
    <w:p w14:paraId="66F02C8F" w14:textId="77777777" w:rsidR="00781917" w:rsidRPr="00DD0F37" w:rsidRDefault="00781917" w:rsidP="00781917">
      <w:pPr>
        <w:shd w:val="clear" w:color="auto" w:fill="FFFFFF" w:themeFill="background1"/>
        <w:jc w:val="both"/>
        <w:rPr>
          <w:rFonts w:ascii="Verdana" w:hAnsi="Verdana" w:cs="Calibri"/>
          <w:iCs/>
          <w:color w:val="000000"/>
        </w:rPr>
      </w:pPr>
    </w:p>
    <w:p w14:paraId="26EA5C5E" w14:textId="77777777" w:rsidR="00781917" w:rsidRPr="00DD0F37" w:rsidRDefault="00781917" w:rsidP="00781917">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 d’acreditar que els béns objecte del contracte s’han fabricat respectant les normes sociolaborals vigents a l’Estat espanyol, la UE i aprovades per l’OIT, especialment la convenció sobre Drets de l’Infant de 1990 o la convenció Internacional sobre la protecció de drets dels Treballadors Migratoris i dels seus familiars, els Convenis i Protocols de l’OIT relacionats amb els drets laborals de les dones i la Convenció sobre l’Eliminació de totes les formes de Discriminació contra les Dones (CEDAW).</w:t>
      </w:r>
    </w:p>
    <w:p w14:paraId="07E643A4" w14:textId="77777777" w:rsidR="00781917" w:rsidRPr="00DD0F37" w:rsidRDefault="00781917" w:rsidP="00781917">
      <w:pPr>
        <w:shd w:val="clear" w:color="auto" w:fill="FFFFFF" w:themeFill="background1"/>
        <w:jc w:val="both"/>
        <w:rPr>
          <w:rFonts w:ascii="Verdana" w:hAnsi="Verdana" w:cs="Calibri"/>
          <w:iCs/>
          <w:color w:val="000000"/>
        </w:rPr>
      </w:pPr>
    </w:p>
    <w:p w14:paraId="27BD949D" w14:textId="77777777" w:rsidR="00781917" w:rsidRPr="00DD0F37" w:rsidRDefault="00781917" w:rsidP="00781917">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 de presentar una declaració responsable en el termini de deu dies posteriors a la data de formalització del contracte. El responsable del contracte pot requerir en qualsevol moment documentació o certificacions acreditatives.</w:t>
      </w:r>
    </w:p>
    <w:p w14:paraId="2EFB210E" w14:textId="77777777" w:rsidR="00781917" w:rsidRPr="00DD0F37" w:rsidRDefault="00781917" w:rsidP="00781917">
      <w:pPr>
        <w:shd w:val="clear" w:color="auto" w:fill="FFFFFF" w:themeFill="background1"/>
        <w:jc w:val="both"/>
        <w:rPr>
          <w:rFonts w:ascii="Verdana" w:hAnsi="Verdana" w:cs="Calibri"/>
          <w:iCs/>
          <w:color w:val="000000"/>
        </w:rPr>
      </w:pPr>
    </w:p>
    <w:p w14:paraId="732FDDA4" w14:textId="77777777" w:rsidR="00781917" w:rsidRPr="00DD0F37" w:rsidRDefault="00781917" w:rsidP="00781917">
      <w:pPr>
        <w:shd w:val="clear" w:color="auto" w:fill="FFFFFF" w:themeFill="background1"/>
        <w:jc w:val="both"/>
        <w:rPr>
          <w:rFonts w:ascii="Verdana" w:hAnsi="Verdana" w:cs="Calibri"/>
          <w:i/>
          <w:iCs/>
          <w:color w:val="000000"/>
          <w:sz w:val="16"/>
        </w:rPr>
      </w:pPr>
      <w:r w:rsidRPr="00DD0F37">
        <w:rPr>
          <w:rFonts w:ascii="Verdana" w:hAnsi="Verdana" w:cs="Calibri"/>
          <w:i/>
          <w:iCs/>
          <w:color w:val="000000"/>
          <w:sz w:val="16"/>
        </w:rPr>
        <w:t>Paràgrafs obligatoris si l’objecte del contracte inclou un subministrament de béns electrònics</w:t>
      </w:r>
      <w:r>
        <w:rPr>
          <w:rFonts w:ascii="Verdana" w:hAnsi="Verdana" w:cs="Calibri"/>
          <w:i/>
          <w:iCs/>
          <w:color w:val="000000"/>
          <w:sz w:val="16"/>
        </w:rPr>
        <w:t xml:space="preserve"> </w:t>
      </w:r>
      <w:r w:rsidRPr="00DD0F37">
        <w:rPr>
          <w:rFonts w:ascii="Verdana" w:hAnsi="Verdana" w:cs="Calibri"/>
          <w:i/>
          <w:iCs/>
          <w:color w:val="000000"/>
          <w:sz w:val="16"/>
        </w:rPr>
        <w:t>(i contracte harmonitzat):</w:t>
      </w:r>
    </w:p>
    <w:p w14:paraId="0E56C854" w14:textId="77777777" w:rsidR="00781917" w:rsidRPr="00DD0F37" w:rsidRDefault="00781917" w:rsidP="00781917">
      <w:pPr>
        <w:shd w:val="clear" w:color="auto" w:fill="FFFFFF" w:themeFill="background1"/>
        <w:jc w:val="both"/>
        <w:rPr>
          <w:rFonts w:ascii="Verdana" w:hAnsi="Verdana" w:cs="Calibri"/>
          <w:b/>
          <w:iCs/>
          <w:color w:val="000000"/>
        </w:rPr>
      </w:pPr>
      <w:r w:rsidRPr="00DD0F37">
        <w:rPr>
          <w:rFonts w:ascii="Verdana" w:hAnsi="Verdana" w:cs="Calibri"/>
          <w:b/>
          <w:iCs/>
          <w:color w:val="000000"/>
        </w:rPr>
        <w:t>1.1.X Compliment dels drets laborals i les normes de seguretat en les cadenes de producció de les fàbriques on es produeixen els béns electrònics</w:t>
      </w:r>
      <w:r w:rsidRPr="00DD0F37">
        <w:rPr>
          <w:rStyle w:val="Refernciadenotaapeudepgina"/>
          <w:rFonts w:ascii="Verdana" w:hAnsi="Verdana" w:cs="Calibri"/>
          <w:b/>
          <w:iCs/>
          <w:color w:val="000000"/>
        </w:rPr>
        <w:footnoteReference w:id="8"/>
      </w:r>
      <w:r w:rsidRPr="00DD0F37">
        <w:rPr>
          <w:rFonts w:ascii="Verdana" w:hAnsi="Verdana" w:cs="Calibri"/>
          <w:b/>
          <w:iCs/>
          <w:color w:val="000000"/>
        </w:rPr>
        <w:t>, els productes electrònics específics o els components electrònics</w:t>
      </w:r>
    </w:p>
    <w:p w14:paraId="324FF9A3" w14:textId="77777777" w:rsidR="00781917" w:rsidRPr="00DD0F37" w:rsidRDefault="00781917" w:rsidP="00781917">
      <w:pPr>
        <w:shd w:val="clear" w:color="auto" w:fill="FFFFFF" w:themeFill="background1"/>
        <w:jc w:val="both"/>
        <w:rPr>
          <w:rFonts w:ascii="Verdana" w:hAnsi="Verdana" w:cs="Calibri"/>
          <w:iCs/>
          <w:color w:val="000000"/>
        </w:rPr>
      </w:pPr>
    </w:p>
    <w:p w14:paraId="4128A1C1" w14:textId="77777777" w:rsidR="00781917" w:rsidRPr="00DD0F37" w:rsidRDefault="00781917" w:rsidP="00781917">
      <w:pPr>
        <w:shd w:val="clear" w:color="auto" w:fill="FFFFFF" w:themeFill="background1"/>
        <w:jc w:val="both"/>
        <w:rPr>
          <w:rFonts w:ascii="Verdana" w:hAnsi="Verdana" w:cs="Tahoma"/>
          <w:color w:val="000000"/>
          <w:szCs w:val="18"/>
        </w:rPr>
      </w:pPr>
      <w:r w:rsidRPr="00DD0F37">
        <w:rPr>
          <w:rFonts w:ascii="Verdana" w:hAnsi="Verdana" w:cs="Tahoma"/>
          <w:color w:val="000000"/>
          <w:szCs w:val="18"/>
        </w:rPr>
        <w:t>L’empresa contractista ha de:</w:t>
      </w:r>
    </w:p>
    <w:p w14:paraId="4ED24427" w14:textId="77777777" w:rsidR="00781917" w:rsidRPr="00DD0F37" w:rsidRDefault="00781917" w:rsidP="00781917">
      <w:pPr>
        <w:shd w:val="clear" w:color="auto" w:fill="FFFFFF" w:themeFill="background1"/>
        <w:jc w:val="both"/>
        <w:rPr>
          <w:rFonts w:ascii="Verdana" w:hAnsi="Verdana" w:cs="Calibri"/>
          <w:iCs/>
          <w:color w:val="000000"/>
        </w:rPr>
      </w:pPr>
    </w:p>
    <w:p w14:paraId="738D5A3E" w14:textId="77777777" w:rsidR="00781917" w:rsidRPr="00DD0F37" w:rsidRDefault="00781917" w:rsidP="00BB58E3">
      <w:pPr>
        <w:pStyle w:val="Pargrafdellista"/>
        <w:numPr>
          <w:ilvl w:val="0"/>
          <w:numId w:val="24"/>
        </w:numPr>
        <w:shd w:val="clear" w:color="auto" w:fill="FFFFFF" w:themeFill="background1"/>
        <w:ind w:left="426"/>
        <w:jc w:val="both"/>
        <w:rPr>
          <w:rFonts w:ascii="Verdana" w:hAnsi="Verdana" w:cs="Calibri"/>
          <w:iCs/>
          <w:color w:val="000000"/>
        </w:rPr>
      </w:pPr>
      <w:r w:rsidRPr="00DD0F37">
        <w:rPr>
          <w:rFonts w:ascii="Verdana" w:hAnsi="Verdana" w:cs="Calibri"/>
          <w:iCs/>
          <w:color w:val="000000"/>
        </w:rPr>
        <w:t xml:space="preserve">Dur a terme la diligència deguda per tal que a les fàbriques de producció de béns electrònics es compleixi l’establert al Codi de Normes Laborals recollit per Electronics </w:t>
      </w:r>
      <w:proofErr w:type="spellStart"/>
      <w:r w:rsidRPr="00DD0F37">
        <w:rPr>
          <w:rFonts w:ascii="Verdana" w:hAnsi="Verdana" w:cs="Calibri"/>
          <w:iCs/>
          <w:color w:val="000000"/>
        </w:rPr>
        <w:t>Watch</w:t>
      </w:r>
      <w:proofErr w:type="spellEnd"/>
      <w:r w:rsidRPr="00DD0F37">
        <w:rPr>
          <w:rFonts w:ascii="Verdana" w:hAnsi="Verdana" w:cs="Calibri"/>
          <w:iCs/>
          <w:color w:val="000000"/>
        </w:rPr>
        <w:t>, de manera que es realitzi l’aprovisionament dels béns esmentats per mitjà de condicions de comercialització justa.</w:t>
      </w:r>
    </w:p>
    <w:p w14:paraId="10CBE0B5" w14:textId="77777777" w:rsidR="00781917" w:rsidRPr="00DD0F37" w:rsidRDefault="00781917" w:rsidP="00781917">
      <w:pPr>
        <w:pStyle w:val="Pargrafdellista"/>
        <w:shd w:val="clear" w:color="auto" w:fill="FFFFFF" w:themeFill="background1"/>
        <w:ind w:left="426"/>
        <w:jc w:val="both"/>
        <w:rPr>
          <w:rFonts w:ascii="Verdana" w:hAnsi="Verdana" w:cs="Calibri"/>
          <w:iCs/>
          <w:color w:val="000000"/>
        </w:rPr>
      </w:pPr>
    </w:p>
    <w:p w14:paraId="78782DAF" w14:textId="77777777" w:rsidR="00781917" w:rsidRPr="00DD0F37" w:rsidRDefault="00781917" w:rsidP="00BB58E3">
      <w:pPr>
        <w:pStyle w:val="Pargrafdellista"/>
        <w:numPr>
          <w:ilvl w:val="0"/>
          <w:numId w:val="24"/>
        </w:numPr>
        <w:shd w:val="clear" w:color="auto" w:fill="FFFFFF" w:themeFill="background1"/>
        <w:ind w:left="426"/>
        <w:jc w:val="both"/>
        <w:rPr>
          <w:rFonts w:ascii="Verdana" w:hAnsi="Verdana" w:cs="Calibri"/>
          <w:iCs/>
          <w:color w:val="000000"/>
        </w:rPr>
      </w:pPr>
      <w:r w:rsidRPr="00DD0F37">
        <w:rPr>
          <w:rFonts w:ascii="Verdana" w:hAnsi="Verdana" w:cs="Calibri"/>
          <w:iCs/>
          <w:color w:val="000000"/>
        </w:rPr>
        <w:t>Lliurar al responsable del contracte, en el termini de 10 dies després de la formalització del mateix:</w:t>
      </w:r>
    </w:p>
    <w:p w14:paraId="357D79AD" w14:textId="77777777" w:rsidR="00781917" w:rsidRPr="00DD0F37" w:rsidRDefault="00781917" w:rsidP="00781917">
      <w:pPr>
        <w:shd w:val="clear" w:color="auto" w:fill="FFFFFF" w:themeFill="background1"/>
        <w:ind w:left="426"/>
        <w:jc w:val="both"/>
        <w:rPr>
          <w:rFonts w:ascii="Verdana" w:hAnsi="Verdana" w:cs="Calibri"/>
          <w:iCs/>
          <w:color w:val="000000"/>
        </w:rPr>
      </w:pPr>
    </w:p>
    <w:p w14:paraId="29B1B94A" w14:textId="77777777" w:rsidR="00781917" w:rsidRPr="00DD0F37" w:rsidRDefault="00781917" w:rsidP="00BB58E3">
      <w:pPr>
        <w:pStyle w:val="Pargrafdellista"/>
        <w:numPr>
          <w:ilvl w:val="1"/>
          <w:numId w:val="24"/>
        </w:numPr>
        <w:shd w:val="clear" w:color="auto" w:fill="FFFFFF" w:themeFill="background1"/>
        <w:ind w:left="993"/>
        <w:jc w:val="both"/>
        <w:rPr>
          <w:rFonts w:ascii="Verdana" w:hAnsi="Verdana" w:cs="Calibri"/>
          <w:iCs/>
          <w:color w:val="000000"/>
        </w:rPr>
      </w:pPr>
      <w:r w:rsidRPr="00DD0F37">
        <w:rPr>
          <w:rFonts w:ascii="Verdana" w:hAnsi="Verdana" w:cs="Calibri"/>
          <w:iCs/>
          <w:color w:val="000000"/>
        </w:rPr>
        <w:t>el Pla del Compliment del Contractista (Annexos EW). Si s’escau, cada 6 mesos, el contractista ha d’entregar un informe detallat sobre la seva implementació i ha de lliurar el Pla actualitzat. Aquest Pla ha de prendre en consideració quines pràctiques dels seus proveïdors poden contribuir o provocar l’incompliment del Codi de Normes Laborals en la producció dels béns electrònics i ha d’informar sobre com el contractista exercirà la seva influència per gestionar aquestes pràctiques.</w:t>
      </w:r>
    </w:p>
    <w:p w14:paraId="221E24C0" w14:textId="77777777" w:rsidR="00781917" w:rsidRPr="00DD0F37" w:rsidRDefault="00781917" w:rsidP="00781917">
      <w:pPr>
        <w:pStyle w:val="Pargrafdellista"/>
        <w:shd w:val="clear" w:color="auto" w:fill="FFFFFF" w:themeFill="background1"/>
        <w:ind w:left="426"/>
        <w:jc w:val="both"/>
        <w:rPr>
          <w:rFonts w:ascii="Verdana" w:hAnsi="Verdana" w:cs="Calibri"/>
          <w:iCs/>
          <w:color w:val="000000"/>
        </w:rPr>
      </w:pPr>
    </w:p>
    <w:p w14:paraId="79749D8F" w14:textId="77777777" w:rsidR="00781917" w:rsidRPr="00DD0F37" w:rsidRDefault="00781917" w:rsidP="00BB58E3">
      <w:pPr>
        <w:pStyle w:val="Pargrafdellista"/>
        <w:numPr>
          <w:ilvl w:val="1"/>
          <w:numId w:val="24"/>
        </w:numPr>
        <w:shd w:val="clear" w:color="auto" w:fill="FFFFFF" w:themeFill="background1"/>
        <w:ind w:left="993"/>
        <w:jc w:val="both"/>
        <w:rPr>
          <w:rFonts w:ascii="Verdana" w:hAnsi="Verdana" w:cs="Calibri"/>
          <w:iCs/>
          <w:color w:val="000000"/>
        </w:rPr>
      </w:pPr>
      <w:r w:rsidRPr="00DD0F37">
        <w:rPr>
          <w:rFonts w:ascii="Verdana" w:hAnsi="Verdana" w:cs="Calibri"/>
          <w:iCs/>
          <w:color w:val="000000"/>
        </w:rPr>
        <w:t>el Formulari de divulgació (Annexos EW). Si s’escau, cada 6 mesos el contractista ha de confirmar si s’han dut a terme informes d’auditoria industrial de qualsevol de les fàbriques on es produeixen els béns electrònics.</w:t>
      </w:r>
    </w:p>
    <w:p w14:paraId="09CD5F8E" w14:textId="77777777" w:rsidR="00781917" w:rsidRPr="00DD0F37" w:rsidRDefault="00781917" w:rsidP="00781917">
      <w:pPr>
        <w:pStyle w:val="Pargrafdellista"/>
        <w:ind w:left="426"/>
        <w:rPr>
          <w:rFonts w:ascii="Verdana" w:hAnsi="Verdana" w:cs="Calibri"/>
          <w:iCs/>
          <w:color w:val="000000"/>
        </w:rPr>
      </w:pPr>
    </w:p>
    <w:p w14:paraId="26D76D94" w14:textId="77777777" w:rsidR="00781917" w:rsidRPr="00DD0F37" w:rsidRDefault="00781917" w:rsidP="00BB58E3">
      <w:pPr>
        <w:pStyle w:val="Pargrafdellista"/>
        <w:numPr>
          <w:ilvl w:val="0"/>
          <w:numId w:val="24"/>
        </w:numPr>
        <w:shd w:val="clear" w:color="auto" w:fill="FFFFFF" w:themeFill="background1"/>
        <w:ind w:left="426"/>
        <w:jc w:val="both"/>
        <w:rPr>
          <w:rFonts w:ascii="Verdana" w:hAnsi="Verdana" w:cs="Calibri"/>
          <w:iCs/>
          <w:color w:val="000000"/>
        </w:rPr>
      </w:pPr>
      <w:r w:rsidRPr="00DD0F37">
        <w:rPr>
          <w:rFonts w:ascii="Verdana" w:hAnsi="Verdana" w:cs="Calibri"/>
          <w:iCs/>
          <w:color w:val="000000"/>
        </w:rPr>
        <w:t xml:space="preserve">Exercir tota la influència possible per aconseguir que l’equip de monitoratge independent d’Electronics </w:t>
      </w:r>
      <w:proofErr w:type="spellStart"/>
      <w:r w:rsidRPr="00DD0F37">
        <w:rPr>
          <w:rFonts w:ascii="Verdana" w:hAnsi="Verdana" w:cs="Calibri"/>
          <w:iCs/>
          <w:color w:val="000000"/>
        </w:rPr>
        <w:t>Watch</w:t>
      </w:r>
      <w:proofErr w:type="spellEnd"/>
      <w:r w:rsidRPr="00DD0F37">
        <w:rPr>
          <w:rFonts w:ascii="Verdana" w:hAnsi="Verdana" w:cs="Calibri"/>
          <w:iCs/>
          <w:color w:val="000000"/>
        </w:rPr>
        <w:t xml:space="preserve"> pugui accedir a les fàbriques de producció dels béns electrònics per mitjà de visites no anunciades als llocs de treball que incloguin: visites a totes les plantes de treball, residències i hostals pertinents; entrevistes amb els/les treballadors/res sense la presència de supervisors/ores o gerents; i anàlisi de registres importants de la fàbrica (convenis de col·lecció col·lectiva, registres de personal, registres d’hores de feina i sous, etc.). En ocasions, aquestes visites es podran dur a terme després d’haver enviat una notificació a la fàbrica de producció dels béns electrònics tot informant que es realitzarà durant un període específic de quatre setmanes.</w:t>
      </w:r>
      <w:r>
        <w:rPr>
          <w:rFonts w:ascii="Verdana" w:hAnsi="Verdana" w:cs="Calibri"/>
          <w:iCs/>
          <w:color w:val="000000"/>
        </w:rPr>
        <w:t xml:space="preserve"> </w:t>
      </w:r>
      <w:r w:rsidRPr="00DD0F37">
        <w:rPr>
          <w:rFonts w:ascii="Verdana" w:hAnsi="Verdana" w:cs="Calibri"/>
          <w:iCs/>
          <w:color w:val="000000"/>
        </w:rPr>
        <w:t xml:space="preserve"> </w:t>
      </w:r>
    </w:p>
    <w:p w14:paraId="319399F0" w14:textId="77777777" w:rsidR="00781917" w:rsidRPr="00DD0F37" w:rsidRDefault="00781917" w:rsidP="00781917">
      <w:pPr>
        <w:jc w:val="both"/>
        <w:rPr>
          <w:rFonts w:ascii="Verdana" w:hAnsi="Verdana" w:cs="Arial"/>
        </w:rPr>
      </w:pPr>
    </w:p>
    <w:p w14:paraId="0685577F" w14:textId="77777777" w:rsidR="00781917" w:rsidRPr="00DD0F37" w:rsidRDefault="00781917" w:rsidP="00781917">
      <w:pPr>
        <w:shd w:val="clear" w:color="auto" w:fill="FFFFFF" w:themeFill="background1"/>
        <w:jc w:val="both"/>
        <w:rPr>
          <w:rFonts w:ascii="Verdana" w:hAnsi="Verdana" w:cs="Calibri"/>
          <w:i/>
          <w:iCs/>
          <w:color w:val="000000"/>
          <w:sz w:val="16"/>
        </w:rPr>
      </w:pPr>
      <w:r w:rsidRPr="00DD0F37">
        <w:rPr>
          <w:rFonts w:ascii="Verdana" w:hAnsi="Verdana" w:cs="Calibri"/>
          <w:i/>
          <w:iCs/>
          <w:color w:val="000000"/>
          <w:sz w:val="16"/>
        </w:rPr>
        <w:t xml:space="preserve">Paràgrafs obligatoris si s’escull la mesura de Retribució per objectius amb repartiment obligatori entre les persones treballadores que executen el contracte: </w:t>
      </w:r>
    </w:p>
    <w:p w14:paraId="447A454E" w14:textId="77777777" w:rsidR="00781917" w:rsidRPr="00DD0F37" w:rsidRDefault="00781917" w:rsidP="00781917">
      <w:pPr>
        <w:shd w:val="clear" w:color="auto" w:fill="FFFFFF" w:themeFill="background1"/>
        <w:jc w:val="both"/>
        <w:rPr>
          <w:rFonts w:ascii="Verdana" w:hAnsi="Verdana" w:cs="Calibri"/>
          <w:b/>
          <w:iCs/>
          <w:color w:val="000000"/>
        </w:rPr>
      </w:pPr>
      <w:r w:rsidRPr="00DD0F37">
        <w:rPr>
          <w:rFonts w:ascii="Verdana" w:hAnsi="Verdana" w:cs="Calibri"/>
          <w:b/>
          <w:iCs/>
          <w:color w:val="000000"/>
        </w:rPr>
        <w:lastRenderedPageBreak/>
        <w:t>1.1.X. Retribució per objectius amb repartiment obligatori entre les persones treballadores que executen el contracte</w:t>
      </w:r>
    </w:p>
    <w:p w14:paraId="21C19495" w14:textId="77777777" w:rsidR="00781917" w:rsidRPr="00DD0F37" w:rsidRDefault="00781917" w:rsidP="00781917">
      <w:pPr>
        <w:shd w:val="clear" w:color="auto" w:fill="FFFFFF" w:themeFill="background1"/>
        <w:jc w:val="both"/>
        <w:rPr>
          <w:rFonts w:ascii="Verdana" w:hAnsi="Verdana" w:cs="Calibri"/>
          <w:iCs/>
          <w:color w:val="000000"/>
        </w:rPr>
      </w:pPr>
    </w:p>
    <w:p w14:paraId="1A6DEA67" w14:textId="77777777" w:rsidR="00781917" w:rsidRPr="00DD0F37" w:rsidRDefault="00781917" w:rsidP="00781917">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haurà de distribuir i atorgar obligatòriament un mínim del 75,00% de la prima per objectius atorgada sota les condicions indicades en la clàusula 17 com a gratificacions a satisfer entre la</w:t>
      </w:r>
      <w:r>
        <w:rPr>
          <w:rFonts w:ascii="Verdana" w:hAnsi="Verdana" w:cs="Calibri"/>
          <w:iCs/>
          <w:color w:val="000000"/>
        </w:rPr>
        <w:t xml:space="preserve"> </w:t>
      </w:r>
      <w:r w:rsidRPr="00DD0F37">
        <w:rPr>
          <w:rFonts w:ascii="Verdana" w:hAnsi="Verdana" w:cs="Calibri"/>
          <w:iCs/>
          <w:color w:val="000000"/>
        </w:rPr>
        <w:t>totalitat</w:t>
      </w:r>
      <w:r>
        <w:rPr>
          <w:rFonts w:ascii="Verdana" w:hAnsi="Verdana" w:cs="Calibri"/>
          <w:iCs/>
          <w:color w:val="000000"/>
        </w:rPr>
        <w:t xml:space="preserve"> </w:t>
      </w:r>
      <w:r w:rsidRPr="00DD0F37">
        <w:rPr>
          <w:rFonts w:ascii="Verdana" w:hAnsi="Verdana" w:cs="Calibri"/>
          <w:iCs/>
          <w:color w:val="000000"/>
        </w:rPr>
        <w:t>de les persones treballadores</w:t>
      </w:r>
      <w:r>
        <w:rPr>
          <w:rFonts w:ascii="Verdana" w:hAnsi="Verdana" w:cs="Calibri"/>
          <w:iCs/>
          <w:color w:val="000000"/>
        </w:rPr>
        <w:t xml:space="preserve"> </w:t>
      </w:r>
      <w:r w:rsidRPr="00DD0F37">
        <w:rPr>
          <w:rFonts w:ascii="Verdana" w:hAnsi="Verdana" w:cs="Calibri"/>
          <w:iCs/>
          <w:color w:val="000000"/>
        </w:rPr>
        <w:t>adscrites a l’execució del contracte, i el 25% restant serà a benefici exclusiu de l’empresa contractista.</w:t>
      </w:r>
    </w:p>
    <w:p w14:paraId="05C635D5" w14:textId="77777777" w:rsidR="00781917" w:rsidRPr="00DD0F37" w:rsidRDefault="00781917" w:rsidP="00781917">
      <w:pPr>
        <w:jc w:val="both"/>
        <w:rPr>
          <w:rFonts w:ascii="Verdana" w:hAnsi="Verdana" w:cs="Arial"/>
        </w:rPr>
      </w:pPr>
    </w:p>
    <w:p w14:paraId="200BD9A3" w14:textId="77777777" w:rsidR="00781917" w:rsidRPr="00DD0F37" w:rsidRDefault="00781917" w:rsidP="00781917">
      <w:pPr>
        <w:pStyle w:val="Senseespaiat"/>
        <w:jc w:val="both"/>
        <w:rPr>
          <w:rFonts w:ascii="Verdana" w:eastAsia="Times New Roman" w:hAnsi="Verdana" w:cs="Times New Roman"/>
          <w:i/>
          <w:sz w:val="16"/>
          <w:szCs w:val="16"/>
          <w:shd w:val="clear" w:color="auto" w:fill="FFFFFF" w:themeFill="background1"/>
          <w:lang w:eastAsia="ca-ES"/>
        </w:rPr>
      </w:pPr>
      <w:r w:rsidRPr="00DD0F37">
        <w:rPr>
          <w:rFonts w:ascii="Verdana" w:eastAsia="Times New Roman" w:hAnsi="Verdana" w:cs="Times New Roman"/>
          <w:i/>
          <w:sz w:val="16"/>
          <w:szCs w:val="16"/>
          <w:shd w:val="clear" w:color="auto" w:fill="FFFFFF" w:themeFill="background1"/>
          <w:lang w:eastAsia="ca-ES"/>
        </w:rPr>
        <w:t xml:space="preserve">Paràgrafs opcionals si es vol escollir la mesura de Prevenció de conductes </w:t>
      </w:r>
      <w:proofErr w:type="spellStart"/>
      <w:r w:rsidRPr="00DD0F37">
        <w:rPr>
          <w:rFonts w:ascii="Verdana" w:eastAsia="Times New Roman" w:hAnsi="Verdana" w:cs="Times New Roman"/>
          <w:i/>
          <w:sz w:val="16"/>
          <w:szCs w:val="16"/>
          <w:shd w:val="clear" w:color="auto" w:fill="FFFFFF" w:themeFill="background1"/>
          <w:lang w:eastAsia="ca-ES"/>
        </w:rPr>
        <w:t>addictives</w:t>
      </w:r>
      <w:proofErr w:type="spellEnd"/>
      <w:r w:rsidRPr="00DD0F37">
        <w:rPr>
          <w:rFonts w:ascii="Verdana" w:eastAsia="Times New Roman" w:hAnsi="Verdana" w:cs="Times New Roman"/>
          <w:i/>
          <w:sz w:val="16"/>
          <w:szCs w:val="16"/>
          <w:shd w:val="clear" w:color="auto" w:fill="FFFFFF" w:themeFill="background1"/>
          <w:lang w:eastAsia="ca-ES"/>
        </w:rPr>
        <w:t xml:space="preserve"> en la plantilla de l’empresa:</w:t>
      </w:r>
    </w:p>
    <w:p w14:paraId="01A910F8" w14:textId="77777777" w:rsidR="00781917" w:rsidRPr="00DD0F37" w:rsidRDefault="00781917" w:rsidP="00781917">
      <w:pPr>
        <w:pStyle w:val="Senseespaiat"/>
        <w:shd w:val="clear" w:color="auto" w:fill="FFFFFF" w:themeFill="background1"/>
        <w:jc w:val="both"/>
        <w:rPr>
          <w:rFonts w:ascii="Verdana" w:hAnsi="Verdana" w:cs="Times New Roman"/>
          <w:b/>
        </w:rPr>
      </w:pPr>
      <w:r w:rsidRPr="00DD0F37">
        <w:rPr>
          <w:rFonts w:ascii="Verdana" w:hAnsi="Verdana" w:cs="Times New Roman"/>
          <w:b/>
        </w:rPr>
        <w:t xml:space="preserve">1.1.X. Prevenció de conductes </w:t>
      </w:r>
      <w:proofErr w:type="spellStart"/>
      <w:r w:rsidRPr="00DD0F37">
        <w:rPr>
          <w:rFonts w:ascii="Verdana" w:hAnsi="Verdana" w:cs="Times New Roman"/>
          <w:b/>
        </w:rPr>
        <w:t>addictives</w:t>
      </w:r>
      <w:proofErr w:type="spellEnd"/>
      <w:r w:rsidRPr="00DD0F37">
        <w:rPr>
          <w:rFonts w:ascii="Verdana" w:hAnsi="Verdana" w:cs="Times New Roman"/>
          <w:b/>
        </w:rPr>
        <w:t xml:space="preserve"> en la plantilla de l’empresa</w:t>
      </w:r>
    </w:p>
    <w:p w14:paraId="4DFCA9E6" w14:textId="77777777" w:rsidR="00781917" w:rsidRPr="00DD0F37" w:rsidRDefault="00781917" w:rsidP="00781917">
      <w:pPr>
        <w:pStyle w:val="Senseespaiat"/>
        <w:shd w:val="clear" w:color="auto" w:fill="FFFFFF" w:themeFill="background1"/>
        <w:jc w:val="both"/>
        <w:rPr>
          <w:rFonts w:ascii="Verdana" w:hAnsi="Verdana" w:cs="Times New Roman"/>
        </w:rPr>
      </w:pPr>
    </w:p>
    <w:p w14:paraId="710EB20C" w14:textId="77777777" w:rsidR="00781917" w:rsidRPr="00DD0F37" w:rsidRDefault="00781917" w:rsidP="00781917">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tal d’assegurar una correcta execució i qualitat de les prestacions que rep l’Ajuntament, i considerant les externalitats negatives que produeixen les baixes laborals ja que comporta la destinació de recursos per atendre patologies greus, captació i formació de nous professionals, s’exigeix com a condició especial d’execució que les empreses adjudicatàries disposin de plans o mesures de prevenció per tal de combatre les addicions que poden comportar</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riscos per a la salut i/o pèrdua de professionalització qualitativa o quantitativa dels treballadors i treballadores. Entre les mesures s’inclouran: la inhibició de la connexió a pàgines de cases de joc on-line i mesures</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o plans de sensibilització per la prevenció a les addiccions contra l’alcoholisme i el tabac entre d’altres.</w:t>
      </w:r>
    </w:p>
    <w:p w14:paraId="5BD16554" w14:textId="77777777" w:rsidR="00781917" w:rsidRPr="00DD0F37" w:rsidRDefault="00781917" w:rsidP="00781917">
      <w:pPr>
        <w:pStyle w:val="Senseespaiat"/>
        <w:shd w:val="clear" w:color="auto" w:fill="FFFFFF" w:themeFill="background1"/>
        <w:jc w:val="both"/>
        <w:rPr>
          <w:rFonts w:ascii="Verdana" w:eastAsia="Times New Roman" w:hAnsi="Verdana" w:cs="Calibri"/>
          <w:iCs/>
          <w:szCs w:val="20"/>
          <w:lang w:eastAsia="ca-ES"/>
        </w:rPr>
      </w:pPr>
    </w:p>
    <w:p w14:paraId="0B2921CF" w14:textId="77777777" w:rsidR="00781917" w:rsidRPr="00DD0F37" w:rsidRDefault="00781917" w:rsidP="00781917">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Aquest pla o mesura s’ha de presentar abans de la formalització del contracte i serà condició inexcusable per a la signatura del contracte.</w:t>
      </w:r>
    </w:p>
    <w:p w14:paraId="4402B0F4" w14:textId="77777777" w:rsidR="00781917" w:rsidRPr="00DD0F37" w:rsidRDefault="00781917" w:rsidP="00781917">
      <w:pPr>
        <w:pStyle w:val="Senseespaiat"/>
        <w:shd w:val="clear" w:color="auto" w:fill="FFFFFF" w:themeFill="background1"/>
        <w:jc w:val="both"/>
        <w:rPr>
          <w:rFonts w:ascii="Verdana" w:eastAsia="Times New Roman" w:hAnsi="Verdana" w:cs="Calibri"/>
          <w:iCs/>
          <w:szCs w:val="20"/>
          <w:lang w:eastAsia="ca-ES"/>
        </w:rPr>
      </w:pPr>
    </w:p>
    <w:p w14:paraId="364B67AB" w14:textId="77777777" w:rsidR="00781917" w:rsidRPr="00DD0F37" w:rsidRDefault="00781917" w:rsidP="00781917">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a l’assessorament de l’aplicació d’aquests plans i mesures poden consultar els següents links:</w:t>
      </w:r>
    </w:p>
    <w:p w14:paraId="05D4DB99" w14:textId="77777777" w:rsidR="00781917" w:rsidRPr="00DD0F37" w:rsidRDefault="00781917" w:rsidP="00781917">
      <w:pPr>
        <w:pStyle w:val="Senseespaiat"/>
        <w:shd w:val="clear" w:color="auto" w:fill="FFFFFF" w:themeFill="background1"/>
        <w:jc w:val="both"/>
        <w:rPr>
          <w:rFonts w:ascii="Verdana" w:eastAsia="Times New Roman" w:hAnsi="Verdana" w:cs="Calibri"/>
          <w:iCs/>
          <w:szCs w:val="20"/>
          <w:lang w:eastAsia="ca-ES"/>
        </w:rPr>
      </w:pPr>
    </w:p>
    <w:p w14:paraId="51F93334" w14:textId="77777777" w:rsidR="00781917" w:rsidRPr="00DD0F37" w:rsidRDefault="00781917" w:rsidP="00BB58E3">
      <w:pPr>
        <w:pStyle w:val="Senseespaiat"/>
        <w:numPr>
          <w:ilvl w:val="0"/>
          <w:numId w:val="19"/>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 xml:space="preserve">“Guia per a la prevenció del consum d’alcohol i altres drogues i dels problemes relacionats en l’àmbit laboral” en la qual podrà ampliar la informació sobre la implantació de plans de prevenció: </w:t>
      </w:r>
    </w:p>
    <w:p w14:paraId="3F9466E8" w14:textId="77777777" w:rsidR="00C44D59" w:rsidRPr="001733F5" w:rsidRDefault="00351B89" w:rsidP="00C44D59">
      <w:pPr>
        <w:pStyle w:val="Senseespaiat"/>
        <w:shd w:val="clear" w:color="auto" w:fill="FFFFFF" w:themeFill="background1"/>
        <w:ind w:left="426"/>
        <w:jc w:val="both"/>
        <w:rPr>
          <w:rStyle w:val="Enlla"/>
          <w:rFonts w:ascii="Verdana" w:eastAsia="Times New Roman" w:hAnsi="Verdana" w:cs="Calibri"/>
          <w:iCs/>
          <w:szCs w:val="20"/>
          <w:lang w:eastAsia="ca-ES"/>
        </w:rPr>
      </w:pPr>
      <w:hyperlink r:id="rId69" w:history="1">
        <w:r w:rsidR="00C44D59" w:rsidRPr="001733F5">
          <w:rPr>
            <w:rStyle w:val="Enlla"/>
            <w:rFonts w:ascii="Verdana" w:eastAsia="Times New Roman" w:hAnsi="Verdana" w:cs="Calibri"/>
            <w:iCs/>
            <w:szCs w:val="20"/>
            <w:lang w:eastAsia="ca-ES"/>
          </w:rPr>
          <w:t>https://drogues.gencat.cat/web/.content/minisite/drogues/contingutsadministratius/Calculadora/pdf/triptic_alcohol_treball.pdf</w:t>
        </w:r>
      </w:hyperlink>
    </w:p>
    <w:p w14:paraId="68B4BB0F" w14:textId="77777777" w:rsidR="00781917" w:rsidRPr="00DD0F37" w:rsidRDefault="00781917" w:rsidP="00781917">
      <w:pPr>
        <w:pStyle w:val="Senseespaiat"/>
        <w:shd w:val="clear" w:color="auto" w:fill="FFFFFF" w:themeFill="background1"/>
        <w:ind w:left="426"/>
        <w:jc w:val="both"/>
        <w:rPr>
          <w:rFonts w:ascii="Verdana" w:eastAsia="Times New Roman" w:hAnsi="Verdana" w:cs="Calibri"/>
          <w:iCs/>
          <w:szCs w:val="20"/>
          <w:lang w:eastAsia="ca-ES"/>
        </w:rPr>
      </w:pPr>
    </w:p>
    <w:p w14:paraId="78790C68" w14:textId="77777777" w:rsidR="00781917" w:rsidRPr="00DD0F37" w:rsidRDefault="00781917" w:rsidP="00BB58E3">
      <w:pPr>
        <w:pStyle w:val="Senseespaiat"/>
        <w:numPr>
          <w:ilvl w:val="0"/>
          <w:numId w:val="19"/>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Enllaç de la pàgina web de la Secretaria de Salut Pública de Catalunya. Subdirecció General de Drogodependències per a obtenir informació sobre el Programa "A la feina, alcohol i drogues 0,0":</w:t>
      </w:r>
    </w:p>
    <w:p w14:paraId="56DDE971" w14:textId="77777777" w:rsidR="00781917" w:rsidRPr="00DD0F37" w:rsidRDefault="00351B89" w:rsidP="00781917">
      <w:pPr>
        <w:pStyle w:val="Senseespaiat"/>
        <w:shd w:val="clear" w:color="auto" w:fill="FFFFFF" w:themeFill="background1"/>
        <w:ind w:left="426"/>
        <w:jc w:val="both"/>
        <w:rPr>
          <w:rFonts w:ascii="Verdana" w:eastAsia="Times New Roman" w:hAnsi="Verdana" w:cs="Calibri"/>
          <w:iCs/>
          <w:szCs w:val="20"/>
          <w:lang w:eastAsia="ca-ES"/>
        </w:rPr>
      </w:pPr>
      <w:hyperlink r:id="rId70" w:history="1">
        <w:r w:rsidR="00781917" w:rsidRPr="00DD0F37">
          <w:rPr>
            <w:rStyle w:val="Enlla"/>
            <w:rFonts w:ascii="Verdana" w:eastAsia="Times New Roman" w:hAnsi="Verdana" w:cs="Calibri"/>
            <w:iCs/>
            <w:szCs w:val="20"/>
            <w:lang w:eastAsia="ca-ES"/>
          </w:rPr>
          <w:t>http://canalsalut.gencat.cat/ca/vida-saludable/empresa-promotora-salut/els-programes/consum-de-toxics/programa-a-la-feina-alcohol-i-drogues-00/</w:t>
        </w:r>
      </w:hyperlink>
    </w:p>
    <w:p w14:paraId="1A51710A" w14:textId="77777777" w:rsidR="00781917" w:rsidRPr="00DD0F37" w:rsidRDefault="00781917" w:rsidP="00781917">
      <w:pPr>
        <w:pStyle w:val="Senseespaiat"/>
        <w:shd w:val="clear" w:color="auto" w:fill="FFFFFF" w:themeFill="background1"/>
        <w:ind w:left="426"/>
        <w:jc w:val="both"/>
        <w:rPr>
          <w:rFonts w:ascii="Verdana" w:eastAsia="Times New Roman" w:hAnsi="Verdana" w:cs="Calibri"/>
          <w:iCs/>
          <w:szCs w:val="20"/>
          <w:lang w:eastAsia="ca-ES"/>
        </w:rPr>
      </w:pPr>
    </w:p>
    <w:p w14:paraId="416A5012" w14:textId="77777777" w:rsidR="00781917" w:rsidRPr="00DD0F37" w:rsidRDefault="00351B89" w:rsidP="00BB58E3">
      <w:pPr>
        <w:pStyle w:val="Senseespaiat"/>
        <w:numPr>
          <w:ilvl w:val="0"/>
          <w:numId w:val="19"/>
        </w:numPr>
        <w:shd w:val="clear" w:color="auto" w:fill="FFFFFF" w:themeFill="background1"/>
        <w:ind w:left="426"/>
        <w:jc w:val="both"/>
        <w:rPr>
          <w:rStyle w:val="Enlla"/>
          <w:rFonts w:ascii="Verdana" w:eastAsia="Times New Roman" w:hAnsi="Verdana" w:cs="Calibri"/>
          <w:iCs/>
          <w:szCs w:val="20"/>
          <w:lang w:eastAsia="ca-ES"/>
        </w:rPr>
      </w:pPr>
      <w:hyperlink r:id="rId71" w:history="1">
        <w:r w:rsidR="00781917" w:rsidRPr="00DD0F37">
          <w:rPr>
            <w:rStyle w:val="Enlla"/>
            <w:rFonts w:ascii="Verdana" w:eastAsia="Times New Roman" w:hAnsi="Verdana" w:cs="Calibri"/>
            <w:iCs/>
            <w:szCs w:val="20"/>
            <w:lang w:eastAsia="ca-ES"/>
          </w:rPr>
          <w:t>PIMEC Assessoria Jurídica</w:t>
        </w:r>
      </w:hyperlink>
      <w:r w:rsidR="00781917" w:rsidRPr="00DD0F37">
        <w:rPr>
          <w:rStyle w:val="Enlla"/>
          <w:rFonts w:ascii="Verdana" w:eastAsia="Times New Roman" w:hAnsi="Verdana" w:cs="Calibri"/>
          <w:iCs/>
          <w:szCs w:val="20"/>
          <w:lang w:eastAsia="ca-ES"/>
        </w:rPr>
        <w:t>:</w:t>
      </w:r>
    </w:p>
    <w:p w14:paraId="268E884D" w14:textId="77777777" w:rsidR="00781917" w:rsidRPr="00DD0F37" w:rsidRDefault="00351B89" w:rsidP="00781917">
      <w:pPr>
        <w:pStyle w:val="Senseespaiat"/>
        <w:shd w:val="clear" w:color="auto" w:fill="FFFFFF" w:themeFill="background1"/>
        <w:ind w:left="426"/>
        <w:jc w:val="both"/>
        <w:rPr>
          <w:rFonts w:ascii="Verdana" w:eastAsia="Times New Roman" w:hAnsi="Verdana" w:cs="Calibri"/>
          <w:iCs/>
          <w:szCs w:val="20"/>
          <w:lang w:eastAsia="ca-ES"/>
        </w:rPr>
      </w:pPr>
      <w:hyperlink r:id="rId72" w:history="1">
        <w:r w:rsidR="00781917" w:rsidRPr="00DD0F37">
          <w:rPr>
            <w:rStyle w:val="Enlla"/>
            <w:rFonts w:ascii="Verdana" w:eastAsia="Times New Roman" w:hAnsi="Verdana" w:cs="Calibri"/>
            <w:iCs/>
            <w:szCs w:val="20"/>
            <w:lang w:eastAsia="ca-ES"/>
          </w:rPr>
          <w:t>https://www.pimec.org/ca/pimes-autonoms/serveis/assessoria-juridica</w:t>
        </w:r>
      </w:hyperlink>
    </w:p>
    <w:p w14:paraId="450FA992" w14:textId="77777777" w:rsidR="00781917" w:rsidRPr="00DD0F37" w:rsidRDefault="00781917" w:rsidP="00781917">
      <w:pPr>
        <w:pStyle w:val="Senseespaiat"/>
        <w:shd w:val="clear" w:color="auto" w:fill="FFFFFF" w:themeFill="background1"/>
        <w:ind w:left="426"/>
        <w:jc w:val="both"/>
        <w:rPr>
          <w:rFonts w:ascii="Verdana" w:eastAsia="Times New Roman" w:hAnsi="Verdana" w:cs="Calibri"/>
          <w:iCs/>
          <w:szCs w:val="20"/>
          <w:lang w:eastAsia="ca-ES"/>
        </w:rPr>
      </w:pPr>
    </w:p>
    <w:p w14:paraId="04E91757" w14:textId="77777777" w:rsidR="00781917" w:rsidRPr="00DD0F37" w:rsidRDefault="00781917" w:rsidP="00BB58E3">
      <w:pPr>
        <w:pStyle w:val="Senseespaiat"/>
        <w:numPr>
          <w:ilvl w:val="0"/>
          <w:numId w:val="19"/>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 xml:space="preserve">El servei d’assessorament tècnic en matèria de PRL desenvolupat per l’Oficina de Prevenció de Riscos Laborals de Foment del Treball, que compta amb el finançament de la </w:t>
      </w:r>
      <w:proofErr w:type="spellStart"/>
      <w:r w:rsidRPr="00DD0F37">
        <w:rPr>
          <w:rFonts w:ascii="Verdana" w:eastAsia="Times New Roman" w:hAnsi="Verdana" w:cs="Calibri"/>
          <w:iCs/>
          <w:szCs w:val="20"/>
          <w:lang w:eastAsia="ca-ES"/>
        </w:rPr>
        <w:t>Fundación</w:t>
      </w:r>
      <w:proofErr w:type="spellEnd"/>
      <w:r w:rsidRPr="00DD0F37">
        <w:rPr>
          <w:rFonts w:ascii="Verdana" w:eastAsia="Times New Roman" w:hAnsi="Verdana" w:cs="Calibri"/>
          <w:iCs/>
          <w:szCs w:val="20"/>
          <w:lang w:eastAsia="ca-ES"/>
        </w:rPr>
        <w:t xml:space="preserve"> Estatal para la </w:t>
      </w:r>
      <w:proofErr w:type="spellStart"/>
      <w:r w:rsidRPr="00DD0F37">
        <w:rPr>
          <w:rFonts w:ascii="Verdana" w:eastAsia="Times New Roman" w:hAnsi="Verdana" w:cs="Calibri"/>
          <w:iCs/>
          <w:szCs w:val="20"/>
          <w:lang w:eastAsia="ca-ES"/>
        </w:rPr>
        <w:t>Prevención</w:t>
      </w:r>
      <w:proofErr w:type="spellEnd"/>
      <w:r w:rsidRPr="00DD0F37">
        <w:rPr>
          <w:rFonts w:ascii="Verdana" w:eastAsia="Times New Roman" w:hAnsi="Verdana" w:cs="Calibri"/>
          <w:iCs/>
          <w:szCs w:val="20"/>
          <w:lang w:eastAsia="ca-ES"/>
        </w:rPr>
        <w:t xml:space="preserve"> de </w:t>
      </w:r>
      <w:proofErr w:type="spellStart"/>
      <w:r w:rsidRPr="00DD0F37">
        <w:rPr>
          <w:rFonts w:ascii="Verdana" w:eastAsia="Times New Roman" w:hAnsi="Verdana" w:cs="Calibri"/>
          <w:iCs/>
          <w:szCs w:val="20"/>
          <w:lang w:eastAsia="ca-ES"/>
        </w:rPr>
        <w:t>Riesgos</w:t>
      </w:r>
      <w:proofErr w:type="spellEnd"/>
      <w:r w:rsidRPr="00DD0F37">
        <w:rPr>
          <w:rFonts w:ascii="Verdana" w:eastAsia="Times New Roman" w:hAnsi="Verdana" w:cs="Calibri"/>
          <w:iCs/>
          <w:szCs w:val="20"/>
          <w:lang w:eastAsia="ca-ES"/>
        </w:rPr>
        <w:t xml:space="preserve"> </w:t>
      </w:r>
      <w:proofErr w:type="spellStart"/>
      <w:r w:rsidRPr="00DD0F37">
        <w:rPr>
          <w:rFonts w:ascii="Verdana" w:eastAsia="Times New Roman" w:hAnsi="Verdana" w:cs="Calibri"/>
          <w:iCs/>
          <w:szCs w:val="20"/>
          <w:lang w:eastAsia="ca-ES"/>
        </w:rPr>
        <w:t>Laborales</w:t>
      </w:r>
      <w:proofErr w:type="spellEnd"/>
      <w:r w:rsidRPr="00DD0F37">
        <w:rPr>
          <w:rFonts w:ascii="Verdana" w:eastAsia="Times New Roman" w:hAnsi="Verdana" w:cs="Calibri"/>
          <w:iCs/>
          <w:szCs w:val="20"/>
          <w:lang w:eastAsia="ca-ES"/>
        </w:rPr>
        <w:t xml:space="preserve"> F.S.P:</w:t>
      </w:r>
    </w:p>
    <w:p w14:paraId="7D311B26" w14:textId="77777777" w:rsidR="00781917" w:rsidRPr="00DD0F37" w:rsidRDefault="00351B89" w:rsidP="00781917">
      <w:pPr>
        <w:pStyle w:val="Senseespaiat"/>
        <w:shd w:val="clear" w:color="auto" w:fill="FFFFFF" w:themeFill="background1"/>
        <w:ind w:left="426"/>
        <w:jc w:val="both"/>
        <w:rPr>
          <w:rFonts w:ascii="Verdana" w:eastAsia="Times New Roman" w:hAnsi="Verdana" w:cs="Calibri"/>
          <w:iCs/>
          <w:szCs w:val="20"/>
          <w:lang w:eastAsia="ca-ES"/>
        </w:rPr>
      </w:pPr>
      <w:hyperlink r:id="rId73" w:history="1">
        <w:r w:rsidR="00781917" w:rsidRPr="00DD0F37">
          <w:rPr>
            <w:rStyle w:val="Enlla"/>
            <w:rFonts w:ascii="Verdana" w:eastAsia="Times New Roman" w:hAnsi="Verdana" w:cs="Calibri"/>
            <w:iCs/>
            <w:szCs w:val="20"/>
            <w:lang w:eastAsia="ca-ES"/>
          </w:rPr>
          <w:t>https://www.foment.com/prevencio-de-riscos-laborals-prl/assessorament-tecnic-en-prl/</w:t>
        </w:r>
      </w:hyperlink>
    </w:p>
    <w:p w14:paraId="5FEB89FF" w14:textId="77777777" w:rsidR="00781917" w:rsidRPr="00DD0F37" w:rsidRDefault="00781917" w:rsidP="00781917">
      <w:pPr>
        <w:pStyle w:val="Senseespaiat"/>
        <w:shd w:val="clear" w:color="auto" w:fill="FFFFFF" w:themeFill="background1"/>
        <w:jc w:val="both"/>
        <w:rPr>
          <w:rFonts w:ascii="Verdana" w:eastAsia="Times New Roman" w:hAnsi="Verdana" w:cs="Calibri"/>
          <w:iCs/>
          <w:szCs w:val="20"/>
          <w:lang w:eastAsia="ca-ES"/>
        </w:rPr>
      </w:pPr>
    </w:p>
    <w:p w14:paraId="6A19EBF4" w14:textId="77777777" w:rsidR="00781917" w:rsidRPr="00DD0F37" w:rsidRDefault="00781917" w:rsidP="00781917">
      <w:pPr>
        <w:shd w:val="clear" w:color="auto" w:fill="FFFFFF" w:themeFill="background1"/>
        <w:jc w:val="both"/>
        <w:rPr>
          <w:rFonts w:ascii="Verdana" w:hAnsi="Verdana" w:cs="Calibri"/>
          <w:i/>
          <w:iCs/>
          <w:color w:val="000000"/>
          <w:sz w:val="16"/>
        </w:rPr>
      </w:pPr>
      <w:r w:rsidRPr="00DD0F37">
        <w:rPr>
          <w:rFonts w:ascii="Verdana" w:hAnsi="Verdana" w:cs="Calibri"/>
          <w:i/>
          <w:iCs/>
          <w:color w:val="000000"/>
          <w:sz w:val="16"/>
        </w:rPr>
        <w:t>Paràgrafs opcionals si es vol escollir la mesura de Contractació de professionals coneixedors de contextos culturals diversos:</w:t>
      </w:r>
    </w:p>
    <w:p w14:paraId="7F7DD431" w14:textId="77777777" w:rsidR="00781917" w:rsidRPr="00DD0F37" w:rsidRDefault="00781917" w:rsidP="00781917">
      <w:pPr>
        <w:jc w:val="both"/>
        <w:rPr>
          <w:rFonts w:ascii="Verdana" w:hAnsi="Verdana"/>
          <w:b/>
          <w:noProof/>
        </w:rPr>
      </w:pPr>
      <w:r w:rsidRPr="00DD0F37">
        <w:rPr>
          <w:rFonts w:ascii="Verdana" w:hAnsi="Verdana"/>
          <w:b/>
          <w:noProof/>
        </w:rPr>
        <w:t>1.1.X</w:t>
      </w:r>
      <w:r w:rsidRPr="00DD0F37">
        <w:rPr>
          <w:b/>
          <w:noProof/>
          <w:sz w:val="24"/>
          <w:szCs w:val="24"/>
        </w:rPr>
        <w:t xml:space="preserve">. </w:t>
      </w:r>
      <w:r w:rsidRPr="00DD0F37">
        <w:rPr>
          <w:rFonts w:ascii="Verdana" w:hAnsi="Verdana"/>
          <w:b/>
          <w:noProof/>
        </w:rPr>
        <w:t xml:space="preserve">Contractació de professionals coneixedors dels contextos culturals diversos </w:t>
      </w:r>
    </w:p>
    <w:p w14:paraId="194252DD" w14:textId="77777777" w:rsidR="00781917" w:rsidRPr="00DD0F37" w:rsidRDefault="00781917" w:rsidP="00781917">
      <w:pPr>
        <w:jc w:val="both"/>
        <w:rPr>
          <w:rFonts w:ascii="Verdana" w:hAnsi="Verdana"/>
          <w:b/>
          <w:noProof/>
        </w:rPr>
      </w:pPr>
    </w:p>
    <w:p w14:paraId="2071B3E4" w14:textId="77777777" w:rsidR="00781917" w:rsidRPr="00DD0F37" w:rsidRDefault="00781917" w:rsidP="00781917">
      <w:pPr>
        <w:jc w:val="both"/>
        <w:rPr>
          <w:rFonts w:ascii="Verdana" w:hAnsi="Verdana" w:cstheme="minorHAnsi"/>
          <w:b/>
          <w:noProof/>
        </w:rPr>
      </w:pPr>
      <w:r w:rsidRPr="00DD0F37">
        <w:rPr>
          <w:rFonts w:ascii="Verdana" w:hAnsi="Verdana"/>
          <w:noProof/>
        </w:rPr>
        <w:t>Per tal de garantir l’execució d’un servei més eficient,</w:t>
      </w:r>
      <w:r w:rsidRPr="00DD0F37">
        <w:rPr>
          <w:rFonts w:ascii="Verdana" w:hAnsi="Verdana" w:cstheme="minorHAnsi"/>
          <w:noProof/>
        </w:rPr>
        <w:t xml:space="preserve"> </w:t>
      </w:r>
      <w:r w:rsidRPr="00DD0F37">
        <w:rPr>
          <w:rFonts w:ascii="Verdana" w:hAnsi="Verdana"/>
          <w:noProof/>
        </w:rPr>
        <w:t xml:space="preserve">amb una equivalència en la representativitat de la diversitat cultural i lingüística de les persones usuàries, </w:t>
      </w:r>
      <w:r w:rsidRPr="00DD0F37">
        <w:rPr>
          <w:rFonts w:ascii="Verdana" w:hAnsi="Verdana" w:cstheme="minorHAnsi"/>
          <w:noProof/>
        </w:rPr>
        <w:t>l’empresa contratista ha de garantir la contractació i incorporació en el servei d’un mínim de persones treballadores amb coneixements lingüístics i d’orígens culturals diversos del ...</w:t>
      </w:r>
    </w:p>
    <w:p w14:paraId="450EEFDE" w14:textId="77777777" w:rsidR="00781917" w:rsidRPr="00DD0F37" w:rsidRDefault="00781917" w:rsidP="00781917">
      <w:pPr>
        <w:jc w:val="both"/>
        <w:rPr>
          <w:rFonts w:ascii="Verdana" w:hAnsi="Verdana" w:cstheme="minorHAnsi"/>
          <w:b/>
          <w:noProof/>
        </w:rPr>
      </w:pPr>
    </w:p>
    <w:p w14:paraId="691500C5" w14:textId="77777777" w:rsidR="00781917" w:rsidRPr="00DD0F37" w:rsidRDefault="00781917" w:rsidP="00781917">
      <w:pPr>
        <w:spacing w:after="120"/>
        <w:jc w:val="both"/>
        <w:rPr>
          <w:rFonts w:ascii="Verdana" w:hAnsi="Verdana" w:cstheme="minorHAnsi"/>
          <w:b/>
          <w:noProof/>
        </w:rPr>
      </w:pPr>
      <w:r w:rsidRPr="00DD0F37">
        <w:rPr>
          <w:rFonts w:ascii="Verdana" w:hAnsi="Verdana" w:cstheme="minorHAnsi"/>
          <w:i/>
          <w:noProof/>
          <w:sz w:val="16"/>
        </w:rPr>
        <w:t xml:space="preserve">Opció 1. Servei </w:t>
      </w:r>
      <w:r w:rsidRPr="00DD0F37">
        <w:rPr>
          <w:rFonts w:ascii="Verdana" w:hAnsi="Verdana" w:cstheme="minorHAnsi"/>
          <w:i/>
          <w:noProof/>
          <w:sz w:val="16"/>
          <w:u w:val="single"/>
        </w:rPr>
        <w:t>territorial</w:t>
      </w:r>
      <w:r w:rsidRPr="00DD0F37">
        <w:rPr>
          <w:rFonts w:ascii="Verdana" w:hAnsi="Verdana" w:cstheme="minorHAnsi"/>
          <w:i/>
          <w:noProof/>
          <w:sz w:val="16"/>
        </w:rPr>
        <w:t xml:space="preserve"> d’atenció a les persones:</w:t>
      </w:r>
    </w:p>
    <w:p w14:paraId="65CB7FB3" w14:textId="77777777" w:rsidR="00781917" w:rsidRPr="00DD0F37" w:rsidRDefault="00781917" w:rsidP="00BB58E3">
      <w:pPr>
        <w:pStyle w:val="Pargrafdellista"/>
        <w:numPr>
          <w:ilvl w:val="0"/>
          <w:numId w:val="16"/>
        </w:numPr>
        <w:spacing w:after="120"/>
        <w:ind w:left="709" w:hanging="283"/>
        <w:jc w:val="both"/>
        <w:rPr>
          <w:rFonts w:ascii="Verdana" w:hAnsi="Verdana" w:cstheme="minorHAnsi"/>
          <w:b/>
          <w:noProof/>
        </w:rPr>
      </w:pPr>
      <w:r w:rsidRPr="00DD0F37">
        <w:rPr>
          <w:rFonts w:ascii="Verdana" w:hAnsi="Verdana" w:cstheme="minorHAnsi"/>
          <w:b/>
          <w:noProof/>
        </w:rPr>
        <w:lastRenderedPageBreak/>
        <w:t>20% sobre el total de les persones que executaran el contracte</w:t>
      </w:r>
      <w:r w:rsidRPr="00DD0F37">
        <w:rPr>
          <w:rFonts w:ascii="Verdana" w:hAnsi="Verdana" w:cstheme="minorHAnsi"/>
          <w:noProof/>
        </w:rPr>
        <w:t>. (Supòsit de territori amb entre 25% i 40% de població nascuda a l’estranger)*</w:t>
      </w:r>
    </w:p>
    <w:p w14:paraId="4AEED2B7" w14:textId="77777777" w:rsidR="00781917" w:rsidRPr="00DD0F37" w:rsidRDefault="00781917" w:rsidP="00BB58E3">
      <w:pPr>
        <w:pStyle w:val="Pargrafdellista"/>
        <w:numPr>
          <w:ilvl w:val="0"/>
          <w:numId w:val="16"/>
        </w:numPr>
        <w:spacing w:after="120"/>
        <w:ind w:left="709" w:hanging="283"/>
        <w:jc w:val="both"/>
        <w:rPr>
          <w:rFonts w:ascii="Verdana" w:hAnsi="Verdana" w:cstheme="minorHAnsi"/>
          <w:b/>
          <w:noProof/>
        </w:rPr>
      </w:pPr>
      <w:r w:rsidRPr="00DD0F37">
        <w:rPr>
          <w:rFonts w:ascii="Verdana" w:hAnsi="Verdana" w:cstheme="minorHAnsi"/>
          <w:b/>
          <w:noProof/>
        </w:rPr>
        <w:t>30% sobre el total de les persones que executaran el contracte.</w:t>
      </w:r>
      <w:r w:rsidRPr="00DD0F37">
        <w:rPr>
          <w:rFonts w:ascii="Verdana" w:hAnsi="Verdana"/>
        </w:rPr>
        <w:t xml:space="preserve"> (</w:t>
      </w:r>
      <w:r w:rsidRPr="00DD0F37">
        <w:rPr>
          <w:rFonts w:ascii="Verdana" w:hAnsi="Verdana" w:cstheme="minorHAnsi"/>
          <w:noProof/>
        </w:rPr>
        <w:t>Supòsit de territori amb més de 40% de població nascuda a l’estranger) *</w:t>
      </w:r>
    </w:p>
    <w:p w14:paraId="47168468" w14:textId="77777777" w:rsidR="00781917" w:rsidRPr="00DD0F37" w:rsidRDefault="00781917" w:rsidP="00781917">
      <w:pPr>
        <w:pStyle w:val="Pargrafdellista"/>
        <w:ind w:left="426"/>
        <w:jc w:val="both"/>
        <w:rPr>
          <w:rFonts w:cstheme="minorHAnsi"/>
          <w:b/>
          <w:noProof/>
          <w:sz w:val="24"/>
          <w:szCs w:val="24"/>
        </w:rPr>
      </w:pPr>
    </w:p>
    <w:p w14:paraId="45E26006" w14:textId="77777777" w:rsidR="00781917" w:rsidRPr="00DD0F37" w:rsidRDefault="00781917" w:rsidP="00781917">
      <w:pPr>
        <w:pStyle w:val="Pargrafdellista"/>
        <w:ind w:left="0"/>
        <w:jc w:val="both"/>
        <w:rPr>
          <w:rFonts w:cstheme="minorHAnsi"/>
          <w:noProof/>
          <w:sz w:val="24"/>
          <w:szCs w:val="24"/>
        </w:rPr>
      </w:pPr>
      <w:r w:rsidRPr="00DD0F37">
        <w:rPr>
          <w:rFonts w:cstheme="minorHAnsi"/>
          <w:noProof/>
          <w:sz w:val="24"/>
          <w:szCs w:val="24"/>
        </w:rPr>
        <w:t xml:space="preserve">* </w:t>
      </w:r>
      <w:r w:rsidRPr="00DD0F37">
        <w:rPr>
          <w:rFonts w:ascii="Verdana" w:hAnsi="Verdana" w:cstheme="minorHAnsi"/>
          <w:noProof/>
        </w:rPr>
        <w:t>Per calcular i establir aquest percentatge s’ha tingut en compte la darrera explotació de les dades</w:t>
      </w:r>
      <w:r>
        <w:rPr>
          <w:rFonts w:ascii="Verdana" w:hAnsi="Verdana" w:cstheme="minorHAnsi"/>
          <w:noProof/>
        </w:rPr>
        <w:t xml:space="preserve"> </w:t>
      </w:r>
      <w:r w:rsidRPr="00DD0F37">
        <w:rPr>
          <w:rFonts w:ascii="Verdana" w:hAnsi="Verdana" w:cstheme="minorHAnsi"/>
          <w:noProof/>
        </w:rPr>
        <w:t>del padró municipal disponible, relatives a l’àmbit territorial objecte del contracte,</w:t>
      </w:r>
      <w:r>
        <w:rPr>
          <w:rFonts w:ascii="Verdana" w:hAnsi="Verdana" w:cstheme="minorHAnsi"/>
          <w:noProof/>
        </w:rPr>
        <w:t xml:space="preserve"> </w:t>
      </w:r>
      <w:r w:rsidRPr="00DD0F37">
        <w:rPr>
          <w:rFonts w:ascii="Verdana" w:hAnsi="Verdana" w:cstheme="minorHAnsi"/>
          <w:noProof/>
        </w:rPr>
        <w:t>publicades a l’informe “</w:t>
      </w:r>
      <w:hyperlink r:id="rId74" w:history="1">
        <w:r w:rsidRPr="00DD0F37">
          <w:rPr>
            <w:rStyle w:val="Enlla"/>
            <w:rFonts w:ascii="Verdana" w:hAnsi="Verdana" w:cstheme="minorHAnsi"/>
            <w:noProof/>
          </w:rPr>
          <w:t>La població estrangera a Barcelona. La població barcelonina nascuda a l’estranger</w:t>
        </w:r>
      </w:hyperlink>
      <w:r w:rsidRPr="00DD0F37">
        <w:rPr>
          <w:rFonts w:ascii="Verdana" w:hAnsi="Verdana" w:cstheme="minorHAnsi"/>
          <w:noProof/>
        </w:rPr>
        <w:t xml:space="preserve">” de l’Oficina Municipal de Dades, així com allò indicat a la </w:t>
      </w:r>
      <w:hyperlink r:id="rId75" w:history="1">
        <w:r w:rsidRPr="00DD0F37">
          <w:rPr>
            <w:rStyle w:val="Enlla"/>
            <w:rFonts w:ascii="Verdana" w:hAnsi="Verdana" w:cstheme="minorHAnsi"/>
            <w:noProof/>
          </w:rPr>
          <w:t>Instrucció de la Comissió de Govern de 19 de maig de 2022</w:t>
        </w:r>
      </w:hyperlink>
      <w:r w:rsidRPr="00DD0F37">
        <w:rPr>
          <w:rFonts w:ascii="Verdana" w:hAnsi="Verdana" w:cstheme="minorHAnsi"/>
          <w:noProof/>
        </w:rPr>
        <w:t xml:space="preserve"> per al foment de</w:t>
      </w:r>
      <w:r>
        <w:rPr>
          <w:rFonts w:ascii="Verdana" w:hAnsi="Verdana" w:cstheme="minorHAnsi"/>
          <w:noProof/>
        </w:rPr>
        <w:t xml:space="preserve"> </w:t>
      </w:r>
      <w:r w:rsidRPr="00DD0F37">
        <w:rPr>
          <w:rFonts w:ascii="Verdana" w:hAnsi="Verdana" w:cstheme="minorHAnsi"/>
          <w:noProof/>
        </w:rPr>
        <w:t>la contractació laboral diversa per raons de representativitat i d’eficàcia dels contractes de serveis d’atenció a les persones a través de la definició i aplicació de clàusules socials en els plecs o documents que regeixen les licitacions de l’Ajuntament de Barcelona i el seu Grup Municipal.</w:t>
      </w:r>
    </w:p>
    <w:p w14:paraId="188AA2A5" w14:textId="77777777" w:rsidR="00781917" w:rsidRPr="00DD0F37" w:rsidRDefault="00781917" w:rsidP="00781917">
      <w:pPr>
        <w:pStyle w:val="Pargrafdellista"/>
        <w:ind w:left="0"/>
        <w:jc w:val="both"/>
        <w:rPr>
          <w:rFonts w:cstheme="minorHAnsi"/>
          <w:noProof/>
          <w:sz w:val="24"/>
          <w:szCs w:val="24"/>
        </w:rPr>
      </w:pPr>
    </w:p>
    <w:p w14:paraId="198E4CF7" w14:textId="77777777" w:rsidR="00781917" w:rsidRPr="00DD0F37" w:rsidRDefault="00781917" w:rsidP="00781917">
      <w:pPr>
        <w:pStyle w:val="Pargrafdellista"/>
        <w:ind w:left="0"/>
        <w:jc w:val="both"/>
        <w:rPr>
          <w:rFonts w:ascii="Verdana" w:hAnsi="Verdana" w:cstheme="minorHAnsi"/>
          <w:i/>
          <w:noProof/>
          <w:sz w:val="16"/>
        </w:rPr>
      </w:pPr>
      <w:r w:rsidRPr="00DD0F37">
        <w:rPr>
          <w:rFonts w:ascii="Verdana" w:hAnsi="Verdana" w:cstheme="minorHAnsi"/>
          <w:i/>
          <w:noProof/>
          <w:sz w:val="16"/>
        </w:rPr>
        <w:t xml:space="preserve">Opció 2. Servei d’atenció a persones usuàries </w:t>
      </w:r>
      <w:r w:rsidRPr="00DD0F37">
        <w:rPr>
          <w:rFonts w:ascii="Verdana" w:hAnsi="Verdana" w:cstheme="minorHAnsi"/>
          <w:i/>
          <w:noProof/>
          <w:sz w:val="16"/>
          <w:u w:val="single"/>
        </w:rPr>
        <w:t>de col·lectius específics:</w:t>
      </w:r>
    </w:p>
    <w:p w14:paraId="032B5BFA" w14:textId="77777777" w:rsidR="00781917" w:rsidRPr="00DD0F37" w:rsidRDefault="00781917" w:rsidP="00BB58E3">
      <w:pPr>
        <w:pStyle w:val="Pargrafdellista"/>
        <w:numPr>
          <w:ilvl w:val="0"/>
          <w:numId w:val="16"/>
        </w:numPr>
        <w:spacing w:after="120"/>
        <w:ind w:left="709" w:hanging="283"/>
        <w:jc w:val="both"/>
        <w:rPr>
          <w:rFonts w:ascii="Verdana" w:hAnsi="Verdana" w:cstheme="minorHAnsi"/>
          <w:b/>
          <w:noProof/>
        </w:rPr>
      </w:pPr>
      <w:r w:rsidRPr="00DD0F37">
        <w:rPr>
          <w:rFonts w:ascii="Verdana" w:hAnsi="Verdana" w:cstheme="minorHAnsi"/>
          <w:b/>
          <w:noProof/>
        </w:rPr>
        <w:t>20% sobre el total de les persones que executaran el contracte</w:t>
      </w:r>
      <w:r w:rsidRPr="00DD0F37">
        <w:rPr>
          <w:rFonts w:ascii="Verdana" w:hAnsi="Verdana" w:cstheme="minorHAnsi"/>
          <w:noProof/>
        </w:rPr>
        <w:t>. (Supòsit de persones usuàries del servei amb entre el 25% i 40% de població nascuda a l’estranger)*</w:t>
      </w:r>
    </w:p>
    <w:p w14:paraId="31743ACC" w14:textId="77777777" w:rsidR="00781917" w:rsidRPr="00DD0F37" w:rsidRDefault="00781917" w:rsidP="00BB58E3">
      <w:pPr>
        <w:pStyle w:val="Pargrafdellista"/>
        <w:numPr>
          <w:ilvl w:val="0"/>
          <w:numId w:val="16"/>
        </w:numPr>
        <w:spacing w:after="120"/>
        <w:ind w:left="709" w:hanging="283"/>
        <w:jc w:val="both"/>
        <w:rPr>
          <w:rFonts w:ascii="Verdana" w:hAnsi="Verdana" w:cstheme="minorHAnsi"/>
          <w:b/>
          <w:noProof/>
        </w:rPr>
      </w:pPr>
      <w:r w:rsidRPr="00DD0F37">
        <w:rPr>
          <w:rFonts w:ascii="Verdana" w:hAnsi="Verdana" w:cstheme="minorHAnsi"/>
          <w:b/>
          <w:noProof/>
        </w:rPr>
        <w:t>30% sobre el total de les persones que executaran el contracte.</w:t>
      </w:r>
      <w:r w:rsidRPr="00DD0F37">
        <w:rPr>
          <w:rFonts w:ascii="Verdana" w:hAnsi="Verdana"/>
        </w:rPr>
        <w:t xml:space="preserve"> (</w:t>
      </w:r>
      <w:r w:rsidRPr="00DD0F37">
        <w:rPr>
          <w:rFonts w:ascii="Verdana" w:hAnsi="Verdana" w:cstheme="minorHAnsi"/>
          <w:noProof/>
        </w:rPr>
        <w:t>Supòsit de persones usuàries del servei amb més del</w:t>
      </w:r>
      <w:r>
        <w:rPr>
          <w:rFonts w:ascii="Verdana" w:hAnsi="Verdana" w:cstheme="minorHAnsi"/>
          <w:noProof/>
        </w:rPr>
        <w:t xml:space="preserve"> </w:t>
      </w:r>
      <w:r w:rsidRPr="00DD0F37">
        <w:rPr>
          <w:rFonts w:ascii="Verdana" w:hAnsi="Verdana" w:cstheme="minorHAnsi"/>
          <w:noProof/>
        </w:rPr>
        <w:t>40% de població nascuda a l’estranger)*</w:t>
      </w:r>
    </w:p>
    <w:p w14:paraId="530067B2" w14:textId="77777777" w:rsidR="00781917" w:rsidRPr="00DD0F37" w:rsidRDefault="00781917" w:rsidP="00781917">
      <w:pPr>
        <w:pStyle w:val="Pargrafdellista"/>
        <w:ind w:left="709"/>
        <w:jc w:val="both"/>
        <w:rPr>
          <w:rFonts w:cstheme="minorHAnsi"/>
          <w:b/>
          <w:noProof/>
          <w:sz w:val="24"/>
          <w:szCs w:val="24"/>
        </w:rPr>
      </w:pPr>
    </w:p>
    <w:p w14:paraId="5197025C" w14:textId="77777777" w:rsidR="00781917" w:rsidRPr="00DD0F37" w:rsidRDefault="00781917" w:rsidP="00781917">
      <w:pPr>
        <w:pStyle w:val="Pargrafdellista"/>
        <w:ind w:left="0"/>
        <w:jc w:val="both"/>
        <w:rPr>
          <w:rFonts w:ascii="Verdana" w:hAnsi="Verdana" w:cstheme="minorHAnsi"/>
          <w:noProof/>
        </w:rPr>
      </w:pPr>
      <w:r w:rsidRPr="00DD0F37">
        <w:rPr>
          <w:rFonts w:ascii="Verdana" w:hAnsi="Verdana" w:cstheme="minorHAnsi"/>
          <w:noProof/>
        </w:rPr>
        <w:t xml:space="preserve">* Per calcular i establir aquest percentatge s’ha tingut en compte la darrera explotació de les dades de (la memòria/els indicadors del servei publicats/els informes de seguiment), on es recullen les nacionalitats majoritàries dels usuaris i usuàries [enllaç] així com allò indicat a la </w:t>
      </w:r>
      <w:hyperlink r:id="rId76" w:history="1">
        <w:r w:rsidRPr="00DD0F37">
          <w:rPr>
            <w:rStyle w:val="Enlla"/>
            <w:rFonts w:ascii="Verdana" w:hAnsi="Verdana" w:cstheme="minorHAnsi"/>
            <w:noProof/>
          </w:rPr>
          <w:t>Instrucció de la Comissió de Govern de 19 de maig de 2022</w:t>
        </w:r>
      </w:hyperlink>
      <w:r w:rsidRPr="00DD0F37">
        <w:rPr>
          <w:rFonts w:ascii="Verdana" w:hAnsi="Verdana" w:cstheme="minorHAnsi"/>
          <w:noProof/>
        </w:rPr>
        <w:t xml:space="preserve"> per al foment de</w:t>
      </w:r>
      <w:r>
        <w:rPr>
          <w:rFonts w:ascii="Verdana" w:hAnsi="Verdana" w:cstheme="minorHAnsi"/>
          <w:noProof/>
        </w:rPr>
        <w:t xml:space="preserve"> </w:t>
      </w:r>
      <w:r w:rsidRPr="00DD0F37">
        <w:rPr>
          <w:rFonts w:ascii="Verdana" w:hAnsi="Verdana" w:cstheme="minorHAnsi"/>
          <w:noProof/>
        </w:rPr>
        <w:t>la contractació laboral diversa per raons de representativitat i d’eficàcia dels contractes de serveis d’atenció a les persones a través de la definició i aplicació de clàusules socials en els plecs o documents que regeixen les licitacions de l’Ajuntament de Barcelona i el seu Grup Municipal.</w:t>
      </w:r>
    </w:p>
    <w:p w14:paraId="29427670" w14:textId="77777777" w:rsidR="00781917" w:rsidRPr="00DD0F37" w:rsidRDefault="00781917" w:rsidP="00781917">
      <w:pPr>
        <w:pStyle w:val="Pargrafdellista"/>
        <w:ind w:left="0"/>
        <w:jc w:val="both"/>
        <w:rPr>
          <w:rFonts w:cstheme="minorHAnsi"/>
          <w:noProof/>
          <w:sz w:val="24"/>
          <w:szCs w:val="24"/>
        </w:rPr>
      </w:pPr>
    </w:p>
    <w:p w14:paraId="75C6798E" w14:textId="77777777" w:rsidR="00781917" w:rsidRPr="00DD0F37" w:rsidRDefault="00781917" w:rsidP="00781917">
      <w:pPr>
        <w:jc w:val="both"/>
        <w:rPr>
          <w:rFonts w:ascii="Verdana" w:hAnsi="Verdana"/>
          <w:noProof/>
        </w:rPr>
      </w:pPr>
      <w:r w:rsidRPr="00DD0F37">
        <w:rPr>
          <w:rFonts w:ascii="Verdana" w:hAnsi="Verdana"/>
          <w:noProof/>
        </w:rPr>
        <w:t xml:space="preserve">En conseqüència, per a la present prestació cal incorporar </w:t>
      </w:r>
      <w:r w:rsidRPr="00DD0F37">
        <w:rPr>
          <w:rFonts w:ascii="Verdana" w:hAnsi="Verdana"/>
          <w:i/>
          <w:noProof/>
        </w:rPr>
        <w:t>[......]</w:t>
      </w:r>
      <w:r w:rsidRPr="00DD0F37">
        <w:rPr>
          <w:rFonts w:ascii="Verdana" w:hAnsi="Verdana"/>
          <w:noProof/>
        </w:rPr>
        <w:t xml:space="preserve"> persones treballadores amb coneixements lingüístics i d’orígens culturals diversos.</w:t>
      </w:r>
    </w:p>
    <w:p w14:paraId="5A3238BE" w14:textId="77777777" w:rsidR="00781917" w:rsidRPr="00DD0F37" w:rsidRDefault="00781917" w:rsidP="00781917">
      <w:pPr>
        <w:pStyle w:val="Pargrafdellista"/>
        <w:ind w:left="0"/>
        <w:jc w:val="both"/>
        <w:rPr>
          <w:rFonts w:cstheme="minorHAnsi"/>
          <w:b/>
          <w:noProof/>
          <w:sz w:val="24"/>
          <w:szCs w:val="24"/>
        </w:rPr>
      </w:pPr>
    </w:p>
    <w:p w14:paraId="53B7AA1D" w14:textId="77777777" w:rsidR="00781917" w:rsidRPr="00DD0F37" w:rsidRDefault="00781917" w:rsidP="00781917">
      <w:pPr>
        <w:pStyle w:val="Pargrafdellista"/>
        <w:ind w:left="0"/>
        <w:jc w:val="both"/>
        <w:rPr>
          <w:rFonts w:ascii="Verdana" w:hAnsi="Verdana" w:cs="Arial"/>
          <w:i/>
          <w:sz w:val="16"/>
        </w:rPr>
      </w:pPr>
      <w:r w:rsidRPr="00DD0F37">
        <w:rPr>
          <w:rFonts w:ascii="Verdana" w:hAnsi="Verdana" w:cs="Arial"/>
          <w:i/>
          <w:sz w:val="16"/>
        </w:rPr>
        <w:t xml:space="preserve">[En funció de les característiques específiques de la prestació i en cas que es consideri adient, caldrà indicar aquí aquelles variables necessàries, com poden ser el tipus de jornada, el nombre d’hores, les categories professionals objecte de la mesura, etc...] </w:t>
      </w:r>
    </w:p>
    <w:p w14:paraId="4805F340" w14:textId="77777777" w:rsidR="00781917" w:rsidRPr="00DD0F37" w:rsidRDefault="00781917" w:rsidP="00781917">
      <w:pPr>
        <w:pStyle w:val="Pargrafdellista"/>
        <w:ind w:left="0"/>
        <w:jc w:val="both"/>
        <w:rPr>
          <w:rFonts w:cstheme="minorHAnsi"/>
          <w:noProof/>
          <w:sz w:val="24"/>
          <w:szCs w:val="24"/>
        </w:rPr>
      </w:pPr>
    </w:p>
    <w:p w14:paraId="2751BA7D" w14:textId="77777777" w:rsidR="00781917" w:rsidRPr="00DD0F37" w:rsidRDefault="00781917" w:rsidP="00781917">
      <w:pPr>
        <w:pStyle w:val="Pargrafdellista"/>
        <w:ind w:left="0"/>
        <w:jc w:val="both"/>
        <w:rPr>
          <w:rFonts w:cstheme="minorHAnsi"/>
          <w:i/>
          <w:noProof/>
          <w:sz w:val="24"/>
          <w:szCs w:val="24"/>
        </w:rPr>
      </w:pPr>
      <w:r w:rsidRPr="00DD0F37">
        <w:rPr>
          <w:rFonts w:ascii="Verdana" w:hAnsi="Verdana" w:cs="Arial"/>
          <w:b/>
        </w:rPr>
        <w:t>Nota:</w:t>
      </w:r>
      <w:r w:rsidRPr="00DD0F37">
        <w:rPr>
          <w:rFonts w:cstheme="minorHAnsi"/>
          <w:noProof/>
          <w:sz w:val="24"/>
          <w:szCs w:val="24"/>
        </w:rPr>
        <w:t xml:space="preserve"> </w:t>
      </w:r>
      <w:r w:rsidRPr="00DD0F37">
        <w:rPr>
          <w:rFonts w:ascii="Verdana" w:hAnsi="Verdana" w:cs="Arial"/>
        </w:rPr>
        <w:t>La selecció de les persones que l’empresa contractista haurà d’incorporar en el contracte públic l’haurà de fer atenent al criteri d’equivalència en la representativitat, essent recomanable incorporar persones dels contextos culturals diversos, així com de les llengües estrangeres més importants al barri. L’empresa adjudicatària haurà d’atendre l’origen concret de les dades que han determinat els percentatges i el nº de persones per tal de poder extrapolar la importància de cada comunitat per a l’aplicació de la clàusula. En relació a l’objecte d’aquest contracte, es troben en el següent [[</w:t>
      </w:r>
      <w:r w:rsidRPr="00DD0F37">
        <w:rPr>
          <w:rFonts w:ascii="Verdana" w:hAnsi="Verdana" w:cstheme="minorHAnsi"/>
          <w:noProof/>
        </w:rPr>
        <w:t>memòria/ indicadors del servei publicats/ informes</w:t>
      </w:r>
      <w:r w:rsidRPr="00DD0F37">
        <w:rPr>
          <w:rFonts w:ascii="Verdana" w:hAnsi="Verdana" w:cs="Arial"/>
        </w:rPr>
        <w:t>....]</w:t>
      </w:r>
    </w:p>
    <w:p w14:paraId="056C17E5" w14:textId="77777777" w:rsidR="00781917" w:rsidRPr="00DD0F37" w:rsidRDefault="00781917" w:rsidP="00781917">
      <w:pPr>
        <w:pStyle w:val="Pargrafdellista"/>
        <w:ind w:left="0"/>
        <w:jc w:val="both"/>
        <w:rPr>
          <w:rFonts w:cstheme="minorHAnsi"/>
          <w:noProof/>
          <w:sz w:val="24"/>
          <w:szCs w:val="24"/>
        </w:rPr>
      </w:pPr>
    </w:p>
    <w:p w14:paraId="1EDD4E70" w14:textId="77777777" w:rsidR="00781917" w:rsidRPr="00DD0F37" w:rsidRDefault="00781917" w:rsidP="00781917">
      <w:pPr>
        <w:shd w:val="clear" w:color="auto" w:fill="FFFFFF" w:themeFill="background1"/>
        <w:jc w:val="both"/>
        <w:rPr>
          <w:rFonts w:ascii="Verdana" w:hAnsi="Verdana" w:cs="Arial"/>
          <w:u w:val="single"/>
        </w:rPr>
      </w:pPr>
      <w:r w:rsidRPr="00DD0F37">
        <w:rPr>
          <w:rFonts w:ascii="Verdana" w:hAnsi="Verdana" w:cs="Arial"/>
          <w:u w:val="single"/>
        </w:rPr>
        <w:t>Acreditació de coneixements</w:t>
      </w:r>
    </w:p>
    <w:p w14:paraId="2B16D28A"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Les persones treballadores amb coneixements lingüístics i/o d’orígens culturals diversos que l’empresa ha de contractar i incorporar en l’execució del contracte, a més d’acreditar els coneixements professionals específics per ocupar el lloc de treball i el coneixement obligatori del català i castellà, hauran de complir amb algun dels següents requisits:</w:t>
      </w:r>
    </w:p>
    <w:p w14:paraId="2597C649" w14:textId="77777777" w:rsidR="00781917" w:rsidRPr="00DD0F37" w:rsidRDefault="00781917" w:rsidP="00781917">
      <w:pPr>
        <w:jc w:val="both"/>
        <w:rPr>
          <w:noProof/>
          <w:sz w:val="24"/>
          <w:szCs w:val="24"/>
        </w:rPr>
      </w:pPr>
    </w:p>
    <w:p w14:paraId="4A9EA34E" w14:textId="77777777" w:rsidR="00781917" w:rsidRPr="00DD0F37" w:rsidRDefault="00781917" w:rsidP="00781917">
      <w:pPr>
        <w:shd w:val="clear" w:color="auto" w:fill="FFFFFF" w:themeFill="background1"/>
        <w:jc w:val="both"/>
        <w:rPr>
          <w:rFonts w:ascii="Verdana" w:hAnsi="Verdana" w:cs="Arial"/>
          <w:b/>
        </w:rPr>
      </w:pPr>
      <w:r w:rsidRPr="00DD0F37">
        <w:rPr>
          <w:rFonts w:ascii="Verdana" w:hAnsi="Verdana" w:cs="Arial"/>
          <w:b/>
        </w:rPr>
        <w:t>1. Disposar d’estudis o certificats que acreditin el coneixement de la llengua requerida.</w:t>
      </w:r>
    </w:p>
    <w:p w14:paraId="42EBB76F" w14:textId="77777777" w:rsidR="00781917" w:rsidRPr="00DD0F37" w:rsidRDefault="00781917" w:rsidP="00781917">
      <w:pPr>
        <w:shd w:val="clear" w:color="auto" w:fill="FFFFFF" w:themeFill="background1"/>
        <w:jc w:val="both"/>
        <w:rPr>
          <w:rFonts w:ascii="Verdana" w:hAnsi="Verdana" w:cs="Arial"/>
          <w:b/>
        </w:rPr>
      </w:pPr>
    </w:p>
    <w:p w14:paraId="67E8FDD4"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lastRenderedPageBreak/>
        <w:t>Per acreditar el coneixement de la llengua s’exigirà un mínim equivalent a un coneixement B1 del marc europeu comú de referència de les llengües, ja sigui a través de títols acreditatius, documents equivalents o a través de la realització de proves oportunes als candidats per part de les empreses adjudicatàries.</w:t>
      </w:r>
    </w:p>
    <w:p w14:paraId="705EAC6B" w14:textId="77777777" w:rsidR="00781917" w:rsidRPr="00DD0F37" w:rsidRDefault="00781917" w:rsidP="00781917">
      <w:pPr>
        <w:shd w:val="clear" w:color="auto" w:fill="FFFFFF" w:themeFill="background1"/>
        <w:jc w:val="both"/>
        <w:rPr>
          <w:rFonts w:ascii="Verdana" w:hAnsi="Verdana" w:cs="Arial"/>
        </w:rPr>
      </w:pPr>
    </w:p>
    <w:p w14:paraId="7B096F1E"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 xml:space="preserve">L’entitat licitadora haurà de declarar responsablement el compliment d’aquests requisits lingüístics en la contractació de les persones exigides per la condició especial d’execució i en cas de resultar adjudicatària haurà de presentar, en els primers 10 dies posteriors a la formalització del contracte, els documents acreditatius corresponents (títols, documents equivalents, realització de proves i resultats), així com els que acrediten la seva contractació laboral i incorporació en el servei. </w:t>
      </w:r>
    </w:p>
    <w:p w14:paraId="33F8C178" w14:textId="77777777" w:rsidR="00781917" w:rsidRPr="00DD0F37" w:rsidRDefault="00781917" w:rsidP="00781917">
      <w:pPr>
        <w:shd w:val="clear" w:color="auto" w:fill="FFFFFF" w:themeFill="background1"/>
        <w:jc w:val="both"/>
        <w:rPr>
          <w:rFonts w:ascii="Verdana" w:hAnsi="Verdana" w:cs="Arial"/>
        </w:rPr>
      </w:pPr>
    </w:p>
    <w:p w14:paraId="6922DDE6" w14:textId="77777777" w:rsidR="00781917" w:rsidRPr="00DD0F37" w:rsidRDefault="00781917" w:rsidP="00781917">
      <w:pPr>
        <w:shd w:val="clear" w:color="auto" w:fill="FFFFFF" w:themeFill="background1"/>
        <w:jc w:val="both"/>
        <w:rPr>
          <w:rFonts w:ascii="Verdana" w:hAnsi="Verdana" w:cs="Arial"/>
          <w:b/>
        </w:rPr>
      </w:pPr>
      <w:r w:rsidRPr="00DD0F37">
        <w:rPr>
          <w:rFonts w:ascii="Verdana" w:hAnsi="Verdana" w:cs="Arial"/>
          <w:b/>
        </w:rPr>
        <w:t>2. Disposar de la nacionalitat del país d’origen requerit, haver nascut en el país d’origen requerit,</w:t>
      </w:r>
      <w:r>
        <w:rPr>
          <w:rFonts w:ascii="Verdana" w:hAnsi="Verdana" w:cs="Arial"/>
          <w:b/>
        </w:rPr>
        <w:t xml:space="preserve"> </w:t>
      </w:r>
      <w:r w:rsidRPr="00DD0F37">
        <w:rPr>
          <w:rFonts w:ascii="Verdana" w:hAnsi="Verdana" w:cs="Arial"/>
          <w:b/>
        </w:rPr>
        <w:t>poder acreditar haver-hi viscut suficient temps per adquirir el nivell requerit o ser la llengua materna per origen dels pares, disposar d’estudis realitzats en institucions educatives dels països d’origen requerits, disposar d’experiència laboral demostrable en els països d’origen, entre d’altres.</w:t>
      </w:r>
    </w:p>
    <w:p w14:paraId="79A7C16E" w14:textId="77777777" w:rsidR="00781917" w:rsidRPr="00DD0F37" w:rsidRDefault="00781917" w:rsidP="00781917">
      <w:pPr>
        <w:shd w:val="clear" w:color="auto" w:fill="FFFFFF" w:themeFill="background1"/>
        <w:jc w:val="both"/>
        <w:rPr>
          <w:rFonts w:ascii="Verdana" w:hAnsi="Verdana" w:cs="Arial"/>
          <w:b/>
        </w:rPr>
      </w:pPr>
    </w:p>
    <w:p w14:paraId="33B482FC"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L’entitat licitadora haurà de declarar responsablement el compliment d’aquest requisit en la contractació de les persones treballadores exigides per la condició especial d’execució i en cas de resultar adjudicatària haurà de presentar, en els primers 10 dies posteriors a la formalització del contracte, els documents acreditatius corresponents a la situació al·legada (nacionalitat...) que acrediten el compliment del requisit exigit, així com els que acrediten la seva contractació laboral i incorporació en el servei.</w:t>
      </w:r>
    </w:p>
    <w:p w14:paraId="2F11D849"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 xml:space="preserve"> </w:t>
      </w:r>
    </w:p>
    <w:p w14:paraId="5AA34115"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 xml:space="preserve">En tot cas, els coneixements dels contextos culturals diversos i les llengües </w:t>
      </w:r>
      <w:proofErr w:type="spellStart"/>
      <w:r w:rsidRPr="00DD0F37">
        <w:rPr>
          <w:rFonts w:ascii="Verdana" w:hAnsi="Verdana" w:cs="Arial"/>
        </w:rPr>
        <w:t>hauràn</w:t>
      </w:r>
      <w:proofErr w:type="spellEnd"/>
      <w:r w:rsidRPr="00DD0F37">
        <w:rPr>
          <w:rFonts w:ascii="Verdana" w:hAnsi="Verdana" w:cs="Arial"/>
        </w:rPr>
        <w:t xml:space="preserve"> de ser suficients i adequats (equivalent al nivell B1 en el cas de la llengua). </w:t>
      </w:r>
    </w:p>
    <w:p w14:paraId="4404B74B" w14:textId="77777777" w:rsidR="00781917" w:rsidRPr="00DD0F37" w:rsidRDefault="00781917" w:rsidP="00781917">
      <w:pPr>
        <w:jc w:val="both"/>
        <w:rPr>
          <w:noProof/>
          <w:sz w:val="24"/>
          <w:szCs w:val="24"/>
        </w:rPr>
      </w:pPr>
    </w:p>
    <w:p w14:paraId="03F88AF9" w14:textId="77777777" w:rsidR="00781917" w:rsidRPr="00DD0F37" w:rsidRDefault="00781917" w:rsidP="00781917">
      <w:pPr>
        <w:jc w:val="both"/>
        <w:rPr>
          <w:rFonts w:ascii="Verdana" w:hAnsi="Verdana"/>
          <w:noProof/>
          <w:u w:val="single"/>
        </w:rPr>
      </w:pPr>
      <w:r w:rsidRPr="00DD0F37">
        <w:rPr>
          <w:rFonts w:ascii="Verdana" w:hAnsi="Verdana"/>
          <w:noProof/>
          <w:u w:val="single"/>
        </w:rPr>
        <w:t>Particularitat del contracte amb subrogació</w:t>
      </w:r>
    </w:p>
    <w:p w14:paraId="70F813F3" w14:textId="77777777" w:rsidR="00781917" w:rsidRPr="00DD0F37" w:rsidRDefault="00781917" w:rsidP="00781917">
      <w:pPr>
        <w:jc w:val="both"/>
        <w:rPr>
          <w:rFonts w:ascii="Verdana" w:hAnsi="Verdana"/>
          <w:b/>
          <w:noProof/>
          <w:u w:val="single"/>
        </w:rPr>
      </w:pPr>
    </w:p>
    <w:p w14:paraId="78223288"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En cas que sigui obligatòria la subrogació de personal que ja treballa en el servei, la condició especial d’execució només s’aplicarà al personal no afectat per la subrogació</w:t>
      </w:r>
      <w:r>
        <w:rPr>
          <w:rFonts w:ascii="Verdana" w:hAnsi="Verdana" w:cs="Arial"/>
        </w:rPr>
        <w:t xml:space="preserve"> </w:t>
      </w:r>
      <w:r w:rsidRPr="00DD0F37">
        <w:rPr>
          <w:rFonts w:ascii="Verdana" w:hAnsi="Verdana" w:cs="Arial"/>
        </w:rPr>
        <w:t xml:space="preserve">(ampliacions, persones no subrogades, substitucions, etc...) de forma que el còmput global de treballadors i treballadores amb coneixements lingüístics i culturals diversos s’acosti progressivament a allò que s’indica en aquesta clàusula. </w:t>
      </w:r>
    </w:p>
    <w:p w14:paraId="52F982C4" w14:textId="77777777" w:rsidR="00781917" w:rsidRPr="00DD0F37" w:rsidRDefault="00781917" w:rsidP="00781917">
      <w:pPr>
        <w:pStyle w:val="Pargrafdellista"/>
        <w:ind w:left="0"/>
        <w:jc w:val="both"/>
        <w:rPr>
          <w:rFonts w:cstheme="minorHAnsi"/>
          <w:noProof/>
          <w:sz w:val="24"/>
          <w:szCs w:val="24"/>
        </w:rPr>
      </w:pPr>
    </w:p>
    <w:p w14:paraId="491A80AE" w14:textId="77777777" w:rsidR="00781917" w:rsidRPr="00DD0F37" w:rsidRDefault="00781917" w:rsidP="00781917">
      <w:pPr>
        <w:shd w:val="clear" w:color="auto" w:fill="FFFFFF" w:themeFill="background1"/>
        <w:jc w:val="both"/>
        <w:rPr>
          <w:rFonts w:ascii="Verdana" w:hAnsi="Verdana" w:cs="Arial"/>
        </w:rPr>
      </w:pPr>
      <w:r w:rsidRPr="00DD0F37">
        <w:rPr>
          <w:rFonts w:ascii="Verdana" w:hAnsi="Verdana" w:cs="Arial"/>
        </w:rPr>
        <w:t>L’entitat licitadora haurà de declarar responsablement el compliment d’aquests requisits lingüístics en la contractació de les persones exigides per la condició especial d’execució, i haurà de presentar, en els primers 10 dies posteriors a la contractació laboral, els documents acreditatius corresponents a la seva contractació i incorporació al servei, i dels coneixements dels contextos lingüístics i culturals diversos.</w:t>
      </w:r>
    </w:p>
    <w:p w14:paraId="634189CB" w14:textId="77777777" w:rsidR="008840CE" w:rsidRPr="0001700E" w:rsidRDefault="008840CE" w:rsidP="00305117">
      <w:pPr>
        <w:shd w:val="clear" w:color="auto" w:fill="FFFFFF" w:themeFill="background1"/>
        <w:jc w:val="both"/>
        <w:rPr>
          <w:rFonts w:ascii="Verdana" w:hAnsi="Verdana" w:cs="Arial"/>
        </w:rPr>
      </w:pPr>
      <w:bookmarkStart w:id="29" w:name="_Hlk507355564"/>
    </w:p>
    <w:p w14:paraId="20059333" w14:textId="77777777" w:rsidR="00305117" w:rsidRPr="00D3072D" w:rsidRDefault="00305117" w:rsidP="00D3072D"/>
    <w:p w14:paraId="59CECBAA" w14:textId="1325297E" w:rsidR="00121D61" w:rsidRDefault="00812EDF" w:rsidP="00121D61">
      <w:pPr>
        <w:pBdr>
          <w:top w:val="single" w:sz="4" w:space="1" w:color="auto"/>
          <w:left w:val="single" w:sz="4" w:space="1" w:color="auto"/>
          <w:bottom w:val="single" w:sz="4" w:space="1" w:color="auto"/>
          <w:right w:val="single" w:sz="4" w:space="1" w:color="auto"/>
        </w:pBdr>
        <w:shd w:val="clear" w:color="auto" w:fill="FFFFFF" w:themeFill="background1"/>
        <w:jc w:val="both"/>
      </w:pPr>
      <w:r w:rsidRPr="00DC1A33">
        <w:rPr>
          <w:rFonts w:ascii="Verdana" w:hAnsi="Verdana" w:cs="Arial"/>
        </w:rPr>
        <w:t>1.</w:t>
      </w:r>
      <w:r w:rsidR="0009126B">
        <w:rPr>
          <w:rFonts w:ascii="Verdana" w:hAnsi="Verdana" w:cs="Arial"/>
        </w:rPr>
        <w:t>X</w:t>
      </w:r>
      <w:r w:rsidRPr="00DC1A33">
        <w:rPr>
          <w:rFonts w:ascii="Verdana" w:hAnsi="Verdana" w:cs="Arial"/>
        </w:rPr>
        <w:t xml:space="preserve"> </w:t>
      </w:r>
      <w:r w:rsidR="00C561B5" w:rsidRPr="00C97F1D">
        <w:rPr>
          <w:rFonts w:ascii="Verdana" w:hAnsi="Verdana" w:cs="Arial"/>
          <w:b/>
        </w:rPr>
        <w:t>De caràcter ambiental</w:t>
      </w:r>
      <w:r w:rsidR="00575927">
        <w:rPr>
          <w:rFonts w:ascii="Verdana" w:hAnsi="Verdana" w:cs="Arial"/>
          <w:b/>
        </w:rPr>
        <w:t xml:space="preserve"> </w:t>
      </w:r>
      <w:r w:rsidR="00575927">
        <w:rPr>
          <w:rFonts w:ascii="Verdana" w:hAnsi="Verdana" w:cs="Arial"/>
          <w:b/>
          <w:i/>
          <w:sz w:val="16"/>
          <w:szCs w:val="16"/>
        </w:rPr>
        <w:t>(</w:t>
      </w:r>
      <w:r w:rsidR="00121D61">
        <w:rPr>
          <w:rFonts w:ascii="Verdana" w:hAnsi="Verdana" w:cs="Arial"/>
          <w:b/>
          <w:i/>
          <w:sz w:val="16"/>
          <w:szCs w:val="16"/>
        </w:rPr>
        <w:t xml:space="preserve">en cas que  s’estigui contractant algun producte o servei dels considerats </w:t>
      </w:r>
      <w:r w:rsidR="00BA50D1">
        <w:rPr>
          <w:rFonts w:ascii="Verdana" w:hAnsi="Verdana" w:cs="Arial"/>
          <w:b/>
          <w:i/>
          <w:sz w:val="16"/>
          <w:szCs w:val="16"/>
        </w:rPr>
        <w:t xml:space="preserve">prioritaris </w:t>
      </w:r>
      <w:r w:rsidR="00121D61">
        <w:rPr>
          <w:rFonts w:ascii="Verdana" w:hAnsi="Verdana" w:cs="Arial"/>
          <w:b/>
          <w:i/>
          <w:sz w:val="16"/>
          <w:szCs w:val="16"/>
        </w:rPr>
        <w:t>per les 14 Instruccions tècniques d’ambientalització vigents, (</w:t>
      </w:r>
      <w:hyperlink r:id="rId77" w:history="1">
        <w:r w:rsidR="00121D61" w:rsidRPr="00B2236E">
          <w:rPr>
            <w:rStyle w:val="Enlla"/>
          </w:rPr>
          <w:t>https://www.ajsosteniblebcn.cat/ca/instruccions-de-contractacio_87901</w:t>
        </w:r>
      </w:hyperlink>
      <w:r w:rsidR="00121D61">
        <w:t>)</w:t>
      </w:r>
    </w:p>
    <w:p w14:paraId="18E706F6" w14:textId="31608C94" w:rsidR="00812EDF" w:rsidRPr="00575927" w:rsidRDefault="00121D61" w:rsidP="00C97F1D">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r>
        <w:rPr>
          <w:rFonts w:ascii="Verdana" w:hAnsi="Verdana" w:cs="Arial"/>
          <w:b/>
          <w:i/>
          <w:sz w:val="16"/>
          <w:szCs w:val="16"/>
        </w:rPr>
        <w:t xml:space="preserve"> caldrà  </w:t>
      </w:r>
      <w:r w:rsidR="00575927">
        <w:rPr>
          <w:rFonts w:ascii="Verdana" w:hAnsi="Verdana" w:cs="Arial"/>
          <w:i/>
          <w:sz w:val="16"/>
          <w:szCs w:val="16"/>
        </w:rPr>
        <w:t>consultar la Instrucció tècnica</w:t>
      </w:r>
      <w:r>
        <w:rPr>
          <w:rFonts w:ascii="Verdana" w:hAnsi="Verdana" w:cs="Arial"/>
          <w:i/>
          <w:sz w:val="16"/>
          <w:szCs w:val="16"/>
        </w:rPr>
        <w:t xml:space="preserve"> </w:t>
      </w:r>
      <w:r w:rsidR="00575927">
        <w:rPr>
          <w:rFonts w:ascii="Verdana" w:hAnsi="Verdana" w:cs="Arial"/>
          <w:i/>
          <w:sz w:val="16"/>
          <w:szCs w:val="16"/>
        </w:rPr>
        <w:t xml:space="preserve"> corresponent </w:t>
      </w:r>
      <w:r>
        <w:rPr>
          <w:rFonts w:ascii="Verdana" w:hAnsi="Verdana" w:cs="Arial"/>
          <w:i/>
          <w:sz w:val="16"/>
          <w:szCs w:val="16"/>
        </w:rPr>
        <w:t xml:space="preserve"> per poder incorporar aquelles obligacions o condicions especials d’execució que es derivin de la seva aplicació.</w:t>
      </w:r>
      <w:r w:rsidDel="00121D61">
        <w:rPr>
          <w:rFonts w:ascii="Verdana" w:hAnsi="Verdana" w:cs="Arial"/>
          <w:i/>
          <w:sz w:val="16"/>
          <w:szCs w:val="16"/>
        </w:rPr>
        <w:t xml:space="preserve"> </w:t>
      </w:r>
    </w:p>
    <w:p w14:paraId="72E0E247" w14:textId="76F2DB9B" w:rsidR="00195644" w:rsidRPr="00DC1A33" w:rsidRDefault="00EB26BE" w:rsidP="00C97F1D">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rPr>
        <w:t>També es poden incorporar altres, al marge de les establertes en les Instruccions ambientals abans citades.</w:t>
      </w:r>
    </w:p>
    <w:p w14:paraId="3855BAB3" w14:textId="77777777" w:rsidR="004F735C" w:rsidRPr="00DC1A33" w:rsidRDefault="004F735C" w:rsidP="00C97F1D">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sidRPr="00DC1A33">
        <w:rPr>
          <w:rFonts w:ascii="Verdana" w:hAnsi="Verdana" w:cs="Arial"/>
        </w:rPr>
        <w:t>1.</w:t>
      </w:r>
      <w:r w:rsidR="0009126B">
        <w:rPr>
          <w:rFonts w:ascii="Verdana" w:hAnsi="Verdana" w:cs="Arial"/>
        </w:rPr>
        <w:t>X</w:t>
      </w:r>
      <w:r w:rsidRPr="00DC1A33">
        <w:rPr>
          <w:rFonts w:ascii="Verdana" w:hAnsi="Verdana" w:cs="Arial"/>
        </w:rPr>
        <w:t>.1.....</w:t>
      </w:r>
    </w:p>
    <w:p w14:paraId="4BE83713" w14:textId="77777777" w:rsidR="004F735C" w:rsidRDefault="004F735C" w:rsidP="00C97F1D">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sidRPr="00DC1A33">
        <w:rPr>
          <w:rFonts w:ascii="Verdana" w:hAnsi="Verdana" w:cs="Arial"/>
        </w:rPr>
        <w:t>1.</w:t>
      </w:r>
      <w:r w:rsidR="0009126B">
        <w:rPr>
          <w:rFonts w:ascii="Verdana" w:hAnsi="Verdana" w:cs="Arial"/>
        </w:rPr>
        <w:t>X</w:t>
      </w:r>
      <w:r w:rsidRPr="00DC1A33">
        <w:rPr>
          <w:rFonts w:ascii="Verdana" w:hAnsi="Verdana" w:cs="Arial"/>
        </w:rPr>
        <w:t>.2 ....</w:t>
      </w:r>
    </w:p>
    <w:p w14:paraId="2695A9C6" w14:textId="77777777" w:rsidR="0009126B" w:rsidRPr="00DC1A33" w:rsidRDefault="0009126B" w:rsidP="0009126B">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cs="Arial"/>
        </w:rPr>
      </w:pPr>
    </w:p>
    <w:p w14:paraId="24CD50DA" w14:textId="77777777" w:rsidR="00205A82" w:rsidRDefault="00205A82" w:rsidP="00205A82">
      <w:pPr>
        <w:shd w:val="clear" w:color="auto" w:fill="FFFFFF" w:themeFill="background1"/>
        <w:jc w:val="both"/>
        <w:rPr>
          <w:rFonts w:ascii="Verdana" w:hAnsi="Verdana" w:cs="Arial"/>
        </w:rPr>
      </w:pPr>
    </w:p>
    <w:p w14:paraId="0B6CC554" w14:textId="7D7B91C2"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16"/>
        </w:rPr>
      </w:pPr>
      <w:r w:rsidRPr="00F12F61">
        <w:rPr>
          <w:rFonts w:ascii="Verdana" w:hAnsi="Verdana" w:cs="Arial"/>
          <w:i/>
          <w:sz w:val="16"/>
        </w:rPr>
        <w:t xml:space="preserve">Obligatori quan l’import anual </w:t>
      </w:r>
      <w:r w:rsidR="002C3FB3">
        <w:rPr>
          <w:rFonts w:ascii="Verdana" w:hAnsi="Verdana" w:cs="Arial"/>
          <w:i/>
          <w:sz w:val="16"/>
        </w:rPr>
        <w:t>d’</w:t>
      </w:r>
      <w:r w:rsidR="004D7E0C">
        <w:rPr>
          <w:rFonts w:ascii="Verdana" w:hAnsi="Verdana" w:cs="Arial"/>
          <w:i/>
          <w:sz w:val="16"/>
        </w:rPr>
        <w:t>adjudicació</w:t>
      </w:r>
      <w:r w:rsidRPr="00F12F61">
        <w:rPr>
          <w:rFonts w:ascii="Verdana" w:hAnsi="Verdana" w:cs="Arial"/>
          <w:i/>
          <w:sz w:val="16"/>
        </w:rPr>
        <w:t xml:space="preserve"> sigui igual o superior a 3 milions d’euros</w:t>
      </w:r>
    </w:p>
    <w:p w14:paraId="66DADA51" w14:textId="77777777"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F12F61">
        <w:rPr>
          <w:rFonts w:ascii="Verdana" w:hAnsi="Verdana" w:cs="Arial"/>
        </w:rPr>
        <w:t>COMPLIANCE PENAL</w:t>
      </w:r>
    </w:p>
    <w:p w14:paraId="74F6351B" w14:textId="77777777"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14:paraId="078C48E0" w14:textId="77777777" w:rsidR="002840FC" w:rsidRDefault="002840FC" w:rsidP="002840F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Pr>
          <w:rFonts w:ascii="Verdana" w:hAnsi="Verdana" w:cs="Arial"/>
        </w:rPr>
        <w:lastRenderedPageBreak/>
        <w:t xml:space="preserve">Es persegueix com objectiu donar compliment a allò que estableix l’article 64 de la Llei 9/2017, de 8 de novembre de Contractes del Sector Públic en sintonia: a) per una part, </w:t>
      </w:r>
      <w:r w:rsidRPr="002840FC">
        <w:rPr>
          <w:rFonts w:ascii="Verdana" w:hAnsi="Verdana" w:cs="Arial"/>
        </w:rPr>
        <w:t>amb el que disposa la Directiva (</w:t>
      </w:r>
      <w:proofErr w:type="spellStart"/>
      <w:r w:rsidRPr="002840FC">
        <w:rPr>
          <w:rFonts w:ascii="Verdana" w:hAnsi="Verdana" w:cs="Arial"/>
        </w:rPr>
        <w:t>ue</w:t>
      </w:r>
      <w:proofErr w:type="spellEnd"/>
      <w:r w:rsidRPr="002840FC">
        <w:rPr>
          <w:rFonts w:ascii="Verdana" w:hAnsi="Verdana" w:cs="Arial"/>
        </w:rPr>
        <w:t xml:space="preserve">) 2019/1937 del Parlament Europeu i del </w:t>
      </w:r>
      <w:proofErr w:type="spellStart"/>
      <w:r w:rsidRPr="002840FC">
        <w:rPr>
          <w:rFonts w:ascii="Verdana" w:hAnsi="Verdana" w:cs="Arial"/>
        </w:rPr>
        <w:t>Consejo</w:t>
      </w:r>
      <w:proofErr w:type="spellEnd"/>
      <w:r w:rsidRPr="002840FC">
        <w:rPr>
          <w:rFonts w:ascii="Verdana" w:hAnsi="Verdana" w:cs="Arial"/>
        </w:rPr>
        <w:t xml:space="preserve"> de 23 d’octubre de 2019 relativa a la protecció de les persones que informen sobre infraccions del Dret de la Unió el termini de transposició de la qual a l’ordenament jurídic espanyol ja ha finalitzat; b) per l’altra, amb el que estableix la Llei 11/2018, de 28 de desembre, per la que es modifica el Codi de Comerç, el text refós de la Llei de Societats de Capital aprovat pel Real Decret Legislatiu 1/2010, de 2 de juliol, i la Llei 22/2015, de 20 de juliol, d’Auditoria de Comptes, en matèria de informació no financera i diversitat </w:t>
      </w:r>
      <w:r w:rsidRPr="002840FC">
        <w:rPr>
          <w:rFonts w:ascii="Tahoma" w:hAnsi="Tahoma" w:cs="Tahoma"/>
        </w:rPr>
        <w:t xml:space="preserve">així com la Llei Orgànica 10/1995, de 23 de novembre, del Codi Penal </w:t>
      </w:r>
      <w:r w:rsidRPr="002840FC">
        <w:rPr>
          <w:rFonts w:ascii="Verdana" w:hAnsi="Verdana" w:cs="Arial"/>
        </w:rPr>
        <w:t>i també</w:t>
      </w:r>
      <w:r>
        <w:rPr>
          <w:rFonts w:ascii="Verdana" w:hAnsi="Verdana" w:cs="Arial"/>
        </w:rPr>
        <w:t xml:space="preserve"> pel que fa a l’Agenda 2030 per al  Desenvolupament Sostenible de Nacions Unides (sobre tot, en relació a les Metes 16-5 i 16-6 de l’ODS 16, en quan a la reducció  de la corrupció i el suborn així com al retiment de comptes). I a tal efecte l’entitat adjudicatària del contracte haurà de presentar, en el moment de formalitzar el contracte o a l’inici de la execució, una declaració responsable respecte de l’existència i l’aplicació efectiva d’un Model d’Organització i Gestió que inclogui les mesures de vigilància i control idònies per a prevenir delictes en el si de l’Entitat Adjudicatària. La dita declaració responsable serà emesa, conjuntament, pel seu Òrgan d’Administració (mitjançant la persona que, legalment, tingui atribuïes les funcions de representació i signatura) i per l’òrgan intern de la persona jurídica amb poders autònoms d’ iniciativa i control que tingui encomanda l’operació i gestió del Model.</w:t>
      </w:r>
    </w:p>
    <w:p w14:paraId="1D3520BD" w14:textId="77777777"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14:paraId="1A35B7BF" w14:textId="77777777"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F12F61">
        <w:rPr>
          <w:rFonts w:ascii="Verdana" w:hAnsi="Verdana" w:cs="Arial"/>
        </w:rPr>
        <w:t>En els casos en que a l’Entitat Adjudicatària li sigui d’aplicació el que disposa l’article 31bis apartat 3 del Codi Penal, la referida declaració responsable podrà ser presentada, exclusivament, pel seu Òrgan d’Administració en la mesura en que hagi assumit directament les funcions de supervisió a que es refereix la condició 2ª de l’apartat 2 de l’article 31bis del Codi Penal.</w:t>
      </w:r>
    </w:p>
    <w:p w14:paraId="19D6DFFF" w14:textId="77777777"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14:paraId="635C09A9" w14:textId="77777777"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F12F61">
        <w:rPr>
          <w:rFonts w:ascii="Verdana" w:hAnsi="Verdana" w:cs="Arial"/>
        </w:rPr>
        <w:t>Mitjançant la dita declaració es garantirà, sota la responsabilitat de les persones signants, la veracitat i exactitud del seu contingut, assumint d’aquesta manera les conseqüències legals que puguin derivar-se respecte de la falsedat o inexactitud dels aspectes certificats.</w:t>
      </w:r>
    </w:p>
    <w:p w14:paraId="5CEB71EF" w14:textId="77777777"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14:paraId="4F7EB9FC" w14:textId="77777777"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F12F61">
        <w:rPr>
          <w:rFonts w:ascii="Verdana" w:hAnsi="Verdana" w:cs="Arial"/>
        </w:rPr>
        <w:t xml:space="preserve">Certificació: En el supòsit en que l’adjudicatària del contracte, al temps de la seva formalització, s’hagi dotat d’un Sistema de Gestió de </w:t>
      </w:r>
      <w:proofErr w:type="spellStart"/>
      <w:r w:rsidRPr="00F12F61">
        <w:rPr>
          <w:rFonts w:ascii="Verdana" w:hAnsi="Verdana" w:cs="Arial"/>
        </w:rPr>
        <w:t>Compliance</w:t>
      </w:r>
      <w:proofErr w:type="spellEnd"/>
      <w:r w:rsidRPr="00F12F61">
        <w:rPr>
          <w:rFonts w:ascii="Verdana" w:hAnsi="Verdana" w:cs="Arial"/>
        </w:rPr>
        <w:t xml:space="preserve"> Penal alineat amb la Norma UNE 19601 sobre "Sistemes de gestió de </w:t>
      </w:r>
      <w:proofErr w:type="spellStart"/>
      <w:r w:rsidRPr="00F12F61">
        <w:rPr>
          <w:rFonts w:ascii="Verdana" w:hAnsi="Verdana" w:cs="Arial"/>
        </w:rPr>
        <w:t>Compliance</w:t>
      </w:r>
      <w:proofErr w:type="spellEnd"/>
      <w:r w:rsidRPr="00F12F61">
        <w:rPr>
          <w:rFonts w:ascii="Verdana" w:hAnsi="Verdana" w:cs="Arial"/>
        </w:rPr>
        <w:t xml:space="preserve"> penal”, o d’un Sistema de Gestió de </w:t>
      </w:r>
      <w:proofErr w:type="spellStart"/>
      <w:r w:rsidRPr="00F12F61">
        <w:rPr>
          <w:rFonts w:ascii="Verdana" w:hAnsi="Verdana" w:cs="Arial"/>
        </w:rPr>
        <w:t>Compliance</w:t>
      </w:r>
      <w:proofErr w:type="spellEnd"/>
      <w:r w:rsidRPr="00F12F61">
        <w:rPr>
          <w:rFonts w:ascii="Verdana" w:hAnsi="Verdana" w:cs="Arial"/>
        </w:rPr>
        <w:t xml:space="preserve"> </w:t>
      </w:r>
      <w:proofErr w:type="spellStart"/>
      <w:r w:rsidRPr="00F12F61">
        <w:rPr>
          <w:rFonts w:ascii="Verdana" w:hAnsi="Verdana" w:cs="Arial"/>
        </w:rPr>
        <w:t>aliniat</w:t>
      </w:r>
      <w:proofErr w:type="spellEnd"/>
      <w:r w:rsidRPr="00F12F61">
        <w:rPr>
          <w:rFonts w:ascii="Verdana" w:hAnsi="Verdana" w:cs="Arial"/>
        </w:rPr>
        <w:t xml:space="preserve"> amb la Norma UNE-ISO 37301:2021 “los </w:t>
      </w:r>
      <w:proofErr w:type="spellStart"/>
      <w:r w:rsidRPr="00F12F61">
        <w:rPr>
          <w:rFonts w:ascii="Verdana" w:hAnsi="Verdana" w:cs="Arial"/>
        </w:rPr>
        <w:t>sistemas</w:t>
      </w:r>
      <w:proofErr w:type="spellEnd"/>
      <w:r w:rsidRPr="00F12F61">
        <w:rPr>
          <w:rFonts w:ascii="Verdana" w:hAnsi="Verdana" w:cs="Arial"/>
        </w:rPr>
        <w:t xml:space="preserve"> de </w:t>
      </w:r>
      <w:proofErr w:type="spellStart"/>
      <w:r w:rsidRPr="00F12F61">
        <w:rPr>
          <w:rFonts w:ascii="Verdana" w:hAnsi="Verdana" w:cs="Arial"/>
        </w:rPr>
        <w:t>gestión</w:t>
      </w:r>
      <w:proofErr w:type="spellEnd"/>
      <w:r w:rsidRPr="00F12F61">
        <w:rPr>
          <w:rFonts w:ascii="Verdana" w:hAnsi="Verdana" w:cs="Arial"/>
        </w:rPr>
        <w:t xml:space="preserve"> de </w:t>
      </w:r>
      <w:proofErr w:type="spellStart"/>
      <w:r w:rsidRPr="00F12F61">
        <w:rPr>
          <w:rFonts w:ascii="Verdana" w:hAnsi="Verdana" w:cs="Arial"/>
        </w:rPr>
        <w:t>compliance</w:t>
      </w:r>
      <w:proofErr w:type="spellEnd"/>
      <w:r w:rsidRPr="00F12F61">
        <w:rPr>
          <w:rFonts w:ascii="Verdana" w:hAnsi="Verdana" w:cs="Arial"/>
        </w:rPr>
        <w:t xml:space="preserve">” podrà suplir l’emissió de </w:t>
      </w:r>
      <w:r w:rsidRPr="00C82211">
        <w:rPr>
          <w:rFonts w:ascii="Verdana" w:hAnsi="Verdana" w:cs="Arial"/>
        </w:rPr>
        <w:t>la declaració responsable</w:t>
      </w:r>
      <w:r w:rsidRPr="00F12F61">
        <w:rPr>
          <w:rFonts w:ascii="Verdana" w:hAnsi="Verdana" w:cs="Arial"/>
        </w:rPr>
        <w:t xml:space="preserve"> per part del seu Òrgan d’Administració i l’Òrgan intern encarregat de l’operació del Model, presentant una certificació de conformitat respecte del seu Sistema per part d’una entitat externa de certificació acreditada por ENAC o un equivalent europeu. </w:t>
      </w:r>
    </w:p>
    <w:p w14:paraId="4BB1E26C" w14:textId="77777777"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14:paraId="024815F7" w14:textId="77777777"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F12F61">
        <w:rPr>
          <w:rFonts w:ascii="Verdana" w:hAnsi="Verdana" w:cs="Arial"/>
        </w:rPr>
        <w:t xml:space="preserve">.-SEGUIMENT. </w:t>
      </w:r>
    </w:p>
    <w:p w14:paraId="227F5835" w14:textId="6CBF34AB"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F12F61">
        <w:rPr>
          <w:rFonts w:ascii="Verdana" w:hAnsi="Verdana" w:cs="Arial"/>
        </w:rPr>
        <w:t xml:space="preserve">1.- Amb caràcter semestral, la persona responsable designada per l’òrgan de contractació per a la supervisió de l’execució del </w:t>
      </w:r>
      <w:r w:rsidR="0078442A" w:rsidRPr="00F12F61">
        <w:rPr>
          <w:rFonts w:ascii="Verdana" w:hAnsi="Verdana" w:cs="Arial"/>
        </w:rPr>
        <w:t>contract</w:t>
      </w:r>
      <w:r w:rsidR="0078442A">
        <w:rPr>
          <w:rFonts w:ascii="Verdana" w:hAnsi="Verdana" w:cs="Arial"/>
        </w:rPr>
        <w:t>e</w:t>
      </w:r>
      <w:r w:rsidR="0078442A" w:rsidRPr="00F12F61">
        <w:rPr>
          <w:rFonts w:ascii="Verdana" w:hAnsi="Verdana" w:cs="Arial"/>
        </w:rPr>
        <w:t xml:space="preserve"> </w:t>
      </w:r>
      <w:r w:rsidRPr="00F12F61">
        <w:rPr>
          <w:rFonts w:ascii="Verdana" w:hAnsi="Verdana" w:cs="Arial"/>
        </w:rPr>
        <w:t>i garantia de la correcta realització de la prestació pactada haurà de ser informada de les revisions periòdiques del model de "</w:t>
      </w:r>
      <w:proofErr w:type="spellStart"/>
      <w:r w:rsidRPr="00F12F61">
        <w:rPr>
          <w:rFonts w:ascii="Verdana" w:hAnsi="Verdana" w:cs="Arial"/>
        </w:rPr>
        <w:t>compliance</w:t>
      </w:r>
      <w:proofErr w:type="spellEnd"/>
      <w:r w:rsidRPr="00F12F61">
        <w:rPr>
          <w:rFonts w:ascii="Verdana" w:hAnsi="Verdana" w:cs="Arial"/>
        </w:rPr>
        <w:t xml:space="preserve"> penal" i de les seves eventuals modificacions, així com dels canvis en l’Organització, en la estructura de control o en l’activitat desenvolupada</w:t>
      </w:r>
    </w:p>
    <w:p w14:paraId="0A67BAEF" w14:textId="77777777"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F12F61">
        <w:rPr>
          <w:rFonts w:ascii="Verdana" w:hAnsi="Verdana" w:cs="Arial"/>
        </w:rPr>
        <w:t xml:space="preserve">2.- la persona responsable designada per l’òrgan de contractació per a la supervisió de l’execució del contracte i garantia de la correcta realització de la prestació pactada es reserva el dret a auditar, per si o  per mitjà de tercer, la veracitat de les manifestacions efectuada per l’adjudicatària i comprovar l’existència i aplicació del Model en els termes així certificats o declarats per l’adjudicatària. </w:t>
      </w:r>
    </w:p>
    <w:p w14:paraId="487B067D" w14:textId="77777777"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F12F61">
        <w:rPr>
          <w:rFonts w:ascii="Verdana" w:hAnsi="Verdana" w:cs="Arial"/>
        </w:rPr>
        <w:t xml:space="preserve">3.- La  persona  responsable  del  contracte  informarà  a l’òrgan  de  contractació  sobre  els possibles incompliments de les obligacions previstes en el contracte, i, en el seu cas, proposarà l’ inici del procediment d’imposició de penalitats o de resolució del contracte. </w:t>
      </w:r>
    </w:p>
    <w:p w14:paraId="32B4D4EF" w14:textId="77777777" w:rsidR="00295ABA" w:rsidRPr="00F12F61"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F12F61">
        <w:rPr>
          <w:rFonts w:ascii="Verdana" w:hAnsi="Verdana" w:cs="Arial"/>
        </w:rPr>
        <w:t>4.- L’incompliment d’aquesta condició suposarà un incompliment greu, establert en la clàusula 26 d’aquest plec.</w:t>
      </w:r>
    </w:p>
    <w:p w14:paraId="5E59A166" w14:textId="77777777" w:rsidR="00295ABA" w:rsidRDefault="00295ABA" w:rsidP="00295A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F12F61">
        <w:rPr>
          <w:rFonts w:ascii="Verdana" w:hAnsi="Verdana" w:cs="Arial"/>
        </w:rPr>
        <w:lastRenderedPageBreak/>
        <w:t>5.- Quan el responsable del contracte no sigui personal al servei de l’entitat contractant, els plecs hauran de preveure expressament l’autorització al responsable per a fer el seguiment de conformitat amb allò que es preveu en els apartats 1 i 2 en relació al seguiment del contracte i la seva obligació de portar-lo a terme en els esmentats termes.</w:t>
      </w:r>
    </w:p>
    <w:p w14:paraId="42748706" w14:textId="77777777" w:rsidR="00295ABA" w:rsidRDefault="00295ABA" w:rsidP="00205A82">
      <w:pPr>
        <w:shd w:val="clear" w:color="auto" w:fill="FFFFFF" w:themeFill="background1"/>
        <w:jc w:val="both"/>
        <w:rPr>
          <w:rFonts w:ascii="Verdana" w:hAnsi="Verdana" w:cs="Arial"/>
        </w:rPr>
      </w:pPr>
    </w:p>
    <w:p w14:paraId="52FCAC8D" w14:textId="77777777" w:rsidR="00295ABA" w:rsidRDefault="00295ABA" w:rsidP="00205A82">
      <w:pPr>
        <w:shd w:val="clear" w:color="auto" w:fill="FFFFFF" w:themeFill="background1"/>
        <w:jc w:val="both"/>
        <w:rPr>
          <w:rFonts w:ascii="Verdana" w:hAnsi="Verdana" w:cs="Arial"/>
        </w:rPr>
      </w:pPr>
    </w:p>
    <w:p w14:paraId="1A5FCE0E" w14:textId="77777777" w:rsidR="00342FF3" w:rsidRPr="00342FF3" w:rsidRDefault="00342FF3" w:rsidP="00342FF3">
      <w:pPr>
        <w:shd w:val="clear" w:color="auto" w:fill="FFFFFF" w:themeFill="background1"/>
        <w:jc w:val="both"/>
        <w:rPr>
          <w:rFonts w:ascii="Verdana" w:hAnsi="Verdana" w:cs="Arial"/>
        </w:rPr>
      </w:pPr>
      <w:r w:rsidRPr="00342FF3">
        <w:rPr>
          <w:rFonts w:ascii="Verdana" w:hAnsi="Verdana" w:cs="Arial"/>
        </w:rPr>
        <w:t xml:space="preserve">1X </w:t>
      </w:r>
      <w:r w:rsidRPr="0001700E">
        <w:rPr>
          <w:rFonts w:ascii="Verdana" w:hAnsi="Verdana" w:cs="Arial"/>
          <w:b/>
        </w:rPr>
        <w:t>D’innovació</w:t>
      </w:r>
    </w:p>
    <w:p w14:paraId="6870A70E" w14:textId="77777777" w:rsidR="00342FF3" w:rsidRPr="00342FF3" w:rsidRDefault="00342FF3" w:rsidP="00342FF3">
      <w:pPr>
        <w:shd w:val="clear" w:color="auto" w:fill="FFFFFF" w:themeFill="background1"/>
        <w:jc w:val="both"/>
        <w:rPr>
          <w:rFonts w:ascii="Verdana" w:hAnsi="Verdana" w:cs="Arial"/>
        </w:rPr>
      </w:pPr>
    </w:p>
    <w:p w14:paraId="44C5B83A" w14:textId="77777777" w:rsidR="00342FF3" w:rsidRPr="00342FF3" w:rsidRDefault="00342FF3" w:rsidP="00342FF3">
      <w:pPr>
        <w:shd w:val="clear" w:color="auto" w:fill="FFFFFF" w:themeFill="background1"/>
        <w:jc w:val="both"/>
        <w:rPr>
          <w:rFonts w:ascii="Verdana" w:hAnsi="Verdana" w:cs="Arial"/>
        </w:rPr>
      </w:pPr>
      <w:r w:rsidRPr="00342FF3">
        <w:rPr>
          <w:rFonts w:ascii="Verdana" w:hAnsi="Verdana" w:cs="Arial"/>
        </w:rPr>
        <w:t>1XX</w:t>
      </w:r>
    </w:p>
    <w:p w14:paraId="70395160" w14:textId="77777777" w:rsidR="00342FF3" w:rsidRPr="00342FF3" w:rsidRDefault="00342FF3" w:rsidP="00342FF3">
      <w:pPr>
        <w:shd w:val="clear" w:color="auto" w:fill="FFFFFF" w:themeFill="background1"/>
        <w:jc w:val="both"/>
        <w:rPr>
          <w:rFonts w:ascii="Verdana" w:hAnsi="Verdana" w:cs="Arial"/>
        </w:rPr>
      </w:pPr>
      <w:r w:rsidRPr="00342FF3">
        <w:rPr>
          <w:rFonts w:ascii="Verdana" w:hAnsi="Verdana" w:cs="Arial"/>
        </w:rPr>
        <w:t>1XX</w:t>
      </w:r>
    </w:p>
    <w:p w14:paraId="61F3B494" w14:textId="77777777" w:rsidR="00342FF3" w:rsidRPr="00342FF3" w:rsidRDefault="00342FF3" w:rsidP="00342FF3">
      <w:pPr>
        <w:shd w:val="clear" w:color="auto" w:fill="FFFFFF" w:themeFill="background1"/>
        <w:jc w:val="both"/>
        <w:rPr>
          <w:rFonts w:ascii="Verdana" w:hAnsi="Verdana" w:cs="Arial"/>
        </w:rPr>
      </w:pPr>
    </w:p>
    <w:p w14:paraId="5D637066" w14:textId="77777777" w:rsidR="00342FF3" w:rsidRPr="00342FF3" w:rsidRDefault="00342FF3" w:rsidP="00342FF3">
      <w:pPr>
        <w:shd w:val="clear" w:color="auto" w:fill="FFFFFF" w:themeFill="background1"/>
        <w:jc w:val="both"/>
        <w:rPr>
          <w:rFonts w:ascii="Verdana" w:hAnsi="Verdana" w:cs="Arial"/>
        </w:rPr>
      </w:pPr>
      <w:r w:rsidRPr="00342FF3">
        <w:rPr>
          <w:rFonts w:ascii="Verdana" w:hAnsi="Verdana" w:cs="Arial"/>
        </w:rPr>
        <w:t xml:space="preserve">1.X </w:t>
      </w:r>
      <w:r w:rsidRPr="0001700E">
        <w:rPr>
          <w:rFonts w:ascii="Verdana" w:hAnsi="Verdana" w:cs="Arial"/>
          <w:b/>
        </w:rPr>
        <w:t>Altres condicions especials d’execució</w:t>
      </w:r>
    </w:p>
    <w:p w14:paraId="4ADBE2B4" w14:textId="77777777" w:rsidR="00342FF3" w:rsidRPr="00342FF3" w:rsidRDefault="00342FF3" w:rsidP="00342FF3">
      <w:pPr>
        <w:shd w:val="clear" w:color="auto" w:fill="FFFFFF" w:themeFill="background1"/>
        <w:jc w:val="both"/>
        <w:rPr>
          <w:rFonts w:ascii="Verdana" w:hAnsi="Verdana" w:cs="Arial"/>
        </w:rPr>
      </w:pPr>
      <w:r w:rsidRPr="00342FF3">
        <w:rPr>
          <w:rFonts w:ascii="Verdana" w:hAnsi="Verdana" w:cs="Arial"/>
        </w:rPr>
        <w:t>1.X.X.....</w:t>
      </w:r>
    </w:p>
    <w:p w14:paraId="7094F193" w14:textId="77777777" w:rsidR="00342FF3" w:rsidRPr="00342FF3" w:rsidRDefault="00342FF3" w:rsidP="00342FF3">
      <w:pPr>
        <w:shd w:val="clear" w:color="auto" w:fill="FFFFFF" w:themeFill="background1"/>
        <w:jc w:val="both"/>
        <w:rPr>
          <w:rFonts w:ascii="Verdana" w:hAnsi="Verdana" w:cs="Arial"/>
        </w:rPr>
      </w:pPr>
      <w:r w:rsidRPr="00342FF3">
        <w:rPr>
          <w:rFonts w:ascii="Verdana" w:hAnsi="Verdana" w:cs="Arial"/>
        </w:rPr>
        <w:t>1.X.X....</w:t>
      </w:r>
    </w:p>
    <w:p w14:paraId="1D047A9B" w14:textId="77777777" w:rsidR="00342FF3" w:rsidRPr="00342FF3" w:rsidRDefault="00342FF3" w:rsidP="00342FF3">
      <w:pPr>
        <w:shd w:val="clear" w:color="auto" w:fill="FFFFFF" w:themeFill="background1"/>
        <w:jc w:val="both"/>
        <w:rPr>
          <w:rFonts w:ascii="Verdana" w:hAnsi="Verdana" w:cs="Arial"/>
        </w:rPr>
      </w:pPr>
      <w:r w:rsidRPr="00342FF3">
        <w:rPr>
          <w:rFonts w:ascii="Verdana" w:hAnsi="Verdana" w:cs="Arial"/>
        </w:rPr>
        <w:t>1.X.X....</w:t>
      </w:r>
    </w:p>
    <w:p w14:paraId="58928AA4" w14:textId="53986B52" w:rsidR="00EF4256" w:rsidRDefault="00342FF3" w:rsidP="00205A82">
      <w:pPr>
        <w:shd w:val="clear" w:color="auto" w:fill="FFFFFF" w:themeFill="background1"/>
        <w:jc w:val="both"/>
        <w:rPr>
          <w:rFonts w:ascii="Verdana" w:hAnsi="Verdana" w:cs="Arial"/>
        </w:rPr>
      </w:pPr>
      <w:r w:rsidRPr="00342FF3">
        <w:rPr>
          <w:rFonts w:ascii="Verdana" w:hAnsi="Verdana" w:cs="Arial"/>
        </w:rPr>
        <w:t>.....</w:t>
      </w:r>
      <w:bookmarkEnd w:id="29"/>
    </w:p>
    <w:p w14:paraId="09CB8038" w14:textId="7B94F0A6" w:rsidR="00325317" w:rsidRPr="00DC1A33" w:rsidRDefault="00325317" w:rsidP="00205A82">
      <w:pPr>
        <w:shd w:val="clear" w:color="auto" w:fill="FFFFFF" w:themeFill="background1"/>
        <w:jc w:val="both"/>
        <w:rPr>
          <w:rFonts w:ascii="Verdana" w:hAnsi="Verdana" w:cs="Arial"/>
        </w:rPr>
      </w:pPr>
      <w:r w:rsidRPr="00325317">
        <w:rPr>
          <w:rFonts w:ascii="Verdana" w:hAnsi="Verdana" w:cs="Arial"/>
        </w:rPr>
        <w:t>El  contractista resta obligat a sotmetre’s a la normativa nacional i de la Unió Europea en matèria de protecció de dades. Aquesta obligació té el caràcter d'obligació contractual essencial de conformitat amb el que disposa la lletra f) de l'apartat 1 de l'article 211.</w:t>
      </w:r>
    </w:p>
    <w:p w14:paraId="54BF4823" w14:textId="77777777" w:rsidR="009814B0" w:rsidRDefault="009814B0" w:rsidP="00205A82">
      <w:pPr>
        <w:shd w:val="clear" w:color="auto" w:fill="FFFFFF" w:themeFill="background1"/>
        <w:jc w:val="both"/>
        <w:rPr>
          <w:rFonts w:ascii="Verdana" w:hAnsi="Verdana"/>
          <w:u w:val="single"/>
        </w:rPr>
      </w:pPr>
    </w:p>
    <w:p w14:paraId="3E0B575B" w14:textId="77777777" w:rsidR="00205A82" w:rsidRPr="00DC1A33" w:rsidRDefault="00C561B5" w:rsidP="00205A82">
      <w:pPr>
        <w:shd w:val="clear" w:color="auto" w:fill="FFFFFF" w:themeFill="background1"/>
        <w:jc w:val="both"/>
        <w:rPr>
          <w:rFonts w:ascii="Verdana" w:hAnsi="Verdana"/>
          <w:u w:val="single"/>
        </w:rPr>
      </w:pPr>
      <w:r w:rsidRPr="00C97F1D">
        <w:rPr>
          <w:rFonts w:ascii="Verdana" w:hAnsi="Verdana"/>
          <w:u w:val="single"/>
        </w:rPr>
        <w:t>2. Condicions</w:t>
      </w:r>
      <w:r w:rsidR="00205A82" w:rsidRPr="00DC1A33">
        <w:rPr>
          <w:rFonts w:ascii="Verdana" w:hAnsi="Verdana"/>
          <w:u w:val="single"/>
        </w:rPr>
        <w:t xml:space="preserve"> d’execució generals</w:t>
      </w:r>
    </w:p>
    <w:p w14:paraId="542316D9" w14:textId="77777777" w:rsidR="00205A82" w:rsidRPr="00DC1A33" w:rsidRDefault="00205A82" w:rsidP="00205A82">
      <w:pPr>
        <w:shd w:val="clear" w:color="auto" w:fill="FFFFFF" w:themeFill="background1"/>
        <w:jc w:val="both"/>
        <w:rPr>
          <w:rFonts w:ascii="Verdana" w:hAnsi="Verdana"/>
        </w:rPr>
      </w:pPr>
    </w:p>
    <w:p w14:paraId="61306609" w14:textId="77777777" w:rsidR="00B32220" w:rsidRPr="00DC1A33" w:rsidRDefault="00B32220">
      <w:pPr>
        <w:pStyle w:val="Textindependent2"/>
        <w:tabs>
          <w:tab w:val="left" w:pos="567"/>
          <w:tab w:val="left" w:pos="1134"/>
          <w:tab w:val="left" w:pos="1702"/>
          <w:tab w:val="left" w:pos="4892"/>
        </w:tabs>
        <w:ind w:right="565"/>
        <w:rPr>
          <w:rFonts w:ascii="Verdana" w:hAnsi="Verdana"/>
          <w:sz w:val="20"/>
        </w:rPr>
      </w:pPr>
      <w:r w:rsidRPr="00DC1A33">
        <w:rPr>
          <w:rFonts w:ascii="Verdana" w:hAnsi="Verdana"/>
          <w:sz w:val="20"/>
        </w:rPr>
        <w:t>El contractista quedarà vinculat per l’oferta que hagi presentat.</w:t>
      </w:r>
    </w:p>
    <w:p w14:paraId="18C753FE" w14:textId="77777777" w:rsidR="00B32220" w:rsidRDefault="00B32220">
      <w:pPr>
        <w:shd w:val="clear" w:color="auto" w:fill="FFFFFF" w:themeFill="background1"/>
        <w:jc w:val="both"/>
        <w:rPr>
          <w:rFonts w:ascii="Verdana" w:hAnsi="Verdana"/>
        </w:rPr>
      </w:pPr>
    </w:p>
    <w:p w14:paraId="31EE0041" w14:textId="77777777" w:rsidR="0009126B" w:rsidRPr="00DC1A33" w:rsidRDefault="0009126B">
      <w:pPr>
        <w:shd w:val="clear" w:color="auto" w:fill="FFFFFF" w:themeFill="background1"/>
        <w:jc w:val="both"/>
        <w:rPr>
          <w:rFonts w:ascii="Verdana" w:hAnsi="Verdana"/>
        </w:rPr>
      </w:pPr>
    </w:p>
    <w:p w14:paraId="128C944F" w14:textId="77777777" w:rsidR="00B32220" w:rsidRPr="00DC1A33" w:rsidRDefault="00B32220">
      <w:pPr>
        <w:jc w:val="both"/>
        <w:rPr>
          <w:rFonts w:ascii="Verdana" w:hAnsi="Verdana"/>
        </w:rPr>
      </w:pPr>
    </w:p>
    <w:p w14:paraId="3622543F" w14:textId="518F365E" w:rsidR="00B32220" w:rsidRPr="00C97F1D" w:rsidRDefault="00C561B5">
      <w:pPr>
        <w:pStyle w:val="Textindependent2"/>
        <w:tabs>
          <w:tab w:val="left" w:pos="567"/>
          <w:tab w:val="left" w:pos="1134"/>
          <w:tab w:val="left" w:pos="1702"/>
          <w:tab w:val="left" w:pos="4892"/>
        </w:tabs>
        <w:ind w:right="-2"/>
        <w:rPr>
          <w:rFonts w:ascii="Verdana" w:hAnsi="Verdana"/>
          <w:sz w:val="20"/>
          <w:u w:val="single"/>
        </w:rPr>
      </w:pPr>
      <w:r w:rsidRPr="00C97F1D">
        <w:rPr>
          <w:rFonts w:ascii="Verdana" w:hAnsi="Verdana"/>
          <w:sz w:val="20"/>
          <w:u w:val="single"/>
        </w:rPr>
        <w:t>3. Obligacions de</w:t>
      </w:r>
      <w:r w:rsidR="00884F4D">
        <w:rPr>
          <w:rFonts w:ascii="Verdana" w:hAnsi="Verdana"/>
          <w:sz w:val="20"/>
          <w:u w:val="single"/>
        </w:rPr>
        <w:t xml:space="preserve"> </w:t>
      </w:r>
      <w:r w:rsidRPr="00C97F1D">
        <w:rPr>
          <w:rFonts w:ascii="Verdana" w:hAnsi="Verdana"/>
          <w:sz w:val="20"/>
          <w:u w:val="single"/>
        </w:rPr>
        <w:t>l</w:t>
      </w:r>
      <w:r w:rsidR="00884F4D">
        <w:rPr>
          <w:rFonts w:ascii="Verdana" w:hAnsi="Verdana"/>
          <w:sz w:val="20"/>
          <w:u w:val="single"/>
        </w:rPr>
        <w:t>’empresa</w:t>
      </w:r>
      <w:r w:rsidRPr="00C97F1D">
        <w:rPr>
          <w:rFonts w:ascii="Verdana" w:hAnsi="Verdana"/>
          <w:sz w:val="20"/>
          <w:u w:val="single"/>
        </w:rPr>
        <w:t xml:space="preserve"> contractista:</w:t>
      </w:r>
    </w:p>
    <w:p w14:paraId="5E06BB8B" w14:textId="77777777" w:rsidR="00B32220" w:rsidRPr="00DC1A33" w:rsidRDefault="00B32220">
      <w:pPr>
        <w:pStyle w:val="Textindependent2"/>
        <w:tabs>
          <w:tab w:val="left" w:pos="567"/>
          <w:tab w:val="left" w:pos="1134"/>
          <w:tab w:val="left" w:pos="1702"/>
          <w:tab w:val="left" w:pos="4892"/>
        </w:tabs>
        <w:ind w:right="-2"/>
        <w:rPr>
          <w:rFonts w:ascii="Verdana" w:hAnsi="Verdana"/>
          <w:sz w:val="20"/>
        </w:rPr>
      </w:pPr>
    </w:p>
    <w:p w14:paraId="4355A85A" w14:textId="51AF1D49" w:rsidR="00B32220" w:rsidRPr="00DC1A33" w:rsidRDefault="00B32220">
      <w:pPr>
        <w:pStyle w:val="Textindependent2"/>
        <w:tabs>
          <w:tab w:val="left" w:pos="567"/>
          <w:tab w:val="left" w:pos="1134"/>
          <w:tab w:val="left" w:pos="1702"/>
          <w:tab w:val="left" w:pos="4892"/>
        </w:tabs>
        <w:ind w:right="-2"/>
        <w:rPr>
          <w:rFonts w:ascii="Verdana" w:hAnsi="Verdana"/>
          <w:sz w:val="20"/>
        </w:rPr>
      </w:pPr>
      <w:r w:rsidRPr="00DC1A33">
        <w:rPr>
          <w:rFonts w:ascii="Verdana" w:hAnsi="Verdana"/>
          <w:sz w:val="20"/>
        </w:rPr>
        <w:t xml:space="preserve">A més de les obligacions establertes en </w:t>
      </w:r>
      <w:r w:rsidR="00F44044">
        <w:rPr>
          <w:rFonts w:ascii="Verdana" w:hAnsi="Verdana"/>
          <w:sz w:val="20"/>
        </w:rPr>
        <w:t xml:space="preserve">LCSP, </w:t>
      </w:r>
      <w:r w:rsidR="00884F4D">
        <w:rPr>
          <w:rFonts w:ascii="Verdana" w:hAnsi="Verdana"/>
          <w:sz w:val="20"/>
        </w:rPr>
        <w:t>l’empresa</w:t>
      </w:r>
      <w:r w:rsidRPr="00DC1A33">
        <w:rPr>
          <w:rFonts w:ascii="Verdana" w:hAnsi="Verdana"/>
          <w:sz w:val="20"/>
        </w:rPr>
        <w:t xml:space="preserve"> contractista està obliga</w:t>
      </w:r>
      <w:r w:rsidR="00884F4D">
        <w:rPr>
          <w:rFonts w:ascii="Verdana" w:hAnsi="Verdana"/>
          <w:sz w:val="20"/>
        </w:rPr>
        <w:t>da</w:t>
      </w:r>
      <w:r w:rsidRPr="00DC1A33">
        <w:rPr>
          <w:rFonts w:ascii="Verdana" w:hAnsi="Verdana"/>
          <w:sz w:val="20"/>
        </w:rPr>
        <w:t xml:space="preserve"> a:</w:t>
      </w:r>
    </w:p>
    <w:p w14:paraId="48284AE7" w14:textId="77777777" w:rsidR="00B32220" w:rsidRPr="00DC1A33" w:rsidRDefault="00B32220">
      <w:pPr>
        <w:pStyle w:val="Textindependent2"/>
        <w:tabs>
          <w:tab w:val="left" w:pos="567"/>
          <w:tab w:val="left" w:pos="1134"/>
          <w:tab w:val="left" w:pos="1702"/>
          <w:tab w:val="left" w:pos="4892"/>
        </w:tabs>
        <w:ind w:right="-2"/>
        <w:rPr>
          <w:rFonts w:ascii="Verdana" w:hAnsi="Verdana"/>
          <w:sz w:val="20"/>
        </w:rPr>
      </w:pPr>
    </w:p>
    <w:p w14:paraId="3BF36D0B" w14:textId="77777777" w:rsidR="00884F4D" w:rsidRDefault="00B32220" w:rsidP="00BB58E3">
      <w:pPr>
        <w:pStyle w:val="Pargrafdellista"/>
        <w:numPr>
          <w:ilvl w:val="0"/>
          <w:numId w:val="21"/>
        </w:numPr>
        <w:rPr>
          <w:rFonts w:ascii="Verdana" w:hAnsi="Verdana"/>
        </w:rPr>
      </w:pPr>
      <w:r w:rsidRPr="009E5C8B">
        <w:rPr>
          <w:rFonts w:ascii="Verdana" w:hAnsi="Verdana"/>
        </w:rPr>
        <w:t xml:space="preserve">Especificar les persones concretes que executaran les prestacions i acreditar la seva afiliació i situació d'alta a la Seguretat Social, prèviament a l'inici de l'execució del contracte. </w:t>
      </w:r>
    </w:p>
    <w:p w14:paraId="4DD0A328" w14:textId="77777777" w:rsidR="009E5C8B" w:rsidRPr="009E5C8B" w:rsidRDefault="009E5C8B" w:rsidP="009E5C8B">
      <w:pPr>
        <w:pStyle w:val="Pargrafdellista"/>
        <w:rPr>
          <w:rFonts w:ascii="Verdana" w:hAnsi="Verdana"/>
        </w:rPr>
      </w:pPr>
    </w:p>
    <w:p w14:paraId="73A1F1F1" w14:textId="77777777" w:rsidR="00884F4D" w:rsidRPr="009E5C8B" w:rsidRDefault="00D072C6" w:rsidP="009E5C8B">
      <w:pPr>
        <w:pStyle w:val="Pargrafdellista"/>
        <w:rPr>
          <w:rFonts w:ascii="Verdana" w:hAnsi="Verdana"/>
          <w:i/>
          <w:sz w:val="16"/>
        </w:rPr>
      </w:pPr>
      <w:r w:rsidRPr="009E5C8B">
        <w:rPr>
          <w:rFonts w:ascii="Verdana" w:hAnsi="Verdana"/>
          <w:i/>
          <w:sz w:val="16"/>
        </w:rPr>
        <w:t>si el contracte implica contacte habitual amb menor</w:t>
      </w:r>
      <w:r w:rsidR="00CB03B9" w:rsidRPr="009E5C8B">
        <w:rPr>
          <w:rFonts w:ascii="Verdana" w:hAnsi="Verdana"/>
          <w:i/>
          <w:sz w:val="16"/>
        </w:rPr>
        <w:t>s d’edat</w:t>
      </w:r>
      <w:r w:rsidRPr="009E5C8B">
        <w:rPr>
          <w:rFonts w:ascii="Verdana" w:hAnsi="Verdana"/>
          <w:i/>
          <w:sz w:val="16"/>
        </w:rPr>
        <w:t xml:space="preserve"> </w:t>
      </w:r>
    </w:p>
    <w:p w14:paraId="26CBA642" w14:textId="30645552" w:rsidR="00884F4D" w:rsidRPr="009E5C8B" w:rsidRDefault="00884F4D" w:rsidP="00BB58E3">
      <w:pPr>
        <w:pStyle w:val="Pargrafdellista"/>
        <w:numPr>
          <w:ilvl w:val="0"/>
          <w:numId w:val="21"/>
        </w:numPr>
        <w:rPr>
          <w:rFonts w:ascii="Verdana" w:hAnsi="Verdana"/>
        </w:rPr>
      </w:pPr>
      <w:r w:rsidRPr="009E5C8B">
        <w:rPr>
          <w:rFonts w:ascii="Verdana" w:hAnsi="Verdana"/>
        </w:rPr>
        <w:t xml:space="preserve">Si el contracte implica relació habitual amb menors d’edat  haurà de presentar, abans dels 15 dies des de la data de formalització del contracte, la declaració responsable indicant que té en el seu poder la certificació negativa del </w:t>
      </w:r>
      <w:r w:rsidR="00341D89" w:rsidRPr="009E5C8B">
        <w:rPr>
          <w:rFonts w:ascii="Verdana" w:hAnsi="Verdana"/>
        </w:rPr>
        <w:t xml:space="preserve">"Registro Central de </w:t>
      </w:r>
      <w:proofErr w:type="spellStart"/>
      <w:r w:rsidR="00341D89" w:rsidRPr="009E5C8B">
        <w:rPr>
          <w:rFonts w:ascii="Verdana" w:hAnsi="Verdana"/>
        </w:rPr>
        <w:t>Delincuentes</w:t>
      </w:r>
      <w:proofErr w:type="spellEnd"/>
      <w:r w:rsidR="00341D89" w:rsidRPr="009E5C8B">
        <w:rPr>
          <w:rFonts w:ascii="Verdana" w:hAnsi="Verdana"/>
        </w:rPr>
        <w:t xml:space="preserve"> </w:t>
      </w:r>
      <w:proofErr w:type="spellStart"/>
      <w:r w:rsidR="00341D89" w:rsidRPr="009E5C8B">
        <w:rPr>
          <w:rFonts w:ascii="Verdana" w:hAnsi="Verdana"/>
        </w:rPr>
        <w:t>Sexuales</w:t>
      </w:r>
      <w:proofErr w:type="spellEnd"/>
      <w:r w:rsidR="00341D89" w:rsidRPr="009E5C8B">
        <w:rPr>
          <w:rFonts w:ascii="Verdana" w:hAnsi="Verdana"/>
        </w:rPr>
        <w:t xml:space="preserve"> y de </w:t>
      </w:r>
      <w:proofErr w:type="spellStart"/>
      <w:r w:rsidR="00341D89" w:rsidRPr="009E5C8B">
        <w:rPr>
          <w:rFonts w:ascii="Verdana" w:hAnsi="Verdana"/>
        </w:rPr>
        <w:t>Trata</w:t>
      </w:r>
      <w:proofErr w:type="spellEnd"/>
      <w:r w:rsidR="00341D89" w:rsidRPr="009E5C8B">
        <w:rPr>
          <w:rFonts w:ascii="Verdana" w:hAnsi="Verdana"/>
        </w:rPr>
        <w:t xml:space="preserve"> de </w:t>
      </w:r>
      <w:proofErr w:type="spellStart"/>
      <w:r w:rsidR="00341D89" w:rsidRPr="009E5C8B">
        <w:rPr>
          <w:rFonts w:ascii="Verdana" w:hAnsi="Verdana"/>
        </w:rPr>
        <w:t>Seres</w:t>
      </w:r>
      <w:proofErr w:type="spellEnd"/>
      <w:r w:rsidR="00341D89" w:rsidRPr="009E5C8B">
        <w:rPr>
          <w:rFonts w:ascii="Verdana" w:hAnsi="Verdana"/>
        </w:rPr>
        <w:t xml:space="preserve"> </w:t>
      </w:r>
      <w:proofErr w:type="spellStart"/>
      <w:r w:rsidR="00341D89" w:rsidRPr="009E5C8B">
        <w:rPr>
          <w:rFonts w:ascii="Verdana" w:hAnsi="Verdana"/>
        </w:rPr>
        <w:t>Humanos</w:t>
      </w:r>
      <w:r w:rsidR="0004421C" w:rsidRPr="009E5C8B">
        <w:rPr>
          <w:rFonts w:ascii="Verdana" w:hAnsi="Verdana"/>
        </w:rPr>
        <w:t>”</w:t>
      </w:r>
      <w:r w:rsidRPr="009E5C8B">
        <w:rPr>
          <w:rFonts w:ascii="Verdana" w:hAnsi="Verdana"/>
        </w:rPr>
        <w:t>vigent</w:t>
      </w:r>
      <w:proofErr w:type="spellEnd"/>
      <w:r w:rsidRPr="009E5C8B">
        <w:rPr>
          <w:rFonts w:ascii="Verdana" w:hAnsi="Verdana"/>
        </w:rPr>
        <w:t xml:space="preserve"> de cadascun de les persones treballadors que executen aquest contracte i aportar anualment la declaració responsable indicant que té en el seu poder la certificació negativa del </w:t>
      </w:r>
      <w:r w:rsidR="00341D89" w:rsidRPr="009E5C8B">
        <w:rPr>
          <w:rFonts w:ascii="Verdana" w:hAnsi="Verdana"/>
        </w:rPr>
        <w:t xml:space="preserve">"Registro Central de </w:t>
      </w:r>
      <w:proofErr w:type="spellStart"/>
      <w:r w:rsidR="00341D89" w:rsidRPr="009E5C8B">
        <w:rPr>
          <w:rFonts w:ascii="Verdana" w:hAnsi="Verdana"/>
        </w:rPr>
        <w:t>Delincuentes</w:t>
      </w:r>
      <w:proofErr w:type="spellEnd"/>
      <w:r w:rsidR="00341D89" w:rsidRPr="009E5C8B">
        <w:rPr>
          <w:rFonts w:ascii="Verdana" w:hAnsi="Verdana"/>
        </w:rPr>
        <w:t xml:space="preserve"> </w:t>
      </w:r>
      <w:proofErr w:type="spellStart"/>
      <w:r w:rsidR="00341D89" w:rsidRPr="009E5C8B">
        <w:rPr>
          <w:rFonts w:ascii="Verdana" w:hAnsi="Verdana"/>
        </w:rPr>
        <w:t>Sexuales</w:t>
      </w:r>
      <w:proofErr w:type="spellEnd"/>
      <w:r w:rsidR="00341D89" w:rsidRPr="009E5C8B">
        <w:rPr>
          <w:rFonts w:ascii="Verdana" w:hAnsi="Verdana"/>
        </w:rPr>
        <w:t xml:space="preserve"> y de </w:t>
      </w:r>
      <w:proofErr w:type="spellStart"/>
      <w:r w:rsidR="00341D89" w:rsidRPr="009E5C8B">
        <w:rPr>
          <w:rFonts w:ascii="Verdana" w:hAnsi="Verdana"/>
        </w:rPr>
        <w:t>Trata</w:t>
      </w:r>
      <w:proofErr w:type="spellEnd"/>
      <w:r w:rsidR="00341D89" w:rsidRPr="009E5C8B">
        <w:rPr>
          <w:rFonts w:ascii="Verdana" w:hAnsi="Verdana"/>
        </w:rPr>
        <w:t xml:space="preserve"> de </w:t>
      </w:r>
      <w:proofErr w:type="spellStart"/>
      <w:r w:rsidR="00341D89" w:rsidRPr="009E5C8B">
        <w:rPr>
          <w:rFonts w:ascii="Verdana" w:hAnsi="Verdana"/>
        </w:rPr>
        <w:t>Seres</w:t>
      </w:r>
      <w:proofErr w:type="spellEnd"/>
      <w:r w:rsidR="00341D89" w:rsidRPr="009E5C8B">
        <w:rPr>
          <w:rFonts w:ascii="Verdana" w:hAnsi="Verdana"/>
        </w:rPr>
        <w:t xml:space="preserve"> </w:t>
      </w:r>
      <w:proofErr w:type="spellStart"/>
      <w:r w:rsidR="00341D89" w:rsidRPr="009E5C8B">
        <w:rPr>
          <w:rFonts w:ascii="Verdana" w:hAnsi="Verdana"/>
        </w:rPr>
        <w:t>Humanos</w:t>
      </w:r>
      <w:r w:rsidR="0004421C" w:rsidRPr="009E5C8B">
        <w:rPr>
          <w:rFonts w:ascii="Verdana" w:hAnsi="Verdana"/>
        </w:rPr>
        <w:t>”</w:t>
      </w:r>
      <w:r w:rsidRPr="009E5C8B">
        <w:rPr>
          <w:rFonts w:ascii="Verdana" w:hAnsi="Verdana"/>
        </w:rPr>
        <w:t>vigent</w:t>
      </w:r>
      <w:proofErr w:type="spellEnd"/>
      <w:r w:rsidRPr="009E5C8B">
        <w:rPr>
          <w:rFonts w:ascii="Verdana" w:hAnsi="Verdana"/>
        </w:rPr>
        <w:t xml:space="preserve"> de cadascun de les persones treballadors que executen aquest contracte.</w:t>
      </w:r>
    </w:p>
    <w:p w14:paraId="7B4F29D6" w14:textId="267FBA06" w:rsidR="00884F4D" w:rsidRPr="009E5C8B" w:rsidRDefault="00884F4D" w:rsidP="009E5C8B">
      <w:pPr>
        <w:ind w:left="709"/>
        <w:rPr>
          <w:rFonts w:ascii="Verdana" w:hAnsi="Verdana"/>
        </w:rPr>
      </w:pPr>
      <w:r w:rsidRPr="009E5C8B">
        <w:rPr>
          <w:rFonts w:ascii="Verdana" w:eastAsiaTheme="minorEastAsia" w:hAnsi="Verdana"/>
        </w:rPr>
        <w:t xml:space="preserve">Quan li sigui requerit per la responsable del contracte, ensenyar les certificacions negatives </w:t>
      </w:r>
      <w:r w:rsidRPr="009E5C8B">
        <w:rPr>
          <w:rFonts w:ascii="Verdana" w:hAnsi="Verdana"/>
        </w:rPr>
        <w:t xml:space="preserve">del </w:t>
      </w:r>
      <w:r w:rsidR="00341D89" w:rsidRPr="009E5C8B">
        <w:rPr>
          <w:rFonts w:ascii="Verdana" w:eastAsiaTheme="minorEastAsia" w:hAnsi="Verdana"/>
        </w:rPr>
        <w:t xml:space="preserve">"Registro Central de </w:t>
      </w:r>
      <w:proofErr w:type="spellStart"/>
      <w:r w:rsidR="00341D89" w:rsidRPr="009E5C8B">
        <w:rPr>
          <w:rFonts w:ascii="Verdana" w:eastAsiaTheme="minorEastAsia" w:hAnsi="Verdana"/>
        </w:rPr>
        <w:t>Delincuentes</w:t>
      </w:r>
      <w:proofErr w:type="spellEnd"/>
      <w:r w:rsidR="00341D89" w:rsidRPr="009E5C8B">
        <w:rPr>
          <w:rFonts w:ascii="Verdana" w:eastAsiaTheme="minorEastAsia" w:hAnsi="Verdana"/>
        </w:rPr>
        <w:t xml:space="preserve"> </w:t>
      </w:r>
      <w:proofErr w:type="spellStart"/>
      <w:r w:rsidR="00341D89" w:rsidRPr="009E5C8B">
        <w:rPr>
          <w:rFonts w:ascii="Verdana" w:eastAsiaTheme="minorEastAsia" w:hAnsi="Verdana"/>
        </w:rPr>
        <w:t>Sexuales</w:t>
      </w:r>
      <w:proofErr w:type="spellEnd"/>
      <w:r w:rsidR="00341D89" w:rsidRPr="009E5C8B">
        <w:rPr>
          <w:rFonts w:ascii="Verdana" w:eastAsiaTheme="minorEastAsia" w:hAnsi="Verdana"/>
        </w:rPr>
        <w:t xml:space="preserve"> y de </w:t>
      </w:r>
      <w:proofErr w:type="spellStart"/>
      <w:r w:rsidR="00341D89" w:rsidRPr="009E5C8B">
        <w:rPr>
          <w:rFonts w:ascii="Verdana" w:eastAsiaTheme="minorEastAsia" w:hAnsi="Verdana"/>
        </w:rPr>
        <w:t>Trata</w:t>
      </w:r>
      <w:proofErr w:type="spellEnd"/>
      <w:r w:rsidR="00341D89" w:rsidRPr="009E5C8B">
        <w:rPr>
          <w:rFonts w:ascii="Verdana" w:eastAsiaTheme="minorEastAsia" w:hAnsi="Verdana"/>
        </w:rPr>
        <w:t xml:space="preserve"> de </w:t>
      </w:r>
      <w:proofErr w:type="spellStart"/>
      <w:r w:rsidR="00341D89" w:rsidRPr="009E5C8B">
        <w:rPr>
          <w:rFonts w:ascii="Verdana" w:eastAsiaTheme="minorEastAsia" w:hAnsi="Verdana"/>
        </w:rPr>
        <w:t>Seres</w:t>
      </w:r>
      <w:proofErr w:type="spellEnd"/>
      <w:r w:rsidR="00341D89" w:rsidRPr="009E5C8B">
        <w:rPr>
          <w:rFonts w:ascii="Verdana" w:eastAsiaTheme="minorEastAsia" w:hAnsi="Verdana"/>
        </w:rPr>
        <w:t xml:space="preserve"> </w:t>
      </w:r>
      <w:proofErr w:type="spellStart"/>
      <w:r w:rsidR="00341D89" w:rsidRPr="009E5C8B">
        <w:rPr>
          <w:rFonts w:ascii="Verdana" w:eastAsiaTheme="minorEastAsia" w:hAnsi="Verdana"/>
        </w:rPr>
        <w:t>Humanos”</w:t>
      </w:r>
      <w:r w:rsidRPr="009E5C8B">
        <w:rPr>
          <w:rFonts w:ascii="Verdana" w:hAnsi="Verdana"/>
        </w:rPr>
        <w:t>vigent</w:t>
      </w:r>
      <w:proofErr w:type="spellEnd"/>
      <w:r w:rsidRPr="009E5C8B">
        <w:rPr>
          <w:rFonts w:ascii="Verdana" w:hAnsi="Verdana"/>
        </w:rPr>
        <w:t xml:space="preserve"> de cadascuna de les persones que executa el contracte ja sigui personal propi com, en el seu cas, de l’empresa subcontractada.</w:t>
      </w:r>
    </w:p>
    <w:p w14:paraId="24788C17" w14:textId="77777777" w:rsidR="00D072C6" w:rsidRPr="009E5C8B" w:rsidRDefault="00D072C6" w:rsidP="009E5C8B">
      <w:pPr>
        <w:rPr>
          <w:rFonts w:ascii="Verdana" w:hAnsi="Verdana"/>
        </w:rPr>
      </w:pPr>
    </w:p>
    <w:p w14:paraId="3FA30727" w14:textId="0D102E22" w:rsidR="00B32220" w:rsidRPr="009E5C8B" w:rsidRDefault="00B32220" w:rsidP="00BB58E3">
      <w:pPr>
        <w:pStyle w:val="Pargrafdellista"/>
        <w:numPr>
          <w:ilvl w:val="0"/>
          <w:numId w:val="21"/>
        </w:numPr>
        <w:rPr>
          <w:rFonts w:ascii="Verdana" w:hAnsi="Verdana"/>
        </w:rPr>
      </w:pPr>
      <w:r w:rsidRPr="009E5C8B">
        <w:rPr>
          <w:rFonts w:ascii="Verdana" w:hAnsi="Verdana"/>
        </w:rPr>
        <w:t xml:space="preserve">Durant la vigència del contracte, cal comunicar prèviament a l'Ajuntament qualsevol substitució o modificació d'aquelles </w:t>
      </w:r>
      <w:proofErr w:type="spellStart"/>
      <w:r w:rsidRPr="009E5C8B">
        <w:rPr>
          <w:rFonts w:ascii="Verdana" w:hAnsi="Verdana"/>
        </w:rPr>
        <w:t>persnes</w:t>
      </w:r>
      <w:proofErr w:type="spellEnd"/>
      <w:r w:rsidRPr="009E5C8B">
        <w:rPr>
          <w:rFonts w:ascii="Verdana" w:hAnsi="Verdana"/>
        </w:rPr>
        <w:t xml:space="preserve"> i acreditar que la seva situació laboral s'ajusta a dret</w:t>
      </w:r>
      <w:r w:rsidR="00D072C6" w:rsidRPr="009E5C8B">
        <w:rPr>
          <w:rFonts w:ascii="Verdana" w:hAnsi="Verdana"/>
        </w:rPr>
        <w:t xml:space="preserve"> si el contracte implica contacte habitual amb menor</w:t>
      </w:r>
      <w:r w:rsidR="00CB03B9" w:rsidRPr="009E5C8B">
        <w:rPr>
          <w:rFonts w:ascii="Verdana" w:hAnsi="Verdana"/>
        </w:rPr>
        <w:t>s d’edat</w:t>
      </w:r>
      <w:r w:rsidR="00D072C6" w:rsidRPr="009E5C8B">
        <w:rPr>
          <w:rFonts w:ascii="Verdana" w:hAnsi="Verdana"/>
        </w:rPr>
        <w:t xml:space="preserve"> </w:t>
      </w:r>
      <w:r w:rsidR="008F5684" w:rsidRPr="009E5C8B">
        <w:rPr>
          <w:rFonts w:ascii="Verdana" w:hAnsi="Verdana"/>
        </w:rPr>
        <w:t>“</w:t>
      </w:r>
      <w:r w:rsidR="00D072C6" w:rsidRPr="009E5C8B">
        <w:rPr>
          <w:rFonts w:ascii="Verdana" w:hAnsi="Verdana"/>
        </w:rPr>
        <w:t xml:space="preserve">i aportar anualment </w:t>
      </w:r>
      <w:r w:rsidR="0006615C" w:rsidRPr="009E5C8B">
        <w:rPr>
          <w:rFonts w:ascii="Verdana" w:hAnsi="Verdana"/>
        </w:rPr>
        <w:t xml:space="preserve">la declaració responsable indicant que té en el seu poder la certificació negativa del </w:t>
      </w:r>
      <w:r w:rsidR="00341D89" w:rsidRPr="009E5C8B">
        <w:rPr>
          <w:rFonts w:ascii="Verdana" w:hAnsi="Verdana"/>
        </w:rPr>
        <w:t xml:space="preserve">"Registro Central de </w:t>
      </w:r>
      <w:proofErr w:type="spellStart"/>
      <w:r w:rsidR="00341D89" w:rsidRPr="009E5C8B">
        <w:rPr>
          <w:rFonts w:ascii="Verdana" w:hAnsi="Verdana"/>
        </w:rPr>
        <w:t>Delincuentes</w:t>
      </w:r>
      <w:proofErr w:type="spellEnd"/>
      <w:r w:rsidR="00341D89" w:rsidRPr="009E5C8B">
        <w:rPr>
          <w:rFonts w:ascii="Verdana" w:hAnsi="Verdana"/>
        </w:rPr>
        <w:t xml:space="preserve"> </w:t>
      </w:r>
      <w:proofErr w:type="spellStart"/>
      <w:r w:rsidR="00341D89" w:rsidRPr="009E5C8B">
        <w:rPr>
          <w:rFonts w:ascii="Verdana" w:hAnsi="Verdana"/>
        </w:rPr>
        <w:t>Sexuales</w:t>
      </w:r>
      <w:proofErr w:type="spellEnd"/>
      <w:r w:rsidR="00341D89" w:rsidRPr="009E5C8B">
        <w:rPr>
          <w:rFonts w:ascii="Verdana" w:hAnsi="Verdana"/>
        </w:rPr>
        <w:t xml:space="preserve"> y de </w:t>
      </w:r>
      <w:proofErr w:type="spellStart"/>
      <w:r w:rsidR="00341D89" w:rsidRPr="009E5C8B">
        <w:rPr>
          <w:rFonts w:ascii="Verdana" w:hAnsi="Verdana"/>
        </w:rPr>
        <w:t>Trata</w:t>
      </w:r>
      <w:proofErr w:type="spellEnd"/>
      <w:r w:rsidR="00341D89" w:rsidRPr="009E5C8B">
        <w:rPr>
          <w:rFonts w:ascii="Verdana" w:hAnsi="Verdana"/>
        </w:rPr>
        <w:t xml:space="preserve"> de </w:t>
      </w:r>
      <w:proofErr w:type="spellStart"/>
      <w:r w:rsidR="00341D89" w:rsidRPr="009E5C8B">
        <w:rPr>
          <w:rFonts w:ascii="Verdana" w:hAnsi="Verdana"/>
        </w:rPr>
        <w:t>Seres</w:t>
      </w:r>
      <w:proofErr w:type="spellEnd"/>
      <w:r w:rsidR="00341D89" w:rsidRPr="009E5C8B">
        <w:rPr>
          <w:rFonts w:ascii="Verdana" w:hAnsi="Verdana"/>
        </w:rPr>
        <w:t xml:space="preserve"> </w:t>
      </w:r>
      <w:proofErr w:type="spellStart"/>
      <w:r w:rsidR="00341D89" w:rsidRPr="009E5C8B">
        <w:rPr>
          <w:rFonts w:ascii="Verdana" w:hAnsi="Verdana"/>
        </w:rPr>
        <w:t>Humanos”</w:t>
      </w:r>
      <w:r w:rsidR="0006615C" w:rsidRPr="009E5C8B">
        <w:rPr>
          <w:rFonts w:ascii="Verdana" w:hAnsi="Verdana"/>
        </w:rPr>
        <w:t>vigent</w:t>
      </w:r>
      <w:proofErr w:type="spellEnd"/>
      <w:r w:rsidR="0006615C" w:rsidRPr="009E5C8B">
        <w:rPr>
          <w:rFonts w:ascii="Verdana" w:hAnsi="Verdana"/>
        </w:rPr>
        <w:t xml:space="preserve"> de cadascun dels treballadors que executen aquest contracte</w:t>
      </w:r>
      <w:r w:rsidR="008F5684" w:rsidRPr="009E5C8B">
        <w:rPr>
          <w:rFonts w:ascii="Verdana" w:hAnsi="Verdana"/>
        </w:rPr>
        <w:t>”</w:t>
      </w:r>
      <w:r w:rsidR="00D072C6" w:rsidRPr="009E5C8B">
        <w:rPr>
          <w:rFonts w:ascii="Verdana" w:hAnsi="Verdana"/>
        </w:rPr>
        <w:t>.</w:t>
      </w:r>
    </w:p>
    <w:p w14:paraId="6C5630DE" w14:textId="77777777" w:rsidR="00B32220" w:rsidRPr="009E5C8B" w:rsidRDefault="00B32220" w:rsidP="009E5C8B">
      <w:pPr>
        <w:rPr>
          <w:rFonts w:ascii="Verdana" w:hAnsi="Verdana"/>
        </w:rPr>
      </w:pPr>
    </w:p>
    <w:p w14:paraId="5683EB28" w14:textId="77777777" w:rsidR="00D072C6" w:rsidRPr="009E5C8B" w:rsidRDefault="00D072C6" w:rsidP="009E5C8B">
      <w:pPr>
        <w:rPr>
          <w:rFonts w:ascii="Verdana" w:hAnsi="Verdana"/>
        </w:rPr>
      </w:pPr>
    </w:p>
    <w:p w14:paraId="1DE13BCB" w14:textId="77777777" w:rsidR="007029F5" w:rsidRPr="009E5C8B" w:rsidRDefault="007029F5" w:rsidP="00BB58E3">
      <w:pPr>
        <w:pStyle w:val="Pargrafdellista"/>
        <w:numPr>
          <w:ilvl w:val="0"/>
          <w:numId w:val="21"/>
        </w:numPr>
        <w:rPr>
          <w:rFonts w:ascii="Verdana" w:hAnsi="Verdana"/>
        </w:rPr>
      </w:pPr>
      <w:r w:rsidRPr="009E5C8B">
        <w:rPr>
          <w:rFonts w:ascii="Verdana" w:hAnsi="Verdana"/>
        </w:rPr>
        <w:lastRenderedPageBreak/>
        <w:t>Facilitar la informació que s’estableix a</w:t>
      </w:r>
      <w:r w:rsidR="00825FDB" w:rsidRPr="009E5C8B">
        <w:rPr>
          <w:rFonts w:ascii="Verdana" w:hAnsi="Verdana"/>
        </w:rPr>
        <w:t xml:space="preserve"> la Llei</w:t>
      </w:r>
      <w:r w:rsidRPr="009E5C8B">
        <w:rPr>
          <w:rFonts w:ascii="Verdana" w:hAnsi="Verdana"/>
        </w:rPr>
        <w:t xml:space="preserve"> 19/2014, del 29 de desembre, de transparència, accés a la informació pública i bon govern.</w:t>
      </w:r>
    </w:p>
    <w:p w14:paraId="64BFA18D" w14:textId="77777777" w:rsidR="007029F5" w:rsidRPr="009E5C8B" w:rsidRDefault="007029F5" w:rsidP="009E5C8B">
      <w:pPr>
        <w:rPr>
          <w:rFonts w:ascii="Verdana" w:hAnsi="Verdana"/>
        </w:rPr>
      </w:pPr>
    </w:p>
    <w:p w14:paraId="26A59104" w14:textId="77777777" w:rsidR="00B32220" w:rsidRPr="009E5C8B" w:rsidRDefault="00B32220" w:rsidP="00BB58E3">
      <w:pPr>
        <w:pStyle w:val="Pargrafdellista"/>
        <w:numPr>
          <w:ilvl w:val="0"/>
          <w:numId w:val="21"/>
        </w:numPr>
        <w:rPr>
          <w:rFonts w:ascii="Verdana" w:hAnsi="Verdana"/>
        </w:rPr>
      </w:pPr>
      <w:r w:rsidRPr="009E5C8B">
        <w:rPr>
          <w:rFonts w:ascii="Verdana" w:hAnsi="Verdana"/>
        </w:rPr>
        <w:t>Designar una persona responsable de la bona marxa dels treballs i el comportament del personal; també ha de fer d'enllaç amb els corresponents serveis municipals i el responsable del contracte.</w:t>
      </w:r>
      <w:r w:rsidR="00D072C6" w:rsidRPr="009E5C8B">
        <w:rPr>
          <w:rFonts w:ascii="Verdana" w:hAnsi="Verdana"/>
        </w:rPr>
        <w:t xml:space="preserve"> </w:t>
      </w:r>
    </w:p>
    <w:p w14:paraId="38B9046B" w14:textId="77777777" w:rsidR="00B32220" w:rsidRPr="009E5C8B" w:rsidRDefault="00B32220" w:rsidP="009E5C8B">
      <w:pPr>
        <w:rPr>
          <w:rFonts w:ascii="Verdana" w:hAnsi="Verdana"/>
        </w:rPr>
      </w:pPr>
    </w:p>
    <w:p w14:paraId="5CA9676F" w14:textId="77777777" w:rsidR="00B32220" w:rsidRPr="009E5C8B" w:rsidRDefault="00B32220" w:rsidP="009E5C8B">
      <w:pPr>
        <w:rPr>
          <w:rFonts w:ascii="Verdana" w:hAnsi="Verdana"/>
        </w:rPr>
      </w:pPr>
    </w:p>
    <w:p w14:paraId="69F1E9A2" w14:textId="7ACF1FA7" w:rsidR="00B32220" w:rsidRPr="009E5C8B" w:rsidRDefault="0046231A" w:rsidP="00BB58E3">
      <w:pPr>
        <w:pStyle w:val="Pargrafdellista"/>
        <w:numPr>
          <w:ilvl w:val="0"/>
          <w:numId w:val="21"/>
        </w:numPr>
        <w:rPr>
          <w:rFonts w:ascii="Verdana" w:hAnsi="Verdana"/>
        </w:rPr>
      </w:pPr>
      <w:r w:rsidRPr="009E5C8B">
        <w:rPr>
          <w:rFonts w:ascii="Verdana" w:hAnsi="Verdana"/>
        </w:rPr>
        <w:t>Fer una correcta gestió ambiental del servei, prenent les mesures necessàries per minimitzar els impactes que aquest pugui ocasionar (com ara els impactes acústics, sobre l’entorn, fer una correcta gestió dels residus i els embalatges i altres mesures que siguin adients a l'objecte del contracte) d’acord amb la legislació vigent.</w:t>
      </w:r>
    </w:p>
    <w:p w14:paraId="009CE3AB" w14:textId="77777777" w:rsidR="0046231A" w:rsidRPr="009E5C8B" w:rsidRDefault="0046231A" w:rsidP="009E5C8B">
      <w:pPr>
        <w:rPr>
          <w:rFonts w:ascii="Verdana" w:hAnsi="Verdana"/>
        </w:rPr>
      </w:pPr>
    </w:p>
    <w:p w14:paraId="7810EBAB" w14:textId="392C0B0A" w:rsidR="00FE036D" w:rsidRPr="009E5C8B" w:rsidRDefault="00FE036D" w:rsidP="009E5C8B">
      <w:pPr>
        <w:pStyle w:val="Pargrafdellista"/>
        <w:rPr>
          <w:rFonts w:ascii="Verdana" w:hAnsi="Verdana"/>
          <w:i/>
          <w:sz w:val="16"/>
          <w:szCs w:val="16"/>
        </w:rPr>
      </w:pPr>
      <w:r w:rsidRPr="009E5C8B">
        <w:rPr>
          <w:rFonts w:ascii="Verdana" w:hAnsi="Verdana"/>
          <w:i/>
          <w:sz w:val="16"/>
          <w:szCs w:val="16"/>
        </w:rPr>
        <w:t xml:space="preserve">Paràgrafs obligatoris en cas que apliqui la llei de protecció de dades </w:t>
      </w:r>
    </w:p>
    <w:p w14:paraId="720FFC7E" w14:textId="77777777" w:rsidR="004D072E" w:rsidRPr="009E5C8B" w:rsidRDefault="004D072E" w:rsidP="00BB58E3">
      <w:pPr>
        <w:pStyle w:val="Pargrafdellista"/>
        <w:numPr>
          <w:ilvl w:val="0"/>
          <w:numId w:val="21"/>
        </w:numPr>
        <w:rPr>
          <w:rFonts w:ascii="Verdana" w:hAnsi="Verdana"/>
        </w:rPr>
      </w:pPr>
      <w:r w:rsidRPr="009E5C8B">
        <w:rPr>
          <w:rFonts w:ascii="Verdana" w:hAnsi="Verdana"/>
        </w:rPr>
        <w:t>Guardar reserva respecte de les dades o antecedents que no siguin públics o notoris dels que hagi tingut coneixement amb ocasió de l’execució del contracte, complint durant el termini mínim de cinc anys les obligacions de confidencialitat exigides a l’article 133.2 LCSP. L’empresa adjudicatària i el seu personal hauran de respectar, en tot cas, les prescripcions establertes en la normativa sobre protecció de dades  i especialment en l’establerta en la Llei Orgànica 3/2018, de 6 de desembre, de Protecció de Dades de Caràcter Personal i Garanties dels Drets Digitals  i normes que la desenvolupin. L’empresa contractista tindrà la consideració d’encarregada del tractament i se sotmetrà en cada moment a les instruccions municipals en matèria de mesures de seguretat.</w:t>
      </w:r>
    </w:p>
    <w:p w14:paraId="6A5664D5" w14:textId="1A5C46E6" w:rsidR="004D072E" w:rsidRPr="009E5C8B" w:rsidRDefault="004D072E" w:rsidP="009E5C8B">
      <w:pPr>
        <w:ind w:firstLine="45"/>
        <w:rPr>
          <w:rFonts w:ascii="Verdana" w:hAnsi="Verdana"/>
        </w:rPr>
      </w:pPr>
    </w:p>
    <w:p w14:paraId="1F6B3D4E" w14:textId="77777777" w:rsidR="00325317" w:rsidRPr="009E5C8B" w:rsidRDefault="00325317" w:rsidP="009E5C8B">
      <w:pPr>
        <w:pStyle w:val="Pargrafdellista"/>
        <w:rPr>
          <w:rFonts w:ascii="Verdana" w:hAnsi="Verdana"/>
          <w:i/>
          <w:sz w:val="16"/>
          <w:szCs w:val="16"/>
        </w:rPr>
      </w:pPr>
      <w:r w:rsidRPr="009E5C8B">
        <w:rPr>
          <w:rFonts w:ascii="Verdana" w:hAnsi="Verdana"/>
          <w:i/>
          <w:sz w:val="16"/>
          <w:szCs w:val="16"/>
        </w:rPr>
        <w:t>Paràgrafs obligatoris quan l’empresa contractista hagi de tractar dades de caràcter personal en l’execució del contracte:</w:t>
      </w:r>
    </w:p>
    <w:p w14:paraId="701BAAC8" w14:textId="77777777" w:rsidR="00325317" w:rsidRPr="009E5C8B" w:rsidRDefault="00325317" w:rsidP="00BB58E3">
      <w:pPr>
        <w:pStyle w:val="Pargrafdellista"/>
        <w:numPr>
          <w:ilvl w:val="0"/>
          <w:numId w:val="21"/>
        </w:numPr>
        <w:rPr>
          <w:rFonts w:ascii="Verdana" w:hAnsi="Verdana"/>
        </w:rPr>
      </w:pPr>
      <w:r w:rsidRPr="009E5C8B">
        <w:rPr>
          <w:rFonts w:ascii="Verdana" w:hAnsi="Verdana"/>
        </w:rPr>
        <w:t>A aquests efectes, a banda de les prescripcions establertes, en el seu cas, en el Plec de prescripcions tècniques particulars, l’empresa adjudicatària com a encarregada de tractament i tenint en compte l’adequació del nivell de seguretat al risc, tindrà les obligacions següents:</w:t>
      </w:r>
    </w:p>
    <w:p w14:paraId="7073A580"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Utilitzar les dades personals objecte del tractament, o les que reculli per a la seva inclusió, només per a la finalitat objecte d’aquest encàrrec. En cap cas podrà utilitzar-les per a finalitats pròpies.</w:t>
      </w:r>
    </w:p>
    <w:p w14:paraId="1FA12074"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Tractar les dades personals seguint únicament les instruccions documentades del responsable.</w:t>
      </w:r>
    </w:p>
    <w:p w14:paraId="0366CCD9"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Portar, per escrit, un registre de totes les categories d’activitats de tractament efectuades per compte del responsable que contingui: </w:t>
      </w:r>
    </w:p>
    <w:p w14:paraId="19CD57FB" w14:textId="77777777" w:rsidR="00325317" w:rsidRPr="009C4A3B" w:rsidRDefault="00325317" w:rsidP="00BB58E3">
      <w:pPr>
        <w:numPr>
          <w:ilvl w:val="1"/>
          <w:numId w:val="9"/>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El nom i les dades de contacte de l’encarregat o encarregats i de cada responsable per compte del qual actuï l’encarregat. </w:t>
      </w:r>
    </w:p>
    <w:p w14:paraId="75B50608" w14:textId="77777777" w:rsidR="00325317" w:rsidRPr="009C4A3B" w:rsidRDefault="00325317" w:rsidP="00BB58E3">
      <w:pPr>
        <w:numPr>
          <w:ilvl w:val="1"/>
          <w:numId w:val="9"/>
        </w:numPr>
        <w:spacing w:after="200" w:line="276" w:lineRule="auto"/>
        <w:contextualSpacing/>
        <w:jc w:val="both"/>
        <w:rPr>
          <w:rFonts w:ascii="Verdana" w:eastAsiaTheme="minorEastAsia" w:hAnsi="Verdana" w:cs="Arial"/>
        </w:rPr>
      </w:pPr>
      <w:r w:rsidRPr="009C4A3B">
        <w:rPr>
          <w:rFonts w:ascii="Verdana" w:eastAsiaTheme="minorEastAsia" w:hAnsi="Verdana" w:cs="Arial"/>
        </w:rPr>
        <w:t>Les categories de tractaments efectuades per compte de cada responsable.</w:t>
      </w:r>
    </w:p>
    <w:p w14:paraId="3CB5568B" w14:textId="77777777" w:rsidR="00325317" w:rsidRPr="009C4A3B" w:rsidRDefault="00325317" w:rsidP="00BB58E3">
      <w:pPr>
        <w:numPr>
          <w:ilvl w:val="1"/>
          <w:numId w:val="9"/>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Una descripció general de les mesures tècniques i organitzatives de seguretat apropiades que estigui aplicant. </w:t>
      </w:r>
    </w:p>
    <w:p w14:paraId="13C5F315"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No comunicar dades a terceres persones, excepte en el cas que compti amb l’autorització expressa del responsable del tractament, o en els supòsits legalment admissibles. Si l’encarregat vol subcontractar, haurà d’informar obligatòriament al responsable i sol·licitar la seva autorització prèvia. </w:t>
      </w:r>
    </w:p>
    <w:p w14:paraId="2C0B2547"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Mantenir el deure de secret respecte a les dades de caràcter personal a les quals hagi tingut accés en virtut del present encàrrec, inclús després de que finalitzi el contracte.</w:t>
      </w:r>
    </w:p>
    <w:p w14:paraId="42A1D48F"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Garantir que les persones autoritzades al tractament de dades personals s’hagin compromès, de forma expressa i per escrit, a respectar la confidencialitat i a complir les mesures de seguretat corresponents, de les quals se les ha d’informar convenientment.</w:t>
      </w:r>
    </w:p>
    <w:p w14:paraId="55643B87"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lastRenderedPageBreak/>
        <w:t xml:space="preserve">Mantenir a disposició del responsable la documentació acreditativa del compliment de la obligació establerta a l’apartat anterior. </w:t>
      </w:r>
    </w:p>
    <w:p w14:paraId="014C921F"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Garantir la formació necessària en matèria de protecció de dades personals de les persones autoritzades per a tractar dades de caràcter personal. </w:t>
      </w:r>
    </w:p>
    <w:p w14:paraId="718E6E33"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Quan les persones afectades exerceixin els drets reconeguts per la normativa de protecció de dades davant de l’encarregat del tractament (accés, rectificació, supressió, oposició, limitació del tractament i portabilitat de les dades), aquest haurà de comunicar-ho per correu electrònic a l’adreça que indiqui el responsable. La comunicació haurà de fer-se de forma immediata i en cap cas més enllà del dia laborable següent al de la recepció de la sol·licitud, juntament amb altres informacions que puguin ser rellevants per a resoldre la sol·licitud. (per valorar la pertinença del seu contingut)  </w:t>
      </w:r>
    </w:p>
    <w:p w14:paraId="00268A8D"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Assistir al responsable en la seva obligació de respondre a les sol·licituds que tinguin per objecte l’exercici dels drets dels interessats així com també als requeriments de les autoritats de control.</w:t>
      </w:r>
    </w:p>
    <w:p w14:paraId="619DF101"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En allò referent a les notificacions de violacions de la seguretat de les dades: </w:t>
      </w:r>
    </w:p>
    <w:p w14:paraId="5D3D6D1F" w14:textId="77777777" w:rsidR="009E5C8B" w:rsidRDefault="009E5C8B" w:rsidP="00325317">
      <w:pPr>
        <w:spacing w:after="200" w:line="276" w:lineRule="auto"/>
        <w:ind w:left="720"/>
        <w:contextualSpacing/>
        <w:jc w:val="both"/>
        <w:rPr>
          <w:rFonts w:ascii="Verdana" w:eastAsiaTheme="minorEastAsia" w:hAnsi="Verdana" w:cs="Arial"/>
        </w:rPr>
      </w:pPr>
    </w:p>
    <w:p w14:paraId="03338C89" w14:textId="554DEB7B" w:rsidR="00325317" w:rsidRPr="009C4A3B" w:rsidRDefault="00325317" w:rsidP="00325317">
      <w:pPr>
        <w:spacing w:after="200" w:line="276" w:lineRule="auto"/>
        <w:ind w:left="720"/>
        <w:contextualSpacing/>
        <w:jc w:val="both"/>
        <w:rPr>
          <w:rFonts w:ascii="Verdana" w:eastAsiaTheme="minorEastAsia" w:hAnsi="Verdana" w:cs="Arial"/>
        </w:rPr>
      </w:pPr>
      <w:r w:rsidRPr="009C4A3B">
        <w:rPr>
          <w:rFonts w:ascii="Verdana" w:eastAsiaTheme="minorEastAsia" w:hAnsi="Verdana" w:cs="Arial"/>
        </w:rPr>
        <w:t>1.</w:t>
      </w:r>
      <w:r w:rsidR="009E5C8B">
        <w:rPr>
          <w:rFonts w:ascii="Verdana" w:eastAsiaTheme="minorEastAsia" w:hAnsi="Verdana" w:cs="Arial"/>
        </w:rPr>
        <w:t xml:space="preserve">- </w:t>
      </w:r>
      <w:r w:rsidRPr="009C4A3B">
        <w:rPr>
          <w:rFonts w:ascii="Verdana" w:eastAsiaTheme="minorEastAsia" w:hAnsi="Verdana" w:cs="Arial"/>
        </w:rPr>
        <w:t xml:space="preserve">L’encarregat del tractament notificarà al responsable del tractament, de forma immediata i mitjançant l’adreça de correu electrònic facilitada pel responsable, les violacions de la seguretat de les dades personals al seu càrrec de les quals tingui coneixement, juntament amb tota la informació rellevant per a la documentació i comunicació de la incidència. </w:t>
      </w:r>
    </w:p>
    <w:p w14:paraId="6BA3051C" w14:textId="77777777" w:rsidR="00325317" w:rsidRPr="009C4A3B" w:rsidRDefault="00325317" w:rsidP="00325317">
      <w:pPr>
        <w:spacing w:after="200" w:line="276" w:lineRule="auto"/>
        <w:ind w:left="720"/>
        <w:contextualSpacing/>
        <w:jc w:val="both"/>
        <w:rPr>
          <w:rFonts w:ascii="Verdana" w:eastAsiaTheme="minorEastAsia" w:hAnsi="Verdana" w:cs="Arial"/>
        </w:rPr>
      </w:pPr>
      <w:r w:rsidRPr="009C4A3B">
        <w:rPr>
          <w:rFonts w:ascii="Verdana" w:eastAsiaTheme="minorEastAsia" w:hAnsi="Verdana" w:cs="Arial"/>
        </w:rPr>
        <w:t xml:space="preserve">Es facilitarà, com a mínim, la informació següent: </w:t>
      </w:r>
    </w:p>
    <w:p w14:paraId="6807FCDB" w14:textId="77777777" w:rsidR="00325317" w:rsidRPr="009C4A3B" w:rsidRDefault="00325317" w:rsidP="00BB58E3">
      <w:pPr>
        <w:numPr>
          <w:ilvl w:val="0"/>
          <w:numId w:val="10"/>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Descripció de la naturalesa de la violació de la seguretat de les dades personals, incloent quan sigui possible, les categories i el nombre aproximat d’interessats afectats i les categories i el nombre aproximat de registres de dades personals afectats. </w:t>
      </w:r>
    </w:p>
    <w:p w14:paraId="157C4DBB" w14:textId="77777777" w:rsidR="00325317" w:rsidRPr="009C4A3B" w:rsidRDefault="00325317" w:rsidP="00BB58E3">
      <w:pPr>
        <w:numPr>
          <w:ilvl w:val="0"/>
          <w:numId w:val="10"/>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Dades de la persona de contacte per obtenir més informació. </w:t>
      </w:r>
    </w:p>
    <w:p w14:paraId="5CBEAF30" w14:textId="77777777" w:rsidR="00325317" w:rsidRPr="009C4A3B" w:rsidRDefault="00325317" w:rsidP="00BB58E3">
      <w:pPr>
        <w:numPr>
          <w:ilvl w:val="0"/>
          <w:numId w:val="10"/>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Descripció de les possibles conseqüències de la violació de la seguretat de les dades personals. Descripció de les mesures adoptades o proposades per a posar remei a la violació de la seguretat de les dades personals, incloent si escau, les mesures adoptades per a mitigar els possibles efectes negatius. </w:t>
      </w:r>
    </w:p>
    <w:p w14:paraId="1A539D61" w14:textId="77777777" w:rsidR="00325317" w:rsidRPr="009C4A3B" w:rsidRDefault="00325317" w:rsidP="00325317">
      <w:pPr>
        <w:spacing w:after="200" w:line="276" w:lineRule="auto"/>
        <w:ind w:left="1080"/>
        <w:contextualSpacing/>
        <w:jc w:val="both"/>
        <w:rPr>
          <w:rFonts w:ascii="Verdana" w:eastAsiaTheme="minorEastAsia" w:hAnsi="Verdana" w:cs="Arial"/>
        </w:rPr>
      </w:pPr>
      <w:r w:rsidRPr="009C4A3B">
        <w:rPr>
          <w:rFonts w:ascii="Verdana" w:eastAsiaTheme="minorEastAsia" w:hAnsi="Verdana" w:cs="Arial"/>
        </w:rPr>
        <w:t xml:space="preserve">Si no és possible facilitar la informació de forma simultània, la informació s’ha de facilitar de forma gradual i sense dilacions. </w:t>
      </w:r>
    </w:p>
    <w:p w14:paraId="294FB430" w14:textId="77777777" w:rsidR="009E5C8B" w:rsidRDefault="009E5C8B" w:rsidP="0087502D">
      <w:pPr>
        <w:spacing w:after="200" w:line="276" w:lineRule="auto"/>
        <w:ind w:left="720"/>
        <w:contextualSpacing/>
        <w:jc w:val="both"/>
        <w:rPr>
          <w:rFonts w:ascii="Verdana" w:eastAsiaTheme="minorEastAsia" w:hAnsi="Verdana" w:cs="Arial"/>
        </w:rPr>
      </w:pPr>
    </w:p>
    <w:p w14:paraId="14C95D05" w14:textId="71C05B7E" w:rsidR="00325317" w:rsidRPr="009C4A3B" w:rsidRDefault="00325317" w:rsidP="0087502D">
      <w:pPr>
        <w:spacing w:after="200" w:line="276" w:lineRule="auto"/>
        <w:ind w:left="720"/>
        <w:contextualSpacing/>
        <w:jc w:val="both"/>
        <w:rPr>
          <w:rFonts w:ascii="Verdana" w:eastAsiaTheme="minorEastAsia" w:hAnsi="Verdana" w:cs="Arial"/>
        </w:rPr>
      </w:pPr>
      <w:r w:rsidRPr="009C4A3B">
        <w:rPr>
          <w:rFonts w:ascii="Verdana" w:eastAsiaTheme="minorEastAsia" w:hAnsi="Verdana" w:cs="Arial"/>
        </w:rPr>
        <w:t>2.</w:t>
      </w:r>
      <w:r w:rsidR="009E5C8B">
        <w:rPr>
          <w:rFonts w:ascii="Verdana" w:eastAsiaTheme="minorEastAsia" w:hAnsi="Verdana" w:cs="Arial"/>
        </w:rPr>
        <w:t xml:space="preserve">- </w:t>
      </w:r>
      <w:r w:rsidRPr="009C4A3B">
        <w:rPr>
          <w:rFonts w:ascii="Verdana" w:eastAsiaTheme="minorEastAsia" w:hAnsi="Verdana" w:cs="Arial"/>
        </w:rPr>
        <w:t xml:space="preserve">L’Encarregat, a petició del responsable, comunicarà en el menor temps possible aquestes violacions de la seguretat de les dades als interessats, quan sigui probable que la violació suposi un alt risc pels drets i llibertats de les persones físiques. </w:t>
      </w:r>
    </w:p>
    <w:p w14:paraId="0C0246EF" w14:textId="77777777" w:rsidR="00325317" w:rsidRPr="009C4A3B" w:rsidRDefault="00325317" w:rsidP="0052594F">
      <w:pPr>
        <w:spacing w:after="200" w:line="276" w:lineRule="auto"/>
        <w:ind w:left="720"/>
        <w:contextualSpacing/>
        <w:jc w:val="both"/>
        <w:rPr>
          <w:rFonts w:ascii="Verdana" w:eastAsiaTheme="minorEastAsia" w:hAnsi="Verdana" w:cs="Arial"/>
        </w:rPr>
      </w:pPr>
      <w:r w:rsidRPr="009C4A3B">
        <w:rPr>
          <w:rFonts w:ascii="Verdana" w:eastAsiaTheme="minorEastAsia" w:hAnsi="Verdana" w:cs="Arial"/>
        </w:rPr>
        <w:t xml:space="preserve">La comunicació ha de fer-se en un llenguatge clar i senzill i haurà d’incloure els elements que en cada cas assenyali el responsable, com a mínim: </w:t>
      </w:r>
    </w:p>
    <w:p w14:paraId="4E68088E" w14:textId="77777777" w:rsidR="00325317" w:rsidRPr="009C4A3B" w:rsidRDefault="00325317" w:rsidP="00BB58E3">
      <w:pPr>
        <w:numPr>
          <w:ilvl w:val="0"/>
          <w:numId w:val="11"/>
        </w:numPr>
        <w:spacing w:after="200" w:line="276" w:lineRule="auto"/>
        <w:contextualSpacing/>
        <w:jc w:val="both"/>
        <w:rPr>
          <w:rFonts w:ascii="Verdana" w:eastAsiaTheme="minorEastAsia" w:hAnsi="Verdana" w:cs="Arial"/>
        </w:rPr>
      </w:pPr>
      <w:r w:rsidRPr="009C4A3B">
        <w:rPr>
          <w:rFonts w:ascii="Verdana" w:eastAsiaTheme="minorEastAsia" w:hAnsi="Verdana" w:cs="Arial"/>
        </w:rPr>
        <w:t>La naturalesa de la violació de les dades</w:t>
      </w:r>
    </w:p>
    <w:p w14:paraId="081CFF3D" w14:textId="77777777" w:rsidR="00325317" w:rsidRPr="009C4A3B" w:rsidRDefault="00325317" w:rsidP="00BB58E3">
      <w:pPr>
        <w:numPr>
          <w:ilvl w:val="0"/>
          <w:numId w:val="11"/>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Dades del punt de contacte del responsable o de l’encarregat on es pugui obtenir més informació. </w:t>
      </w:r>
    </w:p>
    <w:p w14:paraId="5B787DDB" w14:textId="77777777" w:rsidR="00325317" w:rsidRPr="009C4A3B" w:rsidRDefault="00325317" w:rsidP="00BB58E3">
      <w:pPr>
        <w:numPr>
          <w:ilvl w:val="0"/>
          <w:numId w:val="11"/>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Descripció de  les possibles conseqüències de la violació de la seguretat de les dades personals. </w:t>
      </w:r>
    </w:p>
    <w:p w14:paraId="38812B54" w14:textId="77777777" w:rsidR="00325317" w:rsidRPr="009C4A3B" w:rsidRDefault="00325317" w:rsidP="00BB58E3">
      <w:pPr>
        <w:numPr>
          <w:ilvl w:val="0"/>
          <w:numId w:val="11"/>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Descripció de les mesures adoptades o proposades pel responsable de tractament per a posar remei a la violació de la seguretat de les dades personals, incloent si escau, les mesures adoptades per a mitigar els possibles efectes negatius. </w:t>
      </w:r>
    </w:p>
    <w:p w14:paraId="4E67F727" w14:textId="77777777" w:rsidR="00325317" w:rsidRPr="009C4A3B" w:rsidRDefault="00325317" w:rsidP="00325317">
      <w:pPr>
        <w:spacing w:after="200" w:line="276" w:lineRule="auto"/>
        <w:ind w:left="720"/>
        <w:contextualSpacing/>
        <w:jc w:val="both"/>
        <w:rPr>
          <w:rFonts w:ascii="Verdana" w:eastAsiaTheme="minorEastAsia" w:hAnsi="Verdana" w:cs="Arial"/>
        </w:rPr>
      </w:pPr>
    </w:p>
    <w:p w14:paraId="05817182"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lastRenderedPageBreak/>
        <w:t xml:space="preserve">Posar a disposició del responsable tota la informació necessària per a demostrar el compliment de les seves obligacions, així com per a la realització de les auditories o les inspeccions que realitzi el responsable o un altre auditor autoritzat per ell. </w:t>
      </w:r>
    </w:p>
    <w:p w14:paraId="51EC2FA3"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Permetre i contribuir a la realització d’auditories, incloses inspeccions, per part del responsable o auditor autoritzat per aquest.</w:t>
      </w:r>
    </w:p>
    <w:p w14:paraId="6CEC6EE2"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D’acord amb l’art. 32 del RGPD i el nivell de mesures establert per l’Ajuntament de Barcelona, prendrà totes les mesures necessàries per a la seguretat del tractament, incloent entre d’altres, si s’escau:</w:t>
      </w:r>
    </w:p>
    <w:p w14:paraId="4566B8CE" w14:textId="77777777" w:rsidR="00325317" w:rsidRPr="009C4A3B" w:rsidRDefault="00325317" w:rsidP="00BB58E3">
      <w:pPr>
        <w:numPr>
          <w:ilvl w:val="1"/>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La </w:t>
      </w:r>
      <w:proofErr w:type="spellStart"/>
      <w:r w:rsidRPr="009C4A3B">
        <w:rPr>
          <w:rFonts w:ascii="Verdana" w:eastAsiaTheme="minorEastAsia" w:hAnsi="Verdana" w:cs="Arial"/>
        </w:rPr>
        <w:t>pseudoanonimització</w:t>
      </w:r>
      <w:proofErr w:type="spellEnd"/>
      <w:r w:rsidRPr="009C4A3B">
        <w:rPr>
          <w:rFonts w:ascii="Verdana" w:eastAsiaTheme="minorEastAsia" w:hAnsi="Verdana" w:cs="Arial"/>
        </w:rPr>
        <w:t xml:space="preserve"> i el xifrat de dades personals.</w:t>
      </w:r>
    </w:p>
    <w:p w14:paraId="10CC9579" w14:textId="77777777" w:rsidR="00325317" w:rsidRPr="009C4A3B" w:rsidRDefault="00325317" w:rsidP="00BB58E3">
      <w:pPr>
        <w:numPr>
          <w:ilvl w:val="1"/>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La capacitat de garantir la confidencialitat, integritat, disponibilitat i resiliència permanents dels sistemes i serveis de tractament.</w:t>
      </w:r>
    </w:p>
    <w:p w14:paraId="138F063F" w14:textId="77777777" w:rsidR="00325317" w:rsidRPr="009C4A3B" w:rsidRDefault="00325317" w:rsidP="00BB58E3">
      <w:pPr>
        <w:numPr>
          <w:ilvl w:val="1"/>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La capacitat de restaurar la disponibilitat i l’accés a les dades personals de forma ràpida en cas d’incident físic o tècnic.</w:t>
      </w:r>
    </w:p>
    <w:p w14:paraId="70EF56B5" w14:textId="77777777" w:rsidR="00325317" w:rsidRPr="009C4A3B" w:rsidRDefault="00325317" w:rsidP="00BB58E3">
      <w:pPr>
        <w:numPr>
          <w:ilvl w:val="1"/>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Un procés de verificació, avaluació i valoració regulars de l’eficàcia de les mesures tècniques i organitzatives per garantir la seguretat del tractament.</w:t>
      </w:r>
    </w:p>
    <w:p w14:paraId="28DE43F5"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Per tal d’avaluar l’adequació del nivell de seguretat, tindrà particularment en compte els riscos que presenti el tractament de les dades com a conseqüència de la destrucció, pèrdua o alteració accidental o il·lícita de dades personals trameses, conservades o tractades d’altra forma, o la comunicació o accés no autoritzats a les dades esmentades.</w:t>
      </w:r>
    </w:p>
    <w:p w14:paraId="71E1DE8D"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Al finalitzar la prestació dels serveis del tractament d’acord amb les instruccions que rebi de l’Ajuntament de Barcelona, suprimir o tornar totes les dades personals i suprimir les còpies existents (tret que existeixen obligacions legals que  requereixin la conservació per un temps definit).</w:t>
      </w:r>
    </w:p>
    <w:p w14:paraId="0123AB2E"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Si considera que una instrucció del responsable infringeix el RGPD o altres disposicions en matèria de protecció de dades de la Unió o dels Estats membres, l’encarregat informarà immediatament al responsable.</w:t>
      </w:r>
    </w:p>
    <w:p w14:paraId="506AC306" w14:textId="77777777" w:rsidR="00325317" w:rsidRPr="00C82211"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Si l’encarregat infringeix la normativa de protecció de dades vigent (RGPD, </w:t>
      </w:r>
      <w:r w:rsidRPr="00C82211">
        <w:rPr>
          <w:rFonts w:ascii="Verdana" w:eastAsiaTheme="minorEastAsia" w:hAnsi="Verdana" w:cs="Arial"/>
        </w:rPr>
        <w:t>LOPDGDD...) serà considerat responsable del tractament.</w:t>
      </w:r>
    </w:p>
    <w:p w14:paraId="2AC8A9AE" w14:textId="77777777" w:rsidR="00325317" w:rsidRPr="00C82211" w:rsidRDefault="00325317" w:rsidP="00BB58E3">
      <w:pPr>
        <w:numPr>
          <w:ilvl w:val="0"/>
          <w:numId w:val="8"/>
        </w:numPr>
        <w:spacing w:after="200" w:line="276" w:lineRule="auto"/>
        <w:contextualSpacing/>
        <w:jc w:val="both"/>
        <w:rPr>
          <w:rFonts w:ascii="Verdana" w:eastAsiaTheme="minorEastAsia" w:hAnsi="Verdana" w:cs="Arial"/>
        </w:rPr>
      </w:pPr>
      <w:r w:rsidRPr="00C82211">
        <w:rPr>
          <w:rFonts w:ascii="Verdana" w:eastAsiaTheme="minorEastAsia" w:hAnsi="Verdana" w:cs="Arial"/>
        </w:rPr>
        <w:t xml:space="preserve">Respecte les mesures de seguretat, haurà de complir aquelles establertes a l’annex corresponent. </w:t>
      </w:r>
    </w:p>
    <w:p w14:paraId="6F2237BF" w14:textId="77777777" w:rsidR="00325317" w:rsidRPr="009C4A3B" w:rsidRDefault="00325317" w:rsidP="00325317">
      <w:pPr>
        <w:spacing w:after="200" w:line="276" w:lineRule="auto"/>
        <w:ind w:left="720"/>
        <w:contextualSpacing/>
        <w:jc w:val="both"/>
        <w:rPr>
          <w:rFonts w:ascii="Verdana" w:eastAsiaTheme="minorEastAsia" w:hAnsi="Verdana" w:cs="Arial"/>
        </w:rPr>
      </w:pPr>
    </w:p>
    <w:p w14:paraId="0EC19BCB" w14:textId="77777777" w:rsidR="00325317" w:rsidRPr="009C4A3B" w:rsidRDefault="00325317" w:rsidP="00325317">
      <w:pPr>
        <w:spacing w:after="200" w:line="276" w:lineRule="auto"/>
        <w:ind w:left="142"/>
        <w:contextualSpacing/>
        <w:jc w:val="both"/>
        <w:rPr>
          <w:rFonts w:ascii="Verdana" w:eastAsiaTheme="minorEastAsia" w:hAnsi="Verdana" w:cs="Arial"/>
          <w:b/>
        </w:rPr>
      </w:pPr>
      <w:r w:rsidRPr="009C4A3B">
        <w:rPr>
          <w:rFonts w:ascii="Verdana" w:eastAsiaTheme="minorEastAsia" w:hAnsi="Verdana" w:cs="Arial"/>
          <w:b/>
        </w:rPr>
        <w:t>En cas que l’encarregat de tractament decideixi recórrer a un altre encarregat (com per exemple, en cas de subcontractació) :</w:t>
      </w:r>
    </w:p>
    <w:p w14:paraId="34826289" w14:textId="77777777" w:rsidR="00325317" w:rsidRPr="009C4A3B" w:rsidRDefault="00325317" w:rsidP="00325317">
      <w:pPr>
        <w:spacing w:after="200" w:line="276" w:lineRule="auto"/>
        <w:ind w:left="720"/>
        <w:contextualSpacing/>
        <w:jc w:val="both"/>
        <w:rPr>
          <w:rFonts w:ascii="Verdana" w:eastAsiaTheme="minorEastAsia" w:hAnsi="Verdana" w:cs="Arial"/>
        </w:rPr>
      </w:pPr>
    </w:p>
    <w:p w14:paraId="090AE68F"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Haurà de comptar amb l’autorització prèvia per escrit de l’Ajuntament  de Barcelona.</w:t>
      </w:r>
    </w:p>
    <w:p w14:paraId="023BA5B0"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Si s’autoritzés recórrer a un altre encarregat i s’hagués de produir algun canvi, s’haurà d’informar a l’Ajuntament de Barcelona, i aquest tindrà la possibilitat d’oposar-se i rescindir el contracte.</w:t>
      </w:r>
    </w:p>
    <w:p w14:paraId="45500B15"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 xml:space="preserve"> L’altre encarregat tindrà les mateixes obligacions de protecció de dades que les estipulades en el contracte o acte jurídic entre el responsable i l’encarregat i la consideració d’encarregat de tractament de l’Ajuntament de Barcelona.</w:t>
      </w:r>
    </w:p>
    <w:p w14:paraId="2AC5FCAC"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Si l’altre encarregat incompleix les seves obligacions de protecció de dades, l’encarregat inicial seguirà sent plenament responsable davant de l’Ajuntament de Barcelona pel que respecta al compliment de les obligacions de l’altre encarregat.</w:t>
      </w:r>
    </w:p>
    <w:p w14:paraId="087B2D60" w14:textId="77777777" w:rsidR="00325317" w:rsidRPr="009C4A3B" w:rsidRDefault="00325317" w:rsidP="00BB58E3">
      <w:pPr>
        <w:numPr>
          <w:ilvl w:val="0"/>
          <w:numId w:val="8"/>
        </w:numPr>
        <w:spacing w:after="200" w:line="276" w:lineRule="auto"/>
        <w:contextualSpacing/>
        <w:jc w:val="both"/>
        <w:rPr>
          <w:rFonts w:ascii="Verdana" w:eastAsiaTheme="minorEastAsia" w:hAnsi="Verdana" w:cs="Arial"/>
        </w:rPr>
      </w:pPr>
      <w:r w:rsidRPr="009C4A3B">
        <w:rPr>
          <w:rFonts w:ascii="Verdana" w:eastAsiaTheme="minorEastAsia" w:hAnsi="Verdana" w:cs="Arial"/>
        </w:rPr>
        <w:t>El coneixement que tingui l'Administració dels subcontractes celebrats en virtut de les comunicacions a què es refereixen els apartats anteriors, no alteren la responsabilitat exclusiva del contractista principal. »</w:t>
      </w:r>
    </w:p>
    <w:p w14:paraId="06261BF6" w14:textId="77777777" w:rsidR="00C13B6C" w:rsidRDefault="00C13B6C" w:rsidP="00C13B6C">
      <w:pPr>
        <w:pStyle w:val="Textindependent21"/>
        <w:shd w:val="clear" w:color="auto" w:fill="auto"/>
        <w:tabs>
          <w:tab w:val="clear" w:pos="4678"/>
          <w:tab w:val="left" w:pos="567"/>
          <w:tab w:val="left" w:pos="1134"/>
          <w:tab w:val="left" w:pos="1702"/>
          <w:tab w:val="left" w:pos="4892"/>
        </w:tabs>
        <w:ind w:left="360" w:right="-2"/>
        <w:rPr>
          <w:rFonts w:ascii="Verdana" w:hAnsi="Verdana"/>
        </w:rPr>
      </w:pPr>
    </w:p>
    <w:p w14:paraId="05C8DF2B" w14:textId="38A3A19D" w:rsidR="00C13B6C" w:rsidRPr="00A7691E" w:rsidRDefault="00C13B6C" w:rsidP="00C13B6C">
      <w:pPr>
        <w:pStyle w:val="Textindependent21"/>
        <w:shd w:val="clear" w:color="auto" w:fill="auto"/>
        <w:tabs>
          <w:tab w:val="clear" w:pos="4678"/>
          <w:tab w:val="left" w:pos="567"/>
          <w:tab w:val="left" w:pos="1134"/>
          <w:tab w:val="left" w:pos="1702"/>
          <w:tab w:val="left" w:pos="4892"/>
        </w:tabs>
        <w:ind w:left="360" w:right="-2"/>
        <w:rPr>
          <w:rFonts w:ascii="Verdana" w:hAnsi="Verdana"/>
        </w:rPr>
      </w:pPr>
      <w:r w:rsidRPr="00A7691E">
        <w:rPr>
          <w:rFonts w:ascii="Verdana" w:hAnsi="Verdana"/>
        </w:rPr>
        <w:lastRenderedPageBreak/>
        <w:t>D’acord amb el que estab</w:t>
      </w:r>
      <w:r w:rsidR="001733B6">
        <w:rPr>
          <w:rFonts w:ascii="Verdana" w:hAnsi="Verdana"/>
        </w:rPr>
        <w:t>l</w:t>
      </w:r>
      <w:r w:rsidRPr="00A7691E">
        <w:rPr>
          <w:rFonts w:ascii="Verdana" w:hAnsi="Verdana"/>
        </w:rPr>
        <w:t xml:space="preserve">eix l’article 122.2 LCSP, les obligacions que s’assenyalen a continuació </w:t>
      </w:r>
      <w:r w:rsidR="00B54582" w:rsidRPr="00A7691E">
        <w:rPr>
          <w:rFonts w:ascii="Verdana" w:hAnsi="Verdana"/>
        </w:rPr>
        <w:t xml:space="preserve">(lletres a </w:t>
      </w:r>
      <w:proofErr w:type="spellStart"/>
      <w:r w:rsidR="00B54582" w:rsidRPr="00A7691E">
        <w:rPr>
          <w:rFonts w:ascii="Verdana" w:hAnsi="Verdana"/>
        </w:rPr>
        <w:t>a</w:t>
      </w:r>
      <w:proofErr w:type="spellEnd"/>
      <w:r w:rsidR="00B54582" w:rsidRPr="00A7691E">
        <w:rPr>
          <w:rFonts w:ascii="Verdana" w:hAnsi="Verdana"/>
        </w:rPr>
        <w:t xml:space="preserve"> </w:t>
      </w:r>
      <w:r w:rsidR="001733B6">
        <w:rPr>
          <w:rFonts w:ascii="Verdana" w:hAnsi="Verdana"/>
        </w:rPr>
        <w:t>e</w:t>
      </w:r>
      <w:r w:rsidR="00B54582" w:rsidRPr="00A7691E">
        <w:rPr>
          <w:rFonts w:ascii="Verdana" w:hAnsi="Verdana"/>
        </w:rPr>
        <w:t>)</w:t>
      </w:r>
      <w:r w:rsidRPr="00A7691E">
        <w:rPr>
          <w:rFonts w:ascii="Verdana" w:hAnsi="Verdana"/>
        </w:rPr>
        <w:t xml:space="preserve"> </w:t>
      </w:r>
      <w:r w:rsidRPr="00A7691E">
        <w:rPr>
          <w:rFonts w:ascii="Verdana" w:hAnsi="Verdana"/>
          <w:u w:val="single"/>
        </w:rPr>
        <w:t>tenen caràcter d’essencials</w:t>
      </w:r>
      <w:r w:rsidRPr="00A7691E">
        <w:rPr>
          <w:rFonts w:ascii="Verdana" w:hAnsi="Verdana"/>
        </w:rPr>
        <w:t xml:space="preserve"> als efectes del que preveu l’article 211.1 f) LCSP.</w:t>
      </w:r>
    </w:p>
    <w:p w14:paraId="6173B943" w14:textId="77777777" w:rsidR="00C13B6C" w:rsidRPr="00A7691E" w:rsidRDefault="00C13B6C" w:rsidP="00C13B6C">
      <w:pPr>
        <w:pStyle w:val="Textindependent21"/>
        <w:shd w:val="clear" w:color="auto" w:fill="auto"/>
        <w:tabs>
          <w:tab w:val="clear" w:pos="4678"/>
          <w:tab w:val="left" w:pos="567"/>
          <w:tab w:val="left" w:pos="1134"/>
          <w:tab w:val="left" w:pos="1702"/>
          <w:tab w:val="left" w:pos="4892"/>
        </w:tabs>
        <w:ind w:left="360" w:right="-2"/>
        <w:rPr>
          <w:rFonts w:ascii="Verdana" w:hAnsi="Verdana"/>
        </w:rPr>
      </w:pPr>
    </w:p>
    <w:p w14:paraId="55CB5422" w14:textId="0AC5EB8A" w:rsidR="00325317" w:rsidRPr="00A7691E" w:rsidRDefault="00C13B6C" w:rsidP="00BB58E3">
      <w:pPr>
        <w:pStyle w:val="Pargrafdellista"/>
        <w:numPr>
          <w:ilvl w:val="0"/>
          <w:numId w:val="7"/>
        </w:numPr>
        <w:spacing w:after="200" w:line="276" w:lineRule="auto"/>
        <w:jc w:val="both"/>
        <w:rPr>
          <w:rFonts w:ascii="Verdana" w:hAnsi="Verdana" w:cs="Arial"/>
        </w:rPr>
      </w:pPr>
      <w:r w:rsidRPr="00A7691E">
        <w:rPr>
          <w:rFonts w:ascii="Verdana" w:hAnsi="Verdana" w:cs="Arial"/>
        </w:rPr>
        <w:t>La f</w:t>
      </w:r>
      <w:r w:rsidR="00967512" w:rsidRPr="00A7691E">
        <w:rPr>
          <w:rFonts w:ascii="Verdana" w:hAnsi="Verdana" w:cs="Arial"/>
        </w:rPr>
        <w:t>inalitat del tractament serà...........................</w:t>
      </w:r>
    </w:p>
    <w:p w14:paraId="4339046D" w14:textId="77777777" w:rsidR="00325317" w:rsidRPr="00A7691E" w:rsidRDefault="00325317" w:rsidP="00BB58E3">
      <w:pPr>
        <w:pStyle w:val="Pargrafdellista"/>
        <w:numPr>
          <w:ilvl w:val="0"/>
          <w:numId w:val="7"/>
        </w:numPr>
        <w:spacing w:after="200" w:line="276" w:lineRule="auto"/>
        <w:jc w:val="both"/>
        <w:rPr>
          <w:rFonts w:ascii="Verdana" w:hAnsi="Verdana" w:cs="Arial"/>
        </w:rPr>
      </w:pPr>
      <w:r w:rsidRPr="00A7691E">
        <w:rPr>
          <w:rFonts w:ascii="Verdana" w:hAnsi="Verdana" w:cs="Arial"/>
        </w:rPr>
        <w:t>L'obligació de el futur contractista de sotmetre en tot cas a la normativa nacional i de la Unió Europea en matèria de protecció de dades, sense perjudici del que estableix l'últim paràgraf de l'apartat 1 de l'article 202.</w:t>
      </w:r>
    </w:p>
    <w:p w14:paraId="7D6B9ECA" w14:textId="4E3E971B" w:rsidR="00325317" w:rsidRPr="00A7691E" w:rsidRDefault="00325317" w:rsidP="00BB58E3">
      <w:pPr>
        <w:pStyle w:val="Pargrafdellista"/>
        <w:numPr>
          <w:ilvl w:val="0"/>
          <w:numId w:val="7"/>
        </w:numPr>
        <w:spacing w:after="200" w:line="276" w:lineRule="auto"/>
        <w:jc w:val="both"/>
        <w:rPr>
          <w:rFonts w:ascii="Verdana" w:hAnsi="Verdana" w:cs="Arial"/>
        </w:rPr>
      </w:pPr>
      <w:r w:rsidRPr="00A7691E">
        <w:rPr>
          <w:rFonts w:ascii="Verdana" w:hAnsi="Verdana" w:cs="Arial"/>
        </w:rPr>
        <w:t xml:space="preserve">L'obligació de l'empresa adjudicatària de presentar abans de la formalització del contracte una declaració en la que posi de manifest on </w:t>
      </w:r>
      <w:r w:rsidR="006D4C6C" w:rsidRPr="00A7691E">
        <w:rPr>
          <w:rFonts w:ascii="Verdana" w:hAnsi="Verdana" w:cs="Arial"/>
        </w:rPr>
        <w:t>estaran</w:t>
      </w:r>
      <w:r w:rsidRPr="00A7691E">
        <w:rPr>
          <w:rFonts w:ascii="Verdana" w:hAnsi="Verdana" w:cs="Arial"/>
        </w:rPr>
        <w:t xml:space="preserve"> ubicats els servidors i des d'on es </w:t>
      </w:r>
      <w:r w:rsidR="006D4C6C" w:rsidRPr="00A7691E">
        <w:rPr>
          <w:rFonts w:ascii="Verdana" w:hAnsi="Verdana" w:cs="Arial"/>
        </w:rPr>
        <w:t>prestaran</w:t>
      </w:r>
      <w:r w:rsidRPr="00A7691E">
        <w:rPr>
          <w:rFonts w:ascii="Verdana" w:hAnsi="Verdana" w:cs="Arial"/>
        </w:rPr>
        <w:t xml:space="preserve"> els serveis associats als mateixos.</w:t>
      </w:r>
    </w:p>
    <w:p w14:paraId="27639C4B" w14:textId="2DCD706E" w:rsidR="005F0F0D" w:rsidRDefault="00325317" w:rsidP="00BB58E3">
      <w:pPr>
        <w:pStyle w:val="Pargrafdellista"/>
        <w:numPr>
          <w:ilvl w:val="0"/>
          <w:numId w:val="7"/>
        </w:numPr>
        <w:spacing w:after="200" w:line="276" w:lineRule="auto"/>
        <w:jc w:val="both"/>
        <w:rPr>
          <w:rFonts w:ascii="Verdana" w:hAnsi="Verdana" w:cs="Arial"/>
        </w:rPr>
      </w:pPr>
      <w:r w:rsidRPr="00A7691E">
        <w:rPr>
          <w:rFonts w:ascii="Verdana" w:hAnsi="Verdana" w:cs="Arial"/>
        </w:rPr>
        <w:t>L'obligació de comunicar qualsevol canvi que es produeixi, al llarg de la vida del contracte, de la informació facilitada a la declaració a què es refereix la lletra c) anterior.</w:t>
      </w:r>
    </w:p>
    <w:p w14:paraId="715CFF70" w14:textId="4FD27918" w:rsidR="001733B6" w:rsidRPr="00A7691E" w:rsidRDefault="001733B6" w:rsidP="00BB58E3">
      <w:pPr>
        <w:pStyle w:val="Pargrafdellista"/>
        <w:numPr>
          <w:ilvl w:val="0"/>
          <w:numId w:val="7"/>
        </w:numPr>
        <w:spacing w:after="200" w:line="276" w:lineRule="auto"/>
        <w:jc w:val="both"/>
        <w:rPr>
          <w:rFonts w:ascii="Verdana" w:hAnsi="Verdana" w:cs="Arial"/>
        </w:rPr>
      </w:pPr>
      <w:r>
        <w:rPr>
          <w:rFonts w:ascii="Verdana" w:hAnsi="Verdana" w:cs="Arial"/>
        </w:rPr>
        <w:t xml:space="preserve">L’obligació de les licitadores d’indicar en la seva oferta, si tenen previst subcontractar els servidors o els servidors associats als mateixos, el nombre o el perfil empresarial, definit per referència a les condicions de solvència professional o tècnica, de les </w:t>
      </w:r>
      <w:proofErr w:type="spellStart"/>
      <w:r>
        <w:rPr>
          <w:rFonts w:ascii="Verdana" w:hAnsi="Verdana" w:cs="Arial"/>
        </w:rPr>
        <w:t>subcontractistes</w:t>
      </w:r>
      <w:proofErr w:type="spellEnd"/>
      <w:r>
        <w:rPr>
          <w:rFonts w:ascii="Verdana" w:hAnsi="Verdana" w:cs="Arial"/>
        </w:rPr>
        <w:t xml:space="preserve"> a les que vagi a encomanar la seva realització.</w:t>
      </w:r>
    </w:p>
    <w:p w14:paraId="7DE679F8" w14:textId="77777777" w:rsidR="005F0F0D" w:rsidRPr="009C4A3B" w:rsidRDefault="005F0F0D">
      <w:pPr>
        <w:pStyle w:val="Textindependent21"/>
        <w:shd w:val="clear" w:color="auto" w:fill="auto"/>
        <w:tabs>
          <w:tab w:val="clear" w:pos="4678"/>
          <w:tab w:val="left" w:pos="567"/>
          <w:tab w:val="left" w:pos="1134"/>
          <w:tab w:val="left" w:pos="1702"/>
          <w:tab w:val="left" w:pos="4892"/>
        </w:tabs>
        <w:ind w:left="0" w:right="-2"/>
        <w:rPr>
          <w:rFonts w:ascii="Verdana" w:hAnsi="Verdana"/>
        </w:rPr>
      </w:pPr>
    </w:p>
    <w:p w14:paraId="14724F48" w14:textId="21C331BD" w:rsidR="00E211D1" w:rsidRPr="0052594F" w:rsidRDefault="00E211D1" w:rsidP="0052594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52594F">
        <w:rPr>
          <w:rFonts w:ascii="Verdana" w:hAnsi="Verdana" w:cs="Arial"/>
        </w:rPr>
        <w:t>Lliurar tota la documentació necessària pel compliment del contracte en català</w:t>
      </w:r>
    </w:p>
    <w:p w14:paraId="50E738B0" w14:textId="74D4413E" w:rsidR="00E211D1" w:rsidRPr="009C4A3B" w:rsidRDefault="00E211D1" w:rsidP="0052594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52594F">
        <w:rPr>
          <w:rFonts w:ascii="Verdana" w:hAnsi="Verdana"/>
          <w:i/>
          <w:sz w:val="16"/>
        </w:rPr>
        <w:t>Opció 1</w:t>
      </w:r>
      <w:r w:rsidRPr="009C4A3B">
        <w:rPr>
          <w:rFonts w:ascii="Verdana" w:hAnsi="Verdana" w:cs="Arial"/>
        </w:rPr>
        <w:t xml:space="preserve"> i fer-ne ús en el servei objecte del contracte.</w:t>
      </w:r>
    </w:p>
    <w:p w14:paraId="3EC3EF00" w14:textId="778E9A99" w:rsidR="00E211D1" w:rsidRPr="009C4A3B" w:rsidRDefault="00E211D1" w:rsidP="0052594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52594F">
        <w:rPr>
          <w:rFonts w:ascii="Verdana" w:hAnsi="Verdana"/>
          <w:i/>
          <w:sz w:val="16"/>
        </w:rPr>
        <w:t xml:space="preserve">Opció 2 Per contractes d’estudis, projectes i treballs anàlegs </w:t>
      </w:r>
      <w:r w:rsidR="00F828AB" w:rsidRPr="0052594F">
        <w:rPr>
          <w:rFonts w:ascii="Verdana" w:hAnsi="Verdana"/>
          <w:i/>
          <w:sz w:val="16"/>
        </w:rPr>
        <w:t>on</w:t>
      </w:r>
      <w:r w:rsidRPr="0052594F">
        <w:rPr>
          <w:rFonts w:ascii="Verdana" w:hAnsi="Verdana"/>
          <w:i/>
          <w:sz w:val="16"/>
        </w:rPr>
        <w:t xml:space="preserve"> no </w:t>
      </w:r>
      <w:r w:rsidR="00F828AB" w:rsidRPr="0052594F">
        <w:rPr>
          <w:rFonts w:ascii="Verdana" w:hAnsi="Verdana"/>
          <w:i/>
          <w:sz w:val="16"/>
        </w:rPr>
        <w:t>s</w:t>
      </w:r>
      <w:r w:rsidRPr="0052594F">
        <w:rPr>
          <w:rFonts w:ascii="Verdana" w:hAnsi="Verdana"/>
          <w:i/>
          <w:sz w:val="16"/>
        </w:rPr>
        <w:t>’exigeixi la redacció en una altre llengua diferent a la catalana</w:t>
      </w:r>
      <w:r w:rsidRPr="009C4A3B">
        <w:rPr>
          <w:rFonts w:ascii="Verdana" w:hAnsi="Verdana" w:cs="Arial"/>
        </w:rPr>
        <w:t xml:space="preserve"> i, amb caràcter general, el treball objecte del contracte.</w:t>
      </w:r>
    </w:p>
    <w:p w14:paraId="4508A429" w14:textId="77777777" w:rsidR="0052594F" w:rsidRPr="009C4A3B" w:rsidRDefault="00E211D1" w:rsidP="0052594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52594F">
        <w:rPr>
          <w:rFonts w:ascii="Verdana" w:hAnsi="Verdana"/>
          <w:i/>
          <w:sz w:val="16"/>
        </w:rPr>
        <w:t xml:space="preserve">Opció 3 Per contractes d’estudis, projectes i treballs anàlegs </w:t>
      </w:r>
      <w:r w:rsidR="00F828AB" w:rsidRPr="0052594F">
        <w:rPr>
          <w:rFonts w:ascii="Verdana" w:hAnsi="Verdana"/>
          <w:i/>
          <w:sz w:val="16"/>
        </w:rPr>
        <w:t>on</w:t>
      </w:r>
      <w:r w:rsidRPr="0052594F">
        <w:rPr>
          <w:rFonts w:ascii="Verdana" w:hAnsi="Verdana"/>
          <w:i/>
          <w:sz w:val="16"/>
        </w:rPr>
        <w:t xml:space="preserve"> s’exigeixi la redacció en una altre llengua diferent a la catalana</w:t>
      </w:r>
      <w:r w:rsidR="0052594F" w:rsidRPr="009C4A3B">
        <w:rPr>
          <w:rFonts w:ascii="Verdana" w:hAnsi="Verdana" w:cs="Arial"/>
        </w:rPr>
        <w:t>, així com una versió en català del treball objecte del contracte, a més de la versió en llengua ......</w:t>
      </w:r>
    </w:p>
    <w:p w14:paraId="1837BBB1" w14:textId="77777777" w:rsidR="00E211D1" w:rsidRPr="0052594F" w:rsidRDefault="00E211D1" w:rsidP="0052594F">
      <w:pPr>
        <w:shd w:val="clear" w:color="auto" w:fill="FFFFFF" w:themeFill="background1"/>
        <w:jc w:val="both"/>
        <w:rPr>
          <w:rFonts w:ascii="Verdana" w:hAnsi="Verdana"/>
          <w:i/>
          <w:sz w:val="16"/>
        </w:rPr>
      </w:pPr>
    </w:p>
    <w:p w14:paraId="7448D68C" w14:textId="33BE6ABC" w:rsidR="00FE036D" w:rsidRPr="009C4A3B" w:rsidRDefault="00F44044" w:rsidP="00BB58E3">
      <w:pPr>
        <w:pStyle w:val="Pargrafdellista"/>
        <w:numPr>
          <w:ilvl w:val="0"/>
          <w:numId w:val="7"/>
        </w:numPr>
        <w:spacing w:after="200" w:line="276" w:lineRule="auto"/>
        <w:jc w:val="both"/>
        <w:rPr>
          <w:rFonts w:ascii="Verdana" w:hAnsi="Verdana" w:cs="Arial"/>
        </w:rPr>
      </w:pPr>
      <w:r w:rsidRPr="009C4A3B">
        <w:rPr>
          <w:rFonts w:ascii="Verdana" w:hAnsi="Verdana" w:cs="Arial"/>
        </w:rPr>
        <w:t xml:space="preserve"> </w:t>
      </w:r>
      <w:r w:rsidR="003E3055" w:rsidRPr="009C4A3B">
        <w:rPr>
          <w:rFonts w:ascii="Verdana" w:hAnsi="Verdana" w:cs="Arial"/>
        </w:rPr>
        <w:t>Lliurar tota la documentació que en qualsevol moment de la vigència del contracte, i en tot cas anualment, li sigui requerida pe</w:t>
      </w:r>
      <w:r w:rsidR="00FE036D" w:rsidRPr="009C4A3B">
        <w:rPr>
          <w:rFonts w:ascii="Verdana" w:hAnsi="Verdana" w:cs="Arial"/>
        </w:rPr>
        <w:t xml:space="preserve">r </w:t>
      </w:r>
      <w:r w:rsidR="003E3055" w:rsidRPr="009C4A3B">
        <w:rPr>
          <w:rFonts w:ascii="Verdana" w:hAnsi="Verdana" w:cs="Arial"/>
        </w:rPr>
        <w:t>l</w:t>
      </w:r>
      <w:r w:rsidR="00FE036D" w:rsidRPr="009C4A3B">
        <w:rPr>
          <w:rFonts w:ascii="Verdana" w:hAnsi="Verdana" w:cs="Arial"/>
        </w:rPr>
        <w:t>a</w:t>
      </w:r>
      <w:r w:rsidR="003E3055" w:rsidRPr="009C4A3B">
        <w:rPr>
          <w:rFonts w:ascii="Verdana" w:hAnsi="Verdana" w:cs="Arial"/>
        </w:rPr>
        <w:t xml:space="preserve"> responsable del contracte respecte l’efectiu compliment de les obligacions i compromisos assumits per l'empresa pel que fa a </w:t>
      </w:r>
      <w:r w:rsidR="00FE036D" w:rsidRPr="009C4A3B">
        <w:rPr>
          <w:rFonts w:ascii="Verdana" w:hAnsi="Verdana" w:cs="Arial"/>
        </w:rPr>
        <w:t>legislació dels drets de les persones amb discapacitat, la contractació de persones amb particulars dificultats d'inserció al mercat laboral, i la subcontractació de Centres Especials de Treball d’Iniciativa Social i/o Empreses d'Inserció, i els requisits i obligacions contractuals ambientals que s’estableixin als plecs</w:t>
      </w:r>
    </w:p>
    <w:p w14:paraId="25C18A02" w14:textId="31BE85F6" w:rsidR="003E3055" w:rsidRPr="009C4A3B" w:rsidRDefault="003E3055" w:rsidP="00BD33A1">
      <w:pPr>
        <w:jc w:val="both"/>
        <w:rPr>
          <w:rFonts w:ascii="Verdana" w:hAnsi="Verdana" w:cs="Arial"/>
        </w:rPr>
      </w:pPr>
    </w:p>
    <w:p w14:paraId="0CD83ED4" w14:textId="77777777" w:rsidR="003E3055" w:rsidRPr="009C4A3B" w:rsidRDefault="003E3055">
      <w:pPr>
        <w:jc w:val="both"/>
        <w:rPr>
          <w:rFonts w:ascii="Verdana" w:hAnsi="Verdana"/>
        </w:rPr>
      </w:pPr>
    </w:p>
    <w:p w14:paraId="5EEF0529" w14:textId="77777777" w:rsidR="00BD33A1" w:rsidRPr="009C4A3B" w:rsidRDefault="00B07C3B" w:rsidP="00BD33A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rPr>
      </w:pPr>
      <w:r w:rsidRPr="009C4A3B">
        <w:rPr>
          <w:rFonts w:ascii="Verdana" w:hAnsi="Verdana"/>
          <w:i/>
        </w:rPr>
        <w:t>Opció 1. Per als contractes de serveis de gestió integrada de projectes o d’assistència a la direcció d’obra o d’assi</w:t>
      </w:r>
      <w:r w:rsidR="00A93D61" w:rsidRPr="009C4A3B">
        <w:rPr>
          <w:rFonts w:ascii="Verdana" w:hAnsi="Verdana"/>
          <w:i/>
        </w:rPr>
        <w:t>stència a la direcció d’obra i d</w:t>
      </w:r>
      <w:r w:rsidRPr="009C4A3B">
        <w:rPr>
          <w:rFonts w:ascii="Verdana" w:hAnsi="Verdana"/>
          <w:i/>
        </w:rPr>
        <w:t>irecció d’obra i que s’hagi elaborat el pla d’auscultació de les obres.</w:t>
      </w:r>
    </w:p>
    <w:p w14:paraId="12A5CDF0" w14:textId="77777777" w:rsidR="00B07C3B" w:rsidRPr="009C4A3B" w:rsidRDefault="00BD33A1" w:rsidP="00BD33A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rPr>
      </w:pPr>
      <w:r w:rsidRPr="009C4A3B">
        <w:rPr>
          <w:rFonts w:ascii="Verdana" w:hAnsi="Verdana" w:cs="Arial"/>
        </w:rPr>
        <w:t>..)</w:t>
      </w:r>
      <w:r w:rsidR="00B07C3B" w:rsidRPr="009C4A3B">
        <w:rPr>
          <w:rFonts w:ascii="Verdana" w:hAnsi="Verdana" w:cs="Arial"/>
        </w:rPr>
        <w:t xml:space="preserve"> Elaborar, abans de l’aixecament de l’acta de comprovació de replanteig o de l’acta d’inici, el document d’aplicació pràctica del Pla d’auscultació de les obres, amb les millores </w:t>
      </w:r>
      <w:proofErr w:type="spellStart"/>
      <w:r w:rsidR="00B07C3B" w:rsidRPr="009C4A3B">
        <w:rPr>
          <w:rFonts w:ascii="Verdana" w:hAnsi="Verdana" w:cs="Arial"/>
        </w:rPr>
        <w:t>ofertades</w:t>
      </w:r>
      <w:proofErr w:type="spellEnd"/>
      <w:r w:rsidR="00B07C3B" w:rsidRPr="009C4A3B">
        <w:rPr>
          <w:rFonts w:ascii="Verdana" w:hAnsi="Verdana" w:cs="Arial"/>
        </w:rPr>
        <w:t xml:space="preserve"> per </w:t>
      </w:r>
      <w:r w:rsidR="00D1665F" w:rsidRPr="009C4A3B">
        <w:rPr>
          <w:rFonts w:ascii="Verdana" w:hAnsi="Verdana" w:cs="Arial"/>
        </w:rPr>
        <w:t>l’empresa adjudicatària</w:t>
      </w:r>
      <w:r w:rsidR="00B07C3B" w:rsidRPr="009C4A3B">
        <w:rPr>
          <w:rFonts w:ascii="Verdana" w:hAnsi="Verdana" w:cs="Arial"/>
        </w:rPr>
        <w:t>, si escau, per la seva execució en fase de realització de les obres, prèvia la conformitat del departament tècnic municipal corresponent.</w:t>
      </w:r>
    </w:p>
    <w:p w14:paraId="7DDA3412" w14:textId="77777777" w:rsidR="00B07C3B" w:rsidRPr="009C4A3B" w:rsidRDefault="00B07C3B">
      <w:pPr>
        <w:pStyle w:val="Textindependent21"/>
        <w:shd w:val="clear" w:color="auto" w:fill="FFFFFF" w:themeFill="background1"/>
        <w:tabs>
          <w:tab w:val="clear" w:pos="4678"/>
          <w:tab w:val="left" w:pos="567"/>
          <w:tab w:val="left" w:pos="1134"/>
          <w:tab w:val="left" w:pos="1702"/>
          <w:tab w:val="left" w:pos="4892"/>
        </w:tabs>
        <w:ind w:left="0" w:right="-2"/>
        <w:rPr>
          <w:rFonts w:ascii="Verdana" w:hAnsi="Verdana"/>
        </w:rPr>
      </w:pPr>
    </w:p>
    <w:p w14:paraId="370C861C" w14:textId="77777777" w:rsidR="00B07C3B" w:rsidRPr="009C4A3B" w:rsidRDefault="00B07C3B"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rPr>
      </w:pPr>
      <w:r w:rsidRPr="009C4A3B">
        <w:rPr>
          <w:rFonts w:ascii="Verdana" w:hAnsi="Verdana"/>
          <w:i/>
        </w:rPr>
        <w:t>Opció 2. Per als contractes de direcció d’obra i que s’hagi elaborat el pla d’auscultació de les obres.</w:t>
      </w:r>
    </w:p>
    <w:p w14:paraId="7681A57A" w14:textId="77777777" w:rsidR="005A2494" w:rsidRPr="009C4A3B" w:rsidRDefault="00BD33A1" w:rsidP="00BD33A1">
      <w:pPr>
        <w:pStyle w:val="Pargrafdellista"/>
        <w:pBdr>
          <w:top w:val="single" w:sz="4" w:space="1" w:color="auto"/>
          <w:left w:val="single" w:sz="4" w:space="4" w:color="auto"/>
          <w:bottom w:val="single" w:sz="4" w:space="1" w:color="auto"/>
          <w:right w:val="single" w:sz="4" w:space="4" w:color="auto"/>
        </w:pBdr>
        <w:shd w:val="clear" w:color="auto" w:fill="FFFFFF" w:themeFill="background1"/>
        <w:ind w:left="0"/>
        <w:jc w:val="both"/>
        <w:rPr>
          <w:rFonts w:ascii="Verdana" w:hAnsi="Verdana" w:cs="Arial"/>
        </w:rPr>
      </w:pPr>
      <w:r w:rsidRPr="009C4A3B">
        <w:rPr>
          <w:rFonts w:ascii="Verdana" w:hAnsi="Verdana" w:cs="Arial"/>
        </w:rPr>
        <w:t xml:space="preserve">..) </w:t>
      </w:r>
      <w:r w:rsidR="00B07C3B" w:rsidRPr="009C4A3B">
        <w:rPr>
          <w:rFonts w:ascii="Verdana" w:hAnsi="Verdana" w:cs="Arial"/>
        </w:rPr>
        <w:t xml:space="preserve">Elaborar el document d’aplicació pràctica del Pla d’auscultació de les obres, amb les millores </w:t>
      </w:r>
      <w:proofErr w:type="spellStart"/>
      <w:r w:rsidR="00B07C3B" w:rsidRPr="009C4A3B">
        <w:rPr>
          <w:rFonts w:ascii="Verdana" w:hAnsi="Verdana" w:cs="Arial"/>
        </w:rPr>
        <w:t>ofertades</w:t>
      </w:r>
      <w:proofErr w:type="spellEnd"/>
      <w:r w:rsidR="00B07C3B" w:rsidRPr="009C4A3B">
        <w:rPr>
          <w:rFonts w:ascii="Verdana" w:hAnsi="Verdana" w:cs="Arial"/>
        </w:rPr>
        <w:t xml:space="preserve"> per </w:t>
      </w:r>
      <w:r w:rsidR="00D1665F" w:rsidRPr="009C4A3B">
        <w:rPr>
          <w:rFonts w:ascii="Verdana" w:hAnsi="Verdana" w:cs="Arial"/>
        </w:rPr>
        <w:t>l’empresa adjudicatària</w:t>
      </w:r>
      <w:r w:rsidR="00B07C3B" w:rsidRPr="009C4A3B">
        <w:rPr>
          <w:rFonts w:ascii="Verdana" w:hAnsi="Verdana" w:cs="Arial"/>
        </w:rPr>
        <w:t>, si escau, per la seva execució en fase de realització de les obres, prèvia la conformitat del departament tècnic municipal corresponent</w:t>
      </w:r>
    </w:p>
    <w:p w14:paraId="66B63A32" w14:textId="77777777" w:rsidR="00B07C3B" w:rsidRPr="009C4A3B" w:rsidRDefault="00B07C3B">
      <w:pPr>
        <w:pStyle w:val="Textindependent21"/>
        <w:shd w:val="clear" w:color="auto" w:fill="FFFFFF" w:themeFill="background1"/>
        <w:tabs>
          <w:tab w:val="clear" w:pos="4678"/>
          <w:tab w:val="left" w:pos="567"/>
          <w:tab w:val="left" w:pos="1134"/>
          <w:tab w:val="left" w:pos="1702"/>
          <w:tab w:val="left" w:pos="4892"/>
        </w:tabs>
        <w:ind w:left="0" w:right="-2"/>
        <w:rPr>
          <w:rFonts w:ascii="Verdana" w:hAnsi="Verdana"/>
        </w:rPr>
      </w:pPr>
    </w:p>
    <w:p w14:paraId="77E37A2F" w14:textId="77777777" w:rsidR="00B07C3B" w:rsidRPr="009C4A3B" w:rsidRDefault="00B07C3B"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9C4A3B">
        <w:rPr>
          <w:rFonts w:ascii="Verdana" w:hAnsi="Verdana"/>
          <w:i/>
        </w:rPr>
        <w:lastRenderedPageBreak/>
        <w:t>Opció</w:t>
      </w:r>
      <w:r w:rsidR="00D30F40" w:rsidRPr="009C4A3B">
        <w:rPr>
          <w:rFonts w:ascii="Verdana" w:hAnsi="Verdana"/>
          <w:i/>
        </w:rPr>
        <w:t xml:space="preserve"> 3</w:t>
      </w:r>
      <w:r w:rsidRPr="009C4A3B">
        <w:rPr>
          <w:rFonts w:ascii="Verdana" w:hAnsi="Verdana"/>
          <w:i/>
        </w:rPr>
        <w:t xml:space="preserve">. </w:t>
      </w:r>
      <w:r w:rsidRPr="009C4A3B">
        <w:rPr>
          <w:rFonts w:ascii="Verdana" w:hAnsi="Verdana" w:cs="Arial"/>
        </w:rPr>
        <w:t>Sense text</w:t>
      </w:r>
    </w:p>
    <w:p w14:paraId="6CD35E19" w14:textId="77777777" w:rsidR="00B07C3B" w:rsidRPr="00DC1A33" w:rsidRDefault="00B07C3B">
      <w:pPr>
        <w:pStyle w:val="Textindependent21"/>
        <w:shd w:val="clear" w:color="auto" w:fill="FFFFFF" w:themeFill="background1"/>
        <w:tabs>
          <w:tab w:val="clear" w:pos="4678"/>
          <w:tab w:val="left" w:pos="567"/>
          <w:tab w:val="left" w:pos="1134"/>
          <w:tab w:val="left" w:pos="1702"/>
          <w:tab w:val="left" w:pos="4892"/>
        </w:tabs>
        <w:ind w:left="0" w:right="-2"/>
        <w:rPr>
          <w:rFonts w:ascii="Verdana" w:hAnsi="Verdana"/>
        </w:rPr>
      </w:pPr>
    </w:p>
    <w:p w14:paraId="03CDDD32" w14:textId="77777777" w:rsidR="00AB6F12" w:rsidRPr="00DC1A33" w:rsidRDefault="00AB6F12" w:rsidP="008C453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w:t>
      </w:r>
    </w:p>
    <w:p w14:paraId="0BAB813D" w14:textId="4AA07E45" w:rsidR="00AB6F12" w:rsidRPr="00DC1A33" w:rsidRDefault="0099381A" w:rsidP="008C453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t xml:space="preserve">...) </w:t>
      </w:r>
      <w:r w:rsidR="00AB6F12" w:rsidRPr="00DC1A33">
        <w:rPr>
          <w:rFonts w:ascii="Verdana" w:hAnsi="Verdana" w:cs="Arial"/>
        </w:rPr>
        <w:t>Acreditar la contractació d’una pòlissa d'assegurança de responsabilitat civil per un import de ... euros, que haurà d</w:t>
      </w:r>
      <w:r w:rsidR="00FE036D">
        <w:rPr>
          <w:rFonts w:ascii="Verdana" w:hAnsi="Verdana" w:cs="Arial"/>
        </w:rPr>
        <w:t xml:space="preserve">’aportar </w:t>
      </w:r>
      <w:r w:rsidR="00AB6F12" w:rsidRPr="00DC1A33">
        <w:rPr>
          <w:rFonts w:ascii="Verdana" w:hAnsi="Verdana" w:cs="Arial"/>
        </w:rPr>
        <w:t>simultàniament amb la formalització del contracte o amb anterioritat.</w:t>
      </w:r>
    </w:p>
    <w:p w14:paraId="4D89ABDE" w14:textId="77777777" w:rsidR="00E623A3" w:rsidRPr="00DC1A33" w:rsidRDefault="00E623A3">
      <w:pPr>
        <w:pStyle w:val="Textindependent3"/>
        <w:shd w:val="clear" w:color="auto" w:fill="FFFFFF" w:themeFill="background1"/>
        <w:tabs>
          <w:tab w:val="left" w:pos="567"/>
          <w:tab w:val="left" w:pos="1134"/>
          <w:tab w:val="left" w:pos="1702"/>
        </w:tabs>
        <w:rPr>
          <w:rFonts w:ascii="Verdana" w:hAnsi="Verdana"/>
        </w:rPr>
      </w:pPr>
    </w:p>
    <w:p w14:paraId="6FBE52A5" w14:textId="77777777" w:rsidR="00B32220" w:rsidRPr="00DC1A33" w:rsidRDefault="00B32220" w:rsidP="008C453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 Comunicar per escrit a l’Ajuntament el/s subcontracte/s que pretengui celebrar assenyalant la part de la prestació que pretengui subcontractar i la identitat i aptitud del contractista del </w:t>
      </w:r>
      <w:proofErr w:type="spellStart"/>
      <w:r w:rsidRPr="00DC1A33">
        <w:rPr>
          <w:rFonts w:ascii="Verdana" w:hAnsi="Verdana"/>
        </w:rPr>
        <w:t>subcontractista</w:t>
      </w:r>
      <w:proofErr w:type="spellEnd"/>
      <w:r w:rsidRPr="00DC1A33">
        <w:rPr>
          <w:rFonts w:ascii="Verdana" w:hAnsi="Verdana"/>
        </w:rPr>
        <w:t>. Un cop signat/s els subcontractes els haurà d’aportar dins dels 15 dies naturals següents a la seva subscripció.</w:t>
      </w:r>
      <w:r w:rsidR="00DD66E7" w:rsidRPr="00DC1A33">
        <w:rPr>
          <w:rFonts w:ascii="Verdana" w:hAnsi="Verdana"/>
        </w:rPr>
        <w:t xml:space="preserve"> L’incompliment d’aquesta obligació pot comportar una penalitat econòmica de fins al 5% del preu del contracte.</w:t>
      </w:r>
    </w:p>
    <w:p w14:paraId="7375730F" w14:textId="77777777" w:rsidR="007A67FD" w:rsidRPr="00DC1A33" w:rsidRDefault="007A67FD">
      <w:pPr>
        <w:pStyle w:val="Textindependent2"/>
        <w:tabs>
          <w:tab w:val="left" w:pos="567"/>
          <w:tab w:val="left" w:pos="1134"/>
          <w:tab w:val="left" w:pos="1702"/>
        </w:tabs>
        <w:ind w:right="-2"/>
        <w:rPr>
          <w:rFonts w:ascii="Verdana" w:hAnsi="Verdana"/>
          <w:i/>
          <w:sz w:val="16"/>
          <w:szCs w:val="16"/>
        </w:rPr>
      </w:pPr>
    </w:p>
    <w:p w14:paraId="7BCBEEAC" w14:textId="77777777" w:rsidR="007A67FD" w:rsidRPr="00DC1A33" w:rsidRDefault="007A67FD" w:rsidP="008C453D">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i/>
          <w:sz w:val="16"/>
          <w:szCs w:val="16"/>
        </w:rPr>
      </w:pPr>
      <w:r w:rsidRPr="00DC1A33">
        <w:rPr>
          <w:rFonts w:ascii="Verdana" w:hAnsi="Verdana"/>
          <w:i/>
          <w:sz w:val="16"/>
          <w:szCs w:val="16"/>
        </w:rPr>
        <w:t>Si s’ha establert el criteri d’adjudicació de l’increment salarial de les persones que executin el contracte o es vol verificar la retribució salarial de les persones que executen el contracte</w:t>
      </w:r>
    </w:p>
    <w:p w14:paraId="59902FCC" w14:textId="77777777" w:rsidR="00B32220" w:rsidRDefault="007A67FD" w:rsidP="008C453D">
      <w:pPr>
        <w:pStyle w:val="Textindependent3"/>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rPr>
      </w:pPr>
      <w:r w:rsidRPr="00DC1A33">
        <w:rPr>
          <w:rFonts w:ascii="Verdana" w:hAnsi="Verdana"/>
        </w:rPr>
        <w:t xml:space="preserve">...) </w:t>
      </w:r>
      <w:r w:rsidR="00BE635A" w:rsidRPr="00DC1A33">
        <w:rPr>
          <w:rFonts w:ascii="Verdana" w:hAnsi="Verdana"/>
        </w:rPr>
        <w:t>Presentar els documents acreditatius de la retribució del personal quan li sigui requerit pel responsable del contracte.</w:t>
      </w:r>
    </w:p>
    <w:p w14:paraId="0B8693EF" w14:textId="77777777" w:rsidR="008C453D" w:rsidRPr="00DC1A33" w:rsidRDefault="008C453D" w:rsidP="008C453D">
      <w:pPr>
        <w:pStyle w:val="Textindependent3"/>
        <w:shd w:val="clear" w:color="auto" w:fill="FFFFFF" w:themeFill="background1"/>
        <w:tabs>
          <w:tab w:val="left" w:pos="567"/>
          <w:tab w:val="left" w:pos="1134"/>
          <w:tab w:val="left" w:pos="1702"/>
        </w:tabs>
        <w:rPr>
          <w:rFonts w:ascii="Verdana" w:hAnsi="Verdana"/>
        </w:rPr>
      </w:pPr>
    </w:p>
    <w:p w14:paraId="44E5DDBD" w14:textId="77777777" w:rsidR="00B32220" w:rsidRPr="00DC1A33" w:rsidRDefault="00B32220" w:rsidP="008C453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 xml:space="preserve">Paràgraf opcional. Per als contractes  de tracte successiu </w:t>
      </w:r>
    </w:p>
    <w:p w14:paraId="4178720D" w14:textId="78AE4C01" w:rsidR="00B32220" w:rsidRPr="00DC1A33" w:rsidRDefault="00B32220" w:rsidP="008C453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Presentar per a la seva aprovació, dins del termini de</w:t>
      </w:r>
      <w:r w:rsidR="000A1E4A" w:rsidRPr="00DC1A33">
        <w:rPr>
          <w:rFonts w:ascii="Verdana" w:hAnsi="Verdana"/>
        </w:rPr>
        <w:t xml:space="preserve"> </w:t>
      </w:r>
      <w:r w:rsidRPr="00DC1A33">
        <w:rPr>
          <w:rFonts w:ascii="Verdana" w:hAnsi="Verdana"/>
        </w:rPr>
        <w:t xml:space="preserve"> </w:t>
      </w:r>
      <w:r w:rsidR="00210101" w:rsidRPr="00DC1A33">
        <w:rPr>
          <w:rFonts w:ascii="Verdana" w:hAnsi="Verdana"/>
        </w:rPr>
        <w:t>quinze</w:t>
      </w:r>
      <w:r w:rsidRPr="00DC1A33">
        <w:rPr>
          <w:rFonts w:ascii="Verdana" w:hAnsi="Verdana"/>
        </w:rPr>
        <w:t xml:space="preserve"> dies </w:t>
      </w:r>
      <w:r w:rsidR="00210101" w:rsidRPr="00DC1A33">
        <w:rPr>
          <w:rFonts w:ascii="Verdana" w:hAnsi="Verdana"/>
        </w:rPr>
        <w:t xml:space="preserve">naturals </w:t>
      </w:r>
      <w:r w:rsidRPr="00DC1A33">
        <w:rPr>
          <w:rFonts w:ascii="Verdana" w:hAnsi="Verdana"/>
        </w:rPr>
        <w:t>des de la formalització del contracte, un programa de treball amb planificació detallada de l'execució de cadascuna de les diverses fases i la seva quantia, en què es realitzaran els treballs.</w:t>
      </w:r>
    </w:p>
    <w:p w14:paraId="44BC471F" w14:textId="77777777" w:rsidR="00B32220" w:rsidRPr="00DC1A33" w:rsidRDefault="00B32220">
      <w:pPr>
        <w:pStyle w:val="Textindependent2"/>
        <w:shd w:val="clear" w:color="auto" w:fill="FFFFFF" w:themeFill="background1"/>
        <w:tabs>
          <w:tab w:val="left" w:pos="567"/>
          <w:tab w:val="left" w:pos="1134"/>
          <w:tab w:val="left" w:pos="1702"/>
          <w:tab w:val="left" w:pos="4892"/>
        </w:tabs>
        <w:ind w:right="-2"/>
        <w:rPr>
          <w:rFonts w:ascii="Verdana" w:hAnsi="Verdana"/>
          <w:sz w:val="20"/>
        </w:rPr>
      </w:pPr>
    </w:p>
    <w:p w14:paraId="06014768" w14:textId="77777777" w:rsidR="00B32220" w:rsidRPr="00DC1A33" w:rsidRDefault="00B32220" w:rsidP="008C453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 pe</w:t>
      </w:r>
      <w:r w:rsidR="00911DA9" w:rsidRPr="00DC1A33">
        <w:rPr>
          <w:rFonts w:ascii="Verdana" w:hAnsi="Verdana"/>
          <w:i/>
          <w:sz w:val="16"/>
        </w:rPr>
        <w:t>r a</w:t>
      </w:r>
      <w:r w:rsidRPr="00DC1A33">
        <w:rPr>
          <w:rFonts w:ascii="Verdana" w:hAnsi="Verdana"/>
          <w:i/>
          <w:sz w:val="16"/>
        </w:rPr>
        <w:t>l cas de que procedeixi la subrogació de personal</w:t>
      </w:r>
    </w:p>
    <w:p w14:paraId="7A1D1DC5" w14:textId="51A6C15E" w:rsidR="00B32220" w:rsidRPr="00DC1A33" w:rsidRDefault="00B32220" w:rsidP="008C453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Facilitar la informació relativa a les condicions dels contractes de</w:t>
      </w:r>
      <w:r w:rsidR="00FE036D">
        <w:rPr>
          <w:rFonts w:ascii="Verdana" w:hAnsi="Verdana"/>
        </w:rPr>
        <w:t xml:space="preserve"> le</w:t>
      </w:r>
      <w:r w:rsidRPr="00DC1A33">
        <w:rPr>
          <w:rFonts w:ascii="Verdana" w:hAnsi="Verdana"/>
        </w:rPr>
        <w:t xml:space="preserve">s </w:t>
      </w:r>
      <w:r w:rsidR="00FE036D">
        <w:rPr>
          <w:rFonts w:ascii="Verdana" w:hAnsi="Verdana"/>
        </w:rPr>
        <w:t xml:space="preserve">persones </w:t>
      </w:r>
      <w:r w:rsidRPr="00DC1A33">
        <w:rPr>
          <w:rFonts w:ascii="Verdana" w:hAnsi="Verdana"/>
        </w:rPr>
        <w:t>treballadors als que afecti la subrogació.</w:t>
      </w:r>
    </w:p>
    <w:p w14:paraId="07390BA0" w14:textId="77777777" w:rsidR="005F32F7" w:rsidRDefault="005F32F7">
      <w:pPr>
        <w:pStyle w:val="Textindependent2"/>
        <w:shd w:val="clear" w:color="auto" w:fill="FFFFFF" w:themeFill="background1"/>
        <w:tabs>
          <w:tab w:val="left" w:pos="567"/>
          <w:tab w:val="left" w:pos="1134"/>
          <w:tab w:val="left" w:pos="1702"/>
          <w:tab w:val="left" w:pos="4892"/>
        </w:tabs>
        <w:ind w:right="-2"/>
        <w:rPr>
          <w:rFonts w:ascii="Verdana" w:hAnsi="Verdana"/>
          <w:sz w:val="20"/>
        </w:rPr>
      </w:pPr>
    </w:p>
    <w:p w14:paraId="4A0C0939" w14:textId="02B9A3BE" w:rsidR="00B32220" w:rsidRPr="009C4A3B" w:rsidRDefault="00B11C15">
      <w:pPr>
        <w:pStyle w:val="Textindependent2"/>
        <w:shd w:val="clear" w:color="auto" w:fill="FFFFFF" w:themeFill="background1"/>
        <w:tabs>
          <w:tab w:val="left" w:pos="567"/>
          <w:tab w:val="left" w:pos="1134"/>
          <w:tab w:val="left" w:pos="1702"/>
          <w:tab w:val="left" w:pos="4892"/>
        </w:tabs>
        <w:ind w:right="-2"/>
        <w:rPr>
          <w:rFonts w:ascii="Verdana" w:hAnsi="Verdana"/>
          <w:sz w:val="20"/>
        </w:rPr>
      </w:pPr>
      <w:r w:rsidRPr="009C4A3B">
        <w:rPr>
          <w:rFonts w:ascii="Verdana" w:hAnsi="Verdana"/>
          <w:sz w:val="20"/>
        </w:rPr>
        <w:t xml:space="preserve">...) Complir les condicions salarials dels treballadors de conformitat amb el Conveni </w:t>
      </w:r>
      <w:r w:rsidR="00165A97" w:rsidRPr="009C4A3B">
        <w:rPr>
          <w:rFonts w:ascii="Verdana" w:hAnsi="Verdana"/>
          <w:sz w:val="20"/>
        </w:rPr>
        <w:t>Col·lectiu</w:t>
      </w:r>
      <w:r w:rsidRPr="009C4A3B">
        <w:rPr>
          <w:rFonts w:ascii="Verdana" w:hAnsi="Verdana"/>
          <w:sz w:val="20"/>
        </w:rPr>
        <w:t xml:space="preserve"> sectorial aplicable.</w:t>
      </w:r>
    </w:p>
    <w:p w14:paraId="4ACAB6E2" w14:textId="5857F3A7" w:rsidR="0059659A" w:rsidRPr="009C4A3B" w:rsidRDefault="0070002A">
      <w:pPr>
        <w:shd w:val="clear" w:color="auto" w:fill="FFFFFF" w:themeFill="background1"/>
        <w:jc w:val="both"/>
        <w:rPr>
          <w:rFonts w:ascii="Verdana" w:hAnsi="Verdana" w:cs="Arial"/>
        </w:rPr>
      </w:pPr>
      <w:r w:rsidRPr="009C4A3B">
        <w:rPr>
          <w:rFonts w:ascii="Verdana" w:hAnsi="Verdana" w:cs="Arial"/>
        </w:rPr>
        <w:t>...)</w:t>
      </w:r>
      <w:r w:rsidR="004A4C42" w:rsidRPr="009C4A3B">
        <w:rPr>
          <w:rFonts w:ascii="Verdana" w:hAnsi="Verdana" w:cs="Arial"/>
        </w:rPr>
        <w:t xml:space="preserve"> Complir</w:t>
      </w:r>
      <w:r w:rsidRPr="009C4A3B">
        <w:rPr>
          <w:rFonts w:ascii="Verdana" w:hAnsi="Verdana" w:cs="Arial"/>
        </w:rPr>
        <w:t xml:space="preserve"> </w:t>
      </w:r>
      <w:r w:rsidR="00D50BE8" w:rsidRPr="009C4A3B">
        <w:rPr>
          <w:rFonts w:ascii="Verdana" w:hAnsi="Verdana" w:cs="Arial"/>
        </w:rPr>
        <w:t xml:space="preserve">amb </w:t>
      </w:r>
      <w:r w:rsidRPr="009C4A3B">
        <w:rPr>
          <w:rFonts w:ascii="Verdana" w:hAnsi="Verdana" w:cs="Arial"/>
        </w:rPr>
        <w:t>la normativa general sobre prevenció de riscos laborals</w:t>
      </w:r>
    </w:p>
    <w:p w14:paraId="0E2F58AF" w14:textId="6F399E92" w:rsidR="004A2BED" w:rsidRPr="009C4A3B" w:rsidRDefault="004A2BED" w:rsidP="004A2BED">
      <w:pPr>
        <w:rPr>
          <w:rFonts w:ascii="Verdana" w:hAnsi="Verdana" w:cs="Calibri"/>
          <w:color w:val="1F497D"/>
          <w:lang w:eastAsia="en-US"/>
        </w:rPr>
      </w:pPr>
      <w:r w:rsidRPr="009C4A3B">
        <w:rPr>
          <w:rFonts w:ascii="Verdana" w:hAnsi="Verdana" w:cs="Arial"/>
        </w:rPr>
        <w:t>...)</w:t>
      </w:r>
      <w:r w:rsidRPr="009C4A3B">
        <w:rPr>
          <w:rFonts w:ascii="Verdana" w:hAnsi="Verdana" w:cs="Calibri"/>
          <w:color w:val="1F497D"/>
          <w:lang w:eastAsia="en-US"/>
        </w:rPr>
        <w:t xml:space="preserve"> </w:t>
      </w:r>
      <w:r w:rsidRPr="009C4A3B">
        <w:rPr>
          <w:rFonts w:ascii="Verdana" w:hAnsi="Verdana" w:cs="Calibri"/>
          <w:lang w:eastAsia="en-US"/>
        </w:rPr>
        <w:t xml:space="preserve">No contravenir, en l’execució d’aquest contracte,  les resolucions de l’ONU relatives al compliment de les disposicions de dret internacional mediambiental, social i laboral que vinculin a l’Estat., d’acord amb el que estableix l’art. 201 LCSP </w:t>
      </w:r>
    </w:p>
    <w:p w14:paraId="3D82A7BC" w14:textId="5869BBA0" w:rsidR="004A2BED" w:rsidRPr="009C4A3B" w:rsidRDefault="004A2BED">
      <w:pPr>
        <w:shd w:val="clear" w:color="auto" w:fill="FFFFFF" w:themeFill="background1"/>
        <w:jc w:val="both"/>
        <w:rPr>
          <w:rFonts w:ascii="Verdana" w:hAnsi="Verdana" w:cs="Arial"/>
        </w:rPr>
      </w:pPr>
    </w:p>
    <w:p w14:paraId="3850A1BC" w14:textId="0BE6438D" w:rsidR="001E1FF1" w:rsidRPr="00E206BD" w:rsidRDefault="0052594F" w:rsidP="001E1FF1">
      <w:pPr>
        <w:autoSpaceDE w:val="0"/>
        <w:autoSpaceDN w:val="0"/>
        <w:adjustRightInd w:val="0"/>
        <w:rPr>
          <w:rFonts w:ascii="Verdana" w:hAnsi="Verdana" w:cs="Calibri"/>
          <w:i/>
          <w:color w:val="000000"/>
          <w:sz w:val="16"/>
        </w:rPr>
      </w:pPr>
      <w:r w:rsidRPr="009C4A3B">
        <w:rPr>
          <w:rFonts w:ascii="Verdana" w:hAnsi="Verdana"/>
        </w:rPr>
        <w:t>...)</w:t>
      </w:r>
      <w:r w:rsidR="001E1FF1" w:rsidRPr="00E206BD">
        <w:rPr>
          <w:rFonts w:ascii="Verdana" w:hAnsi="Verdana" w:cs="Calibri"/>
          <w:i/>
          <w:color w:val="000000"/>
          <w:sz w:val="16"/>
        </w:rPr>
        <w:t xml:space="preserve"> (Obligatòria si és un contracte de serveis que genera ingressos per l’Ajuntament)</w:t>
      </w:r>
    </w:p>
    <w:p w14:paraId="6987CFBC" w14:textId="327FA0B0" w:rsidR="001E1FF1" w:rsidRPr="009C4A3B" w:rsidRDefault="001E1FF1" w:rsidP="001E1FF1">
      <w:pPr>
        <w:autoSpaceDE w:val="0"/>
        <w:autoSpaceDN w:val="0"/>
        <w:adjustRightInd w:val="0"/>
        <w:rPr>
          <w:rFonts w:ascii="Verdana" w:hAnsi="Verdana" w:cs="Calibri"/>
          <w:color w:val="000000"/>
        </w:rPr>
      </w:pPr>
      <w:r w:rsidRPr="009C4A3B">
        <w:rPr>
          <w:rFonts w:ascii="Verdana" w:hAnsi="Verdana" w:cs="Calibri"/>
          <w:color w:val="000000"/>
        </w:rPr>
        <w:t xml:space="preserve">1. Efectuar, en nom de l’Ajuntament de Barcelona, el cobrament i l’emissió dels corresponents justificants, dels ingressos </w:t>
      </w:r>
      <w:r w:rsidRPr="00C82211">
        <w:rPr>
          <w:rFonts w:ascii="Verdana" w:hAnsi="Verdana" w:cs="Calibri"/>
          <w:color w:val="000000"/>
        </w:rPr>
        <w:t xml:space="preserve">derivats de la prestació dels serveis inclosos en aquest contracte, i d’acord amb els preus públics aprovats (annex...). </w:t>
      </w:r>
    </w:p>
    <w:p w14:paraId="1A394C78" w14:textId="6544562E" w:rsidR="001E1FF1" w:rsidRPr="009C4A3B" w:rsidRDefault="001E1FF1" w:rsidP="001E1FF1">
      <w:pPr>
        <w:autoSpaceDE w:val="0"/>
        <w:autoSpaceDN w:val="0"/>
        <w:adjustRightInd w:val="0"/>
        <w:rPr>
          <w:rFonts w:ascii="Verdana" w:hAnsi="Verdana" w:cs="Calibri"/>
          <w:color w:val="000000"/>
        </w:rPr>
      </w:pPr>
      <w:r w:rsidRPr="009C4A3B">
        <w:rPr>
          <w:rFonts w:ascii="Verdana" w:hAnsi="Verdana" w:cs="Calibri"/>
          <w:color w:val="000000"/>
        </w:rPr>
        <w:t xml:space="preserve">2. Custodiar tots aquests ingressos, sigui quina sigui el mitjà de cobrament, fins el seu ingrés mensual en el compte restringit d’ingressos designat per la Tresoreria de l’Ajuntament de Barcelona. </w:t>
      </w:r>
    </w:p>
    <w:p w14:paraId="23376406" w14:textId="09AAFF2D" w:rsidR="001E1FF1" w:rsidRPr="009C4A3B" w:rsidRDefault="001E1FF1" w:rsidP="001E1FF1">
      <w:pPr>
        <w:autoSpaceDE w:val="0"/>
        <w:autoSpaceDN w:val="0"/>
        <w:adjustRightInd w:val="0"/>
        <w:rPr>
          <w:rFonts w:ascii="Verdana" w:hAnsi="Verdana" w:cs="Calibri"/>
          <w:color w:val="000000"/>
        </w:rPr>
      </w:pPr>
      <w:r w:rsidRPr="009C4A3B">
        <w:rPr>
          <w:rFonts w:ascii="Verdana" w:hAnsi="Verdana" w:cs="Calibri"/>
          <w:color w:val="000000"/>
        </w:rPr>
        <w:t xml:space="preserve">3. Disposar d’una aplicació informàtica per permeti la total traçabilitat dels moviments econòmics generats per altes, baixes i modificacions de qualsevol tipus. Aquesta aplicació haurà de ser verificada i acreditada pels serveis tècnics informàtics de l’Ajuntament de Barcelona. Als efectes del seu control i fiscalització, el responsable del contracte, la intervenció i la tresoreria municipals, hauran de tenir accés “on </w:t>
      </w:r>
      <w:proofErr w:type="spellStart"/>
      <w:r w:rsidRPr="009C4A3B">
        <w:rPr>
          <w:rFonts w:ascii="Verdana" w:hAnsi="Verdana" w:cs="Calibri"/>
          <w:color w:val="000000"/>
        </w:rPr>
        <w:t>line</w:t>
      </w:r>
      <w:proofErr w:type="spellEnd"/>
      <w:r w:rsidRPr="009C4A3B">
        <w:rPr>
          <w:rFonts w:ascii="Verdana" w:hAnsi="Verdana" w:cs="Calibri"/>
          <w:color w:val="000000"/>
        </w:rPr>
        <w:t xml:space="preserve">” a l’aplicació de gestió utilitzada. </w:t>
      </w:r>
    </w:p>
    <w:p w14:paraId="374C44C8" w14:textId="000C1A5F" w:rsidR="001E1FF1" w:rsidRPr="009C4A3B" w:rsidRDefault="001E1FF1" w:rsidP="001E1FF1">
      <w:pPr>
        <w:shd w:val="clear" w:color="auto" w:fill="FFFFFF" w:themeFill="background1"/>
        <w:jc w:val="both"/>
        <w:rPr>
          <w:rFonts w:ascii="Verdana" w:hAnsi="Verdana" w:cs="Calibri"/>
          <w:color w:val="000000"/>
        </w:rPr>
      </w:pPr>
      <w:r w:rsidRPr="009C4A3B">
        <w:rPr>
          <w:rFonts w:ascii="Verdana" w:hAnsi="Verdana" w:cs="Calibri"/>
          <w:color w:val="000000"/>
        </w:rPr>
        <w:t>4. En tot cas, la interpretació i desenvolupament del procediment de la gestió i control d’aquests ingressos, estarà subjecte a les directrius i instruccions establertes per la Tresoreria municipal.</w:t>
      </w:r>
    </w:p>
    <w:p w14:paraId="47EFF79F" w14:textId="77777777" w:rsidR="000121E5" w:rsidRPr="009C4A3B" w:rsidRDefault="000121E5" w:rsidP="001E1FF1">
      <w:pPr>
        <w:shd w:val="clear" w:color="auto" w:fill="FFFFFF" w:themeFill="background1"/>
        <w:jc w:val="both"/>
        <w:rPr>
          <w:rFonts w:ascii="Verdana" w:hAnsi="Verdana" w:cs="Arial"/>
        </w:rPr>
      </w:pPr>
    </w:p>
    <w:p w14:paraId="45E187AF" w14:textId="4C886B05" w:rsidR="000121E5" w:rsidRPr="009C4A3B" w:rsidRDefault="0052594F" w:rsidP="001E1FF1">
      <w:pPr>
        <w:shd w:val="clear" w:color="auto" w:fill="FFFFFF" w:themeFill="background1"/>
        <w:jc w:val="both"/>
        <w:rPr>
          <w:rFonts w:ascii="Verdana" w:hAnsi="Verdana" w:cs="Arial"/>
        </w:rPr>
      </w:pPr>
      <w:r w:rsidRPr="009C4A3B">
        <w:rPr>
          <w:rFonts w:ascii="Verdana" w:hAnsi="Verdana"/>
        </w:rPr>
        <w:t>...)</w:t>
      </w:r>
      <w:r>
        <w:rPr>
          <w:rFonts w:ascii="Verdana" w:hAnsi="Verdana"/>
        </w:rPr>
        <w:t xml:space="preserve"> </w:t>
      </w:r>
      <w:r w:rsidR="000121E5" w:rsidRPr="009C4A3B">
        <w:rPr>
          <w:rFonts w:ascii="Verdana" w:hAnsi="Verdana" w:cs="Arial"/>
        </w:rPr>
        <w:t>Sens perjudici del que estableixi el conveni aplicat per l’Adjudicatari, no podrà satisfer salaris per un import inferior a l’establert al conveni sectorial de referència indicat a la clàusula segona del present plec.</w:t>
      </w:r>
    </w:p>
    <w:p w14:paraId="164CEC9B" w14:textId="77777777" w:rsidR="000121E5" w:rsidRDefault="000121E5" w:rsidP="001E1FF1">
      <w:pPr>
        <w:shd w:val="clear" w:color="auto" w:fill="FFFFFF" w:themeFill="background1"/>
        <w:jc w:val="both"/>
        <w:rPr>
          <w:rFonts w:ascii="Verdana" w:hAnsi="Verdana" w:cs="Arial"/>
        </w:rPr>
      </w:pPr>
    </w:p>
    <w:p w14:paraId="5DD6DA82" w14:textId="77777777" w:rsidR="00740CA7" w:rsidRDefault="00C561B5">
      <w:pPr>
        <w:shd w:val="clear" w:color="auto" w:fill="FFFFFF" w:themeFill="background1"/>
        <w:jc w:val="both"/>
        <w:rPr>
          <w:rFonts w:ascii="Verdana" w:hAnsi="Verdana" w:cs="Arial"/>
        </w:rPr>
      </w:pPr>
      <w:r w:rsidRPr="00C97F1D">
        <w:rPr>
          <w:rFonts w:ascii="Verdana" w:hAnsi="Verdana" w:cs="Arial"/>
        </w:rPr>
        <w:t>...) Totes aquelles obligacions que s’hagin establert en aquest plec.</w:t>
      </w:r>
    </w:p>
    <w:p w14:paraId="6AC54414" w14:textId="77777777" w:rsidR="004D7385" w:rsidRPr="00DC1A33" w:rsidRDefault="004D7385">
      <w:pPr>
        <w:shd w:val="clear" w:color="auto" w:fill="FFFFFF" w:themeFill="background1"/>
        <w:jc w:val="both"/>
        <w:rPr>
          <w:rFonts w:ascii="Verdana" w:hAnsi="Verdana" w:cs="Arial"/>
        </w:rPr>
      </w:pPr>
    </w:p>
    <w:p w14:paraId="3A0BAF6D" w14:textId="77777777" w:rsidR="00B32220" w:rsidRPr="00DC1A33" w:rsidRDefault="00B32220" w:rsidP="008C453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lastRenderedPageBreak/>
        <w:t>Paràgraf opcional: altres obligacions</w:t>
      </w:r>
    </w:p>
    <w:p w14:paraId="6D55CDAC" w14:textId="77777777" w:rsidR="00B32220" w:rsidRPr="00DC1A33" w:rsidRDefault="00B32220" w:rsidP="008C453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També seran obligacions de </w:t>
      </w:r>
      <w:r w:rsidR="00D1665F">
        <w:rPr>
          <w:rFonts w:ascii="Verdana" w:hAnsi="Verdana"/>
        </w:rPr>
        <w:t>l’empresa adjudicatària</w:t>
      </w:r>
      <w:r w:rsidRPr="00DC1A33">
        <w:rPr>
          <w:rFonts w:ascii="Verdana" w:hAnsi="Verdana"/>
        </w:rPr>
        <w:t>:</w:t>
      </w:r>
    </w:p>
    <w:p w14:paraId="0FC040F7" w14:textId="77777777" w:rsidR="00B32220" w:rsidRPr="00DC1A33" w:rsidRDefault="00B32220" w:rsidP="008C453D">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w:t>
      </w:r>
    </w:p>
    <w:p w14:paraId="5D88F269" w14:textId="77777777" w:rsidR="00B32220" w:rsidRPr="00DC1A33" w:rsidRDefault="00B32220" w:rsidP="008C453D">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w:t>
      </w:r>
    </w:p>
    <w:p w14:paraId="69C88633" w14:textId="77777777" w:rsidR="0019782A" w:rsidRPr="00332896" w:rsidRDefault="0019782A">
      <w:pPr>
        <w:pStyle w:val="Textdecomentari"/>
        <w:rPr>
          <w:rFonts w:ascii="Verdana" w:hAnsi="Verdana"/>
        </w:rPr>
      </w:pPr>
    </w:p>
    <w:p w14:paraId="4CD14D7C" w14:textId="77777777" w:rsidR="008C453D" w:rsidRDefault="008A351B" w:rsidP="008C453D">
      <w:pPr>
        <w:pBdr>
          <w:top w:val="single" w:sz="4" w:space="1" w:color="auto"/>
          <w:left w:val="single" w:sz="4" w:space="1" w:color="auto"/>
          <w:bottom w:val="single" w:sz="4" w:space="1" w:color="auto"/>
          <w:right w:val="single" w:sz="4" w:space="4" w:color="auto"/>
        </w:pBdr>
        <w:shd w:val="clear" w:color="auto" w:fill="FFFFFF" w:themeFill="background1"/>
        <w:jc w:val="both"/>
        <w:rPr>
          <w:rFonts w:ascii="Verdana" w:hAnsi="Verdana"/>
          <w:i/>
          <w:sz w:val="16"/>
        </w:rPr>
      </w:pPr>
      <w:r w:rsidRPr="00C97F1D">
        <w:rPr>
          <w:rFonts w:ascii="Verdana" w:hAnsi="Verdana"/>
          <w:i/>
          <w:sz w:val="16"/>
        </w:rPr>
        <w:t xml:space="preserve">Punt 4 obligatori quan l’objecte del contracte és l’encàrrec de qualsevol tipus de document/servei (estudis, informes o altres tipus de documents com fotografies, vídeos, llibres, revistes, articles de revista, enquestes, etc.) que portin aparellat drets de propietat intel·lectual. Aquests documents s’hauran de publicar al BCNROC d’acord a les pautes del Decret d’Alcaldia del 23 de març del 2015 (BOP 29/4/2015) amb la cessió de drets d’autor i assignar la modalitat de llicència d’ús </w:t>
      </w:r>
      <w:proofErr w:type="spellStart"/>
      <w:r w:rsidRPr="00C97F1D">
        <w:rPr>
          <w:rFonts w:ascii="Verdana" w:hAnsi="Verdana"/>
          <w:i/>
          <w:sz w:val="16"/>
        </w:rPr>
        <w:t>Creative</w:t>
      </w:r>
      <w:proofErr w:type="spellEnd"/>
      <w:r w:rsidRPr="00C97F1D">
        <w:rPr>
          <w:rFonts w:ascii="Verdana" w:hAnsi="Verdana"/>
          <w:i/>
          <w:sz w:val="16"/>
        </w:rPr>
        <w:t xml:space="preserve"> </w:t>
      </w:r>
      <w:proofErr w:type="spellStart"/>
      <w:r w:rsidRPr="00C97F1D">
        <w:rPr>
          <w:rFonts w:ascii="Verdana" w:hAnsi="Verdana"/>
          <w:i/>
          <w:sz w:val="16"/>
        </w:rPr>
        <w:t>Commons</w:t>
      </w:r>
      <w:proofErr w:type="spellEnd"/>
      <w:r w:rsidRPr="00C97F1D">
        <w:rPr>
          <w:rFonts w:ascii="Verdana" w:hAnsi="Verdana"/>
          <w:i/>
          <w:sz w:val="16"/>
        </w:rPr>
        <w:t xml:space="preserve"> que correspongui segons l’apartat 4.2.</w:t>
      </w:r>
    </w:p>
    <w:p w14:paraId="14966AA9" w14:textId="652D30E4" w:rsidR="008C453D" w:rsidRDefault="00C561B5" w:rsidP="008C453D">
      <w:pPr>
        <w:pBdr>
          <w:top w:val="single" w:sz="4" w:space="1" w:color="auto"/>
          <w:left w:val="single" w:sz="4" w:space="1" w:color="auto"/>
          <w:bottom w:val="single" w:sz="4" w:space="1" w:color="auto"/>
          <w:right w:val="single" w:sz="4" w:space="4" w:color="auto"/>
        </w:pBdr>
        <w:shd w:val="clear" w:color="auto" w:fill="FFFFFF" w:themeFill="background1"/>
        <w:jc w:val="both"/>
        <w:rPr>
          <w:rFonts w:ascii="Verdana" w:hAnsi="Verdana"/>
        </w:rPr>
      </w:pPr>
      <w:r w:rsidRPr="00C97F1D">
        <w:rPr>
          <w:rFonts w:ascii="Verdana" w:hAnsi="Verdana"/>
          <w:u w:val="single"/>
        </w:rPr>
        <w:t>4. Obligació de</w:t>
      </w:r>
      <w:r w:rsidR="00FE036D">
        <w:rPr>
          <w:rFonts w:ascii="Verdana" w:hAnsi="Verdana"/>
          <w:u w:val="single"/>
        </w:rPr>
        <w:t xml:space="preserve"> </w:t>
      </w:r>
      <w:r w:rsidRPr="00C97F1D">
        <w:rPr>
          <w:rFonts w:ascii="Verdana" w:hAnsi="Verdana"/>
          <w:u w:val="single"/>
        </w:rPr>
        <w:t>l</w:t>
      </w:r>
      <w:r w:rsidR="00FE036D">
        <w:rPr>
          <w:rFonts w:ascii="Verdana" w:hAnsi="Verdana"/>
          <w:u w:val="single"/>
        </w:rPr>
        <w:t>’empresa</w:t>
      </w:r>
      <w:r w:rsidRPr="00C97F1D">
        <w:rPr>
          <w:rFonts w:ascii="Verdana" w:hAnsi="Verdana"/>
          <w:u w:val="single"/>
        </w:rPr>
        <w:t xml:space="preserve"> contractista de cessió dels drets d’autor</w:t>
      </w:r>
      <w:r w:rsidR="0019782A" w:rsidRPr="00DC1A33">
        <w:rPr>
          <w:rFonts w:ascii="Verdana" w:hAnsi="Verdana"/>
        </w:rPr>
        <w:t>:</w:t>
      </w:r>
    </w:p>
    <w:p w14:paraId="69869C59" w14:textId="77777777" w:rsidR="008C453D" w:rsidRDefault="008C453D" w:rsidP="008C453D">
      <w:pPr>
        <w:pBdr>
          <w:top w:val="single" w:sz="4" w:space="1" w:color="auto"/>
          <w:left w:val="single" w:sz="4" w:space="1" w:color="auto"/>
          <w:bottom w:val="single" w:sz="4" w:space="1" w:color="auto"/>
          <w:right w:val="single" w:sz="4" w:space="4" w:color="auto"/>
        </w:pBdr>
        <w:shd w:val="clear" w:color="auto" w:fill="FFFFFF" w:themeFill="background1"/>
        <w:jc w:val="both"/>
        <w:rPr>
          <w:rFonts w:ascii="Verdana" w:hAnsi="Verdana"/>
        </w:rPr>
      </w:pPr>
    </w:p>
    <w:p w14:paraId="6C29030E" w14:textId="2A339F58" w:rsidR="008C453D" w:rsidRDefault="0019782A" w:rsidP="008C453D">
      <w:pPr>
        <w:pBdr>
          <w:top w:val="single" w:sz="4" w:space="1" w:color="auto"/>
          <w:left w:val="single" w:sz="4" w:space="1" w:color="auto"/>
          <w:bottom w:val="single" w:sz="4" w:space="1" w:color="auto"/>
          <w:right w:val="single" w:sz="4" w:space="4" w:color="auto"/>
        </w:pBdr>
        <w:shd w:val="clear" w:color="auto" w:fill="FFFFFF" w:themeFill="background1"/>
        <w:jc w:val="both"/>
        <w:rPr>
          <w:rFonts w:ascii="Verdana" w:hAnsi="Verdana"/>
        </w:rPr>
      </w:pPr>
      <w:r w:rsidRPr="008C453D">
        <w:rPr>
          <w:rFonts w:ascii="Verdana" w:hAnsi="Verdana"/>
        </w:rPr>
        <w:t xml:space="preserve">4.1 El contractista (Autor) cedeix a l’Ajuntament de Barcelona, durant el temps de durada màxima que la legislació reguladora de la propietat intel·lectual atorga als drets d’explotació de les </w:t>
      </w:r>
      <w:r w:rsidR="00FE036D">
        <w:rPr>
          <w:rFonts w:ascii="Verdana" w:hAnsi="Verdana"/>
        </w:rPr>
        <w:t>o</w:t>
      </w:r>
      <w:r w:rsidRPr="008C453D">
        <w:rPr>
          <w:rFonts w:ascii="Verdana" w:hAnsi="Verdana"/>
        </w:rPr>
        <w:t>bres, de forma no exclusiva, amb caràcter gratuït i per a l’àmbit territorial mundial, els drets d’explotació que es derivin de l’autoria de l’objecte d’aquest contracte (l’Obra). En particular, l’Autor cedeix els drets de reproducció, distribució, comunicació pública i transformació de l’</w:t>
      </w:r>
      <w:r w:rsidR="00FE036D">
        <w:rPr>
          <w:rFonts w:ascii="Verdana" w:hAnsi="Verdana"/>
        </w:rPr>
        <w:t>o</w:t>
      </w:r>
      <w:r w:rsidRPr="008C453D">
        <w:rPr>
          <w:rFonts w:ascii="Verdana" w:hAnsi="Verdana"/>
        </w:rPr>
        <w:t>bra, en qualsevol mitjà o suport, inclosa la publicació en el repositori institucional de l’Ajuntament de Barcelona (BCNROC).</w:t>
      </w:r>
    </w:p>
    <w:p w14:paraId="7C673288" w14:textId="77777777" w:rsidR="008C453D" w:rsidRDefault="008C453D" w:rsidP="008C453D">
      <w:pPr>
        <w:pBdr>
          <w:top w:val="single" w:sz="4" w:space="1" w:color="auto"/>
          <w:left w:val="single" w:sz="4" w:space="1" w:color="auto"/>
          <w:bottom w:val="single" w:sz="4" w:space="1" w:color="auto"/>
          <w:right w:val="single" w:sz="4" w:space="4" w:color="auto"/>
        </w:pBdr>
        <w:shd w:val="clear" w:color="auto" w:fill="FFFFFF" w:themeFill="background1"/>
        <w:jc w:val="both"/>
        <w:rPr>
          <w:rFonts w:ascii="Verdana" w:hAnsi="Verdana"/>
        </w:rPr>
      </w:pPr>
    </w:p>
    <w:p w14:paraId="1E0A94C1" w14:textId="77777777" w:rsidR="008C453D" w:rsidRDefault="0019782A" w:rsidP="008C453D">
      <w:pPr>
        <w:pBdr>
          <w:top w:val="single" w:sz="4" w:space="1" w:color="auto"/>
          <w:left w:val="single" w:sz="4" w:space="1" w:color="auto"/>
          <w:bottom w:val="single" w:sz="4" w:space="1" w:color="auto"/>
          <w:right w:val="single" w:sz="4" w:space="4" w:color="auto"/>
        </w:pBdr>
        <w:shd w:val="clear" w:color="auto" w:fill="FFFFFF" w:themeFill="background1"/>
        <w:jc w:val="both"/>
        <w:rPr>
          <w:rFonts w:ascii="Verdana" w:hAnsi="Verdana"/>
        </w:rPr>
      </w:pPr>
      <w:r w:rsidRPr="008C453D">
        <w:rPr>
          <w:rFonts w:ascii="Verdana" w:hAnsi="Verdana"/>
        </w:rPr>
        <w:t>La cessió dels drets de reproducció de l’Obra comprèn la reproducció, total o parcial, en un suport digital per a la seva incorporació en una base de dades electrònica, incloent el dret a emmagatzemar-la en centres servidors, així com el dret a realitzar qualsevol altra reproducció temporal necessària per a permetre els usuaris la visualització, reproducció o gravació en un disc dur, sense perjudici d’allò establert en l’apartat 4.2 de la present clàusula.</w:t>
      </w:r>
    </w:p>
    <w:p w14:paraId="7823ACE3" w14:textId="77777777" w:rsidR="008C453D" w:rsidRDefault="0019782A" w:rsidP="008C453D">
      <w:pPr>
        <w:pBdr>
          <w:top w:val="single" w:sz="4" w:space="1" w:color="auto"/>
          <w:left w:val="single" w:sz="4" w:space="1" w:color="auto"/>
          <w:bottom w:val="single" w:sz="4" w:space="1" w:color="auto"/>
          <w:right w:val="single" w:sz="4" w:space="4" w:color="auto"/>
        </w:pBdr>
        <w:shd w:val="clear" w:color="auto" w:fill="FFFFFF" w:themeFill="background1"/>
        <w:jc w:val="both"/>
        <w:rPr>
          <w:rFonts w:ascii="Verdana" w:hAnsi="Verdana"/>
        </w:rPr>
      </w:pPr>
      <w:r w:rsidRPr="008C453D">
        <w:rPr>
          <w:rFonts w:ascii="Verdana" w:hAnsi="Verdana"/>
        </w:rPr>
        <w:t xml:space="preserve">La cessió dels drets de comunicació pública de l’Obra inclou la posada a disposició, total o parcial, de l’Obra en format digital, així com la difusió a través de qualsevol canal de comunicació analògic o digital. </w:t>
      </w:r>
    </w:p>
    <w:p w14:paraId="0BAC7847" w14:textId="77777777" w:rsidR="008C453D" w:rsidRDefault="008C453D" w:rsidP="008C453D">
      <w:pPr>
        <w:pBdr>
          <w:top w:val="single" w:sz="4" w:space="1" w:color="auto"/>
          <w:left w:val="single" w:sz="4" w:space="1" w:color="auto"/>
          <w:bottom w:val="single" w:sz="4" w:space="1" w:color="auto"/>
          <w:right w:val="single" w:sz="4" w:space="4" w:color="auto"/>
        </w:pBdr>
        <w:shd w:val="clear" w:color="auto" w:fill="FFFFFF" w:themeFill="background1"/>
        <w:jc w:val="both"/>
        <w:rPr>
          <w:rFonts w:ascii="Verdana" w:hAnsi="Verdana"/>
        </w:rPr>
      </w:pPr>
    </w:p>
    <w:p w14:paraId="728F0059" w14:textId="77777777" w:rsidR="008C453D" w:rsidRDefault="0019782A" w:rsidP="008C453D">
      <w:pPr>
        <w:pBdr>
          <w:top w:val="single" w:sz="4" w:space="1" w:color="auto"/>
          <w:left w:val="single" w:sz="4" w:space="1" w:color="auto"/>
          <w:bottom w:val="single" w:sz="4" w:space="1" w:color="auto"/>
          <w:right w:val="single" w:sz="4" w:space="4" w:color="auto"/>
        </w:pBdr>
        <w:shd w:val="clear" w:color="auto" w:fill="FFFFFF" w:themeFill="background1"/>
        <w:jc w:val="both"/>
        <w:rPr>
          <w:rFonts w:ascii="Verdana" w:hAnsi="Verdana"/>
        </w:rPr>
      </w:pPr>
      <w:r w:rsidRPr="008C453D">
        <w:rPr>
          <w:rFonts w:ascii="Verdana" w:hAnsi="Verdana"/>
        </w:rPr>
        <w:t>La cessió dels drets de transformació inclou la transformació o adaptació de l’Obra, ja sigui directament o través de tercers, quan es consideri necessari per tal d’adequar-la al format, imatge o aparença d’internet o qualsevol altra tecnologia susceptible d’adscripció a internet, així com a incorporar qualsevol altre sistema de seguretat en el format electrònic de l’Obra.</w:t>
      </w:r>
    </w:p>
    <w:p w14:paraId="730D5E40" w14:textId="77777777" w:rsidR="008C453D" w:rsidRDefault="008C453D" w:rsidP="008C453D">
      <w:pPr>
        <w:pBdr>
          <w:top w:val="single" w:sz="4" w:space="1" w:color="auto"/>
          <w:left w:val="single" w:sz="4" w:space="1" w:color="auto"/>
          <w:bottom w:val="single" w:sz="4" w:space="1" w:color="auto"/>
          <w:right w:val="single" w:sz="4" w:space="4" w:color="auto"/>
        </w:pBdr>
        <w:shd w:val="clear" w:color="auto" w:fill="FFFFFF" w:themeFill="background1"/>
        <w:jc w:val="both"/>
        <w:rPr>
          <w:rFonts w:ascii="Verdana" w:hAnsi="Verdana"/>
        </w:rPr>
      </w:pPr>
    </w:p>
    <w:p w14:paraId="62E5AA45" w14:textId="77777777" w:rsidR="008C453D" w:rsidRDefault="0019782A" w:rsidP="008C453D">
      <w:pPr>
        <w:pBdr>
          <w:top w:val="single" w:sz="4" w:space="1" w:color="auto"/>
          <w:left w:val="single" w:sz="4" w:space="1" w:color="auto"/>
          <w:bottom w:val="single" w:sz="4" w:space="1" w:color="auto"/>
          <w:right w:val="single" w:sz="4" w:space="4" w:color="auto"/>
        </w:pBdr>
        <w:shd w:val="clear" w:color="auto" w:fill="FFFFFF" w:themeFill="background1"/>
        <w:jc w:val="both"/>
        <w:rPr>
          <w:rFonts w:ascii="Verdana" w:hAnsi="Verdana"/>
        </w:rPr>
      </w:pPr>
      <w:r w:rsidRPr="008C453D">
        <w:rPr>
          <w:rFonts w:ascii="Verdana" w:hAnsi="Verdana"/>
        </w:rPr>
        <w:t xml:space="preserve">La cessió de drets d’explotació objecte del present acord comprèn, així mateix, la facultat de l’Ajuntament de Barcelona per enviar metadades de l’Obra als cercadors, xarxes d’investigació o </w:t>
      </w:r>
      <w:proofErr w:type="spellStart"/>
      <w:r w:rsidRPr="008C453D">
        <w:rPr>
          <w:rFonts w:ascii="Verdana" w:hAnsi="Verdana"/>
        </w:rPr>
        <w:t>repositoris</w:t>
      </w:r>
      <w:proofErr w:type="spellEnd"/>
      <w:r w:rsidRPr="008C453D">
        <w:rPr>
          <w:rFonts w:ascii="Verdana" w:hAnsi="Verdana"/>
        </w:rPr>
        <w:t xml:space="preserve"> que l’Ajuntament de Barcelona tingui per convenient. </w:t>
      </w:r>
    </w:p>
    <w:p w14:paraId="1FC1FDFF" w14:textId="77777777" w:rsidR="008C453D" w:rsidRDefault="008C453D" w:rsidP="000D5495">
      <w:pPr>
        <w:pBdr>
          <w:top w:val="single" w:sz="4" w:space="1" w:color="auto"/>
          <w:left w:val="single" w:sz="4" w:space="1" w:color="auto"/>
          <w:bottom w:val="single" w:sz="4" w:space="1" w:color="auto"/>
          <w:right w:val="single" w:sz="4" w:space="4" w:color="auto"/>
          <w:between w:val="single" w:sz="4" w:space="1" w:color="auto"/>
        </w:pBdr>
        <w:shd w:val="clear" w:color="auto" w:fill="FFFFFF" w:themeFill="background1"/>
        <w:jc w:val="both"/>
        <w:rPr>
          <w:rFonts w:ascii="Verdana" w:hAnsi="Verdana"/>
        </w:rPr>
      </w:pPr>
    </w:p>
    <w:p w14:paraId="7039ECCF" w14:textId="77777777" w:rsidR="008C453D" w:rsidRDefault="008A351B" w:rsidP="008C453D">
      <w:pPr>
        <w:pBdr>
          <w:top w:val="single" w:sz="4" w:space="1" w:color="auto"/>
          <w:left w:val="single" w:sz="4" w:space="1" w:color="auto"/>
          <w:bottom w:val="single" w:sz="4" w:space="1" w:color="auto"/>
          <w:right w:val="single" w:sz="4" w:space="4" w:color="auto"/>
        </w:pBdr>
        <w:shd w:val="clear" w:color="auto" w:fill="FFFFFF" w:themeFill="background1"/>
        <w:jc w:val="both"/>
        <w:rPr>
          <w:rFonts w:ascii="Verdana" w:hAnsi="Verdana" w:cs="Arial"/>
          <w:i/>
          <w:sz w:val="16"/>
          <w:szCs w:val="16"/>
        </w:rPr>
      </w:pPr>
      <w:r w:rsidRPr="00C97F1D">
        <w:rPr>
          <w:rFonts w:ascii="Verdana" w:hAnsi="Verdana"/>
          <w:i/>
          <w:sz w:val="16"/>
        </w:rPr>
        <w:t xml:space="preserve">Opció 1 del punt 4. Quan els documents/serveis a contractar són </w:t>
      </w:r>
      <w:r w:rsidRPr="00C97F1D">
        <w:rPr>
          <w:rFonts w:ascii="Verdana" w:hAnsi="Verdana" w:cs="Arial"/>
          <w:i/>
          <w:sz w:val="16"/>
          <w:szCs w:val="16"/>
          <w:u w:val="single"/>
        </w:rPr>
        <w:t>estudis i informes</w:t>
      </w:r>
      <w:r w:rsidRPr="00C97F1D">
        <w:rPr>
          <w:rFonts w:ascii="Verdana" w:hAnsi="Verdana" w:cs="Arial"/>
          <w:i/>
          <w:sz w:val="16"/>
          <w:szCs w:val="16"/>
        </w:rPr>
        <w:t xml:space="preserve"> que han d’imputar-se als codis econòmics 227.06 i 227.07 del grup municipal,</w:t>
      </w:r>
      <w:r w:rsidRPr="00C97F1D">
        <w:rPr>
          <w:rFonts w:ascii="Verdana" w:hAnsi="Verdana" w:cs="Arial"/>
          <w:i/>
        </w:rPr>
        <w:t xml:space="preserve"> </w:t>
      </w:r>
      <w:r w:rsidRPr="00C97F1D">
        <w:rPr>
          <w:rFonts w:ascii="Verdana" w:hAnsi="Verdana" w:cs="Arial"/>
          <w:i/>
          <w:sz w:val="16"/>
          <w:szCs w:val="16"/>
        </w:rPr>
        <w:t>o bé, als 623.22 i 623.23 per les Entitats públiques empresarials i Societats mercantils.</w:t>
      </w:r>
    </w:p>
    <w:p w14:paraId="793EC4D8" w14:textId="77777777" w:rsidR="008A351B" w:rsidRDefault="008A351B" w:rsidP="008C453D">
      <w:pPr>
        <w:pBdr>
          <w:top w:val="single" w:sz="4" w:space="1" w:color="auto"/>
          <w:left w:val="single" w:sz="4" w:space="1" w:color="auto"/>
          <w:bottom w:val="single" w:sz="4" w:space="1" w:color="auto"/>
          <w:right w:val="single" w:sz="4" w:space="4" w:color="auto"/>
        </w:pBdr>
        <w:shd w:val="clear" w:color="auto" w:fill="FFFFFF" w:themeFill="background1"/>
        <w:jc w:val="both"/>
        <w:rPr>
          <w:rFonts w:ascii="Verdana" w:hAnsi="Verdana"/>
        </w:rPr>
      </w:pPr>
      <w:r w:rsidRPr="008C453D">
        <w:rPr>
          <w:rFonts w:ascii="Verdana" w:hAnsi="Verdana"/>
        </w:rPr>
        <w:t>4.2 L’Autor autoritza expressament a què la publicació de l’Obra en el repositori institucional de l’Ajuntament de Barcelona ho serà sota la llicència d’ús en la modalitat de “</w:t>
      </w:r>
      <w:proofErr w:type="spellStart"/>
      <w:r w:rsidRPr="008C453D">
        <w:rPr>
          <w:rFonts w:ascii="Verdana" w:hAnsi="Verdana"/>
        </w:rPr>
        <w:t>Reconeixement-No</w:t>
      </w:r>
      <w:proofErr w:type="spellEnd"/>
      <w:r w:rsidRPr="008C453D">
        <w:rPr>
          <w:rFonts w:ascii="Verdana" w:hAnsi="Verdana"/>
        </w:rPr>
        <w:t xml:space="preserve"> Comercial-Sense obra derivada” (CC-BY-NC-ND), de manera que l’Obra pugui ésser distribuïda, copiada i exhibida sempre que es citi la seva autoria, no se n’obtingui benefici comercial i no es realitzin obres derivades.</w:t>
      </w:r>
    </w:p>
    <w:p w14:paraId="78129836" w14:textId="77777777" w:rsidR="000D5495" w:rsidRPr="008C453D" w:rsidRDefault="000D5495" w:rsidP="000D5495">
      <w:pPr>
        <w:pBdr>
          <w:top w:val="single" w:sz="4" w:space="1" w:color="auto"/>
          <w:left w:val="single" w:sz="4" w:space="1" w:color="auto"/>
          <w:bottom w:val="single" w:sz="4" w:space="1" w:color="auto"/>
          <w:right w:val="single" w:sz="4" w:space="4" w:color="auto"/>
          <w:between w:val="single" w:sz="4" w:space="1" w:color="auto"/>
        </w:pBdr>
        <w:shd w:val="clear" w:color="auto" w:fill="FFFFFF" w:themeFill="background1"/>
        <w:jc w:val="both"/>
        <w:rPr>
          <w:rFonts w:ascii="Verdana" w:hAnsi="Verdana"/>
        </w:rPr>
      </w:pPr>
    </w:p>
    <w:p w14:paraId="7C6658A8" w14:textId="77777777" w:rsidR="008A351B" w:rsidRPr="00C97F1D" w:rsidRDefault="008A351B" w:rsidP="008C453D">
      <w:pPr>
        <w:pBdr>
          <w:top w:val="single" w:sz="4" w:space="1" w:color="auto"/>
          <w:left w:val="single" w:sz="4" w:space="1" w:color="auto"/>
          <w:bottom w:val="single" w:sz="4" w:space="1" w:color="auto"/>
          <w:right w:val="single" w:sz="4" w:space="4" w:color="auto"/>
        </w:pBdr>
        <w:jc w:val="both"/>
        <w:rPr>
          <w:rFonts w:ascii="Verdana" w:hAnsi="Verdana"/>
          <w:i/>
          <w:sz w:val="16"/>
        </w:rPr>
      </w:pPr>
      <w:r w:rsidRPr="00C97F1D">
        <w:rPr>
          <w:rFonts w:ascii="Verdana" w:hAnsi="Verdana"/>
          <w:i/>
          <w:sz w:val="16"/>
        </w:rPr>
        <w:t xml:space="preserve">Opció 2 del punt 4. Quan els documents/serveis a contractar </w:t>
      </w:r>
      <w:r w:rsidRPr="00C97F1D">
        <w:rPr>
          <w:rFonts w:ascii="Verdana" w:hAnsi="Verdana"/>
          <w:i/>
          <w:sz w:val="16"/>
          <w:u w:val="single"/>
        </w:rPr>
        <w:t xml:space="preserve">no tenen per objecte els estudis i informes que s’han d’ imputar als codis econòmics 227.06/227.07 del grup municipal i 623.22/623.23 de les </w:t>
      </w:r>
      <w:proofErr w:type="spellStart"/>
      <w:r w:rsidRPr="00C97F1D">
        <w:rPr>
          <w:rFonts w:ascii="Verdana" w:hAnsi="Verdana"/>
          <w:i/>
          <w:sz w:val="16"/>
          <w:u w:val="single"/>
        </w:rPr>
        <w:t>EPEs</w:t>
      </w:r>
      <w:proofErr w:type="spellEnd"/>
      <w:r w:rsidRPr="00C97F1D">
        <w:rPr>
          <w:rFonts w:ascii="Verdana" w:hAnsi="Verdana"/>
          <w:i/>
          <w:sz w:val="16"/>
          <w:u w:val="single"/>
        </w:rPr>
        <w:t xml:space="preserve"> i Societats mercantils</w:t>
      </w:r>
      <w:r w:rsidRPr="00C97F1D">
        <w:rPr>
          <w:rFonts w:ascii="Verdana" w:hAnsi="Verdana"/>
          <w:i/>
          <w:sz w:val="16"/>
        </w:rPr>
        <w:t xml:space="preserve">, s’ha d’assignar a aquest document, estudi, publicació, etc. objecte de l’encàrrec, la llicència </w:t>
      </w:r>
      <w:proofErr w:type="spellStart"/>
      <w:r w:rsidRPr="00C97F1D">
        <w:rPr>
          <w:rFonts w:ascii="Verdana" w:hAnsi="Verdana"/>
          <w:i/>
          <w:sz w:val="16"/>
        </w:rPr>
        <w:t>Creative</w:t>
      </w:r>
      <w:proofErr w:type="spellEnd"/>
      <w:r w:rsidRPr="00C97F1D">
        <w:rPr>
          <w:rFonts w:ascii="Verdana" w:hAnsi="Verdana"/>
          <w:i/>
          <w:sz w:val="16"/>
        </w:rPr>
        <w:t xml:space="preserve"> </w:t>
      </w:r>
      <w:proofErr w:type="spellStart"/>
      <w:r w:rsidRPr="00C97F1D">
        <w:rPr>
          <w:rFonts w:ascii="Verdana" w:hAnsi="Verdana"/>
          <w:i/>
          <w:sz w:val="16"/>
        </w:rPr>
        <w:t>Commons</w:t>
      </w:r>
      <w:proofErr w:type="spellEnd"/>
      <w:r w:rsidRPr="00C97F1D">
        <w:rPr>
          <w:rFonts w:ascii="Verdana" w:hAnsi="Verdana"/>
          <w:i/>
          <w:sz w:val="16"/>
        </w:rPr>
        <w:t xml:space="preserve"> sota la qual l’autor autoritza la publicació de l’Obra al BCNROC, d’acord amb les previsions del Decret d’Alcaldia del 23 de març del 2015 (BOP 29/4/2015) pel qual s’aproven les pautes d’actuació en relació al funcionament del BCNROC. La modalitat de la llicència s’assignarà en funció del tipus de documents a encarregar i que s’indica a l’Annex I del Decret d’Alcaldia esmentat.</w:t>
      </w:r>
    </w:p>
    <w:p w14:paraId="7D642DC6" w14:textId="77777777" w:rsidR="008A351B" w:rsidRDefault="008A351B" w:rsidP="008C453D">
      <w:pPr>
        <w:pBdr>
          <w:top w:val="single" w:sz="4" w:space="1" w:color="auto"/>
          <w:left w:val="single" w:sz="4" w:space="1" w:color="auto"/>
          <w:bottom w:val="single" w:sz="4" w:space="1" w:color="auto"/>
          <w:right w:val="single" w:sz="4" w:space="4" w:color="auto"/>
        </w:pBdr>
        <w:jc w:val="both"/>
        <w:rPr>
          <w:rFonts w:ascii="Verdana" w:hAnsi="Verdana" w:cs="Arial"/>
        </w:rPr>
      </w:pPr>
      <w:r w:rsidRPr="00C97F1D">
        <w:rPr>
          <w:rFonts w:ascii="Verdana" w:hAnsi="Verdana" w:cs="Arial"/>
        </w:rPr>
        <w:t xml:space="preserve">4.2 L’Autor autoritza expressament a què la publicació de l’Obra en el repositori institucional de l’Ajuntament de Barcelona ho serà sota la llicència d’ús en la modalitat de </w:t>
      </w:r>
      <w:r w:rsidRPr="00C97F1D">
        <w:rPr>
          <w:rFonts w:ascii="Verdana" w:hAnsi="Verdana" w:cs="Arial"/>
          <w:i/>
          <w:iCs/>
        </w:rPr>
        <w:t>“....” (CC.....)</w:t>
      </w:r>
      <w:r w:rsidRPr="00C97F1D">
        <w:rPr>
          <w:rFonts w:ascii="Verdana" w:hAnsi="Verdana" w:cs="Arial"/>
        </w:rPr>
        <w:t>, de manera que l’Obra pugui ésser reutilitzada d’acord amb la referida llicència d’ús i sempre que es respecti la cita de l’autoria.</w:t>
      </w:r>
    </w:p>
    <w:p w14:paraId="073CF1CE" w14:textId="77777777" w:rsidR="000D5495" w:rsidRPr="00C97F1D" w:rsidRDefault="000D5495" w:rsidP="000D5495">
      <w:pPr>
        <w:pBdr>
          <w:top w:val="single" w:sz="4" w:space="1" w:color="auto"/>
          <w:left w:val="single" w:sz="4" w:space="1" w:color="auto"/>
          <w:bottom w:val="single" w:sz="4" w:space="1" w:color="auto"/>
          <w:right w:val="single" w:sz="4" w:space="4" w:color="auto"/>
          <w:between w:val="single" w:sz="4" w:space="1" w:color="auto"/>
        </w:pBdr>
        <w:jc w:val="both"/>
        <w:rPr>
          <w:rFonts w:ascii="Verdana" w:hAnsi="Verdana" w:cs="Arial"/>
        </w:rPr>
      </w:pPr>
    </w:p>
    <w:p w14:paraId="48151C77" w14:textId="77777777" w:rsidR="0019782A" w:rsidRDefault="0019782A" w:rsidP="008C453D">
      <w:pPr>
        <w:pBdr>
          <w:top w:val="single" w:sz="4" w:space="1" w:color="auto"/>
          <w:left w:val="single" w:sz="4" w:space="1" w:color="auto"/>
          <w:bottom w:val="single" w:sz="4" w:space="1" w:color="auto"/>
          <w:right w:val="single" w:sz="4" w:space="4" w:color="auto"/>
        </w:pBdr>
        <w:jc w:val="both"/>
        <w:rPr>
          <w:rFonts w:ascii="Verdana" w:hAnsi="Verdana" w:cs="Arial"/>
        </w:rPr>
      </w:pPr>
      <w:r w:rsidRPr="00C97F1D">
        <w:rPr>
          <w:rFonts w:ascii="Verdana" w:hAnsi="Verdana" w:cs="Arial"/>
        </w:rPr>
        <w:t>4.3. L’Autor declara que és el titular dels drets de propietat intel·lectual en relació amb l’Obra objecte del present contracte, que l’Obra és original i que, en el cas d’haver cedit prèviament els drets sobre l’Obra a tercers, ostenta l’oportuna reserva als efectes de la cessió objecte del present contracte. En aquest sentit, l’Autor respon davant l’Ajuntament de l’autoria i originalitat de l’Obra i de l’exercici pacífic dels drets d’explotació cedits en virtut d’aquest contracte, garantint que sobre els mateixos no existeixen compromisos o gravàmens de cap tipus que puguin atemptar contra els drets que es cedeixen a l’Ajuntament de Barcelona en virtut d’aquest acord. L’Ajuntament podrà repetir contra l’Autor qualsevol responsabilitat que li pugui ésser exigida en virtut d’accions, reclamacions, multes o conflictes instats per tercers en relació amb els drets d’explotació objecte del present contracte.</w:t>
      </w:r>
    </w:p>
    <w:p w14:paraId="6CF1D6A5" w14:textId="77777777" w:rsidR="000D5495" w:rsidRPr="00C97F1D" w:rsidRDefault="000D5495" w:rsidP="008C453D">
      <w:pPr>
        <w:pBdr>
          <w:top w:val="single" w:sz="4" w:space="1" w:color="auto"/>
          <w:left w:val="single" w:sz="4" w:space="1" w:color="auto"/>
          <w:bottom w:val="single" w:sz="4" w:space="1" w:color="auto"/>
          <w:right w:val="single" w:sz="4" w:space="4" w:color="auto"/>
        </w:pBdr>
        <w:jc w:val="both"/>
        <w:rPr>
          <w:rFonts w:ascii="Verdana" w:hAnsi="Verdana"/>
        </w:rPr>
      </w:pPr>
    </w:p>
    <w:p w14:paraId="4B61F6C0" w14:textId="42E72153" w:rsidR="0045140E" w:rsidRPr="0045140E" w:rsidRDefault="0019782A" w:rsidP="0045140E">
      <w:pPr>
        <w:pBdr>
          <w:top w:val="single" w:sz="4" w:space="1" w:color="auto"/>
          <w:left w:val="single" w:sz="4" w:space="1" w:color="auto"/>
          <w:bottom w:val="single" w:sz="4" w:space="1" w:color="auto"/>
          <w:right w:val="single" w:sz="4" w:space="4" w:color="auto"/>
        </w:pBdr>
        <w:jc w:val="both"/>
        <w:rPr>
          <w:rFonts w:ascii="Verdana" w:hAnsi="Verdana" w:cs="Arial"/>
        </w:rPr>
      </w:pPr>
      <w:r w:rsidRPr="00C97F1D">
        <w:rPr>
          <w:rFonts w:ascii="Verdana" w:hAnsi="Verdana" w:cs="Arial"/>
        </w:rPr>
        <w:t>4.4.</w:t>
      </w:r>
      <w:r w:rsidRPr="00C97F1D">
        <w:rPr>
          <w:rFonts w:ascii="Verdana" w:hAnsi="Verdana"/>
          <w:sz w:val="14"/>
          <w:szCs w:val="14"/>
        </w:rPr>
        <w:t xml:space="preserve"> </w:t>
      </w:r>
      <w:r w:rsidRPr="00C97F1D">
        <w:rPr>
          <w:rFonts w:ascii="Verdana" w:hAnsi="Verdana" w:cs="Arial"/>
        </w:rPr>
        <w:t>L’Autor és l’únic responsable de l’obtenció dels drets relatius a les imatges i il·lustracions</w:t>
      </w:r>
      <w:r w:rsidR="0045140E">
        <w:rPr>
          <w:rFonts w:ascii="Verdana" w:hAnsi="Verdana" w:cs="Arial"/>
        </w:rPr>
        <w:t xml:space="preserve"> que puguin aparèixer en l’Obra, </w:t>
      </w:r>
      <w:r w:rsidR="0045140E" w:rsidRPr="0045140E">
        <w:rPr>
          <w:rFonts w:ascii="Verdana" w:hAnsi="Verdana" w:cs="Arial"/>
        </w:rPr>
        <w:t>així com, si s’escau, de les autoritzacions</w:t>
      </w:r>
    </w:p>
    <w:p w14:paraId="14C47AD8" w14:textId="0843EE75" w:rsidR="005A2494" w:rsidRDefault="0045140E" w:rsidP="0045140E">
      <w:pPr>
        <w:pBdr>
          <w:top w:val="single" w:sz="4" w:space="1" w:color="auto"/>
          <w:left w:val="single" w:sz="4" w:space="1" w:color="auto"/>
          <w:bottom w:val="single" w:sz="4" w:space="1" w:color="auto"/>
          <w:right w:val="single" w:sz="4" w:space="4" w:color="auto"/>
        </w:pBdr>
        <w:jc w:val="both"/>
        <w:rPr>
          <w:rFonts w:ascii="Verdana" w:hAnsi="Verdana" w:cs="Arial"/>
        </w:rPr>
      </w:pPr>
      <w:r w:rsidRPr="0045140E">
        <w:rPr>
          <w:rFonts w:ascii="Verdana" w:hAnsi="Verdana" w:cs="Arial"/>
        </w:rPr>
        <w:t>corresponents per a la divulgació d’imatges personals en fotografies i vídeos.</w:t>
      </w:r>
      <w:r w:rsidR="0019782A" w:rsidRPr="00C97F1D">
        <w:rPr>
          <w:rFonts w:ascii="Verdana" w:hAnsi="Verdana" w:cs="Arial"/>
        </w:rPr>
        <w:t xml:space="preserve"> En tot cas, s’estableix la total indemnitat de l’Ajuntament de Barcelona respecte de les eventuals reclamacions formulades de tercers en relació als referits drets.</w:t>
      </w:r>
    </w:p>
    <w:p w14:paraId="50A97088" w14:textId="77777777" w:rsidR="000D5495" w:rsidRDefault="000D5495" w:rsidP="008C453D">
      <w:pPr>
        <w:pBdr>
          <w:top w:val="single" w:sz="4" w:space="1" w:color="auto"/>
          <w:left w:val="single" w:sz="4" w:space="1" w:color="auto"/>
          <w:bottom w:val="single" w:sz="4" w:space="1" w:color="auto"/>
          <w:right w:val="single" w:sz="4" w:space="4" w:color="auto"/>
        </w:pBdr>
        <w:jc w:val="both"/>
        <w:rPr>
          <w:rFonts w:ascii="Verdana" w:hAnsi="Verdana" w:cs="Arial"/>
        </w:rPr>
      </w:pPr>
    </w:p>
    <w:p w14:paraId="0F4EF6DD" w14:textId="77777777" w:rsidR="00F44044" w:rsidRPr="00332896" w:rsidRDefault="00F44044" w:rsidP="008C453D">
      <w:pPr>
        <w:pBdr>
          <w:top w:val="single" w:sz="4" w:space="1" w:color="auto"/>
          <w:left w:val="single" w:sz="4" w:space="1" w:color="auto"/>
          <w:bottom w:val="single" w:sz="4" w:space="1" w:color="auto"/>
          <w:right w:val="single" w:sz="4" w:space="4" w:color="auto"/>
        </w:pBdr>
        <w:jc w:val="both"/>
        <w:rPr>
          <w:rFonts w:ascii="Verdana" w:hAnsi="Verdana"/>
        </w:rPr>
      </w:pPr>
      <w:r>
        <w:rPr>
          <w:rFonts w:ascii="Verdana" w:hAnsi="Verdana" w:cs="Arial"/>
        </w:rPr>
        <w:t>5. D’acord amb la previsió de l’article 130.6 LCSP, l’empresa contractista, quan sigui d’aplicació la subrogació del personal que executa el contracte,  serà responsable de respondre dels salaris impagats i de les cotitzacions a la Seguretat Social.</w:t>
      </w:r>
    </w:p>
    <w:p w14:paraId="63612D83" w14:textId="77777777" w:rsidR="0019782A" w:rsidRDefault="0019782A">
      <w:pPr>
        <w:pStyle w:val="Textdecomentari"/>
        <w:rPr>
          <w:rFonts w:ascii="Verdana" w:hAnsi="Verdana"/>
        </w:rPr>
      </w:pPr>
    </w:p>
    <w:p w14:paraId="074E76CC" w14:textId="77777777" w:rsidR="00FE7754" w:rsidRPr="00DC1A33" w:rsidRDefault="00FE7754">
      <w:pPr>
        <w:pStyle w:val="Textdecomentari"/>
        <w:rPr>
          <w:rFonts w:ascii="Verdana" w:hAnsi="Verdana"/>
        </w:rPr>
      </w:pPr>
    </w:p>
    <w:p w14:paraId="221BE165" w14:textId="77777777" w:rsidR="005A2494" w:rsidRPr="00DC1A33" w:rsidRDefault="005A2494" w:rsidP="00C97F1D">
      <w:pPr>
        <w:jc w:val="both"/>
        <w:rPr>
          <w:rFonts w:ascii="Verdana" w:hAnsi="Verdana"/>
        </w:rPr>
      </w:pPr>
    </w:p>
    <w:p w14:paraId="24BF6716" w14:textId="77777777" w:rsidR="005C29C3" w:rsidRPr="00DC1A33" w:rsidRDefault="005C29C3" w:rsidP="005C29C3">
      <w:pPr>
        <w:pStyle w:val="Ttolclusula"/>
        <w:outlineLvl w:val="0"/>
      </w:pPr>
      <w:bookmarkStart w:id="30" w:name="_Toc130294242"/>
      <w:r w:rsidRPr="00DC1A33">
        <w:t xml:space="preserve">Clàusula </w:t>
      </w:r>
      <w:r>
        <w:t>21</w:t>
      </w:r>
      <w:r w:rsidRPr="00DC1A33">
        <w:t>. Modificació del contracte.</w:t>
      </w:r>
      <w:bookmarkEnd w:id="30"/>
    </w:p>
    <w:p w14:paraId="5DE26AB1" w14:textId="77777777" w:rsidR="005C29C3" w:rsidRPr="00DC1A33" w:rsidRDefault="005C29C3" w:rsidP="005C29C3">
      <w:pPr>
        <w:jc w:val="both"/>
        <w:rPr>
          <w:rFonts w:ascii="Verdana" w:hAnsi="Verdana"/>
        </w:rPr>
      </w:pPr>
    </w:p>
    <w:p w14:paraId="5223EEE0" w14:textId="77777777" w:rsidR="005C29C3" w:rsidRDefault="005C29C3" w:rsidP="005C29C3">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r w:rsidRPr="00BA6965">
        <w:rPr>
          <w:rFonts w:ascii="Verdana" w:hAnsi="Verdana" w:cs="Arial"/>
          <w:i/>
          <w:sz w:val="16"/>
          <w:szCs w:val="16"/>
        </w:rPr>
        <w:t>Opció 1 Modificacions previstes</w:t>
      </w:r>
    </w:p>
    <w:p w14:paraId="7994008D" w14:textId="77777777" w:rsidR="005C29C3" w:rsidRPr="00DC1A33" w:rsidRDefault="005C29C3" w:rsidP="005C29C3">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rPr>
        <w:t>D’acord amb les previsions dels articles 203 i següents LCSP,</w:t>
      </w:r>
      <w:r w:rsidRPr="00DC1A33">
        <w:rPr>
          <w:rFonts w:ascii="Verdana" w:hAnsi="Verdana" w:cs="Arial"/>
        </w:rPr>
        <w:t xml:space="preserve"> perfeccionat el contract</w:t>
      </w:r>
      <w:r>
        <w:rPr>
          <w:rFonts w:ascii="Verdana" w:hAnsi="Verdana" w:cs="Arial"/>
        </w:rPr>
        <w:t>e, l’òrgan de contractació</w:t>
      </w:r>
      <w:r w:rsidRPr="00DC1A33">
        <w:rPr>
          <w:rFonts w:ascii="Verdana" w:hAnsi="Verdana" w:cs="Arial"/>
        </w:rPr>
        <w:t xml:space="preserve"> </w:t>
      </w:r>
      <w:r>
        <w:rPr>
          <w:rFonts w:ascii="Verdana" w:hAnsi="Verdana" w:cs="Arial"/>
        </w:rPr>
        <w:t xml:space="preserve">el </w:t>
      </w:r>
      <w:r w:rsidRPr="00DC1A33">
        <w:rPr>
          <w:rFonts w:ascii="Verdana" w:hAnsi="Verdana" w:cs="Arial"/>
        </w:rPr>
        <w:t>podrà modificar per les</w:t>
      </w:r>
      <w:r>
        <w:rPr>
          <w:rFonts w:ascii="Verdana" w:hAnsi="Verdana"/>
        </w:rPr>
        <w:t xml:space="preserve"> causes que seguidament s’indiquen.</w:t>
      </w:r>
      <w:r w:rsidRPr="009069FF">
        <w:rPr>
          <w:rFonts w:ascii="Verdana" w:hAnsi="Verdana" w:cs="Arial"/>
        </w:rPr>
        <w:t xml:space="preserve"> </w:t>
      </w:r>
      <w:r w:rsidRPr="00DC1A33">
        <w:rPr>
          <w:rFonts w:ascii="Verdana" w:hAnsi="Verdana" w:cs="Arial"/>
        </w:rPr>
        <w:t>En cap cas l’import total de les modifica</w:t>
      </w:r>
      <w:r>
        <w:rPr>
          <w:rFonts w:ascii="Verdana" w:hAnsi="Verdana" w:cs="Arial"/>
        </w:rPr>
        <w:t xml:space="preserve">cions pot incrementar més del 20 </w:t>
      </w:r>
      <w:r w:rsidRPr="00DC1A33">
        <w:rPr>
          <w:rFonts w:ascii="Verdana" w:hAnsi="Verdana" w:cs="Arial"/>
        </w:rPr>
        <w:t xml:space="preserve">% del preu </w:t>
      </w:r>
      <w:r>
        <w:rPr>
          <w:rFonts w:ascii="Verdana" w:hAnsi="Verdana" w:cs="Arial"/>
        </w:rPr>
        <w:t xml:space="preserve">inicial </w:t>
      </w:r>
      <w:r w:rsidRPr="00DC1A33">
        <w:rPr>
          <w:rFonts w:ascii="Verdana" w:hAnsi="Verdana" w:cs="Arial"/>
        </w:rPr>
        <w:t>del contracte</w:t>
      </w:r>
      <w:r>
        <w:rPr>
          <w:rFonts w:ascii="Verdana" w:hAnsi="Verdana" w:cs="Arial"/>
        </w:rPr>
        <w:t xml:space="preserve"> ni incorporar nous preus contradictoris, tot d’acord amb les previsions de l’article 204 LCSP.</w:t>
      </w:r>
      <w:r w:rsidRPr="004525A3">
        <w:rPr>
          <w:rFonts w:ascii="Verdana" w:hAnsi="Verdana" w:cs="Arial"/>
        </w:rPr>
        <w:t xml:space="preserve"> </w:t>
      </w:r>
      <w:r>
        <w:rPr>
          <w:rFonts w:ascii="Verdana" w:hAnsi="Verdana" w:cs="Arial"/>
        </w:rPr>
        <w:t>La modificació requerirà informe previ de la persona responsable del contracte.</w:t>
      </w:r>
    </w:p>
    <w:p w14:paraId="3DE608C6" w14:textId="77777777" w:rsidR="005C29C3" w:rsidRDefault="005C29C3" w:rsidP="005C29C3">
      <w:pPr>
        <w:pBdr>
          <w:top w:val="single" w:sz="4" w:space="1" w:color="auto"/>
          <w:left w:val="single" w:sz="4" w:space="1" w:color="auto"/>
          <w:bottom w:val="single" w:sz="4" w:space="1" w:color="auto"/>
          <w:right w:val="single" w:sz="4" w:space="1" w:color="auto"/>
        </w:pBdr>
        <w:jc w:val="both"/>
        <w:rPr>
          <w:rFonts w:ascii="Verdana" w:hAnsi="Verdana"/>
        </w:rPr>
      </w:pPr>
    </w:p>
    <w:p w14:paraId="3CEB6ED1" w14:textId="77777777" w:rsidR="005C29C3" w:rsidRPr="009069FF" w:rsidRDefault="005C29C3" w:rsidP="005C29C3">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Causes previstes de modificació:</w:t>
      </w:r>
    </w:p>
    <w:p w14:paraId="2F072E6E" w14:textId="77777777" w:rsidR="005C29C3" w:rsidRPr="00DC1A33" w:rsidRDefault="005C29C3" w:rsidP="005C29C3">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rPr>
      </w:pPr>
      <w:r w:rsidRPr="009069FF">
        <w:rPr>
          <w:rFonts w:ascii="Verdana" w:hAnsi="Verdana" w:cs="Arial"/>
          <w:i/>
          <w:sz w:val="16"/>
          <w:szCs w:val="16"/>
        </w:rPr>
        <w:t>descripció detallada i precisa de la causa, les condicions i l’abast de la modificació (% sobre el preu del contracte</w:t>
      </w:r>
      <w:r w:rsidRPr="00DC1A33">
        <w:rPr>
          <w:rFonts w:ascii="Verdana" w:hAnsi="Verdana" w:cs="Arial"/>
          <w:i/>
        </w:rPr>
        <w:t>):</w:t>
      </w:r>
    </w:p>
    <w:p w14:paraId="418CF805" w14:textId="77777777" w:rsidR="005C29C3" w:rsidRPr="00DC1A33" w:rsidRDefault="005C29C3" w:rsidP="00BB58E3">
      <w:pPr>
        <w:pStyle w:val="Pargrafdellista"/>
        <w:numPr>
          <w:ilvl w:val="0"/>
          <w:numId w:val="5"/>
        </w:numPr>
        <w:pBdr>
          <w:top w:val="single" w:sz="4" w:space="1" w:color="auto"/>
          <w:left w:val="single" w:sz="4" w:space="1" w:color="auto"/>
          <w:bottom w:val="single" w:sz="4" w:space="1" w:color="auto"/>
          <w:right w:val="single" w:sz="4" w:space="1" w:color="auto"/>
        </w:pBdr>
        <w:shd w:val="clear" w:color="auto" w:fill="FFFFFF" w:themeFill="background1"/>
        <w:spacing w:after="200" w:line="276" w:lineRule="auto"/>
        <w:ind w:left="360"/>
        <w:jc w:val="both"/>
        <w:rPr>
          <w:rFonts w:ascii="Verdana" w:hAnsi="Verdana" w:cs="Arial"/>
        </w:rPr>
      </w:pPr>
      <w:r w:rsidRPr="00DC1A33">
        <w:rPr>
          <w:rFonts w:ascii="Verdana" w:hAnsi="Verdana" w:cs="Arial"/>
        </w:rPr>
        <w:t>.........................................................; ........... %</w:t>
      </w:r>
    </w:p>
    <w:p w14:paraId="5813AB49" w14:textId="77777777" w:rsidR="005C29C3" w:rsidRPr="00DC1A33" w:rsidRDefault="005C29C3" w:rsidP="00BB58E3">
      <w:pPr>
        <w:pStyle w:val="Pargrafdellista"/>
        <w:numPr>
          <w:ilvl w:val="0"/>
          <w:numId w:val="5"/>
        </w:numPr>
        <w:pBdr>
          <w:top w:val="single" w:sz="4" w:space="1" w:color="auto"/>
          <w:left w:val="single" w:sz="4" w:space="1" w:color="auto"/>
          <w:bottom w:val="single" w:sz="4" w:space="1" w:color="auto"/>
          <w:right w:val="single" w:sz="4" w:space="1" w:color="auto"/>
        </w:pBdr>
        <w:shd w:val="clear" w:color="auto" w:fill="FFFFFF" w:themeFill="background1"/>
        <w:spacing w:line="276" w:lineRule="auto"/>
        <w:ind w:left="360"/>
        <w:jc w:val="both"/>
        <w:rPr>
          <w:rFonts w:ascii="Verdana" w:hAnsi="Verdana" w:cs="Arial"/>
        </w:rPr>
      </w:pPr>
      <w:r w:rsidRPr="00DC1A33">
        <w:rPr>
          <w:rFonts w:ascii="Verdana" w:hAnsi="Verdana" w:cs="Arial"/>
        </w:rPr>
        <w:t>.........................................................; ........... %</w:t>
      </w:r>
    </w:p>
    <w:p w14:paraId="059EF6B3" w14:textId="5782F38D" w:rsidR="005C29C3" w:rsidRPr="00DC1A33" w:rsidRDefault="005C29C3" w:rsidP="005C29C3">
      <w:pPr>
        <w:pStyle w:val="Pargrafdellista"/>
        <w:pBdr>
          <w:top w:val="single" w:sz="4" w:space="1" w:color="auto"/>
          <w:left w:val="single" w:sz="4" w:space="1" w:color="auto"/>
          <w:bottom w:val="single" w:sz="4" w:space="1" w:color="auto"/>
          <w:right w:val="single" w:sz="4" w:space="1" w:color="auto"/>
        </w:pBdr>
        <w:shd w:val="clear" w:color="auto" w:fill="FFFFFF" w:themeFill="background1"/>
        <w:ind w:left="0"/>
        <w:jc w:val="both"/>
        <w:rPr>
          <w:rFonts w:ascii="Verdana" w:hAnsi="Verdana" w:cs="Arial"/>
        </w:rPr>
      </w:pPr>
      <w:r w:rsidRPr="00DC1A33">
        <w:rPr>
          <w:rFonts w:ascii="Verdana" w:hAnsi="Verdana" w:cs="Arial"/>
        </w:rPr>
        <w:t>n. .........................................................</w:t>
      </w:r>
      <w:r w:rsidR="009C4A3B">
        <w:rPr>
          <w:rFonts w:ascii="Verdana" w:hAnsi="Verdana" w:cs="Arial"/>
        </w:rPr>
        <w:t>..</w:t>
      </w:r>
      <w:r w:rsidRPr="00DC1A33">
        <w:rPr>
          <w:rFonts w:ascii="Verdana" w:hAnsi="Verdana" w:cs="Arial"/>
        </w:rPr>
        <w:t>; ........... %</w:t>
      </w:r>
    </w:p>
    <w:p w14:paraId="3E6AE913" w14:textId="77777777" w:rsidR="005C29C3" w:rsidRDefault="005C29C3" w:rsidP="005C29C3">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p>
    <w:p w14:paraId="267C52A6" w14:textId="77777777" w:rsidR="005C29C3" w:rsidRPr="00DC1A33" w:rsidRDefault="005C29C3" w:rsidP="005C29C3">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i/>
          <w:sz w:val="16"/>
          <w:szCs w:val="16"/>
        </w:rPr>
        <w:t>Opció obligatòria si preus unitaris</w:t>
      </w:r>
    </w:p>
    <w:p w14:paraId="0A7B6E7E" w14:textId="77777777" w:rsidR="005C29C3" w:rsidRDefault="005C29C3" w:rsidP="005C29C3">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l’article 204.1 lletra b) de la LCSP l</w:t>
      </w:r>
      <w:r w:rsidRPr="005A4096">
        <w:rPr>
          <w:rFonts w:ascii="Verdana" w:hAnsi="Verdana"/>
          <w:iCs/>
        </w:rPr>
        <w:t>a modificació no pot suposar l’establiment de nous preus unitaris no previstos en el contracte</w:t>
      </w:r>
      <w:r>
        <w:rPr>
          <w:rFonts w:ascii="Verdana" w:hAnsi="Verdana"/>
          <w:iCs/>
        </w:rPr>
        <w:t>.</w:t>
      </w:r>
    </w:p>
    <w:p w14:paraId="3C4A967D" w14:textId="77777777" w:rsidR="005C29C3" w:rsidRDefault="005C29C3" w:rsidP="005C29C3">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p>
    <w:p w14:paraId="147C1487" w14:textId="77777777" w:rsidR="005C29C3" w:rsidRPr="005A4096" w:rsidRDefault="005C29C3" w:rsidP="005C29C3">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w:t>
      </w:r>
      <w:r w:rsidRPr="008B523C">
        <w:rPr>
          <w:rFonts w:ascii="Verdana" w:hAnsi="Verdana"/>
          <w:iCs/>
        </w:rPr>
        <w:t>al i com estableix la disposició addicional trenta-tresena</w:t>
      </w:r>
      <w:r>
        <w:rPr>
          <w:rFonts w:ascii="Verdana" w:hAnsi="Verdana"/>
          <w:iCs/>
        </w:rPr>
        <w:t xml:space="preserve"> de la LCSP, e</w:t>
      </w:r>
      <w:r w:rsidRPr="008B523C">
        <w:rPr>
          <w:rFonts w:ascii="Verdana" w:hAnsi="Verdana"/>
          <w:iCs/>
        </w:rPr>
        <w:t xml:space="preserve">n cas que, dins de la vigència del contracte, les necessitats reals siguin superiors a les estimades inicialment, </w:t>
      </w:r>
      <w:r>
        <w:rPr>
          <w:rFonts w:ascii="Verdana" w:hAnsi="Verdana"/>
          <w:iCs/>
        </w:rPr>
        <w:t>es podrà modificar el contracte</w:t>
      </w:r>
      <w:r w:rsidRPr="008B523C">
        <w:rPr>
          <w:rFonts w:ascii="Verdana" w:hAnsi="Verdana"/>
          <w:iCs/>
        </w:rPr>
        <w:t xml:space="preserve"> en els termes que estableix l’article 204 </w:t>
      </w:r>
      <w:r>
        <w:rPr>
          <w:rFonts w:ascii="Verdana" w:hAnsi="Verdana"/>
          <w:iCs/>
        </w:rPr>
        <w:t>de la LCSP</w:t>
      </w:r>
      <w:r w:rsidRPr="008B523C">
        <w:rPr>
          <w:rFonts w:ascii="Verdana" w:hAnsi="Verdana"/>
          <w:iCs/>
        </w:rPr>
        <w:t xml:space="preserve">. La modificació </w:t>
      </w:r>
      <w:r>
        <w:rPr>
          <w:rFonts w:ascii="Verdana" w:hAnsi="Verdana"/>
          <w:iCs/>
        </w:rPr>
        <w:t>es tramitarà</w:t>
      </w:r>
      <w:r w:rsidRPr="008B523C">
        <w:rPr>
          <w:rFonts w:ascii="Verdana" w:hAnsi="Verdana"/>
          <w:iCs/>
        </w:rPr>
        <w:t xml:space="preserve"> abans que s’esgoti el pressupost màxim aprovat inicialment</w:t>
      </w:r>
      <w:r>
        <w:rPr>
          <w:rFonts w:ascii="Verdana" w:hAnsi="Verdana"/>
          <w:iCs/>
        </w:rPr>
        <w:t>.</w:t>
      </w:r>
    </w:p>
    <w:p w14:paraId="772C2DB8" w14:textId="77777777" w:rsidR="005C29C3" w:rsidRPr="00DC1A33" w:rsidRDefault="005C29C3" w:rsidP="005C29C3">
      <w:pPr>
        <w:shd w:val="clear" w:color="auto" w:fill="FFFFFF" w:themeFill="background1"/>
        <w:jc w:val="both"/>
        <w:rPr>
          <w:rFonts w:ascii="Verdana" w:hAnsi="Verdana" w:cs="Arial"/>
        </w:rPr>
      </w:pPr>
    </w:p>
    <w:p w14:paraId="74E2F243" w14:textId="77777777" w:rsidR="005C29C3" w:rsidRPr="002152CB" w:rsidRDefault="005C29C3" w:rsidP="005C29C3">
      <w:pPr>
        <w:pBdr>
          <w:top w:val="single" w:sz="4" w:space="1" w:color="auto"/>
          <w:left w:val="single" w:sz="4" w:space="4" w:color="auto"/>
          <w:bottom w:val="single" w:sz="4" w:space="1" w:color="auto"/>
          <w:right w:val="single" w:sz="4" w:space="4" w:color="auto"/>
        </w:pBdr>
        <w:jc w:val="both"/>
        <w:rPr>
          <w:rFonts w:ascii="Verdana" w:hAnsi="Verdana"/>
        </w:rPr>
      </w:pPr>
      <w:r w:rsidRPr="002152CB">
        <w:rPr>
          <w:rFonts w:ascii="Verdana" w:hAnsi="Verdana"/>
          <w:iCs/>
        </w:rPr>
        <w:t>Es pot modificar el contracte per le</w:t>
      </w:r>
      <w:r>
        <w:rPr>
          <w:rFonts w:ascii="Verdana" w:hAnsi="Verdana"/>
          <w:iCs/>
        </w:rPr>
        <w:t>s causes imprevistes establertes en l’article 205.2 i 206 LCSP en les condicions i requisits establerts legalment</w:t>
      </w:r>
      <w:r w:rsidRPr="002152CB">
        <w:rPr>
          <w:rFonts w:ascii="Verdana" w:hAnsi="Verdana"/>
        </w:rPr>
        <w:t>.</w:t>
      </w:r>
    </w:p>
    <w:p w14:paraId="4174EF4C" w14:textId="77777777" w:rsidR="005C29C3" w:rsidRDefault="005C29C3" w:rsidP="005C29C3">
      <w:pPr>
        <w:pBdr>
          <w:top w:val="single" w:sz="4" w:space="1" w:color="auto"/>
          <w:left w:val="single" w:sz="4" w:space="4" w:color="auto"/>
          <w:bottom w:val="single" w:sz="4" w:space="1" w:color="auto"/>
          <w:right w:val="single" w:sz="4" w:space="4" w:color="auto"/>
        </w:pBdr>
        <w:jc w:val="both"/>
        <w:rPr>
          <w:rFonts w:ascii="Verdana" w:hAnsi="Verdana" w:cs="Arial"/>
        </w:rPr>
      </w:pPr>
    </w:p>
    <w:p w14:paraId="3E0D134C" w14:textId="77777777" w:rsidR="005C29C3" w:rsidRDefault="005C29C3" w:rsidP="005C29C3">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El procediment per aquesta modificació requerirà l’audiència a</w:t>
      </w:r>
      <w:r>
        <w:rPr>
          <w:rFonts w:ascii="Verdana" w:hAnsi="Verdana" w:cs="Arial"/>
        </w:rPr>
        <w:t xml:space="preserve"> </w:t>
      </w:r>
      <w:r w:rsidRPr="00DC1A33">
        <w:rPr>
          <w:rFonts w:ascii="Verdana" w:hAnsi="Verdana" w:cs="Arial"/>
        </w:rPr>
        <w:t>l</w:t>
      </w:r>
      <w:r>
        <w:rPr>
          <w:rFonts w:ascii="Verdana" w:hAnsi="Verdana" w:cs="Arial"/>
        </w:rPr>
        <w:t>’empresa</w:t>
      </w:r>
      <w:r w:rsidRPr="00DC1A33">
        <w:rPr>
          <w:rFonts w:ascii="Verdana" w:hAnsi="Verdana" w:cs="Arial"/>
        </w:rPr>
        <w:t xml:space="preserve"> contractista i, si escau, del redactor del projecte o de les especificacions tècniques, i la seva formalització en document administratiu.</w:t>
      </w:r>
    </w:p>
    <w:p w14:paraId="167C1604" w14:textId="77777777" w:rsidR="005C29C3" w:rsidRDefault="005C29C3" w:rsidP="005C29C3">
      <w:pPr>
        <w:shd w:val="clear" w:color="auto" w:fill="FFFFFF" w:themeFill="background1"/>
        <w:jc w:val="both"/>
        <w:rPr>
          <w:rFonts w:ascii="Verdana" w:hAnsi="Verdana" w:cs="Arial"/>
          <w:i/>
          <w:sz w:val="16"/>
          <w:szCs w:val="16"/>
        </w:rPr>
      </w:pPr>
    </w:p>
    <w:p w14:paraId="31654D8D" w14:textId="77777777" w:rsidR="005C29C3" w:rsidRDefault="005C29C3" w:rsidP="005C29C3">
      <w:pPr>
        <w:shd w:val="clear" w:color="auto" w:fill="FFFFFF" w:themeFill="background1"/>
        <w:jc w:val="both"/>
        <w:rPr>
          <w:rFonts w:ascii="Verdana" w:hAnsi="Verdana" w:cs="Arial"/>
          <w:i/>
          <w:sz w:val="16"/>
          <w:szCs w:val="16"/>
        </w:rPr>
      </w:pPr>
    </w:p>
    <w:p w14:paraId="165CF99C" w14:textId="77777777" w:rsidR="005C29C3" w:rsidRDefault="005C29C3" w:rsidP="005C29C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16"/>
          <w:szCs w:val="16"/>
        </w:rPr>
      </w:pPr>
      <w:r w:rsidRPr="00BA6965">
        <w:rPr>
          <w:rFonts w:ascii="Verdana" w:hAnsi="Verdana" w:cs="Arial"/>
          <w:i/>
          <w:sz w:val="16"/>
          <w:szCs w:val="16"/>
        </w:rPr>
        <w:t>Opció 2 Modificacions no previstes</w:t>
      </w:r>
    </w:p>
    <w:p w14:paraId="07E091EB" w14:textId="77777777" w:rsidR="005C29C3" w:rsidRDefault="005C29C3" w:rsidP="005C29C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BA6965">
        <w:rPr>
          <w:rFonts w:ascii="Verdana" w:hAnsi="Verdana" w:cs="Arial"/>
        </w:rPr>
        <w:t>En aquest contracte no es preveuen modificacions</w:t>
      </w:r>
    </w:p>
    <w:p w14:paraId="4D4A9958" w14:textId="77777777" w:rsidR="005C29C3" w:rsidRPr="00841C88" w:rsidRDefault="005C29C3" w:rsidP="005C29C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14:paraId="41E9AEEB" w14:textId="77777777" w:rsidR="005C29C3" w:rsidRPr="000D6BE5" w:rsidRDefault="005C29C3" w:rsidP="005C29C3">
      <w:pPr>
        <w:pBdr>
          <w:top w:val="single" w:sz="4" w:space="1" w:color="auto"/>
          <w:left w:val="single" w:sz="4" w:space="4" w:color="auto"/>
          <w:bottom w:val="single" w:sz="4" w:space="1" w:color="auto"/>
          <w:right w:val="single" w:sz="4" w:space="4" w:color="auto"/>
        </w:pBdr>
        <w:jc w:val="both"/>
        <w:rPr>
          <w:rFonts w:ascii="Verdana" w:hAnsi="Verdana" w:cs="Arial"/>
        </w:rPr>
      </w:pPr>
      <w:r w:rsidRPr="000D6BE5">
        <w:rPr>
          <w:rFonts w:ascii="Verdana" w:hAnsi="Verdana" w:cs="Arial"/>
        </w:rPr>
        <w:t>Es pot modificar el contracte per les causes imprevistes establertes en l’article 205.2 i 206 LCSP en les condicions i requisits establerts legalment.</w:t>
      </w:r>
    </w:p>
    <w:p w14:paraId="3CE84111" w14:textId="77777777" w:rsidR="005C29C3" w:rsidRPr="000D6BE5" w:rsidRDefault="005C29C3" w:rsidP="005C29C3">
      <w:pPr>
        <w:pBdr>
          <w:top w:val="single" w:sz="4" w:space="1" w:color="auto"/>
          <w:left w:val="single" w:sz="4" w:space="4" w:color="auto"/>
          <w:bottom w:val="single" w:sz="4" w:space="1" w:color="auto"/>
          <w:right w:val="single" w:sz="4" w:space="4" w:color="auto"/>
        </w:pBdr>
        <w:jc w:val="both"/>
        <w:rPr>
          <w:rFonts w:ascii="Verdana" w:hAnsi="Verdana" w:cs="Arial"/>
        </w:rPr>
      </w:pPr>
    </w:p>
    <w:p w14:paraId="3514FEE5" w14:textId="77777777" w:rsidR="005C29C3" w:rsidRDefault="005C29C3" w:rsidP="005C29C3">
      <w:pPr>
        <w:pBdr>
          <w:top w:val="single" w:sz="4" w:space="1" w:color="auto"/>
          <w:left w:val="single" w:sz="4" w:space="4" w:color="auto"/>
          <w:bottom w:val="single" w:sz="4" w:space="1" w:color="auto"/>
          <w:right w:val="single" w:sz="4" w:space="4" w:color="auto"/>
        </w:pBdr>
        <w:jc w:val="both"/>
        <w:rPr>
          <w:rFonts w:ascii="Verdana" w:hAnsi="Verdana" w:cs="Arial"/>
        </w:rPr>
      </w:pPr>
      <w:r w:rsidRPr="000D6BE5">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14:paraId="66C62953" w14:textId="77777777" w:rsidR="005A2494" w:rsidRPr="00DC1A33" w:rsidRDefault="005A2494" w:rsidP="00C97F1D">
      <w:pPr>
        <w:jc w:val="both"/>
        <w:rPr>
          <w:rFonts w:ascii="Verdana" w:hAnsi="Verdana" w:cs="Arial"/>
        </w:rPr>
      </w:pPr>
    </w:p>
    <w:p w14:paraId="5B2C3E93" w14:textId="77777777" w:rsidR="00B32220" w:rsidRPr="00DC1A33" w:rsidRDefault="00B32220">
      <w:pPr>
        <w:pStyle w:val="Ttolclusula"/>
        <w:outlineLvl w:val="0"/>
      </w:pPr>
      <w:bookmarkStart w:id="31" w:name="_Toc130294243"/>
      <w:r w:rsidRPr="00DC1A33">
        <w:t xml:space="preserve">Clàusula </w:t>
      </w:r>
      <w:r w:rsidR="00327730" w:rsidRPr="00DC1A33">
        <w:t>2</w:t>
      </w:r>
      <w:r w:rsidR="006E37DF">
        <w:t>2</w:t>
      </w:r>
      <w:r w:rsidRPr="00DC1A33">
        <w:t>. Recepció i termini de garantia</w:t>
      </w:r>
      <w:bookmarkEnd w:id="31"/>
    </w:p>
    <w:p w14:paraId="4B697D0C" w14:textId="77777777" w:rsidR="00B32220" w:rsidRPr="00DC1A33" w:rsidRDefault="00B32220">
      <w:pPr>
        <w:ind w:right="-2"/>
        <w:jc w:val="both"/>
        <w:rPr>
          <w:rFonts w:ascii="Verdana" w:hAnsi="Verdana"/>
        </w:rPr>
      </w:pPr>
    </w:p>
    <w:p w14:paraId="28EF0190" w14:textId="77777777" w:rsidR="00B32220" w:rsidRPr="00DC1A33" w:rsidRDefault="00B32220" w:rsidP="00606B32">
      <w:pPr>
        <w:shd w:val="clear" w:color="auto" w:fill="FFFFFF" w:themeFill="background1"/>
        <w:jc w:val="both"/>
        <w:rPr>
          <w:rFonts w:ascii="Verdana" w:hAnsi="Verdana"/>
        </w:rPr>
      </w:pPr>
      <w:r w:rsidRPr="00DC1A33">
        <w:rPr>
          <w:rFonts w:ascii="Verdana" w:hAnsi="Verdana"/>
        </w:rPr>
        <w:t xml:space="preserve">1. La constatació de la correcta execució de les prestacions i la seva posterior recepció s’efectuarà mitjançant acta de </w:t>
      </w:r>
      <w:r w:rsidR="00606B32">
        <w:rPr>
          <w:rFonts w:ascii="Verdana" w:hAnsi="Verdana"/>
        </w:rPr>
        <w:t>conformitat</w:t>
      </w:r>
      <w:r w:rsidRPr="00DC1A33">
        <w:rPr>
          <w:rFonts w:ascii="Verdana" w:hAnsi="Verdana"/>
        </w:rPr>
        <w:t>, que s’estendrà dins el termini</w:t>
      </w:r>
      <w:r w:rsidR="00FB7325">
        <w:rPr>
          <w:rFonts w:ascii="Verdana" w:hAnsi="Verdana"/>
        </w:rPr>
        <w:t xml:space="preserve"> </w:t>
      </w:r>
      <w:r w:rsidR="00FB7325">
        <w:rPr>
          <w:rFonts w:ascii="Verdana" w:hAnsi="Verdana"/>
          <w:i/>
          <w:sz w:val="16"/>
          <w:szCs w:val="16"/>
        </w:rPr>
        <w:t xml:space="preserve">(es pot concretar un altre en el PCAP) </w:t>
      </w:r>
      <w:r w:rsidRPr="00DC1A33">
        <w:rPr>
          <w:rFonts w:ascii="Verdana" w:hAnsi="Verdana"/>
        </w:rPr>
        <w:t xml:space="preserve"> d’un mes següent al seu lliurament o realització, si es troben en estat de ser rebudes i a satisfacció de l’Ajuntament</w:t>
      </w:r>
      <w:r w:rsidR="00933247">
        <w:rPr>
          <w:rFonts w:ascii="Verdana" w:hAnsi="Verdana"/>
        </w:rPr>
        <w:t>, tot d’acord amb les previsions de l’article 210 LCSP</w:t>
      </w:r>
      <w:r w:rsidRPr="00DC1A33">
        <w:rPr>
          <w:rFonts w:ascii="Verdana" w:hAnsi="Verdana"/>
        </w:rPr>
        <w:t>.</w:t>
      </w:r>
    </w:p>
    <w:p w14:paraId="741BC0BC" w14:textId="77777777" w:rsidR="005A2494" w:rsidRPr="00DC1A33" w:rsidRDefault="005A2494" w:rsidP="00C97F1D">
      <w:pPr>
        <w:shd w:val="clear" w:color="auto" w:fill="FFFFFF" w:themeFill="background1"/>
        <w:ind w:right="-2"/>
        <w:jc w:val="both"/>
        <w:rPr>
          <w:rFonts w:ascii="Verdana" w:hAnsi="Verdana"/>
        </w:rPr>
      </w:pPr>
    </w:p>
    <w:p w14:paraId="67BDDAD0" w14:textId="77777777" w:rsidR="00B32220" w:rsidRPr="00DC1A33" w:rsidRDefault="00B32220" w:rsidP="00606B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 xml:space="preserve">Paràgraf opcional. </w:t>
      </w:r>
    </w:p>
    <w:p w14:paraId="79805AC4" w14:textId="77777777" w:rsidR="00B32220" w:rsidRPr="00DC1A33" w:rsidRDefault="00B32220" w:rsidP="00606B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L’Ajuntament es reserva el dret d’efectuar les següents comprovacions en el moment de la recepció de la qualitat de l’objecte del contracte:</w:t>
      </w:r>
    </w:p>
    <w:p w14:paraId="4C26FF0C" w14:textId="77777777" w:rsidR="00B32220" w:rsidRPr="00DC1A33" w:rsidRDefault="00B32220" w:rsidP="00606B32">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 </w:t>
      </w:r>
    </w:p>
    <w:p w14:paraId="0F13544B" w14:textId="77777777" w:rsidR="00B32220" w:rsidRPr="00DC1A33" w:rsidRDefault="00B32220" w:rsidP="00606B32">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w:t>
      </w:r>
    </w:p>
    <w:p w14:paraId="7395680E" w14:textId="77777777" w:rsidR="00B32220" w:rsidRPr="00DC1A33" w:rsidRDefault="00B32220">
      <w:pPr>
        <w:shd w:val="clear" w:color="auto" w:fill="FFFFFF" w:themeFill="background1"/>
        <w:tabs>
          <w:tab w:val="left" w:pos="360"/>
          <w:tab w:val="left" w:pos="567"/>
          <w:tab w:val="left" w:pos="1134"/>
          <w:tab w:val="left" w:pos="1702"/>
          <w:tab w:val="left" w:pos="4678"/>
          <w:tab w:val="left" w:pos="5245"/>
        </w:tabs>
        <w:ind w:right="-2"/>
        <w:jc w:val="both"/>
        <w:rPr>
          <w:rFonts w:ascii="Verdana" w:hAnsi="Verdana"/>
        </w:rPr>
      </w:pPr>
    </w:p>
    <w:p w14:paraId="45C5E4BC" w14:textId="77777777" w:rsidR="00606B32" w:rsidRPr="008C7B90" w:rsidRDefault="00675CF3" w:rsidP="008C7B90">
      <w:pPr>
        <w:shd w:val="clear" w:color="auto" w:fill="FFFFFF" w:themeFill="background1"/>
        <w:jc w:val="both"/>
        <w:rPr>
          <w:rFonts w:ascii="Verdana" w:hAnsi="Verdana" w:cs="Arial"/>
        </w:rPr>
      </w:pPr>
      <w:r w:rsidRPr="00DC1A33">
        <w:rPr>
          <w:rFonts w:ascii="Verdana" w:hAnsi="Verdana" w:cs="Arial"/>
        </w:rPr>
        <w:t xml:space="preserve">2. S’acordarà la liquidació del contracte dins del termini de trenta dies a comptar des de la </w:t>
      </w:r>
      <w:r w:rsidR="00FB7325">
        <w:rPr>
          <w:rFonts w:ascii="Verdana" w:hAnsi="Verdana" w:cs="Arial"/>
        </w:rPr>
        <w:t>data de l’acta de recepció tot d’acord amb les previsions de l’article 210.4 LCSP</w:t>
      </w:r>
      <w:r w:rsidRPr="00DC1A33">
        <w:rPr>
          <w:rFonts w:ascii="Verdana" w:hAnsi="Verdana" w:cs="Arial"/>
        </w:rPr>
        <w:t>.</w:t>
      </w:r>
    </w:p>
    <w:p w14:paraId="53E4DFAE" w14:textId="77777777" w:rsidR="00606B32" w:rsidRPr="00DC1A33" w:rsidRDefault="00606B32">
      <w:pPr>
        <w:pStyle w:val="Textdecomentari"/>
        <w:shd w:val="clear" w:color="auto" w:fill="FFFFFF" w:themeFill="background1"/>
        <w:ind w:right="-2"/>
        <w:rPr>
          <w:rFonts w:ascii="Verdana" w:hAnsi="Verdana"/>
        </w:rPr>
      </w:pPr>
    </w:p>
    <w:p w14:paraId="0E65F8D2" w14:textId="77777777" w:rsidR="00B32220" w:rsidRPr="00DC1A33" w:rsidRDefault="00B32220" w:rsidP="00606B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r w:rsidR="00606B32">
        <w:rPr>
          <w:rFonts w:ascii="Verdana" w:hAnsi="Verdana"/>
          <w:i/>
          <w:sz w:val="16"/>
        </w:rPr>
        <w:t>Termini de garantia</w:t>
      </w:r>
    </w:p>
    <w:p w14:paraId="79074543" w14:textId="7B6B3A1B" w:rsidR="00B32220" w:rsidRPr="00DC1A33" w:rsidRDefault="00D0544D" w:rsidP="00606B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 xml:space="preserve">3. A partir de la data de recepció del contracte </w:t>
      </w:r>
      <w:r w:rsidR="00B32220" w:rsidRPr="00DC1A33">
        <w:rPr>
          <w:rFonts w:ascii="Verdana" w:hAnsi="Verdana"/>
        </w:rPr>
        <w:t xml:space="preserve">, començarà a córrer el termini de garantia, que serà de ... </w:t>
      </w:r>
      <w:r>
        <w:rPr>
          <w:rFonts w:ascii="Verdana" w:hAnsi="Verdana"/>
        </w:rPr>
        <w:t>, tot d’acord amb la regulació de l’article 210.3 LCSP</w:t>
      </w:r>
      <w:r w:rsidR="00B32220" w:rsidRPr="00DC1A33">
        <w:rPr>
          <w:rFonts w:ascii="Verdana" w:hAnsi="Verdana"/>
        </w:rPr>
        <w:t>.</w:t>
      </w:r>
    </w:p>
    <w:p w14:paraId="26F9054A" w14:textId="77777777" w:rsidR="00745994" w:rsidRPr="00DC1A33" w:rsidRDefault="00745994">
      <w:pPr>
        <w:shd w:val="clear" w:color="auto" w:fill="FFFFFF" w:themeFill="background1"/>
        <w:ind w:left="170" w:right="-2"/>
        <w:jc w:val="both"/>
        <w:rPr>
          <w:rFonts w:ascii="Verdana" w:hAnsi="Verdana"/>
        </w:rPr>
      </w:pPr>
    </w:p>
    <w:p w14:paraId="3A4CBBBA" w14:textId="77777777" w:rsidR="00B32220" w:rsidRPr="00DC1A33" w:rsidRDefault="00B32220" w:rsidP="00606B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2.</w:t>
      </w:r>
      <w:r w:rsidR="00606B32">
        <w:rPr>
          <w:rFonts w:ascii="Verdana" w:hAnsi="Verdana"/>
          <w:i/>
          <w:sz w:val="16"/>
        </w:rPr>
        <w:t>quan no s’estableix termini de garantia</w:t>
      </w:r>
    </w:p>
    <w:p w14:paraId="2CCAB23A" w14:textId="77777777" w:rsidR="00B32220" w:rsidRPr="00DC1A33" w:rsidRDefault="00B32220" w:rsidP="00606B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3. En el present contracte no es fixa termini de garantia atesa la seva naturalesa i característiques</w:t>
      </w:r>
      <w:r w:rsidR="00D0544D">
        <w:rPr>
          <w:rFonts w:ascii="Verdana" w:hAnsi="Verdana"/>
        </w:rPr>
        <w:t xml:space="preserve"> i d’acord amb l’informe motivat que figura en l’expedient</w:t>
      </w:r>
      <w:r w:rsidRPr="00DC1A33">
        <w:rPr>
          <w:rFonts w:ascii="Verdana" w:hAnsi="Verdana"/>
        </w:rPr>
        <w:t>.</w:t>
      </w:r>
    </w:p>
    <w:p w14:paraId="772424DF" w14:textId="77777777" w:rsidR="00B5761C" w:rsidRDefault="00B5761C">
      <w:pPr>
        <w:tabs>
          <w:tab w:val="left" w:pos="567"/>
          <w:tab w:val="left" w:pos="1134"/>
          <w:tab w:val="left" w:pos="1702"/>
          <w:tab w:val="left" w:pos="4678"/>
          <w:tab w:val="left" w:pos="5245"/>
        </w:tabs>
        <w:ind w:right="-2"/>
        <w:jc w:val="both"/>
        <w:rPr>
          <w:rFonts w:ascii="Verdana" w:hAnsi="Verdana"/>
        </w:rPr>
      </w:pPr>
    </w:p>
    <w:p w14:paraId="40A77BFE" w14:textId="77777777" w:rsidR="00F44C24" w:rsidRPr="00DC1A33" w:rsidRDefault="00F44C24">
      <w:pPr>
        <w:tabs>
          <w:tab w:val="left" w:pos="567"/>
          <w:tab w:val="left" w:pos="1134"/>
          <w:tab w:val="left" w:pos="1702"/>
          <w:tab w:val="left" w:pos="4678"/>
          <w:tab w:val="left" w:pos="5245"/>
        </w:tabs>
        <w:ind w:right="-2"/>
        <w:jc w:val="both"/>
        <w:rPr>
          <w:rFonts w:ascii="Verdana" w:hAnsi="Verdana"/>
        </w:rPr>
      </w:pPr>
    </w:p>
    <w:p w14:paraId="744C9836" w14:textId="77777777" w:rsidR="001B59AE" w:rsidRPr="00DC1A33" w:rsidRDefault="001B59AE">
      <w:pPr>
        <w:pStyle w:val="Ttolclusula"/>
        <w:outlineLvl w:val="0"/>
      </w:pPr>
      <w:bookmarkStart w:id="32" w:name="_Toc130294244"/>
      <w:r w:rsidRPr="00DC1A33">
        <w:t>Clàusula 2</w:t>
      </w:r>
      <w:r w:rsidR="006E37DF">
        <w:t>3</w:t>
      </w:r>
      <w:r w:rsidRPr="00DC1A33">
        <w:t>. Subcontractació</w:t>
      </w:r>
      <w:bookmarkEnd w:id="32"/>
    </w:p>
    <w:p w14:paraId="397840C2" w14:textId="77777777" w:rsidR="001B59AE" w:rsidRPr="00DC1A33" w:rsidRDefault="001B59AE">
      <w:pPr>
        <w:pStyle w:val="Textdecomentari"/>
        <w:rPr>
          <w:rFonts w:ascii="Verdana" w:hAnsi="Verdana"/>
        </w:rPr>
      </w:pPr>
    </w:p>
    <w:p w14:paraId="5AA3DE79" w14:textId="77777777" w:rsidR="00C87471" w:rsidRDefault="00D1665F" w:rsidP="00C87471">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bookmarkStart w:id="33" w:name="_Hlk507357430"/>
      <w:r>
        <w:rPr>
          <w:rFonts w:ascii="Verdana" w:hAnsi="Verdana"/>
        </w:rPr>
        <w:t>L’empresa adjudicatària</w:t>
      </w:r>
      <w:r w:rsidR="001B59AE" w:rsidRPr="00DC1A33">
        <w:rPr>
          <w:rFonts w:ascii="Verdana" w:hAnsi="Verdana"/>
        </w:rPr>
        <w:t xml:space="preserve"> pot subcontractar amb tercers la realització parcial de la prestació amb el compliment dels r</w:t>
      </w:r>
      <w:r w:rsidR="009170EB">
        <w:rPr>
          <w:rFonts w:ascii="Verdana" w:hAnsi="Verdana"/>
        </w:rPr>
        <w:t>equisits i obligacions</w:t>
      </w:r>
      <w:r w:rsidR="001B59AE" w:rsidRPr="00DC1A33">
        <w:rPr>
          <w:rFonts w:ascii="Verdana" w:hAnsi="Verdana"/>
        </w:rPr>
        <w:t xml:space="preserve"> establerts</w:t>
      </w:r>
      <w:r w:rsidR="00783891">
        <w:rPr>
          <w:rFonts w:ascii="Verdana" w:hAnsi="Verdana"/>
        </w:rPr>
        <w:t xml:space="preserve"> a</w:t>
      </w:r>
      <w:r w:rsidR="00FA14C8">
        <w:rPr>
          <w:rFonts w:ascii="Verdana" w:hAnsi="Verdana"/>
        </w:rPr>
        <w:t xml:space="preserve">ls </w:t>
      </w:r>
      <w:r w:rsidR="00783891">
        <w:rPr>
          <w:rFonts w:ascii="Verdana" w:hAnsi="Verdana"/>
        </w:rPr>
        <w:t>article 215 i 216 LCSP</w:t>
      </w:r>
      <w:r w:rsidR="001B59AE" w:rsidRPr="00DC1A33">
        <w:rPr>
          <w:rFonts w:ascii="Verdana" w:hAnsi="Verdana"/>
        </w:rPr>
        <w:t>.</w:t>
      </w:r>
      <w:r w:rsidR="00CB7731">
        <w:rPr>
          <w:rFonts w:ascii="Verdana" w:hAnsi="Verdana"/>
        </w:rPr>
        <w:t xml:space="preserve"> L’incompliment d’aquestes estipulacions legals comportarà les conseqüències establertes a l’apartat 3 de l’article 215 LCSP.</w:t>
      </w:r>
    </w:p>
    <w:p w14:paraId="5B9AB5BA" w14:textId="77777777" w:rsidR="00C87471" w:rsidRDefault="00C87471" w:rsidP="00C87471">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rPr>
      </w:pPr>
    </w:p>
    <w:p w14:paraId="593A7E61" w14:textId="77777777" w:rsidR="00C87471" w:rsidRDefault="004F77D4" w:rsidP="00C87471">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Pr>
          <w:rFonts w:ascii="Verdana" w:hAnsi="Verdana"/>
          <w:i/>
          <w:sz w:val="16"/>
          <w:szCs w:val="16"/>
        </w:rPr>
        <w:t>Paràgraf obligatori q</w:t>
      </w:r>
      <w:r w:rsidR="00C87471">
        <w:rPr>
          <w:rFonts w:ascii="Verdana" w:hAnsi="Verdana"/>
          <w:i/>
          <w:sz w:val="16"/>
          <w:szCs w:val="16"/>
        </w:rPr>
        <w:t>uan no s’autoritzi la subcontractació en determinades tasques concretes</w:t>
      </w:r>
    </w:p>
    <w:p w14:paraId="340F38F7" w14:textId="5BA118D7" w:rsidR="00C87471" w:rsidRDefault="00C87471" w:rsidP="00C87471">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 xml:space="preserve">D’acord amb la previsió de l’article 215.2.e) LCSP, </w:t>
      </w:r>
      <w:r w:rsidR="009C3987">
        <w:rPr>
          <w:rFonts w:ascii="Verdana" w:hAnsi="Verdana"/>
        </w:rPr>
        <w:t>l’empresa</w:t>
      </w:r>
      <w:r>
        <w:rPr>
          <w:rFonts w:ascii="Verdana" w:hAnsi="Verdana"/>
        </w:rPr>
        <w:t xml:space="preserve"> contractista haurà de realitzar directament, sense possibilitat de subcontractar-les, les següents activitats que es consideren d’especial rellevància o característiques critiques, segons es motiva en l’expedient:</w:t>
      </w:r>
    </w:p>
    <w:p w14:paraId="47091A85" w14:textId="77777777" w:rsidR="00C87471" w:rsidRPr="00DC1A33" w:rsidRDefault="00C87471" w:rsidP="00C87471">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w:t>
      </w:r>
    </w:p>
    <w:p w14:paraId="434B4266" w14:textId="77777777" w:rsidR="00490582" w:rsidRPr="00DC1A33" w:rsidRDefault="00490582" w:rsidP="00C87471">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393F13FA" w14:textId="0A44C3C5" w:rsidR="00037FD5" w:rsidRDefault="009C3987" w:rsidP="009C6AE7">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 xml:space="preserve">L’empresa </w:t>
      </w:r>
      <w:r w:rsidR="00490582" w:rsidRPr="00235FF4">
        <w:rPr>
          <w:rFonts w:ascii="Verdana" w:hAnsi="Verdana"/>
        </w:rPr>
        <w:t>contractista</w:t>
      </w:r>
      <w:r w:rsidR="00037FD5" w:rsidRPr="00DC1A33">
        <w:rPr>
          <w:rFonts w:ascii="Verdana" w:hAnsi="Verdana"/>
          <w:iCs/>
        </w:rPr>
        <w:t xml:space="preserve"> està obliga</w:t>
      </w:r>
      <w:r>
        <w:rPr>
          <w:rFonts w:ascii="Verdana" w:hAnsi="Verdana"/>
          <w:iCs/>
        </w:rPr>
        <w:t>da</w:t>
      </w:r>
      <w:r w:rsidR="00037FD5" w:rsidRPr="00DC1A33">
        <w:rPr>
          <w:rFonts w:ascii="Verdana" w:hAnsi="Verdana"/>
          <w:iCs/>
        </w:rPr>
        <w:t xml:space="preserve"> a abonar a</w:t>
      </w:r>
      <w:r>
        <w:rPr>
          <w:rFonts w:ascii="Verdana" w:hAnsi="Verdana"/>
          <w:iCs/>
        </w:rPr>
        <w:t xml:space="preserve"> </w:t>
      </w:r>
      <w:r w:rsidR="00037FD5" w:rsidRPr="00DC1A33">
        <w:rPr>
          <w:rFonts w:ascii="Verdana" w:hAnsi="Verdana"/>
          <w:iCs/>
        </w:rPr>
        <w:t>l</w:t>
      </w:r>
      <w:r>
        <w:rPr>
          <w:rFonts w:ascii="Verdana" w:hAnsi="Verdana"/>
          <w:iCs/>
        </w:rPr>
        <w:t>e</w:t>
      </w:r>
      <w:r w:rsidR="00037FD5" w:rsidRPr="00DC1A33">
        <w:rPr>
          <w:rFonts w:ascii="Verdana" w:hAnsi="Verdana"/>
          <w:iCs/>
        </w:rPr>
        <w:t xml:space="preserve">s </w:t>
      </w:r>
      <w:r>
        <w:rPr>
          <w:rFonts w:ascii="Verdana" w:hAnsi="Verdana"/>
          <w:iCs/>
        </w:rPr>
        <w:t xml:space="preserve">empreses </w:t>
      </w:r>
      <w:proofErr w:type="spellStart"/>
      <w:r w:rsidR="00037FD5" w:rsidRPr="00DC1A33">
        <w:rPr>
          <w:rFonts w:ascii="Verdana" w:hAnsi="Verdana"/>
          <w:iCs/>
        </w:rPr>
        <w:t>subcontractistes</w:t>
      </w:r>
      <w:proofErr w:type="spellEnd"/>
      <w:r w:rsidR="00037FD5" w:rsidRPr="00DC1A33">
        <w:rPr>
          <w:rFonts w:ascii="Verdana" w:hAnsi="Verdana"/>
          <w:iCs/>
        </w:rPr>
        <w:t xml:space="preserve"> el preu pactat en</w:t>
      </w:r>
      <w:r w:rsidR="00821068">
        <w:rPr>
          <w:rFonts w:ascii="Verdana" w:hAnsi="Verdana"/>
          <w:iCs/>
        </w:rPr>
        <w:t xml:space="preserve"> els terminis i condicions que estableix l’article 216 LCSP.</w:t>
      </w:r>
      <w:r w:rsidR="00CB0FC8">
        <w:rPr>
          <w:rFonts w:ascii="Verdana" w:hAnsi="Verdana"/>
        </w:rPr>
        <w:t xml:space="preserve"> D’acord amb les previsions de l’article 217</w:t>
      </w:r>
      <w:r w:rsidR="004D30E2">
        <w:rPr>
          <w:rFonts w:ascii="Verdana" w:hAnsi="Verdana"/>
        </w:rPr>
        <w:t>.</w:t>
      </w:r>
    </w:p>
    <w:p w14:paraId="43EE3E41" w14:textId="77777777" w:rsidR="009C6AE7" w:rsidRPr="00DC1A33" w:rsidRDefault="009C6AE7" w:rsidP="00C87471">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47416BF2" w14:textId="79DA207E" w:rsidR="000551F2" w:rsidRDefault="00037FD5" w:rsidP="009C6AE7">
      <w:pPr>
        <w:pBdr>
          <w:top w:val="single" w:sz="4" w:space="1" w:color="auto"/>
          <w:left w:val="single" w:sz="4" w:space="1" w:color="auto"/>
          <w:bottom w:val="single" w:sz="4" w:space="1" w:color="auto"/>
          <w:right w:val="single" w:sz="4" w:space="1" w:color="auto"/>
        </w:pBdr>
        <w:jc w:val="both"/>
        <w:rPr>
          <w:rFonts w:ascii="Verdana" w:hAnsi="Verdana"/>
          <w:iCs/>
        </w:rPr>
      </w:pPr>
      <w:r w:rsidRPr="00ED14C3">
        <w:rPr>
          <w:rFonts w:ascii="Verdana" w:hAnsi="Verdana"/>
          <w:iCs/>
        </w:rPr>
        <w:lastRenderedPageBreak/>
        <w:t>Per tal d'as</w:t>
      </w:r>
      <w:r w:rsidR="000551F2" w:rsidRPr="00ED14C3">
        <w:rPr>
          <w:rFonts w:ascii="Verdana" w:hAnsi="Verdana"/>
          <w:iCs/>
        </w:rPr>
        <w:t>segurar el compliment d’obligació del pagament en termini a les empreses subcontractades</w:t>
      </w:r>
      <w:r w:rsidRPr="00ED14C3">
        <w:rPr>
          <w:rFonts w:ascii="Verdana" w:hAnsi="Verdana"/>
          <w:iCs/>
        </w:rPr>
        <w:t xml:space="preserve">, </w:t>
      </w:r>
      <w:r w:rsidR="00D1665F" w:rsidRPr="00ED14C3">
        <w:rPr>
          <w:rFonts w:ascii="Verdana" w:hAnsi="Verdana"/>
          <w:iCs/>
        </w:rPr>
        <w:t>l’empresa adjudicatària</w:t>
      </w:r>
      <w:r w:rsidRPr="00ED14C3">
        <w:rPr>
          <w:rFonts w:ascii="Verdana" w:hAnsi="Verdana"/>
          <w:iCs/>
        </w:rPr>
        <w:t xml:space="preserve"> ha de presentar</w:t>
      </w:r>
      <w:r w:rsidR="000551F2" w:rsidRPr="00ED14C3">
        <w:rPr>
          <w:rFonts w:ascii="Verdana" w:hAnsi="Verdana"/>
          <w:iCs/>
        </w:rPr>
        <w:t xml:space="preserve"> la relació detallada i els justificants de pagament establerts a l’article 217.1 LCSP. L’incompliment d’aquestes obligacions es consi</w:t>
      </w:r>
      <w:r w:rsidR="009C6AE7" w:rsidRPr="00ED14C3">
        <w:rPr>
          <w:rFonts w:ascii="Verdana" w:hAnsi="Verdana"/>
          <w:iCs/>
        </w:rPr>
        <w:t>d</w:t>
      </w:r>
      <w:r w:rsidR="000551F2" w:rsidRPr="00ED14C3">
        <w:rPr>
          <w:rFonts w:ascii="Verdana" w:hAnsi="Verdana"/>
          <w:iCs/>
        </w:rPr>
        <w:t>era greu amb imposició de les penalitats que corresponguin.</w:t>
      </w:r>
    </w:p>
    <w:p w14:paraId="33D6EBBF" w14:textId="77777777" w:rsidR="004E63BE" w:rsidRPr="00DC1A33" w:rsidRDefault="004E63BE" w:rsidP="00C87471">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rPr>
      </w:pPr>
    </w:p>
    <w:p w14:paraId="571EC724" w14:textId="77777777" w:rsidR="005A2494" w:rsidRPr="00DC1A33" w:rsidRDefault="004E63BE" w:rsidP="009C6AE7">
      <w:pPr>
        <w:pBdr>
          <w:top w:val="single" w:sz="4" w:space="1" w:color="auto"/>
          <w:left w:val="single" w:sz="4" w:space="1" w:color="auto"/>
          <w:bottom w:val="single" w:sz="4" w:space="1" w:color="auto"/>
          <w:right w:val="single" w:sz="4" w:space="1" w:color="auto"/>
        </w:pBdr>
        <w:jc w:val="both"/>
        <w:rPr>
          <w:rFonts w:ascii="Verdana" w:hAnsi="Verdana"/>
          <w:i/>
          <w:iCs/>
          <w:sz w:val="16"/>
          <w:szCs w:val="16"/>
        </w:rPr>
      </w:pPr>
      <w:r w:rsidRPr="00DC1A33">
        <w:rPr>
          <w:rFonts w:ascii="Verdana" w:hAnsi="Verdana"/>
          <w:i/>
          <w:iCs/>
          <w:sz w:val="16"/>
          <w:szCs w:val="16"/>
        </w:rPr>
        <w:t xml:space="preserve">Paràgraf </w:t>
      </w:r>
      <w:r w:rsidR="00F662C3">
        <w:rPr>
          <w:rFonts w:ascii="Verdana" w:hAnsi="Verdana"/>
          <w:i/>
          <w:iCs/>
          <w:sz w:val="16"/>
          <w:szCs w:val="16"/>
        </w:rPr>
        <w:t>si el contracte implica relació</w:t>
      </w:r>
      <w:r w:rsidRPr="00DC1A33">
        <w:rPr>
          <w:rFonts w:ascii="Verdana" w:hAnsi="Verdana"/>
          <w:i/>
          <w:iCs/>
          <w:sz w:val="16"/>
          <w:szCs w:val="16"/>
        </w:rPr>
        <w:t xml:space="preserve"> habitual amb menors</w:t>
      </w:r>
      <w:r w:rsidR="0013301D" w:rsidRPr="00DC1A33">
        <w:rPr>
          <w:rFonts w:ascii="Verdana" w:hAnsi="Verdana"/>
          <w:i/>
          <w:iCs/>
          <w:sz w:val="16"/>
          <w:szCs w:val="16"/>
        </w:rPr>
        <w:t xml:space="preserve"> d’edat</w:t>
      </w:r>
    </w:p>
    <w:p w14:paraId="52CA983A" w14:textId="40C67970" w:rsidR="004E63BE" w:rsidRPr="00DC1A33" w:rsidRDefault="004E63BE" w:rsidP="009C6AE7">
      <w:pPr>
        <w:pBdr>
          <w:top w:val="single" w:sz="4" w:space="1" w:color="auto"/>
          <w:left w:val="single" w:sz="4" w:space="1" w:color="auto"/>
          <w:bottom w:val="single" w:sz="4" w:space="1" w:color="auto"/>
          <w:right w:val="single" w:sz="4" w:space="1" w:color="auto"/>
        </w:pBdr>
        <w:jc w:val="both"/>
        <w:rPr>
          <w:rFonts w:ascii="Verdana" w:hAnsi="Verdana" w:cs="Arial"/>
        </w:rPr>
      </w:pPr>
      <w:r w:rsidRPr="00DC1A33">
        <w:rPr>
          <w:rFonts w:ascii="Verdana" w:hAnsi="Verdana" w:cs="Arial"/>
        </w:rPr>
        <w:t>Atenent que aques</w:t>
      </w:r>
      <w:r w:rsidR="00F662C3">
        <w:rPr>
          <w:rFonts w:ascii="Verdana" w:hAnsi="Verdana" w:cs="Arial"/>
        </w:rPr>
        <w:t>ta prestació implica relació</w:t>
      </w:r>
      <w:r w:rsidRPr="00DC1A33">
        <w:rPr>
          <w:rFonts w:ascii="Verdana" w:hAnsi="Verdana" w:cs="Arial"/>
        </w:rPr>
        <w:t xml:space="preserve"> habitual amb menors</w:t>
      </w:r>
      <w:r w:rsidR="0013301D" w:rsidRPr="00DC1A33">
        <w:rPr>
          <w:rFonts w:ascii="Verdana" w:hAnsi="Verdana" w:cs="Arial"/>
        </w:rPr>
        <w:t xml:space="preserve"> d’edat</w:t>
      </w:r>
      <w:r w:rsidRPr="00DC1A33">
        <w:rPr>
          <w:rFonts w:ascii="Verdana" w:hAnsi="Verdana" w:cs="Arial"/>
        </w:rPr>
        <w:t xml:space="preserve">,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 s’haurà de presentar al responsable del contracte, una declaració responsable de </w:t>
      </w:r>
      <w:r w:rsidR="00D1665F">
        <w:rPr>
          <w:rFonts w:ascii="Verdana" w:hAnsi="Verdana" w:cs="Arial"/>
        </w:rPr>
        <w:t>l’empresa adjudicatària</w:t>
      </w:r>
      <w:r w:rsidRPr="00DC1A33">
        <w:rPr>
          <w:rFonts w:ascii="Verdana" w:hAnsi="Verdana" w:cs="Arial"/>
        </w:rPr>
        <w:t xml:space="preserve"> indicant </w:t>
      </w:r>
      <w:r w:rsidR="0006615C" w:rsidRPr="00DC1A33">
        <w:rPr>
          <w:rFonts w:ascii="Verdana" w:hAnsi="Verdana" w:cs="Arial"/>
        </w:rPr>
        <w:t xml:space="preserve">que té en el seu poder la certificació negativa del </w:t>
      </w:r>
      <w:r w:rsidR="00341D89" w:rsidRPr="00341D89">
        <w:rPr>
          <w:rFonts w:ascii="Verdana" w:hAnsi="Verdana" w:cs="Arial"/>
        </w:rPr>
        <w:t xml:space="preserve">"Registro Central de </w:t>
      </w:r>
      <w:proofErr w:type="spellStart"/>
      <w:r w:rsidR="00341D89" w:rsidRPr="00341D89">
        <w:rPr>
          <w:rFonts w:ascii="Verdana" w:hAnsi="Verdana" w:cs="Arial"/>
        </w:rPr>
        <w:t>Delincuentes</w:t>
      </w:r>
      <w:proofErr w:type="spellEnd"/>
      <w:r w:rsidR="00341D89" w:rsidRPr="00341D89">
        <w:rPr>
          <w:rFonts w:ascii="Verdana" w:hAnsi="Verdana" w:cs="Arial"/>
        </w:rPr>
        <w:t xml:space="preserve"> </w:t>
      </w:r>
      <w:proofErr w:type="spellStart"/>
      <w:r w:rsidR="00341D89" w:rsidRPr="00341D89">
        <w:rPr>
          <w:rFonts w:ascii="Verdana" w:hAnsi="Verdana" w:cs="Arial"/>
        </w:rPr>
        <w:t>Sexuales</w:t>
      </w:r>
      <w:proofErr w:type="spellEnd"/>
      <w:r w:rsidR="00341D89" w:rsidRPr="00341D89">
        <w:rPr>
          <w:rFonts w:ascii="Verdana" w:hAnsi="Verdana" w:cs="Arial"/>
        </w:rPr>
        <w:t xml:space="preserve"> y de </w:t>
      </w:r>
      <w:proofErr w:type="spellStart"/>
      <w:r w:rsidR="00341D89" w:rsidRPr="00341D89">
        <w:rPr>
          <w:rFonts w:ascii="Verdana" w:hAnsi="Verdana" w:cs="Arial"/>
        </w:rPr>
        <w:t>Trata</w:t>
      </w:r>
      <w:proofErr w:type="spellEnd"/>
      <w:r w:rsidR="00341D89" w:rsidRPr="00341D89">
        <w:rPr>
          <w:rFonts w:ascii="Verdana" w:hAnsi="Verdana" w:cs="Arial"/>
        </w:rPr>
        <w:t xml:space="preserve"> de </w:t>
      </w:r>
      <w:proofErr w:type="spellStart"/>
      <w:r w:rsidR="00341D89" w:rsidRPr="00341D89">
        <w:rPr>
          <w:rFonts w:ascii="Verdana" w:hAnsi="Verdana" w:cs="Arial"/>
        </w:rPr>
        <w:t>Seres</w:t>
      </w:r>
      <w:proofErr w:type="spellEnd"/>
      <w:r w:rsidR="00341D89" w:rsidRPr="00341D89">
        <w:rPr>
          <w:rFonts w:ascii="Verdana" w:hAnsi="Verdana" w:cs="Arial"/>
        </w:rPr>
        <w:t xml:space="preserve"> </w:t>
      </w:r>
      <w:proofErr w:type="spellStart"/>
      <w:r w:rsidR="00341D89" w:rsidRPr="00341D89">
        <w:rPr>
          <w:rFonts w:ascii="Verdana" w:hAnsi="Verdana" w:cs="Arial"/>
        </w:rPr>
        <w:t>Humanos</w:t>
      </w:r>
      <w:r w:rsidR="00341D89">
        <w:rPr>
          <w:rFonts w:ascii="Verdana" w:hAnsi="Verdana" w:cs="Arial"/>
        </w:rPr>
        <w:t>”</w:t>
      </w:r>
      <w:r w:rsidR="0006615C" w:rsidRPr="00DC1A33">
        <w:rPr>
          <w:rFonts w:ascii="Verdana" w:hAnsi="Verdana" w:cs="Arial"/>
        </w:rPr>
        <w:t>vigent</w:t>
      </w:r>
      <w:proofErr w:type="spellEnd"/>
      <w:r w:rsidRPr="00DC1A33">
        <w:rPr>
          <w:rFonts w:ascii="Verdana" w:hAnsi="Verdana" w:cs="Arial"/>
        </w:rPr>
        <w:t xml:space="preserve"> </w:t>
      </w:r>
      <w:r w:rsidR="0006615C" w:rsidRPr="00DC1A33">
        <w:rPr>
          <w:rFonts w:ascii="Verdana" w:hAnsi="Verdana" w:cs="Arial"/>
        </w:rPr>
        <w:t xml:space="preserve">de cadascun </w:t>
      </w:r>
      <w:r w:rsidRPr="00DC1A33">
        <w:rPr>
          <w:rFonts w:ascii="Verdana" w:hAnsi="Verdana" w:cs="Arial"/>
        </w:rPr>
        <w:t>dels treballadors de l’empresa subcontractad</w:t>
      </w:r>
      <w:r w:rsidR="0006615C" w:rsidRPr="00DC1A33">
        <w:rPr>
          <w:rFonts w:ascii="Verdana" w:hAnsi="Verdana" w:cs="Arial"/>
        </w:rPr>
        <w:t>a que executen aquest contracte</w:t>
      </w:r>
      <w:r w:rsidRPr="00DC1A33">
        <w:rPr>
          <w:rFonts w:ascii="Verdana" w:hAnsi="Verdana" w:cs="Arial"/>
        </w:rPr>
        <w:t>. Aquesta declaració s’haurà de presentar anualment si l’empresa subcontractada continua executant el contracte.</w:t>
      </w:r>
    </w:p>
    <w:p w14:paraId="413ED558" w14:textId="15160430" w:rsidR="008071A2" w:rsidRPr="00F44C24" w:rsidRDefault="009C3987" w:rsidP="008071A2">
      <w:pPr>
        <w:pStyle w:val="Textindependent21"/>
        <w:shd w:val="clear" w:color="auto" w:fill="FFFFFF" w:themeFill="background1"/>
        <w:tabs>
          <w:tab w:val="left" w:pos="567"/>
          <w:tab w:val="left" w:pos="1134"/>
          <w:tab w:val="left" w:pos="1702"/>
          <w:tab w:val="left" w:pos="4892"/>
        </w:tabs>
        <w:ind w:left="0" w:right="-2"/>
        <w:rPr>
          <w:rFonts w:ascii="Verdana" w:hAnsi="Verdana"/>
        </w:rPr>
      </w:pPr>
      <w:r>
        <w:rPr>
          <w:rFonts w:ascii="Verdana" w:hAnsi="Verdana" w:cs="Arial"/>
        </w:rPr>
        <w:t xml:space="preserve">Les empreses </w:t>
      </w:r>
      <w:proofErr w:type="spellStart"/>
      <w:r w:rsidR="00D60065">
        <w:rPr>
          <w:rFonts w:ascii="Verdana" w:hAnsi="Verdana" w:cs="Arial"/>
        </w:rPr>
        <w:t>subcontractistes</w:t>
      </w:r>
      <w:proofErr w:type="spellEnd"/>
      <w:r w:rsidR="00D60065" w:rsidRPr="00F44C24">
        <w:rPr>
          <w:rFonts w:ascii="Verdana" w:hAnsi="Verdana" w:cs="Arial"/>
        </w:rPr>
        <w:t xml:space="preserve"> </w:t>
      </w:r>
      <w:r w:rsidR="008071A2" w:rsidRPr="00F44C24">
        <w:rPr>
          <w:rFonts w:ascii="Verdana" w:hAnsi="Verdana" w:cs="Arial"/>
        </w:rPr>
        <w:t>n</w:t>
      </w:r>
      <w:r w:rsidR="008071A2" w:rsidRPr="00F44C24">
        <w:rPr>
          <w:rFonts w:ascii="Verdana" w:hAnsi="Verdana"/>
        </w:rPr>
        <w:t>o han de realitzar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228B5681" w14:textId="77777777" w:rsidR="008071A2" w:rsidRPr="00F44C24" w:rsidRDefault="008071A2" w:rsidP="008071A2">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56825BEB" w14:textId="28DB51C6" w:rsidR="008071A2" w:rsidRPr="00F44C24" w:rsidRDefault="008071A2" w:rsidP="008071A2">
      <w:pPr>
        <w:pStyle w:val="Textindependent21"/>
        <w:shd w:val="clear" w:color="auto" w:fill="FFFFFF" w:themeFill="background1"/>
        <w:tabs>
          <w:tab w:val="left" w:pos="567"/>
          <w:tab w:val="left" w:pos="1134"/>
          <w:tab w:val="left" w:pos="1702"/>
          <w:tab w:val="left" w:pos="4892"/>
        </w:tabs>
        <w:ind w:left="0" w:right="-2"/>
        <w:rPr>
          <w:rFonts w:ascii="Verdana" w:hAnsi="Verdana"/>
        </w:rPr>
      </w:pPr>
      <w:r w:rsidRPr="00F44C24">
        <w:rPr>
          <w:rFonts w:ascii="Verdana" w:hAnsi="Verdana"/>
        </w:rPr>
        <w:t>En cas que els tercers subcontractats</w:t>
      </w:r>
      <w:r w:rsidRPr="00F44C24">
        <w:rPr>
          <w:rFonts w:ascii="Verdana" w:hAnsi="Verdana" w:cs="Arial"/>
        </w:rPr>
        <w:t xml:space="preserve"> </w:t>
      </w:r>
      <w:r w:rsidRPr="00F44C24">
        <w:rPr>
          <w:rFonts w:ascii="Verdana" w:hAnsi="Verdana"/>
        </w:rPr>
        <w:t>tinguin relacions legals amb paradisos fiscals l’</w:t>
      </w:r>
      <w:r w:rsidR="009C3987">
        <w:rPr>
          <w:rFonts w:ascii="Verdana" w:hAnsi="Verdana"/>
        </w:rPr>
        <w:t xml:space="preserve">empresa </w:t>
      </w:r>
      <w:r w:rsidRPr="00F44C24">
        <w:rPr>
          <w:rFonts w:ascii="Verdana" w:hAnsi="Verdana"/>
        </w:rPr>
        <w:t>adjudicat</w:t>
      </w:r>
      <w:r w:rsidR="009C3987">
        <w:rPr>
          <w:rFonts w:ascii="Verdana" w:hAnsi="Verdana"/>
        </w:rPr>
        <w:t>à</w:t>
      </w:r>
      <w:r w:rsidRPr="00F44C24">
        <w:rPr>
          <w:rFonts w:ascii="Verdana" w:hAnsi="Verdana"/>
        </w:rPr>
        <w:t>ri</w:t>
      </w:r>
      <w:r w:rsidR="009C3987">
        <w:rPr>
          <w:rFonts w:ascii="Verdana" w:hAnsi="Verdana"/>
        </w:rPr>
        <w:t>a</w:t>
      </w:r>
      <w:r w:rsidRPr="00F44C24">
        <w:rPr>
          <w:rFonts w:ascii="Verdana" w:hAnsi="Verdana"/>
        </w:rPr>
        <w:t xml:space="preserve"> ha d’informar d’aquestes relacions a l’òrgan de contractació i presentar-li la documentació descriptiva dels moviments financers i tota la informació relativa a aquestes actuacions de les empreses </w:t>
      </w:r>
      <w:proofErr w:type="spellStart"/>
      <w:r w:rsidRPr="00F44C24">
        <w:rPr>
          <w:rFonts w:ascii="Verdana" w:hAnsi="Verdana"/>
        </w:rPr>
        <w:t>subcontractistes</w:t>
      </w:r>
      <w:proofErr w:type="spellEnd"/>
      <w:r w:rsidRPr="00F44C24">
        <w:rPr>
          <w:rFonts w:ascii="Verdana" w:hAnsi="Verdana"/>
        </w:rPr>
        <w:t>.</w:t>
      </w:r>
    </w:p>
    <w:p w14:paraId="620D2408" w14:textId="77777777" w:rsidR="008071A2" w:rsidRPr="00F44C24" w:rsidRDefault="008071A2" w:rsidP="008071A2">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2D2C22B2" w14:textId="08AB5326" w:rsidR="008071A2" w:rsidRPr="00ED14C3" w:rsidRDefault="009C3987" w:rsidP="008071A2">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ED14C3">
        <w:rPr>
          <w:rFonts w:ascii="Verdana" w:hAnsi="Verdana"/>
        </w:rPr>
        <w:t>L’empresa</w:t>
      </w:r>
      <w:r w:rsidR="008071A2" w:rsidRPr="00ED14C3">
        <w:rPr>
          <w:rFonts w:ascii="Verdana" w:hAnsi="Verdana"/>
        </w:rPr>
        <w:t xml:space="preserve"> contractista</w:t>
      </w:r>
      <w:r w:rsidR="008071A2" w:rsidRPr="00ED14C3">
        <w:rPr>
          <w:rFonts w:ascii="Verdana" w:hAnsi="Verdana"/>
          <w:iCs/>
        </w:rPr>
        <w:t xml:space="preserve"> està obliga</w:t>
      </w:r>
      <w:r w:rsidRPr="00ED14C3">
        <w:rPr>
          <w:rFonts w:ascii="Verdana" w:hAnsi="Verdana"/>
          <w:iCs/>
        </w:rPr>
        <w:t>da</w:t>
      </w:r>
      <w:r w:rsidR="008071A2" w:rsidRPr="00ED14C3">
        <w:rPr>
          <w:rFonts w:ascii="Verdana" w:hAnsi="Verdana"/>
          <w:iCs/>
        </w:rPr>
        <w:t xml:space="preserve"> a abonar a</w:t>
      </w:r>
      <w:r w:rsidRPr="00ED14C3">
        <w:rPr>
          <w:rFonts w:ascii="Verdana" w:hAnsi="Verdana"/>
          <w:iCs/>
        </w:rPr>
        <w:t xml:space="preserve"> </w:t>
      </w:r>
      <w:r w:rsidR="008071A2" w:rsidRPr="00ED14C3">
        <w:rPr>
          <w:rFonts w:ascii="Verdana" w:hAnsi="Verdana"/>
          <w:iCs/>
        </w:rPr>
        <w:t>l</w:t>
      </w:r>
      <w:r w:rsidRPr="00ED14C3">
        <w:rPr>
          <w:rFonts w:ascii="Verdana" w:hAnsi="Verdana"/>
          <w:iCs/>
        </w:rPr>
        <w:t>e</w:t>
      </w:r>
      <w:r w:rsidR="008071A2" w:rsidRPr="00ED14C3">
        <w:rPr>
          <w:rFonts w:ascii="Verdana" w:hAnsi="Verdana"/>
          <w:iCs/>
        </w:rPr>
        <w:t xml:space="preserve">s </w:t>
      </w:r>
      <w:r w:rsidRPr="00ED14C3">
        <w:rPr>
          <w:rFonts w:ascii="Verdana" w:hAnsi="Verdana"/>
          <w:iCs/>
        </w:rPr>
        <w:t xml:space="preserve">empreses </w:t>
      </w:r>
      <w:proofErr w:type="spellStart"/>
      <w:r w:rsidR="008071A2" w:rsidRPr="00ED14C3">
        <w:rPr>
          <w:rFonts w:ascii="Verdana" w:hAnsi="Verdana"/>
          <w:iCs/>
        </w:rPr>
        <w:t>subcontractistes</w:t>
      </w:r>
      <w:proofErr w:type="spellEnd"/>
      <w:r w:rsidR="008071A2" w:rsidRPr="00ED14C3">
        <w:rPr>
          <w:rFonts w:ascii="Verdana" w:hAnsi="Verdana"/>
          <w:iCs/>
        </w:rPr>
        <w:t xml:space="preserve"> el preu pactat en un termini que no pot ser més desfavorable que el previst en la llei 3/2004, de 29 de desembre, que </w:t>
      </w:r>
      <w:r w:rsidR="00D60065" w:rsidRPr="00ED14C3">
        <w:rPr>
          <w:rFonts w:ascii="Verdana" w:hAnsi="Verdana"/>
          <w:iCs/>
        </w:rPr>
        <w:t>estableix</w:t>
      </w:r>
      <w:r w:rsidR="008071A2" w:rsidRPr="00ED14C3">
        <w:rPr>
          <w:rFonts w:ascii="Verdana" w:hAnsi="Verdana"/>
          <w:iCs/>
        </w:rPr>
        <w:t xml:space="preserve"> les mesures de lluita contra la morositat.</w:t>
      </w:r>
    </w:p>
    <w:p w14:paraId="113BCDB3" w14:textId="77777777" w:rsidR="008071A2" w:rsidRPr="00ED14C3" w:rsidRDefault="008071A2" w:rsidP="008071A2">
      <w:pPr>
        <w:pStyle w:val="Textindependent21"/>
        <w:shd w:val="clear" w:color="auto" w:fill="FFFFFF" w:themeFill="background1"/>
        <w:tabs>
          <w:tab w:val="left" w:pos="567"/>
          <w:tab w:val="left" w:pos="1134"/>
          <w:tab w:val="left" w:pos="1702"/>
          <w:tab w:val="left" w:pos="4892"/>
        </w:tabs>
        <w:ind w:left="0" w:right="-2"/>
        <w:rPr>
          <w:rFonts w:ascii="Verdana" w:hAnsi="Verdana"/>
          <w:iCs/>
        </w:rPr>
      </w:pPr>
    </w:p>
    <w:p w14:paraId="3E4F06FF" w14:textId="330A6C8C" w:rsidR="008071A2" w:rsidRPr="00ED14C3" w:rsidRDefault="009C3987" w:rsidP="008071A2">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ED14C3">
        <w:rPr>
          <w:rFonts w:ascii="Verdana" w:hAnsi="Verdana"/>
          <w:iCs/>
        </w:rPr>
        <w:t>La persona</w:t>
      </w:r>
      <w:r w:rsidR="008071A2" w:rsidRPr="00ED14C3">
        <w:rPr>
          <w:rFonts w:ascii="Verdana" w:hAnsi="Verdana"/>
          <w:iCs/>
        </w:rPr>
        <w:t xml:space="preserve"> responsable del contracte podrà requerir durant l’execució del contracte la verificació del pagament del preu als </w:t>
      </w:r>
      <w:proofErr w:type="spellStart"/>
      <w:r w:rsidR="008071A2" w:rsidRPr="00ED14C3">
        <w:rPr>
          <w:rFonts w:ascii="Verdana" w:hAnsi="Verdana"/>
          <w:iCs/>
        </w:rPr>
        <w:t>subcontractistes</w:t>
      </w:r>
      <w:proofErr w:type="spellEnd"/>
      <w:r w:rsidR="008071A2" w:rsidRPr="00ED14C3">
        <w:rPr>
          <w:rFonts w:ascii="Verdana" w:hAnsi="Verdana"/>
          <w:iCs/>
        </w:rPr>
        <w:t>.</w:t>
      </w:r>
    </w:p>
    <w:p w14:paraId="78CC3C99" w14:textId="77777777" w:rsidR="008071A2" w:rsidRPr="00ED14C3" w:rsidRDefault="008071A2" w:rsidP="008071A2">
      <w:pPr>
        <w:pStyle w:val="Textindependent21"/>
        <w:shd w:val="clear" w:color="auto" w:fill="FFFFFF" w:themeFill="background1"/>
        <w:tabs>
          <w:tab w:val="left" w:pos="567"/>
          <w:tab w:val="left" w:pos="1134"/>
          <w:tab w:val="left" w:pos="1702"/>
          <w:tab w:val="left" w:pos="4892"/>
        </w:tabs>
        <w:ind w:left="0" w:right="-2"/>
        <w:rPr>
          <w:rFonts w:ascii="Verdana" w:hAnsi="Verdana"/>
          <w:iCs/>
        </w:rPr>
      </w:pPr>
    </w:p>
    <w:p w14:paraId="4E3DC33A" w14:textId="77777777" w:rsidR="008071A2" w:rsidRPr="00ED14C3" w:rsidRDefault="008071A2" w:rsidP="008071A2">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ED14C3">
        <w:rPr>
          <w:rFonts w:ascii="Verdana" w:hAnsi="Verdana"/>
          <w:iCs/>
        </w:rPr>
        <w:t xml:space="preserve">Així mateix, acabat el termini d'execució i abans de la liquidació, ha de presentar un document que justifiqui el compliment efectiu dels terminis d'abonament als </w:t>
      </w:r>
      <w:proofErr w:type="spellStart"/>
      <w:r w:rsidRPr="00ED14C3">
        <w:rPr>
          <w:rFonts w:ascii="Verdana" w:hAnsi="Verdana"/>
          <w:iCs/>
        </w:rPr>
        <w:t>subcontractistes</w:t>
      </w:r>
      <w:proofErr w:type="spellEnd"/>
      <w:r w:rsidRPr="00ED14C3">
        <w:rPr>
          <w:rFonts w:ascii="Verdana" w:hAnsi="Verdana"/>
          <w:iCs/>
        </w:rPr>
        <w:t>.</w:t>
      </w:r>
    </w:p>
    <w:p w14:paraId="32775579" w14:textId="77777777" w:rsidR="0013301D" w:rsidRPr="00ED14C3" w:rsidRDefault="0013301D" w:rsidP="0013301D">
      <w:pPr>
        <w:pStyle w:val="Textindependent21"/>
        <w:shd w:val="clear" w:color="auto" w:fill="FFFFFF" w:themeFill="background1"/>
        <w:tabs>
          <w:tab w:val="left" w:pos="567"/>
          <w:tab w:val="left" w:pos="1134"/>
          <w:tab w:val="left" w:pos="1702"/>
          <w:tab w:val="left" w:pos="4892"/>
        </w:tabs>
        <w:ind w:left="0" w:right="-2"/>
        <w:rPr>
          <w:rFonts w:ascii="Verdana" w:hAnsi="Verdana" w:cs="Arial"/>
        </w:rPr>
      </w:pPr>
    </w:p>
    <w:p w14:paraId="2915A875" w14:textId="481B7977" w:rsidR="000C24E3" w:rsidRPr="00ED14C3" w:rsidRDefault="000C24E3" w:rsidP="000C24E3">
      <w:pPr>
        <w:pStyle w:val="Textindependent21"/>
        <w:shd w:val="clear" w:color="auto" w:fill="FFFFFF" w:themeFill="background1"/>
        <w:tabs>
          <w:tab w:val="left" w:pos="567"/>
          <w:tab w:val="left" w:pos="1134"/>
          <w:tab w:val="left" w:pos="1702"/>
          <w:tab w:val="left" w:pos="4892"/>
        </w:tabs>
        <w:ind w:left="0" w:right="-2"/>
        <w:rPr>
          <w:rFonts w:ascii="Verdana" w:hAnsi="Verdana"/>
          <w:i/>
          <w:iCs/>
          <w:sz w:val="16"/>
        </w:rPr>
      </w:pPr>
      <w:r w:rsidRPr="00ED14C3">
        <w:rPr>
          <w:rFonts w:ascii="Verdana" w:hAnsi="Verdana"/>
          <w:i/>
          <w:iCs/>
          <w:sz w:val="16"/>
        </w:rPr>
        <w:t>Clàusula obligatòria  en contractes amb un valor estimat superior a 5 milions d’euros i en aquells en què l’import de subcontractació sigui igual o superior al 30% del pre</w:t>
      </w:r>
      <w:r w:rsidR="00931FD8" w:rsidRPr="00ED14C3">
        <w:rPr>
          <w:rFonts w:ascii="Verdana" w:hAnsi="Verdana"/>
          <w:i/>
          <w:iCs/>
          <w:sz w:val="16"/>
        </w:rPr>
        <w:t>u del contracte.</w:t>
      </w:r>
      <w:r w:rsidRPr="00ED14C3">
        <w:rPr>
          <w:rFonts w:ascii="Verdana" w:hAnsi="Verdana"/>
          <w:i/>
          <w:iCs/>
          <w:sz w:val="16"/>
        </w:rPr>
        <w:t xml:space="preserve">, </w:t>
      </w:r>
    </w:p>
    <w:p w14:paraId="3EEC4E18" w14:textId="77777777" w:rsidR="000C24E3" w:rsidRPr="00ED14C3" w:rsidRDefault="000C24E3" w:rsidP="000C24E3">
      <w:pPr>
        <w:pStyle w:val="Textindependent21"/>
        <w:shd w:val="clear" w:color="auto" w:fill="FFFFFF" w:themeFill="background1"/>
        <w:tabs>
          <w:tab w:val="left" w:pos="567"/>
          <w:tab w:val="left" w:pos="1134"/>
          <w:tab w:val="left" w:pos="1702"/>
          <w:tab w:val="left" w:pos="4892"/>
        </w:tabs>
        <w:ind w:left="0" w:right="-2"/>
        <w:rPr>
          <w:rFonts w:ascii="Verdana" w:hAnsi="Verdana"/>
          <w:iCs/>
        </w:rPr>
      </w:pPr>
    </w:p>
    <w:p w14:paraId="0A7CD466" w14:textId="01368CAA" w:rsidR="000C24E3" w:rsidRPr="00ED14C3" w:rsidRDefault="000C24E3" w:rsidP="000C24E3">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ED14C3">
        <w:rPr>
          <w:rFonts w:ascii="Verdana" w:hAnsi="Verdana"/>
          <w:iCs/>
        </w:rPr>
        <w:t>Procedirà la imposició de les penalitats que establei</w:t>
      </w:r>
      <w:r w:rsidR="0020499F" w:rsidRPr="00ED14C3">
        <w:rPr>
          <w:rFonts w:ascii="Verdana" w:hAnsi="Verdana"/>
          <w:iCs/>
        </w:rPr>
        <w:t xml:space="preserve">xi la clàusula </w:t>
      </w:r>
      <w:r w:rsidRPr="00ED14C3">
        <w:rPr>
          <w:rFonts w:ascii="Verdana" w:hAnsi="Verdana"/>
          <w:iCs/>
        </w:rPr>
        <w:t xml:space="preserve">26  d’aquest plec,  quan  la  </w:t>
      </w:r>
      <w:proofErr w:type="spellStart"/>
      <w:r w:rsidRPr="00ED14C3">
        <w:rPr>
          <w:rFonts w:ascii="Verdana" w:hAnsi="Verdana"/>
          <w:iCs/>
        </w:rPr>
        <w:t>subcontractista</w:t>
      </w:r>
      <w:proofErr w:type="spellEnd"/>
      <w:r w:rsidRPr="00ED14C3">
        <w:rPr>
          <w:rFonts w:ascii="Verdana" w:hAnsi="Verdana"/>
          <w:iCs/>
        </w:rPr>
        <w:t xml:space="preserve"> o subministradora aporti a l’òrgan de contractació  resolució judicial o arbitral ferma que acrediti l’ impagament del contractista principal, i sempre que aquesta demora en el pagament no estigui motivada per l'incompliment d'alguna de les obligacions contractuals assumides per la </w:t>
      </w:r>
      <w:proofErr w:type="spellStart"/>
      <w:r w:rsidRPr="00ED14C3">
        <w:rPr>
          <w:rFonts w:ascii="Verdana" w:hAnsi="Verdana"/>
          <w:iCs/>
        </w:rPr>
        <w:t>subcontractista</w:t>
      </w:r>
      <w:proofErr w:type="spellEnd"/>
      <w:r w:rsidRPr="00ED14C3">
        <w:rPr>
          <w:rFonts w:ascii="Verdana" w:hAnsi="Verdana"/>
          <w:iCs/>
        </w:rPr>
        <w:t xml:space="preserve"> o per la subministradora en l’execució de la prestació.</w:t>
      </w:r>
    </w:p>
    <w:p w14:paraId="71ED132F" w14:textId="77777777" w:rsidR="000C24E3" w:rsidRPr="00ED14C3" w:rsidRDefault="000C24E3" w:rsidP="000C24E3">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ED14C3">
        <w:rPr>
          <w:rFonts w:ascii="Verdana" w:hAnsi="Verdana"/>
          <w:iCs/>
        </w:rPr>
        <w:t>La garantia definitiva respondrà de les penalitats que s’imposin per aquest motiu.</w:t>
      </w:r>
    </w:p>
    <w:p w14:paraId="2F05F2E1" w14:textId="77777777" w:rsidR="000C24E3" w:rsidRPr="00ED14C3" w:rsidRDefault="000C24E3" w:rsidP="000C24E3">
      <w:pPr>
        <w:rPr>
          <w:rFonts w:ascii="Calibri" w:eastAsia="Calibri" w:hAnsi="Calibri" w:cs="Calibri"/>
          <w:sz w:val="22"/>
          <w:szCs w:val="22"/>
          <w:lang w:eastAsia="en-US"/>
        </w:rPr>
      </w:pPr>
    </w:p>
    <w:p w14:paraId="12435E82" w14:textId="77777777" w:rsidR="000C24E3" w:rsidRPr="00ED14C3" w:rsidRDefault="000C24E3" w:rsidP="000C24E3">
      <w:pPr>
        <w:pStyle w:val="Textindependent21"/>
        <w:shd w:val="clear" w:color="auto" w:fill="FFFFFF" w:themeFill="background1"/>
        <w:tabs>
          <w:tab w:val="left" w:pos="567"/>
          <w:tab w:val="left" w:pos="1134"/>
          <w:tab w:val="left" w:pos="1702"/>
          <w:tab w:val="left" w:pos="4892"/>
        </w:tabs>
        <w:ind w:left="0" w:right="-2"/>
        <w:rPr>
          <w:rFonts w:ascii="Verdana" w:hAnsi="Verdana"/>
          <w:i/>
          <w:iCs/>
          <w:sz w:val="16"/>
        </w:rPr>
      </w:pPr>
      <w:r w:rsidRPr="00ED14C3">
        <w:rPr>
          <w:rFonts w:ascii="Verdana" w:hAnsi="Verdana"/>
          <w:i/>
          <w:iCs/>
          <w:sz w:val="16"/>
        </w:rPr>
        <w:t xml:space="preserve">Clàusula obligatòria en  contractes subjectes a regulació harmonitzada i, en aquells amb un valor estimat que sigui igual o superior a 2 milions d'euros </w:t>
      </w:r>
    </w:p>
    <w:p w14:paraId="3D8D609E" w14:textId="77777777" w:rsidR="000C24E3" w:rsidRPr="00ED14C3" w:rsidRDefault="000C24E3" w:rsidP="000C24E3">
      <w:pPr>
        <w:rPr>
          <w:rFonts w:ascii="Calibri" w:eastAsia="Calibri" w:hAnsi="Calibri" w:cs="Calibri"/>
          <w:sz w:val="22"/>
          <w:szCs w:val="22"/>
          <w:lang w:eastAsia="en-US"/>
        </w:rPr>
      </w:pPr>
    </w:p>
    <w:p w14:paraId="73C05A7F" w14:textId="77777777" w:rsidR="000C24E3" w:rsidRPr="006A3D9B" w:rsidRDefault="000C24E3" w:rsidP="000C24E3">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ED14C3">
        <w:rPr>
          <w:rFonts w:ascii="Verdana" w:hAnsi="Verdana"/>
          <w:iCs/>
        </w:rPr>
        <w:t xml:space="preserve">Quan la </w:t>
      </w:r>
      <w:proofErr w:type="spellStart"/>
      <w:r w:rsidRPr="00ED14C3">
        <w:rPr>
          <w:rFonts w:ascii="Verdana" w:hAnsi="Verdana"/>
          <w:iCs/>
        </w:rPr>
        <w:t>subcontractista</w:t>
      </w:r>
      <w:proofErr w:type="spellEnd"/>
      <w:r w:rsidRPr="00ED14C3">
        <w:rPr>
          <w:rFonts w:ascii="Verdana" w:hAnsi="Verdana"/>
          <w:iCs/>
        </w:rPr>
        <w:t xml:space="preserve"> o subministradora exerceixi davant la contractista principal, en seu judicial o arbitral, accions dirigides a l'abonament de les factures una vegada excedit el termini fixat segons el que preveu l’article 216.2, l'òrgan de contractació, ha de retenir provisionalment la garantia definitiva, que no es pot tornar fins que la contractista acrediti la satisfacció íntegra dels drets declarats en la resolució judicial o arbitral ferma que posi </w:t>
      </w:r>
      <w:r w:rsidRPr="00ED14C3">
        <w:rPr>
          <w:rFonts w:ascii="Verdana" w:hAnsi="Verdana"/>
          <w:iCs/>
        </w:rPr>
        <w:lastRenderedPageBreak/>
        <w:t>terme al litigi. A aquests efectes, la contractista principal ha de posar en coneixement de l’òrgan de contractació l’exercici de qualsevol tipus d’acció dirigida a l’abonament de les factures per les  </w:t>
      </w:r>
      <w:proofErr w:type="spellStart"/>
      <w:r w:rsidRPr="00ED14C3">
        <w:rPr>
          <w:rFonts w:ascii="Verdana" w:hAnsi="Verdana"/>
          <w:iCs/>
        </w:rPr>
        <w:t>subcontractistes</w:t>
      </w:r>
      <w:proofErr w:type="spellEnd"/>
      <w:r w:rsidRPr="00ED14C3">
        <w:rPr>
          <w:rFonts w:ascii="Verdana" w:hAnsi="Verdana"/>
          <w:iCs/>
        </w:rPr>
        <w:t xml:space="preserve"> o subministradores.</w:t>
      </w:r>
    </w:p>
    <w:p w14:paraId="128F2B7F" w14:textId="77777777" w:rsidR="00745994" w:rsidRDefault="00745994">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04D7533F" w14:textId="77777777" w:rsidR="001B59AE" w:rsidRPr="00DC1A33" w:rsidRDefault="001B59AE">
      <w:pPr>
        <w:pStyle w:val="Ttolclusula"/>
        <w:outlineLvl w:val="0"/>
      </w:pPr>
      <w:bookmarkStart w:id="34" w:name="_Toc130294245"/>
      <w:bookmarkEnd w:id="33"/>
      <w:r w:rsidRPr="00DC1A33">
        <w:t xml:space="preserve">Clàusula </w:t>
      </w:r>
      <w:r w:rsidR="00B94E6C" w:rsidRPr="00DC1A33">
        <w:t>2</w:t>
      </w:r>
      <w:r w:rsidR="006E37DF">
        <w:t>4</w:t>
      </w:r>
      <w:r w:rsidRPr="00DC1A33">
        <w:t>. Cessió del contracte</w:t>
      </w:r>
      <w:bookmarkEnd w:id="34"/>
    </w:p>
    <w:p w14:paraId="53A14E5C" w14:textId="77777777" w:rsidR="001B59AE" w:rsidRPr="00DC1A33" w:rsidRDefault="001B59AE">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6E47FB48" w14:textId="77777777" w:rsidR="001B59AE" w:rsidRPr="00DC1A33" w:rsidRDefault="001B59AE" w:rsidP="00757C4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p>
    <w:p w14:paraId="5A7FED85" w14:textId="26D5B0D6" w:rsidR="001B59AE" w:rsidRPr="00DC1A33" w:rsidRDefault="001B59AE" w:rsidP="00757C4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Els drets i obligacions de</w:t>
      </w:r>
      <w:r w:rsidR="009C3987">
        <w:rPr>
          <w:rFonts w:ascii="Verdana" w:hAnsi="Verdana"/>
        </w:rPr>
        <w:t xml:space="preserve"> </w:t>
      </w:r>
      <w:r w:rsidRPr="00DC1A33">
        <w:rPr>
          <w:rFonts w:ascii="Verdana" w:hAnsi="Verdana"/>
        </w:rPr>
        <w:t>l</w:t>
      </w:r>
      <w:r w:rsidR="009C3987">
        <w:rPr>
          <w:rFonts w:ascii="Verdana" w:hAnsi="Verdana"/>
        </w:rPr>
        <w:t>’empresa</w:t>
      </w:r>
      <w:r w:rsidRPr="00DC1A33">
        <w:rPr>
          <w:rFonts w:ascii="Verdana" w:hAnsi="Verdana"/>
        </w:rPr>
        <w:t xml:space="preserve"> contractista, derivats del contracte, poden ser cedits a un tercer sempre que les qualitats tècniques o personals del cedent no hagin estat raó determinant de l'adjudicació del contracte</w:t>
      </w:r>
      <w:r w:rsidR="000551F2">
        <w:rPr>
          <w:rFonts w:ascii="Verdana" w:hAnsi="Verdana"/>
        </w:rPr>
        <w:t xml:space="preserve"> i que la cessió no comporti una restricció de la competència en el mercat</w:t>
      </w:r>
      <w:r w:rsidR="00236C7D">
        <w:rPr>
          <w:rFonts w:ascii="Verdana" w:hAnsi="Verdana"/>
        </w:rPr>
        <w:t xml:space="preserve"> i es compleixin els requisits establerts a l’apartat 2 de l’article 214 LCSP</w:t>
      </w:r>
      <w:r w:rsidRPr="00DC1A33">
        <w:rPr>
          <w:rFonts w:ascii="Verdana" w:hAnsi="Verdana"/>
        </w:rPr>
        <w:t>.</w:t>
      </w:r>
    </w:p>
    <w:p w14:paraId="78C7E499" w14:textId="77777777" w:rsidR="005A2494" w:rsidRPr="00DC1A33" w:rsidRDefault="005A2494" w:rsidP="00C97F1D">
      <w:pPr>
        <w:shd w:val="clear" w:color="auto" w:fill="FFFFFF" w:themeFill="background1"/>
        <w:ind w:right="-2"/>
        <w:jc w:val="both"/>
        <w:rPr>
          <w:rFonts w:ascii="Verdana" w:hAnsi="Verdana"/>
        </w:rPr>
      </w:pPr>
    </w:p>
    <w:p w14:paraId="2799C742" w14:textId="77777777" w:rsidR="001B59AE" w:rsidRPr="00DC1A33" w:rsidRDefault="001B59AE" w:rsidP="00757C4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Opció2.</w:t>
      </w:r>
    </w:p>
    <w:p w14:paraId="517DE440" w14:textId="77777777" w:rsidR="001B59AE" w:rsidRPr="00DC1A33" w:rsidRDefault="001B59AE" w:rsidP="00757C4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En el present contracte resta prohibida la cessió.</w:t>
      </w:r>
    </w:p>
    <w:p w14:paraId="65AA4AB5" w14:textId="77777777" w:rsidR="001B59AE" w:rsidRPr="00DC1A33" w:rsidRDefault="001B59AE">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5100EB54" w14:textId="77777777" w:rsidR="00745994" w:rsidRPr="00DC1A33" w:rsidRDefault="00745994">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2B50CCBC" w14:textId="77777777" w:rsidR="00B32220" w:rsidRPr="00DC1A33" w:rsidRDefault="00B32220">
      <w:pPr>
        <w:pStyle w:val="Ttolclusula"/>
        <w:outlineLvl w:val="0"/>
      </w:pPr>
      <w:bookmarkStart w:id="35" w:name="_Toc130294246"/>
      <w:r w:rsidRPr="00DC1A33">
        <w:t xml:space="preserve">Clàusula </w:t>
      </w:r>
      <w:r w:rsidR="00CC4CC0" w:rsidRPr="00DC1A33">
        <w:t>2</w:t>
      </w:r>
      <w:r w:rsidR="006E37DF">
        <w:t>5</w:t>
      </w:r>
      <w:r w:rsidRPr="00DC1A33">
        <w:t>. Demora en les prestacions</w:t>
      </w:r>
      <w:bookmarkEnd w:id="35"/>
    </w:p>
    <w:p w14:paraId="55CB0C41" w14:textId="77777777" w:rsidR="00B32220" w:rsidRPr="00DC1A33" w:rsidRDefault="00B32220">
      <w:pPr>
        <w:pStyle w:val="Textdecomentari"/>
        <w:rPr>
          <w:rFonts w:ascii="Verdana" w:hAnsi="Verdana"/>
        </w:rPr>
      </w:pPr>
    </w:p>
    <w:p w14:paraId="69A21026" w14:textId="6282BB53" w:rsidR="00B32220" w:rsidRPr="00DC1A33" w:rsidRDefault="00B32220">
      <w:pPr>
        <w:tabs>
          <w:tab w:val="left" w:pos="4678"/>
          <w:tab w:val="left" w:pos="5245"/>
        </w:tabs>
        <w:ind w:right="-2"/>
        <w:jc w:val="both"/>
        <w:rPr>
          <w:rFonts w:ascii="Verdana" w:hAnsi="Verdana"/>
        </w:rPr>
      </w:pPr>
      <w:r w:rsidRPr="00DC1A33">
        <w:rPr>
          <w:rFonts w:ascii="Verdana" w:hAnsi="Verdana"/>
        </w:rPr>
        <w:t xml:space="preserve">1. </w:t>
      </w:r>
      <w:r w:rsidR="00C864BA">
        <w:rPr>
          <w:rFonts w:ascii="Verdana" w:hAnsi="Verdana"/>
        </w:rPr>
        <w:t>L’empresa</w:t>
      </w:r>
      <w:r w:rsidRPr="00DC1A33">
        <w:rPr>
          <w:rFonts w:ascii="Verdana" w:hAnsi="Verdana"/>
        </w:rPr>
        <w:t xml:space="preserve"> contractista està obliga</w:t>
      </w:r>
      <w:r w:rsidR="00C864BA">
        <w:rPr>
          <w:rFonts w:ascii="Verdana" w:hAnsi="Verdana"/>
        </w:rPr>
        <w:t>da</w:t>
      </w:r>
      <w:r w:rsidRPr="00DC1A33">
        <w:rPr>
          <w:rFonts w:ascii="Verdana" w:hAnsi="Verdana"/>
        </w:rPr>
        <w:t xml:space="preserve"> a complir el contracte dins el termini total</w:t>
      </w:r>
      <w:r w:rsidR="009E4214">
        <w:rPr>
          <w:rFonts w:ascii="Verdana" w:hAnsi="Verdana"/>
        </w:rPr>
        <w:t xml:space="preserve"> i, si és el cas, parcials,</w:t>
      </w:r>
      <w:r w:rsidRPr="00DC1A33">
        <w:rPr>
          <w:rFonts w:ascii="Verdana" w:hAnsi="Verdana"/>
        </w:rPr>
        <w:t xml:space="preserve"> fixat</w:t>
      </w:r>
      <w:r w:rsidR="009E4214">
        <w:rPr>
          <w:rFonts w:ascii="Verdana" w:hAnsi="Verdana"/>
        </w:rPr>
        <w:t>s</w:t>
      </w:r>
      <w:r w:rsidRPr="00DC1A33">
        <w:rPr>
          <w:rFonts w:ascii="Verdana" w:hAnsi="Verdana"/>
        </w:rPr>
        <w:t xml:space="preserve"> per </w:t>
      </w:r>
      <w:r w:rsidR="009E4214">
        <w:rPr>
          <w:rFonts w:ascii="Verdana" w:hAnsi="Verdana"/>
        </w:rPr>
        <w:t>a la seva realització</w:t>
      </w:r>
      <w:r w:rsidRPr="00DC1A33">
        <w:rPr>
          <w:rFonts w:ascii="Verdana" w:hAnsi="Verdana"/>
        </w:rPr>
        <w:t>.</w:t>
      </w:r>
    </w:p>
    <w:p w14:paraId="09526949" w14:textId="77777777" w:rsidR="00B32220" w:rsidRPr="00DC1A33" w:rsidRDefault="00B32220">
      <w:pPr>
        <w:tabs>
          <w:tab w:val="left" w:pos="4678"/>
          <w:tab w:val="left" w:pos="5245"/>
        </w:tabs>
        <w:ind w:right="-2"/>
        <w:jc w:val="both"/>
        <w:rPr>
          <w:rFonts w:ascii="Verdana" w:hAnsi="Verdana"/>
        </w:rPr>
      </w:pPr>
    </w:p>
    <w:p w14:paraId="399DC314" w14:textId="4C595384" w:rsidR="00B32220" w:rsidRPr="00DC1A33" w:rsidRDefault="009E4214">
      <w:pPr>
        <w:tabs>
          <w:tab w:val="left" w:pos="4678"/>
          <w:tab w:val="left" w:pos="5245"/>
        </w:tabs>
        <w:ind w:right="-2"/>
        <w:jc w:val="both"/>
        <w:rPr>
          <w:rFonts w:ascii="Verdana" w:hAnsi="Verdana"/>
        </w:rPr>
      </w:pPr>
      <w:r>
        <w:rPr>
          <w:rFonts w:ascii="Verdana" w:hAnsi="Verdana"/>
        </w:rPr>
        <w:t>2. La</w:t>
      </w:r>
      <w:r w:rsidR="00B32220" w:rsidRPr="00DC1A33">
        <w:rPr>
          <w:rFonts w:ascii="Verdana" w:hAnsi="Verdana"/>
        </w:rPr>
        <w:t xml:space="preserve"> mora de</w:t>
      </w:r>
      <w:r w:rsidR="00C864BA">
        <w:rPr>
          <w:rFonts w:ascii="Verdana" w:hAnsi="Verdana"/>
        </w:rPr>
        <w:t xml:space="preserve"> l’empresa</w:t>
      </w:r>
      <w:r w:rsidR="00B32220" w:rsidRPr="00DC1A33">
        <w:rPr>
          <w:rFonts w:ascii="Verdana" w:hAnsi="Verdana"/>
        </w:rPr>
        <w:t xml:space="preserve"> contractista </w:t>
      </w:r>
      <w:r>
        <w:rPr>
          <w:rFonts w:ascii="Verdana" w:hAnsi="Verdana"/>
        </w:rPr>
        <w:t xml:space="preserve">en l’execució del contracte </w:t>
      </w:r>
      <w:r w:rsidR="00B32220" w:rsidRPr="00DC1A33">
        <w:rPr>
          <w:rFonts w:ascii="Verdana" w:hAnsi="Verdana"/>
        </w:rPr>
        <w:t>no necessitarà intimació prèvia per part de l’Administració.</w:t>
      </w:r>
    </w:p>
    <w:p w14:paraId="74519A86" w14:textId="77777777" w:rsidR="00B32220" w:rsidRPr="00DC1A33" w:rsidRDefault="00B32220">
      <w:pPr>
        <w:shd w:val="clear" w:color="auto" w:fill="FFFFFF" w:themeFill="background1"/>
        <w:tabs>
          <w:tab w:val="left" w:pos="4678"/>
          <w:tab w:val="left" w:pos="5245"/>
        </w:tabs>
        <w:ind w:right="-2"/>
        <w:jc w:val="both"/>
        <w:rPr>
          <w:rFonts w:ascii="Verdana" w:hAnsi="Verdana"/>
        </w:rPr>
      </w:pPr>
    </w:p>
    <w:p w14:paraId="79A1F2B9" w14:textId="19E5CC2B" w:rsidR="00B32220" w:rsidRPr="00DC1A33" w:rsidRDefault="00B32220">
      <w:pPr>
        <w:shd w:val="clear" w:color="auto" w:fill="FFFFFF" w:themeFill="background1"/>
        <w:jc w:val="both"/>
        <w:rPr>
          <w:rFonts w:ascii="Verdana" w:hAnsi="Verdana"/>
        </w:rPr>
      </w:pPr>
      <w:r w:rsidRPr="00DC1A33">
        <w:rPr>
          <w:rFonts w:ascii="Verdana" w:hAnsi="Verdana"/>
        </w:rPr>
        <w:t xml:space="preserve">3. Quan </w:t>
      </w:r>
      <w:r w:rsidR="00C864BA">
        <w:rPr>
          <w:rFonts w:ascii="Verdana" w:hAnsi="Verdana"/>
        </w:rPr>
        <w:t>l’empresa</w:t>
      </w:r>
      <w:r w:rsidRPr="00DC1A33">
        <w:rPr>
          <w:rFonts w:ascii="Verdana" w:hAnsi="Verdana"/>
        </w:rPr>
        <w:t xml:space="preserve"> contractista, per causes a ell</w:t>
      </w:r>
      <w:r w:rsidR="00C864BA">
        <w:rPr>
          <w:rFonts w:ascii="Verdana" w:hAnsi="Verdana"/>
        </w:rPr>
        <w:t>a</w:t>
      </w:r>
      <w:r w:rsidRPr="00DC1A33">
        <w:rPr>
          <w:rFonts w:ascii="Verdana" w:hAnsi="Verdana"/>
        </w:rPr>
        <w:t xml:space="preserve"> imputables, hagués incorregut en demora respecte al compliment del termini total, l'Administració podrà optar per la resolució del contracte o per la imposició de les penalitzacions diàries en la proporció de </w:t>
      </w:r>
      <w:r w:rsidR="009E4214">
        <w:rPr>
          <w:rFonts w:ascii="Verdana" w:hAnsi="Verdana"/>
        </w:rPr>
        <w:t>0,6</w:t>
      </w:r>
      <w:r w:rsidR="006747F2" w:rsidRPr="00DC1A33">
        <w:rPr>
          <w:rFonts w:ascii="Verdana" w:hAnsi="Verdana"/>
        </w:rPr>
        <w:t>0 euros</w:t>
      </w:r>
      <w:r w:rsidRPr="00DC1A33">
        <w:rPr>
          <w:rFonts w:ascii="Verdana" w:hAnsi="Verdana"/>
        </w:rPr>
        <w:t xml:space="preserve"> per cada 1.000 euros</w:t>
      </w:r>
      <w:r w:rsidR="009E4214">
        <w:rPr>
          <w:rFonts w:ascii="Verdana" w:hAnsi="Verdana"/>
        </w:rPr>
        <w:t>...</w:t>
      </w:r>
      <w:r w:rsidR="009E4214">
        <w:rPr>
          <w:rFonts w:ascii="Verdana" w:hAnsi="Verdana"/>
          <w:i/>
          <w:sz w:val="16"/>
          <w:szCs w:val="16"/>
        </w:rPr>
        <w:t xml:space="preserve">(es pot fixar una altre proporció) </w:t>
      </w:r>
      <w:r w:rsidRPr="00DC1A33">
        <w:rPr>
          <w:rFonts w:ascii="Verdana" w:hAnsi="Verdana"/>
        </w:rPr>
        <w:t xml:space="preserve"> del </w:t>
      </w:r>
      <w:r w:rsidR="009E4214">
        <w:rPr>
          <w:rFonts w:ascii="Verdana" w:hAnsi="Verdana"/>
        </w:rPr>
        <w:t>preu del contracte (IVA exclòs), tot d’acord amb la previsió de l’article 193.3 LCSP.</w:t>
      </w:r>
    </w:p>
    <w:p w14:paraId="54E9A0B6" w14:textId="77777777" w:rsidR="00B32220" w:rsidRPr="00DC1A33" w:rsidRDefault="00B32220">
      <w:pPr>
        <w:pStyle w:val="Textindependent2"/>
        <w:shd w:val="clear" w:color="auto" w:fill="FFFFFF" w:themeFill="background1"/>
        <w:ind w:right="-2"/>
        <w:rPr>
          <w:rFonts w:ascii="Verdana" w:hAnsi="Verdana"/>
          <w:sz w:val="20"/>
        </w:rPr>
      </w:pPr>
      <w:r w:rsidRPr="00DC1A33">
        <w:rPr>
          <w:rFonts w:ascii="Verdana" w:hAnsi="Verdana"/>
          <w:sz w:val="20"/>
        </w:rPr>
        <w:t>Cada vegada que les pe</w:t>
      </w:r>
      <w:r w:rsidR="009E4214">
        <w:rPr>
          <w:rFonts w:ascii="Verdana" w:hAnsi="Verdana"/>
          <w:sz w:val="20"/>
        </w:rPr>
        <w:t>nalitzacions per demora</w:t>
      </w:r>
      <w:r w:rsidRPr="00DC1A33">
        <w:rPr>
          <w:rFonts w:ascii="Verdana" w:hAnsi="Verdana"/>
          <w:sz w:val="20"/>
        </w:rPr>
        <w:t>, arribin a un múltiple del 5 per 100 del preu del contracte,</w:t>
      </w:r>
      <w:r w:rsidR="009E4214">
        <w:rPr>
          <w:rFonts w:ascii="Verdana" w:hAnsi="Verdana"/>
          <w:sz w:val="20"/>
        </w:rPr>
        <w:t xml:space="preserve"> l’IVA exclòs,</w:t>
      </w:r>
      <w:r w:rsidRPr="00DC1A33">
        <w:rPr>
          <w:rFonts w:ascii="Verdana" w:hAnsi="Verdana"/>
          <w:sz w:val="20"/>
        </w:rPr>
        <w:t xml:space="preserve"> l’òrgan de contractació podrà resoldre el contracte o acordar-ne la continuïtat amb imposició de noves penalitzacions.</w:t>
      </w:r>
    </w:p>
    <w:p w14:paraId="21C7498D" w14:textId="77777777" w:rsidR="00B32220" w:rsidRPr="00DC1A33" w:rsidRDefault="00B32220">
      <w:pPr>
        <w:pStyle w:val="Textindependent3"/>
        <w:shd w:val="clear" w:color="auto" w:fill="FFFFFF" w:themeFill="background1"/>
        <w:rPr>
          <w:rFonts w:ascii="Verdana" w:hAnsi="Verdana"/>
        </w:rPr>
      </w:pPr>
    </w:p>
    <w:p w14:paraId="755D5B1E" w14:textId="1FD63F9A" w:rsidR="00B32220" w:rsidRPr="00DC1A33" w:rsidRDefault="009E4214">
      <w:pPr>
        <w:shd w:val="clear" w:color="auto" w:fill="FFFFFF" w:themeFill="background1"/>
        <w:ind w:right="-2"/>
        <w:jc w:val="both"/>
        <w:rPr>
          <w:rFonts w:ascii="Verdana" w:hAnsi="Verdana"/>
        </w:rPr>
      </w:pPr>
      <w:r>
        <w:rPr>
          <w:rFonts w:ascii="Verdana" w:hAnsi="Verdana"/>
        </w:rPr>
        <w:t>4</w:t>
      </w:r>
      <w:r w:rsidR="00B32220" w:rsidRPr="00DC1A33">
        <w:rPr>
          <w:rFonts w:ascii="Verdana" w:hAnsi="Verdana"/>
        </w:rPr>
        <w:t xml:space="preserve">. </w:t>
      </w:r>
      <w:r w:rsidR="00C864BA">
        <w:rPr>
          <w:rFonts w:ascii="Verdana" w:hAnsi="Verdana"/>
        </w:rPr>
        <w:t>L’empresa</w:t>
      </w:r>
      <w:r w:rsidR="00B32220" w:rsidRPr="00DC1A33">
        <w:rPr>
          <w:rFonts w:ascii="Verdana" w:hAnsi="Verdana"/>
        </w:rPr>
        <w:t xml:space="preserve"> contractista podrà procedir a la suspensió del compliment del contracte per manca de pagament, sempre que la demora sigui superior a quatre mesos. </w:t>
      </w:r>
    </w:p>
    <w:p w14:paraId="197D973F" w14:textId="77777777" w:rsidR="00B32220" w:rsidRPr="00DC1A33" w:rsidRDefault="00B32220">
      <w:pPr>
        <w:shd w:val="clear" w:color="auto" w:fill="FFFFFF" w:themeFill="background1"/>
        <w:jc w:val="both"/>
        <w:rPr>
          <w:rFonts w:ascii="Verdana" w:hAnsi="Verdana"/>
          <w:i/>
          <w:sz w:val="16"/>
        </w:rPr>
      </w:pPr>
    </w:p>
    <w:p w14:paraId="021FFD6B" w14:textId="7952B056" w:rsidR="005A2494" w:rsidRPr="009E4214" w:rsidRDefault="004C54A3" w:rsidP="009E4214">
      <w:pPr>
        <w:shd w:val="clear" w:color="auto" w:fill="FFFFFF" w:themeFill="background1"/>
        <w:jc w:val="both"/>
        <w:rPr>
          <w:rFonts w:ascii="Verdana" w:hAnsi="Verdana"/>
        </w:rPr>
      </w:pPr>
      <w:r>
        <w:rPr>
          <w:rFonts w:ascii="Verdana" w:hAnsi="Verdana"/>
        </w:rPr>
        <w:t>5</w:t>
      </w:r>
      <w:r w:rsidR="00B32220" w:rsidRPr="00DC1A33">
        <w:rPr>
          <w:rFonts w:ascii="Verdana" w:hAnsi="Verdana"/>
        </w:rPr>
        <w:t xml:space="preserve">. Quan </w:t>
      </w:r>
      <w:r w:rsidR="00C864BA">
        <w:rPr>
          <w:rFonts w:ascii="Verdana" w:hAnsi="Verdana"/>
        </w:rPr>
        <w:t>l’empresa</w:t>
      </w:r>
      <w:r w:rsidR="00B32220" w:rsidRPr="00DC1A33">
        <w:rPr>
          <w:rFonts w:ascii="Verdana" w:hAnsi="Verdana"/>
        </w:rPr>
        <w:t xml:space="preserve"> contractista, per causes a ell</w:t>
      </w:r>
      <w:r w:rsidR="00C864BA">
        <w:rPr>
          <w:rFonts w:ascii="Verdana" w:hAnsi="Verdana"/>
        </w:rPr>
        <w:t>a</w:t>
      </w:r>
      <w:r w:rsidR="00B32220" w:rsidRPr="00DC1A33">
        <w:rPr>
          <w:rFonts w:ascii="Verdana" w:hAnsi="Verdana"/>
        </w:rPr>
        <w:t xml:space="preserve"> imputables, hagués incorregut en demora respecte al compliment del terminis parcials, l’Administració podrà optar per la resolució del contracte o per la imposició de les penalitzacions</w:t>
      </w:r>
      <w:r w:rsidR="009E4214">
        <w:rPr>
          <w:rFonts w:ascii="Verdana" w:hAnsi="Verdana"/>
        </w:rPr>
        <w:t xml:space="preserve"> previstes a l’article 193 LCSP.</w:t>
      </w:r>
    </w:p>
    <w:p w14:paraId="2049A7D2" w14:textId="77777777" w:rsidR="00B32220" w:rsidRPr="00DC1A33" w:rsidRDefault="00B32220">
      <w:pPr>
        <w:pStyle w:val="Textdecomentari"/>
        <w:shd w:val="clear" w:color="auto" w:fill="FFFFFF" w:themeFill="background1"/>
        <w:rPr>
          <w:rFonts w:ascii="Verdana" w:hAnsi="Verdana"/>
        </w:rPr>
      </w:pPr>
    </w:p>
    <w:p w14:paraId="44B7F4BD" w14:textId="77777777" w:rsidR="005A2494" w:rsidRPr="00DC1A33" w:rsidRDefault="005A2494" w:rsidP="00C97F1D">
      <w:pPr>
        <w:shd w:val="clear" w:color="auto" w:fill="FFFFFF" w:themeFill="background1"/>
        <w:jc w:val="both"/>
        <w:rPr>
          <w:rFonts w:ascii="Verdana" w:hAnsi="Verdana"/>
        </w:rPr>
      </w:pPr>
    </w:p>
    <w:p w14:paraId="6034D225" w14:textId="77777777" w:rsidR="00B32220" w:rsidRPr="00DC1A33" w:rsidRDefault="00B32220" w:rsidP="002D0C93">
      <w:pPr>
        <w:pStyle w:val="Ttolclusula"/>
        <w:outlineLvl w:val="0"/>
      </w:pPr>
      <w:bookmarkStart w:id="36" w:name="_Toc130294247"/>
      <w:r w:rsidRPr="00DC1A33">
        <w:t>Clàusula 2</w:t>
      </w:r>
      <w:r w:rsidR="006E37DF">
        <w:t>6</w:t>
      </w:r>
      <w:r w:rsidRPr="00DC1A33">
        <w:t>. Responsabilitat en l’execució del contracte</w:t>
      </w:r>
      <w:bookmarkEnd w:id="36"/>
      <w:r w:rsidRPr="00DC1A33">
        <w:t xml:space="preserve"> </w:t>
      </w:r>
    </w:p>
    <w:p w14:paraId="656ECD53" w14:textId="77777777" w:rsidR="005A2494" w:rsidRPr="00DC1A33" w:rsidRDefault="005A2494" w:rsidP="00C97F1D">
      <w:pPr>
        <w:shd w:val="clear" w:color="auto" w:fill="FFFFFF" w:themeFill="background1"/>
        <w:ind w:right="-2"/>
        <w:jc w:val="both"/>
        <w:rPr>
          <w:rFonts w:ascii="Verdana" w:hAnsi="Verdana"/>
        </w:rPr>
      </w:pPr>
    </w:p>
    <w:p w14:paraId="66C7DAF7" w14:textId="3B5B488B" w:rsidR="00C92554" w:rsidRPr="006E37DF" w:rsidRDefault="00C864BA">
      <w:pPr>
        <w:pStyle w:val="Textindependent3"/>
        <w:shd w:val="clear" w:color="auto" w:fill="FFFFFF" w:themeFill="background1"/>
        <w:tabs>
          <w:tab w:val="left" w:pos="567"/>
          <w:tab w:val="left" w:pos="1134"/>
          <w:tab w:val="left" w:pos="1702"/>
          <w:tab w:val="left" w:pos="4678"/>
          <w:tab w:val="left" w:pos="5245"/>
        </w:tabs>
        <w:rPr>
          <w:rFonts w:ascii="Verdana" w:hAnsi="Verdana"/>
        </w:rPr>
      </w:pPr>
      <w:r>
        <w:rPr>
          <w:rFonts w:ascii="Verdana" w:hAnsi="Verdana"/>
        </w:rPr>
        <w:t>L’empresa</w:t>
      </w:r>
      <w:r w:rsidR="00B32220" w:rsidRPr="006E37DF">
        <w:rPr>
          <w:rFonts w:ascii="Verdana" w:hAnsi="Verdana"/>
        </w:rPr>
        <w:t xml:space="preserve"> contractista resta subjecte a les responsabil</w:t>
      </w:r>
      <w:r w:rsidR="00C92554" w:rsidRPr="006E37DF">
        <w:rPr>
          <w:rFonts w:ascii="Verdana" w:hAnsi="Verdana"/>
        </w:rPr>
        <w:t xml:space="preserve">itats i </w:t>
      </w:r>
      <w:r w:rsidR="006239C1">
        <w:rPr>
          <w:rFonts w:ascii="Verdana" w:hAnsi="Verdana"/>
        </w:rPr>
        <w:t>penalitats</w:t>
      </w:r>
      <w:r w:rsidR="006239C1" w:rsidRPr="006E37DF">
        <w:rPr>
          <w:rFonts w:ascii="Verdana" w:hAnsi="Verdana"/>
        </w:rPr>
        <w:t xml:space="preserve"> </w:t>
      </w:r>
      <w:r w:rsidR="00C92554" w:rsidRPr="006E37DF">
        <w:rPr>
          <w:rFonts w:ascii="Verdana" w:hAnsi="Verdana"/>
        </w:rPr>
        <w:t>establertes amb caràcter general en la LCSP i, especialment, les prescrites en article 201 quan a les obligacions socials, ambiental i laborals.</w:t>
      </w:r>
    </w:p>
    <w:p w14:paraId="1C283290" w14:textId="77777777" w:rsidR="00B32220" w:rsidRPr="006E37DF" w:rsidRDefault="00B32220">
      <w:pPr>
        <w:shd w:val="clear" w:color="auto" w:fill="FFFFFF" w:themeFill="background1"/>
        <w:tabs>
          <w:tab w:val="left" w:pos="567"/>
          <w:tab w:val="left" w:pos="1134"/>
          <w:tab w:val="left" w:pos="1702"/>
          <w:tab w:val="left" w:pos="4678"/>
          <w:tab w:val="left" w:pos="5245"/>
        </w:tabs>
        <w:ind w:right="-2"/>
        <w:jc w:val="both"/>
        <w:rPr>
          <w:rFonts w:ascii="Verdana" w:hAnsi="Verdana"/>
        </w:rPr>
      </w:pPr>
    </w:p>
    <w:p w14:paraId="4D288951" w14:textId="2964F9DA" w:rsidR="00B32220" w:rsidRPr="006E37DF" w:rsidRDefault="00B32220">
      <w:pPr>
        <w:shd w:val="clear" w:color="auto" w:fill="FFFFFF" w:themeFill="background1"/>
        <w:tabs>
          <w:tab w:val="left" w:pos="567"/>
          <w:tab w:val="left" w:pos="1134"/>
          <w:tab w:val="left" w:pos="1702"/>
          <w:tab w:val="left" w:pos="4678"/>
          <w:tab w:val="left" w:pos="5245"/>
        </w:tabs>
        <w:ind w:right="-2"/>
        <w:jc w:val="both"/>
        <w:rPr>
          <w:rFonts w:ascii="Verdana" w:hAnsi="Verdana"/>
        </w:rPr>
      </w:pPr>
      <w:r w:rsidRPr="006E37DF">
        <w:rPr>
          <w:rFonts w:ascii="Verdana" w:hAnsi="Verdana"/>
        </w:rPr>
        <w:t xml:space="preserve">A </w:t>
      </w:r>
      <w:r w:rsidR="002527A5" w:rsidRPr="006E37DF">
        <w:rPr>
          <w:rFonts w:ascii="Verdana" w:hAnsi="Verdana"/>
        </w:rPr>
        <w:t xml:space="preserve">més es tipifiquen </w:t>
      </w:r>
      <w:r w:rsidR="000639C7">
        <w:rPr>
          <w:rFonts w:ascii="Verdana" w:hAnsi="Verdana"/>
        </w:rPr>
        <w:t>els següents incompliments</w:t>
      </w:r>
      <w:r w:rsidR="002F0000" w:rsidRPr="006E37DF">
        <w:rPr>
          <w:rFonts w:ascii="Verdana" w:hAnsi="Verdana"/>
        </w:rPr>
        <w:t>:</w:t>
      </w:r>
    </w:p>
    <w:p w14:paraId="2728BB73" w14:textId="77777777" w:rsidR="00911DA9" w:rsidRPr="006E37DF" w:rsidRDefault="00911DA9">
      <w:pPr>
        <w:shd w:val="clear" w:color="auto" w:fill="FFFFFF" w:themeFill="background1"/>
        <w:tabs>
          <w:tab w:val="left" w:pos="567"/>
          <w:tab w:val="left" w:pos="1134"/>
          <w:tab w:val="left" w:pos="1702"/>
          <w:tab w:val="left" w:pos="4678"/>
          <w:tab w:val="left" w:pos="5245"/>
        </w:tabs>
        <w:ind w:right="-2"/>
        <w:jc w:val="both"/>
        <w:rPr>
          <w:rFonts w:ascii="Verdana" w:hAnsi="Verdana"/>
        </w:rPr>
      </w:pPr>
    </w:p>
    <w:p w14:paraId="60ABE824" w14:textId="72750DCE" w:rsidR="00B32220" w:rsidRPr="006E37DF" w:rsidRDefault="00B32220">
      <w:pPr>
        <w:shd w:val="clear" w:color="auto" w:fill="FFFFFF" w:themeFill="background1"/>
        <w:tabs>
          <w:tab w:val="left" w:pos="567"/>
          <w:tab w:val="left" w:pos="1134"/>
          <w:tab w:val="left" w:pos="1702"/>
          <w:tab w:val="left" w:pos="4678"/>
          <w:tab w:val="left" w:pos="5245"/>
        </w:tabs>
        <w:ind w:right="-2"/>
        <w:jc w:val="both"/>
        <w:rPr>
          <w:rFonts w:ascii="Verdana" w:hAnsi="Verdana"/>
        </w:rPr>
      </w:pPr>
      <w:r w:rsidRPr="007F294F">
        <w:rPr>
          <w:rFonts w:ascii="Verdana" w:hAnsi="Verdana"/>
        </w:rPr>
        <w:t>a)</w:t>
      </w:r>
      <w:r w:rsidR="00953BD5">
        <w:rPr>
          <w:rFonts w:ascii="Verdana" w:hAnsi="Verdana"/>
        </w:rPr>
        <w:t xml:space="preserve"> Incompliments </w:t>
      </w:r>
      <w:r w:rsidRPr="006E37DF">
        <w:rPr>
          <w:rFonts w:ascii="Verdana" w:hAnsi="Verdana"/>
        </w:rPr>
        <w:t>molt greus:</w:t>
      </w:r>
    </w:p>
    <w:p w14:paraId="13A9A47B" w14:textId="6862FBBB" w:rsidR="00B32220" w:rsidRPr="006E37DF" w:rsidRDefault="00B32220">
      <w:pPr>
        <w:shd w:val="clear" w:color="auto" w:fill="FFFFFF" w:themeFill="background1"/>
        <w:tabs>
          <w:tab w:val="left" w:pos="1134"/>
          <w:tab w:val="left" w:pos="1702"/>
          <w:tab w:val="left" w:pos="4678"/>
          <w:tab w:val="left" w:pos="5245"/>
        </w:tabs>
        <w:ind w:left="284" w:right="-2"/>
        <w:jc w:val="both"/>
        <w:rPr>
          <w:rFonts w:ascii="Verdana" w:hAnsi="Verdana"/>
        </w:rPr>
      </w:pPr>
      <w:r w:rsidRPr="00E24FD1">
        <w:rPr>
          <w:rFonts w:ascii="Verdana" w:hAnsi="Verdana"/>
        </w:rPr>
        <w:t xml:space="preserve">- </w:t>
      </w:r>
      <w:r w:rsidR="0052594F">
        <w:rPr>
          <w:rFonts w:ascii="Verdana" w:hAnsi="Verdana"/>
        </w:rPr>
        <w:t xml:space="preserve"> </w:t>
      </w:r>
      <w:r w:rsidR="002E23B3">
        <w:rPr>
          <w:rFonts w:ascii="Verdana" w:hAnsi="Verdana"/>
        </w:rPr>
        <w:t xml:space="preserve">  </w:t>
      </w:r>
      <w:r w:rsidRPr="00815FEC">
        <w:rPr>
          <w:rFonts w:ascii="Verdana" w:hAnsi="Verdana"/>
        </w:rPr>
        <w:t>L’incompliment de les obligacions contractuals essencials previstes en aquest plec</w:t>
      </w:r>
      <w:r w:rsidRPr="00E24FD1">
        <w:rPr>
          <w:rFonts w:ascii="Verdana" w:hAnsi="Verdana"/>
        </w:rPr>
        <w:t>.</w:t>
      </w:r>
    </w:p>
    <w:p w14:paraId="6E17B5A2" w14:textId="4C5EF74C" w:rsidR="006401CA" w:rsidRPr="006E37DF" w:rsidRDefault="0052594F" w:rsidP="002E23B3">
      <w:pPr>
        <w:shd w:val="clear" w:color="auto" w:fill="FFFFFF" w:themeFill="background1"/>
        <w:tabs>
          <w:tab w:val="left" w:pos="709"/>
          <w:tab w:val="left" w:pos="1134"/>
          <w:tab w:val="left" w:pos="1702"/>
          <w:tab w:val="left" w:pos="4678"/>
          <w:tab w:val="left" w:pos="5245"/>
        </w:tabs>
        <w:ind w:left="284" w:right="-2"/>
        <w:jc w:val="both"/>
        <w:rPr>
          <w:rFonts w:ascii="Verdana" w:hAnsi="Verdana"/>
        </w:rPr>
      </w:pPr>
      <w:r>
        <w:rPr>
          <w:rFonts w:ascii="Verdana" w:hAnsi="Verdana"/>
        </w:rPr>
        <w:t xml:space="preserve">- </w:t>
      </w:r>
      <w:r w:rsidR="002E23B3">
        <w:rPr>
          <w:rFonts w:ascii="Verdana" w:hAnsi="Verdana"/>
        </w:rPr>
        <w:t xml:space="preserve">  </w:t>
      </w:r>
      <w:r w:rsidR="006401CA" w:rsidRPr="006E37DF">
        <w:rPr>
          <w:rFonts w:ascii="Verdana" w:hAnsi="Verdana"/>
        </w:rPr>
        <w:t xml:space="preserve">L’incompliment o compliment defectuós de les obligacions i/o condicions d’execució del contracte establertes en aquest plec i en el </w:t>
      </w:r>
      <w:r w:rsidR="00C864BA">
        <w:rPr>
          <w:rFonts w:ascii="Verdana" w:hAnsi="Verdana"/>
        </w:rPr>
        <w:t>PPT</w:t>
      </w:r>
      <w:r w:rsidR="006401CA" w:rsidRPr="006E37DF">
        <w:rPr>
          <w:rFonts w:ascii="Verdana" w:hAnsi="Verdana"/>
        </w:rPr>
        <w:t>, quan produeixi un perjudici molt greu i no doni lloc a la resolució del contracte.</w:t>
      </w:r>
    </w:p>
    <w:p w14:paraId="1E9FF579" w14:textId="724203C3" w:rsidR="00B32220" w:rsidRPr="006E37DF" w:rsidRDefault="00B32220">
      <w:pPr>
        <w:shd w:val="clear" w:color="auto" w:fill="FFFFFF" w:themeFill="background1"/>
        <w:tabs>
          <w:tab w:val="left" w:pos="1134"/>
          <w:tab w:val="left" w:pos="1702"/>
          <w:tab w:val="left" w:pos="4678"/>
          <w:tab w:val="left" w:pos="5245"/>
        </w:tabs>
        <w:ind w:left="284" w:right="-2"/>
        <w:jc w:val="both"/>
        <w:rPr>
          <w:rFonts w:ascii="Verdana" w:hAnsi="Verdana"/>
        </w:rPr>
      </w:pPr>
      <w:r w:rsidRPr="006E37DF">
        <w:rPr>
          <w:rFonts w:ascii="Verdana" w:hAnsi="Verdana"/>
        </w:rPr>
        <w:lastRenderedPageBreak/>
        <w:t xml:space="preserve">- </w:t>
      </w:r>
      <w:r w:rsidR="002E23B3">
        <w:rPr>
          <w:rFonts w:ascii="Verdana" w:hAnsi="Verdana"/>
        </w:rPr>
        <w:t xml:space="preserve">  </w:t>
      </w:r>
      <w:r w:rsidRPr="006E37DF">
        <w:rPr>
          <w:rFonts w:ascii="Verdana" w:hAnsi="Verdana"/>
        </w:rPr>
        <w:t>L’incompliment de les prescripcions sobre senyalització i seguretat de tercers en les prestacions.</w:t>
      </w:r>
    </w:p>
    <w:p w14:paraId="7998F2E7" w14:textId="699731EB" w:rsidR="00B32220" w:rsidRDefault="0052594F" w:rsidP="0052594F">
      <w:pPr>
        <w:shd w:val="clear" w:color="auto" w:fill="FFFFFF" w:themeFill="background1"/>
        <w:tabs>
          <w:tab w:val="left" w:pos="1134"/>
          <w:tab w:val="left" w:pos="1702"/>
          <w:tab w:val="left" w:pos="4678"/>
          <w:tab w:val="left" w:pos="5245"/>
        </w:tabs>
        <w:ind w:left="284" w:right="-2"/>
        <w:jc w:val="both"/>
        <w:rPr>
          <w:rFonts w:ascii="Verdana" w:hAnsi="Verdana"/>
        </w:rPr>
      </w:pPr>
      <w:r>
        <w:rPr>
          <w:rFonts w:ascii="Verdana" w:hAnsi="Verdana"/>
        </w:rPr>
        <w:t xml:space="preserve">-  </w:t>
      </w:r>
      <w:r w:rsidR="002E23B3">
        <w:rPr>
          <w:rFonts w:ascii="Verdana" w:hAnsi="Verdana"/>
        </w:rPr>
        <w:t xml:space="preserve"> </w:t>
      </w:r>
      <w:r>
        <w:rPr>
          <w:rFonts w:ascii="Verdana" w:hAnsi="Verdana"/>
        </w:rPr>
        <w:t>L</w:t>
      </w:r>
      <w:r w:rsidR="00B32220" w:rsidRPr="006E37DF">
        <w:rPr>
          <w:rFonts w:ascii="Verdana" w:hAnsi="Verdana"/>
        </w:rPr>
        <w:t>’incompliment molt greu de les obligacions derivades de la normativa general sobre prevenció de riscos laborals.</w:t>
      </w:r>
    </w:p>
    <w:p w14:paraId="1790CAAE" w14:textId="77777777" w:rsidR="00FE7754" w:rsidRPr="006E37DF" w:rsidRDefault="00FE7754" w:rsidP="00C97F1D">
      <w:pPr>
        <w:pStyle w:val="Textindependent2"/>
        <w:tabs>
          <w:tab w:val="left" w:pos="567"/>
          <w:tab w:val="left" w:pos="1134"/>
          <w:tab w:val="left" w:pos="1702"/>
        </w:tabs>
        <w:ind w:left="284" w:right="-2"/>
        <w:rPr>
          <w:rFonts w:ascii="Verdana" w:hAnsi="Verdana"/>
          <w:i/>
          <w:sz w:val="16"/>
          <w:szCs w:val="16"/>
        </w:rPr>
      </w:pPr>
    </w:p>
    <w:p w14:paraId="7D7B0BA0" w14:textId="4740606D" w:rsidR="005A2494" w:rsidRPr="006E37DF" w:rsidRDefault="00BE635A" w:rsidP="00C97F1D">
      <w:pPr>
        <w:pStyle w:val="Textindependent2"/>
        <w:tabs>
          <w:tab w:val="left" w:pos="567"/>
          <w:tab w:val="left" w:pos="1134"/>
          <w:tab w:val="left" w:pos="1702"/>
        </w:tabs>
        <w:ind w:left="284" w:right="-2"/>
        <w:rPr>
          <w:rFonts w:ascii="Verdana" w:hAnsi="Verdana"/>
          <w:i/>
          <w:sz w:val="16"/>
          <w:szCs w:val="16"/>
        </w:rPr>
      </w:pPr>
      <w:r w:rsidRPr="00815FEC">
        <w:rPr>
          <w:rFonts w:ascii="Verdana" w:hAnsi="Verdana"/>
          <w:i/>
          <w:sz w:val="16"/>
          <w:szCs w:val="16"/>
        </w:rPr>
        <w:t>Si s’ha establert el criteri de</w:t>
      </w:r>
      <w:r w:rsidR="00C864BA" w:rsidRPr="00815FEC">
        <w:rPr>
          <w:rFonts w:ascii="Verdana" w:hAnsi="Verdana"/>
          <w:i/>
          <w:sz w:val="16"/>
          <w:szCs w:val="16"/>
        </w:rPr>
        <w:t xml:space="preserve"> </w:t>
      </w:r>
      <w:r w:rsidRPr="00815FEC">
        <w:rPr>
          <w:rFonts w:ascii="Verdana" w:hAnsi="Verdana"/>
          <w:i/>
          <w:sz w:val="16"/>
          <w:szCs w:val="16"/>
        </w:rPr>
        <w:t>l</w:t>
      </w:r>
      <w:r w:rsidR="00C864BA" w:rsidRPr="00815FEC">
        <w:rPr>
          <w:rFonts w:ascii="Verdana" w:hAnsi="Verdana"/>
          <w:i/>
          <w:sz w:val="16"/>
          <w:szCs w:val="16"/>
        </w:rPr>
        <w:t>’increment del</w:t>
      </w:r>
      <w:r w:rsidRPr="00815FEC">
        <w:rPr>
          <w:rFonts w:ascii="Verdana" w:hAnsi="Verdana"/>
          <w:i/>
          <w:sz w:val="16"/>
          <w:szCs w:val="16"/>
        </w:rPr>
        <w:t xml:space="preserve"> salari de les persones que executin el contracte</w:t>
      </w:r>
    </w:p>
    <w:p w14:paraId="7479F0A2" w14:textId="77777777" w:rsidR="005A2494" w:rsidRPr="006E37DF" w:rsidRDefault="00BE635A" w:rsidP="00BB58E3">
      <w:pPr>
        <w:pStyle w:val="Pargrafdellista"/>
        <w:numPr>
          <w:ilvl w:val="0"/>
          <w:numId w:val="15"/>
        </w:numPr>
        <w:shd w:val="clear" w:color="auto" w:fill="FFFFFF" w:themeFill="background1"/>
        <w:ind w:left="714" w:hanging="357"/>
        <w:jc w:val="both"/>
        <w:rPr>
          <w:rFonts w:ascii="Verdana" w:hAnsi="Verdana"/>
        </w:rPr>
      </w:pPr>
      <w:r w:rsidRPr="006E37DF">
        <w:rPr>
          <w:rFonts w:ascii="Verdana" w:hAnsi="Verdana"/>
        </w:rPr>
        <w:t>L’incompliment de la retribució salarial establerta en la seva oferta.</w:t>
      </w:r>
    </w:p>
    <w:p w14:paraId="05116C45" w14:textId="77777777" w:rsidR="006A3281" w:rsidRPr="006E37DF" w:rsidRDefault="00BE635A" w:rsidP="00BB58E3">
      <w:pPr>
        <w:pStyle w:val="Pargrafdellista"/>
        <w:numPr>
          <w:ilvl w:val="0"/>
          <w:numId w:val="15"/>
        </w:numPr>
        <w:shd w:val="clear" w:color="auto" w:fill="FFFFFF" w:themeFill="background1"/>
        <w:jc w:val="both"/>
        <w:rPr>
          <w:rFonts w:ascii="Verdana" w:hAnsi="Verdana"/>
        </w:rPr>
      </w:pPr>
      <w:r w:rsidRPr="006E37DF">
        <w:rPr>
          <w:rFonts w:ascii="Verdana" w:hAnsi="Verdana"/>
        </w:rPr>
        <w:t>La no presentació dels documents acreditatius de la retribució del personal en el termini indicat pel responsable del contracte.</w:t>
      </w:r>
    </w:p>
    <w:p w14:paraId="412B3F42" w14:textId="77777777" w:rsidR="00E206BD" w:rsidRPr="00E206BD" w:rsidRDefault="00E206BD" w:rsidP="00BB58E3">
      <w:pPr>
        <w:pStyle w:val="Pargrafdellista"/>
        <w:numPr>
          <w:ilvl w:val="0"/>
          <w:numId w:val="15"/>
        </w:numPr>
        <w:shd w:val="clear" w:color="auto" w:fill="FFFFFF" w:themeFill="background1"/>
        <w:jc w:val="both"/>
        <w:rPr>
          <w:rFonts w:ascii="Verdana" w:hAnsi="Verdana"/>
        </w:rPr>
      </w:pPr>
    </w:p>
    <w:p w14:paraId="4749AC7B" w14:textId="77777777" w:rsidR="005A2494" w:rsidRPr="00E206BD" w:rsidRDefault="00DE38F8" w:rsidP="00E206BD">
      <w:pPr>
        <w:shd w:val="clear" w:color="auto" w:fill="FFFFFF" w:themeFill="background1"/>
        <w:ind w:left="360"/>
        <w:jc w:val="both"/>
        <w:rPr>
          <w:rFonts w:ascii="Verdana" w:hAnsi="Verdana"/>
        </w:rPr>
      </w:pPr>
      <w:r w:rsidRPr="00E206BD">
        <w:rPr>
          <w:rFonts w:ascii="Verdana" w:hAnsi="Verdana"/>
          <w:i/>
          <w:sz w:val="16"/>
          <w:szCs w:val="16"/>
        </w:rPr>
        <w:t>Paràgraf obligatori quan s’ha escollit la mesura d’accessibilitat universal</w:t>
      </w:r>
    </w:p>
    <w:p w14:paraId="706ACB90" w14:textId="77777777" w:rsidR="005A2494" w:rsidRPr="006E37DF" w:rsidRDefault="00831232" w:rsidP="00BB58E3">
      <w:pPr>
        <w:pStyle w:val="Pargrafdellista"/>
        <w:numPr>
          <w:ilvl w:val="0"/>
          <w:numId w:val="15"/>
        </w:numPr>
        <w:shd w:val="clear" w:color="auto" w:fill="FFFFFF" w:themeFill="background1"/>
        <w:jc w:val="both"/>
        <w:rPr>
          <w:rFonts w:ascii="Verdana" w:hAnsi="Verdana"/>
        </w:rPr>
      </w:pPr>
      <w:r w:rsidRPr="006E37DF">
        <w:rPr>
          <w:rFonts w:ascii="Verdana" w:hAnsi="Verdana" w:cs="Arial"/>
        </w:rPr>
        <w:t>L’incompliment de les mesures a favor del dret de les persones amb diversitat funcional, així com els criteris d’accessibilitat universal i del disseny universal o disseny per a totes les persones</w:t>
      </w:r>
    </w:p>
    <w:p w14:paraId="34BB70B6" w14:textId="77777777" w:rsidR="00E206BD" w:rsidRDefault="00E206BD" w:rsidP="00E206BD">
      <w:pPr>
        <w:tabs>
          <w:tab w:val="left" w:pos="4678"/>
          <w:tab w:val="left" w:pos="5245"/>
        </w:tabs>
        <w:ind w:left="360" w:right="-2"/>
        <w:jc w:val="both"/>
        <w:rPr>
          <w:rFonts w:ascii="Verdana" w:hAnsi="Verdana"/>
          <w:i/>
          <w:sz w:val="16"/>
          <w:szCs w:val="16"/>
        </w:rPr>
      </w:pPr>
    </w:p>
    <w:p w14:paraId="4C104E32" w14:textId="77777777" w:rsidR="006A3281" w:rsidRPr="00E206BD" w:rsidRDefault="006A3281" w:rsidP="00E206BD">
      <w:pPr>
        <w:tabs>
          <w:tab w:val="left" w:pos="4678"/>
          <w:tab w:val="left" w:pos="5245"/>
        </w:tabs>
        <w:ind w:left="360" w:right="-2"/>
        <w:jc w:val="both"/>
        <w:rPr>
          <w:rFonts w:ascii="Verdana" w:hAnsi="Verdana"/>
        </w:rPr>
      </w:pPr>
      <w:r w:rsidRPr="00E206BD">
        <w:rPr>
          <w:rFonts w:ascii="Verdana" w:hAnsi="Verdana"/>
          <w:i/>
          <w:sz w:val="16"/>
          <w:szCs w:val="16"/>
        </w:rPr>
        <w:t xml:space="preserve">Paràgraf quan s’ha escollit com a condició especial d’execució fomentar la conciliació </w:t>
      </w:r>
      <w:proofErr w:type="spellStart"/>
      <w:r w:rsidRPr="00E206BD">
        <w:rPr>
          <w:rFonts w:ascii="Verdana" w:hAnsi="Verdana"/>
          <w:i/>
          <w:sz w:val="16"/>
          <w:szCs w:val="16"/>
        </w:rPr>
        <w:t>corresponsable</w:t>
      </w:r>
      <w:proofErr w:type="spellEnd"/>
      <w:r w:rsidRPr="00E206BD">
        <w:rPr>
          <w:rFonts w:ascii="Verdana" w:hAnsi="Verdana"/>
          <w:i/>
          <w:sz w:val="16"/>
          <w:szCs w:val="16"/>
        </w:rPr>
        <w:t xml:space="preserve"> del temps laboral, familiar i personal</w:t>
      </w:r>
    </w:p>
    <w:p w14:paraId="2894A9CF" w14:textId="77777777" w:rsidR="005A2494" w:rsidRPr="006E37DF" w:rsidRDefault="00C561B5" w:rsidP="00BB58E3">
      <w:pPr>
        <w:pStyle w:val="Pargrafdellista"/>
        <w:numPr>
          <w:ilvl w:val="0"/>
          <w:numId w:val="15"/>
        </w:numPr>
        <w:tabs>
          <w:tab w:val="left" w:pos="4678"/>
          <w:tab w:val="left" w:pos="5245"/>
        </w:tabs>
        <w:ind w:right="-2"/>
        <w:jc w:val="both"/>
        <w:rPr>
          <w:rFonts w:ascii="Verdana" w:hAnsi="Verdana"/>
        </w:rPr>
      </w:pPr>
      <w:r w:rsidRPr="006E37DF">
        <w:rPr>
          <w:rFonts w:ascii="Verdana" w:hAnsi="Verdana"/>
        </w:rPr>
        <w:t>L’incompliment d</w:t>
      </w:r>
      <w:r w:rsidR="006A3281" w:rsidRPr="006E37DF">
        <w:rPr>
          <w:rFonts w:ascii="Verdana" w:hAnsi="Verdana"/>
        </w:rPr>
        <w:t xml:space="preserve">’allò </w:t>
      </w:r>
      <w:r w:rsidRPr="006E37DF">
        <w:rPr>
          <w:rFonts w:ascii="Verdana" w:hAnsi="Verdana"/>
        </w:rPr>
        <w:t xml:space="preserve">establert per a la conciliació </w:t>
      </w:r>
      <w:proofErr w:type="spellStart"/>
      <w:r w:rsidRPr="006E37DF">
        <w:rPr>
          <w:rFonts w:ascii="Verdana" w:hAnsi="Verdana"/>
        </w:rPr>
        <w:t>corresponsable</w:t>
      </w:r>
      <w:proofErr w:type="spellEnd"/>
      <w:r w:rsidRPr="006E37DF">
        <w:rPr>
          <w:rFonts w:ascii="Verdana" w:hAnsi="Verdana"/>
        </w:rPr>
        <w:t xml:space="preserve"> del temps laboral, familiar i personal</w:t>
      </w:r>
      <w:r w:rsidR="006A3281" w:rsidRPr="006E37DF">
        <w:rPr>
          <w:rFonts w:ascii="Verdana" w:hAnsi="Verdana"/>
        </w:rPr>
        <w:t>.</w:t>
      </w:r>
    </w:p>
    <w:p w14:paraId="6A433546" w14:textId="77777777" w:rsidR="005A2494" w:rsidRPr="006E37DF" w:rsidRDefault="005A2494" w:rsidP="00C97F1D">
      <w:pPr>
        <w:tabs>
          <w:tab w:val="left" w:pos="4678"/>
          <w:tab w:val="left" w:pos="5245"/>
        </w:tabs>
        <w:ind w:left="360" w:right="-2"/>
        <w:jc w:val="both"/>
        <w:rPr>
          <w:rFonts w:ascii="Verdana" w:hAnsi="Verdana"/>
        </w:rPr>
      </w:pPr>
    </w:p>
    <w:p w14:paraId="2F5FBEC8" w14:textId="6225CE19" w:rsidR="00B32220" w:rsidRPr="006E37DF" w:rsidRDefault="00B32220" w:rsidP="00BB58E3">
      <w:pPr>
        <w:pStyle w:val="Pargrafdellista"/>
        <w:numPr>
          <w:ilvl w:val="0"/>
          <w:numId w:val="15"/>
        </w:numPr>
        <w:tabs>
          <w:tab w:val="left" w:pos="4678"/>
          <w:tab w:val="left" w:pos="5245"/>
        </w:tabs>
        <w:ind w:right="-2"/>
        <w:jc w:val="both"/>
        <w:rPr>
          <w:rFonts w:ascii="Verdana" w:hAnsi="Verdana"/>
        </w:rPr>
      </w:pPr>
      <w:r w:rsidRPr="006E37DF">
        <w:rPr>
          <w:rFonts w:ascii="Verdana" w:hAnsi="Verdana"/>
        </w:rPr>
        <w:t>Les actuacions que, per acció o omissió, generen riscos greus sobre el medi ambient d’acord amb la legislació vigent.</w:t>
      </w:r>
    </w:p>
    <w:p w14:paraId="0726DE45" w14:textId="77777777" w:rsidR="00882E70" w:rsidRPr="006E37DF" w:rsidRDefault="00882E70">
      <w:pPr>
        <w:tabs>
          <w:tab w:val="left" w:pos="4678"/>
          <w:tab w:val="left" w:pos="5245"/>
        </w:tabs>
        <w:ind w:left="284" w:right="-2"/>
        <w:jc w:val="both"/>
        <w:rPr>
          <w:rFonts w:ascii="Verdana" w:hAnsi="Verdana"/>
        </w:rPr>
      </w:pPr>
    </w:p>
    <w:p w14:paraId="7929A7D9" w14:textId="77777777" w:rsidR="001A4891" w:rsidRPr="006E37DF" w:rsidRDefault="00825FDB">
      <w:pPr>
        <w:ind w:left="284"/>
        <w:jc w:val="both"/>
        <w:rPr>
          <w:rFonts w:ascii="Verdana" w:hAnsi="Verdana" w:cs="Calibri"/>
          <w:i/>
          <w:iCs/>
          <w:sz w:val="16"/>
          <w:szCs w:val="16"/>
        </w:rPr>
      </w:pPr>
      <w:r w:rsidRPr="006E37DF">
        <w:rPr>
          <w:rFonts w:ascii="Verdana" w:hAnsi="Verdana"/>
          <w:i/>
          <w:iCs/>
          <w:sz w:val="16"/>
          <w:szCs w:val="16"/>
        </w:rPr>
        <w:t>Paràgraf</w:t>
      </w:r>
      <w:r w:rsidR="001A4891" w:rsidRPr="006E37DF">
        <w:rPr>
          <w:rFonts w:ascii="Verdana" w:hAnsi="Verdana"/>
          <w:i/>
          <w:iCs/>
          <w:sz w:val="16"/>
          <w:szCs w:val="16"/>
        </w:rPr>
        <w:t xml:space="preserve"> </w:t>
      </w:r>
      <w:r w:rsidR="00882E70" w:rsidRPr="006E37DF">
        <w:rPr>
          <w:rFonts w:ascii="Verdana" w:hAnsi="Verdana"/>
          <w:i/>
          <w:iCs/>
          <w:sz w:val="16"/>
          <w:szCs w:val="16"/>
        </w:rPr>
        <w:t>si el contracte implica relació</w:t>
      </w:r>
      <w:r w:rsidR="001A4891" w:rsidRPr="006E37DF">
        <w:rPr>
          <w:rFonts w:ascii="Verdana" w:hAnsi="Verdana"/>
          <w:i/>
          <w:iCs/>
          <w:sz w:val="16"/>
          <w:szCs w:val="16"/>
        </w:rPr>
        <w:t xml:space="preserve"> habitual amb menors</w:t>
      </w:r>
      <w:r w:rsidR="003814B8" w:rsidRPr="006E37DF">
        <w:rPr>
          <w:rFonts w:ascii="Verdana" w:hAnsi="Verdana" w:cs="Calibri"/>
          <w:i/>
          <w:iCs/>
          <w:sz w:val="16"/>
          <w:szCs w:val="16"/>
        </w:rPr>
        <w:t xml:space="preserve"> d’edat</w:t>
      </w:r>
    </w:p>
    <w:p w14:paraId="4E19252B" w14:textId="4CB450F8" w:rsidR="001A4891" w:rsidRPr="00BB58E3" w:rsidRDefault="001A4891" w:rsidP="00BB58E3">
      <w:pPr>
        <w:pStyle w:val="Pargrafdellista"/>
        <w:numPr>
          <w:ilvl w:val="0"/>
          <w:numId w:val="29"/>
        </w:numPr>
        <w:tabs>
          <w:tab w:val="left" w:pos="4678"/>
          <w:tab w:val="left" w:pos="5245"/>
        </w:tabs>
        <w:ind w:right="-2"/>
        <w:jc w:val="both"/>
        <w:rPr>
          <w:rFonts w:ascii="Verdana" w:hAnsi="Verdana"/>
        </w:rPr>
      </w:pPr>
      <w:r w:rsidRPr="00BB58E3">
        <w:rPr>
          <w:rFonts w:ascii="Verdana" w:hAnsi="Verdana"/>
        </w:rPr>
        <w:t>La</w:t>
      </w:r>
      <w:r w:rsidR="0006615C" w:rsidRPr="00BB58E3">
        <w:rPr>
          <w:rFonts w:ascii="Verdana" w:hAnsi="Verdana"/>
        </w:rPr>
        <w:t xml:space="preserve"> no aportació de la declaració </w:t>
      </w:r>
      <w:r w:rsidRPr="00BB58E3">
        <w:rPr>
          <w:rFonts w:ascii="Verdana" w:hAnsi="Verdana"/>
        </w:rPr>
        <w:t xml:space="preserve">responsable anual indicant </w:t>
      </w:r>
      <w:r w:rsidR="0006615C" w:rsidRPr="00BB58E3">
        <w:rPr>
          <w:rFonts w:ascii="Verdana" w:hAnsi="Verdana"/>
        </w:rPr>
        <w:t xml:space="preserve">que té en el seu poder la certificació negativa del </w:t>
      </w:r>
      <w:r w:rsidR="00341D89" w:rsidRPr="00BB58E3">
        <w:rPr>
          <w:rFonts w:ascii="Verdana" w:hAnsi="Verdana"/>
        </w:rPr>
        <w:t xml:space="preserve">"Registro Central de </w:t>
      </w:r>
      <w:proofErr w:type="spellStart"/>
      <w:r w:rsidR="00341D89" w:rsidRPr="00BB58E3">
        <w:rPr>
          <w:rFonts w:ascii="Verdana" w:hAnsi="Verdana"/>
        </w:rPr>
        <w:t>Delincuentes</w:t>
      </w:r>
      <w:proofErr w:type="spellEnd"/>
      <w:r w:rsidR="00341D89" w:rsidRPr="00BB58E3">
        <w:rPr>
          <w:rFonts w:ascii="Verdana" w:hAnsi="Verdana"/>
        </w:rPr>
        <w:t xml:space="preserve"> </w:t>
      </w:r>
      <w:proofErr w:type="spellStart"/>
      <w:r w:rsidR="00341D89" w:rsidRPr="00BB58E3">
        <w:rPr>
          <w:rFonts w:ascii="Verdana" w:hAnsi="Verdana"/>
        </w:rPr>
        <w:t>Sexuales</w:t>
      </w:r>
      <w:proofErr w:type="spellEnd"/>
      <w:r w:rsidR="00341D89" w:rsidRPr="00BB58E3">
        <w:rPr>
          <w:rFonts w:ascii="Verdana" w:hAnsi="Verdana"/>
        </w:rPr>
        <w:t xml:space="preserve"> y de </w:t>
      </w:r>
      <w:proofErr w:type="spellStart"/>
      <w:r w:rsidR="00341D89" w:rsidRPr="00BB58E3">
        <w:rPr>
          <w:rFonts w:ascii="Verdana" w:hAnsi="Verdana"/>
        </w:rPr>
        <w:t>Trata</w:t>
      </w:r>
      <w:proofErr w:type="spellEnd"/>
      <w:r w:rsidR="00341D89" w:rsidRPr="00BB58E3">
        <w:rPr>
          <w:rFonts w:ascii="Verdana" w:hAnsi="Verdana"/>
        </w:rPr>
        <w:t xml:space="preserve"> de </w:t>
      </w:r>
      <w:proofErr w:type="spellStart"/>
      <w:r w:rsidR="00341D89" w:rsidRPr="00BB58E3">
        <w:rPr>
          <w:rFonts w:ascii="Verdana" w:hAnsi="Verdana"/>
        </w:rPr>
        <w:t>Seres</w:t>
      </w:r>
      <w:proofErr w:type="spellEnd"/>
      <w:r w:rsidR="00341D89" w:rsidRPr="00BB58E3">
        <w:rPr>
          <w:rFonts w:ascii="Verdana" w:hAnsi="Verdana"/>
        </w:rPr>
        <w:t xml:space="preserve"> </w:t>
      </w:r>
      <w:r w:rsidR="002D0C93" w:rsidRPr="00BB58E3">
        <w:rPr>
          <w:rFonts w:ascii="Verdana" w:hAnsi="Verdana"/>
        </w:rPr>
        <w:t>Humanos “vigent</w:t>
      </w:r>
      <w:r w:rsidR="0006615C" w:rsidRPr="00BB58E3">
        <w:rPr>
          <w:rFonts w:ascii="Verdana" w:hAnsi="Verdana"/>
        </w:rPr>
        <w:t xml:space="preserve"> de cadascun </w:t>
      </w:r>
      <w:r w:rsidRPr="00BB58E3">
        <w:rPr>
          <w:rFonts w:ascii="Verdana" w:hAnsi="Verdana"/>
        </w:rPr>
        <w:t>dels treballadors que executen aquest contracte (tant de l’adjudicatària com, si és el cas, de l’empresa subcontractada) quan se li hagi requerit prèviament pel responsable del contracte.</w:t>
      </w:r>
    </w:p>
    <w:p w14:paraId="35B3CDD8" w14:textId="77777777" w:rsidR="00B32220" w:rsidRPr="006E37DF" w:rsidRDefault="00B32220">
      <w:pPr>
        <w:shd w:val="clear" w:color="auto" w:fill="FFFFFF" w:themeFill="background1"/>
        <w:tabs>
          <w:tab w:val="left" w:pos="567"/>
          <w:tab w:val="left" w:pos="1134"/>
          <w:tab w:val="left" w:pos="1702"/>
          <w:tab w:val="left" w:pos="4678"/>
          <w:tab w:val="left" w:pos="5245"/>
        </w:tabs>
        <w:ind w:left="284" w:right="-2"/>
        <w:jc w:val="both"/>
        <w:rPr>
          <w:rFonts w:ascii="Verdana" w:hAnsi="Verdana"/>
        </w:rPr>
      </w:pPr>
    </w:p>
    <w:p w14:paraId="4DECAE89" w14:textId="77777777" w:rsidR="00B32220" w:rsidRPr="006E37DF" w:rsidRDefault="00B32220">
      <w:pPr>
        <w:shd w:val="clear" w:color="auto" w:fill="FFFFFF" w:themeFill="background1"/>
        <w:ind w:left="284"/>
        <w:jc w:val="both"/>
        <w:rPr>
          <w:rFonts w:ascii="Verdana" w:hAnsi="Verdana"/>
          <w:i/>
          <w:sz w:val="16"/>
        </w:rPr>
      </w:pPr>
      <w:r w:rsidRPr="006E37DF">
        <w:rPr>
          <w:rFonts w:ascii="Verdana" w:hAnsi="Verdana"/>
          <w:i/>
          <w:sz w:val="16"/>
        </w:rPr>
        <w:t>Paràgraf opcional. Per al cas en qu</w:t>
      </w:r>
      <w:r w:rsidR="00911DA9" w:rsidRPr="006E37DF">
        <w:rPr>
          <w:rFonts w:ascii="Verdana" w:hAnsi="Verdana"/>
          <w:i/>
          <w:sz w:val="16"/>
        </w:rPr>
        <w:t>è</w:t>
      </w:r>
      <w:r w:rsidRPr="006E37DF">
        <w:rPr>
          <w:rFonts w:ascii="Verdana" w:hAnsi="Verdana"/>
          <w:i/>
          <w:sz w:val="16"/>
        </w:rPr>
        <w:t xml:space="preserve"> s’hagi establert l’obligació de reserva.</w:t>
      </w:r>
    </w:p>
    <w:p w14:paraId="0BF09A29" w14:textId="0B1A0817" w:rsidR="00B32220" w:rsidRPr="00BB58E3" w:rsidRDefault="00B32220" w:rsidP="00BB58E3">
      <w:pPr>
        <w:pStyle w:val="Pargrafdellista"/>
        <w:numPr>
          <w:ilvl w:val="0"/>
          <w:numId w:val="29"/>
        </w:numPr>
        <w:tabs>
          <w:tab w:val="left" w:pos="4678"/>
          <w:tab w:val="left" w:pos="5245"/>
        </w:tabs>
        <w:ind w:right="-2"/>
        <w:jc w:val="both"/>
        <w:rPr>
          <w:rFonts w:ascii="Verdana" w:hAnsi="Verdana"/>
        </w:rPr>
      </w:pPr>
      <w:r w:rsidRPr="00BB58E3">
        <w:rPr>
          <w:rFonts w:ascii="Verdana" w:hAnsi="Verdana"/>
        </w:rPr>
        <w:t xml:space="preserve">L’incompliment de l’obligació de reserva en la nova contractació de personal, </w:t>
      </w:r>
      <w:r w:rsidR="002E23B3" w:rsidRPr="00BB58E3">
        <w:rPr>
          <w:rFonts w:ascii="Verdana" w:hAnsi="Verdana"/>
        </w:rPr>
        <w:t xml:space="preserve">  </w:t>
      </w:r>
      <w:r w:rsidRPr="00BB58E3">
        <w:rPr>
          <w:rFonts w:ascii="Verdana" w:hAnsi="Verdana"/>
        </w:rPr>
        <w:t>establerta en el present plec.</w:t>
      </w:r>
    </w:p>
    <w:p w14:paraId="2856C8F3" w14:textId="77777777" w:rsidR="00B32220" w:rsidRDefault="00B32220">
      <w:pPr>
        <w:shd w:val="clear" w:color="auto" w:fill="FFFFFF" w:themeFill="background1"/>
        <w:tabs>
          <w:tab w:val="left" w:pos="567"/>
          <w:tab w:val="left" w:pos="1134"/>
          <w:tab w:val="left" w:pos="1702"/>
          <w:tab w:val="left" w:pos="4678"/>
          <w:tab w:val="left" w:pos="5245"/>
        </w:tabs>
        <w:ind w:left="284" w:right="-2"/>
        <w:jc w:val="both"/>
        <w:rPr>
          <w:rFonts w:ascii="Verdana" w:hAnsi="Verdana"/>
        </w:rPr>
      </w:pPr>
    </w:p>
    <w:p w14:paraId="7E83934C" w14:textId="1D8A7033" w:rsidR="009908AF" w:rsidRDefault="009908AF" w:rsidP="00BB58E3">
      <w:pPr>
        <w:pStyle w:val="Pargrafdellista"/>
        <w:numPr>
          <w:ilvl w:val="0"/>
          <w:numId w:val="15"/>
        </w:numPr>
        <w:tabs>
          <w:tab w:val="left" w:pos="4678"/>
          <w:tab w:val="left" w:pos="5245"/>
        </w:tabs>
        <w:ind w:right="-2"/>
        <w:jc w:val="both"/>
        <w:rPr>
          <w:rFonts w:ascii="Verdana" w:hAnsi="Verdana"/>
        </w:rPr>
      </w:pPr>
      <w:r w:rsidRPr="009908AF">
        <w:rPr>
          <w:rFonts w:ascii="Verdana" w:hAnsi="Verdana"/>
        </w:rPr>
        <w:t xml:space="preserve">L’establiment de pactes entre contractista i </w:t>
      </w:r>
      <w:proofErr w:type="spellStart"/>
      <w:r w:rsidRPr="009908AF">
        <w:rPr>
          <w:rFonts w:ascii="Verdana" w:hAnsi="Verdana"/>
        </w:rPr>
        <w:t>subcontractista</w:t>
      </w:r>
      <w:proofErr w:type="spellEnd"/>
      <w:r w:rsidRPr="009908AF">
        <w:rPr>
          <w:rFonts w:ascii="Verdana" w:hAnsi="Verdana"/>
        </w:rPr>
        <w:t xml:space="preserve"> que superin el termini de pagament establert per l’ajuntament per al contractista</w:t>
      </w:r>
    </w:p>
    <w:p w14:paraId="4A766E87" w14:textId="77777777" w:rsidR="009908AF" w:rsidRDefault="009908AF" w:rsidP="002E23B3">
      <w:pPr>
        <w:pStyle w:val="Pargrafdellista"/>
        <w:tabs>
          <w:tab w:val="left" w:pos="4678"/>
          <w:tab w:val="left" w:pos="5245"/>
        </w:tabs>
        <w:ind w:right="-2"/>
        <w:jc w:val="both"/>
        <w:rPr>
          <w:rFonts w:ascii="Verdana" w:hAnsi="Verdana"/>
        </w:rPr>
      </w:pPr>
    </w:p>
    <w:p w14:paraId="6C11DCBC" w14:textId="3F977B35" w:rsidR="00C8451B" w:rsidRPr="00BB58E3" w:rsidRDefault="00C8451B" w:rsidP="00BB58E3">
      <w:pPr>
        <w:pStyle w:val="Pargrafdellista"/>
        <w:numPr>
          <w:ilvl w:val="0"/>
          <w:numId w:val="29"/>
        </w:numPr>
        <w:tabs>
          <w:tab w:val="left" w:pos="4678"/>
          <w:tab w:val="left" w:pos="5245"/>
        </w:tabs>
        <w:ind w:right="-2"/>
        <w:jc w:val="both"/>
        <w:rPr>
          <w:rFonts w:ascii="Verdana" w:hAnsi="Verdana"/>
        </w:rPr>
      </w:pPr>
      <w:r w:rsidRPr="00BB58E3">
        <w:rPr>
          <w:rFonts w:ascii="Verdana" w:hAnsi="Verdana"/>
        </w:rPr>
        <w:t>L’ incompliment de les resolucions de l’ONU relatives al compliment de les disposicions  de dret internacional mediambiental, social i laboral que vinculin a l’Estat.</w:t>
      </w:r>
    </w:p>
    <w:p w14:paraId="51353AF9" w14:textId="77777777" w:rsidR="00C8451B" w:rsidRPr="006E37DF" w:rsidRDefault="00C8451B" w:rsidP="009908AF">
      <w:pPr>
        <w:shd w:val="clear" w:color="auto" w:fill="FFFFFF" w:themeFill="background1"/>
        <w:tabs>
          <w:tab w:val="left" w:pos="567"/>
          <w:tab w:val="left" w:pos="1134"/>
          <w:tab w:val="left" w:pos="1702"/>
          <w:tab w:val="left" w:pos="4678"/>
          <w:tab w:val="left" w:pos="5245"/>
        </w:tabs>
        <w:ind w:left="284" w:right="-2"/>
        <w:jc w:val="both"/>
        <w:rPr>
          <w:rFonts w:ascii="Verdana" w:hAnsi="Verdana"/>
        </w:rPr>
      </w:pPr>
    </w:p>
    <w:p w14:paraId="2467D2A5" w14:textId="77777777" w:rsidR="00B32220" w:rsidRPr="006E37DF" w:rsidRDefault="00B32220">
      <w:pPr>
        <w:shd w:val="clear" w:color="auto" w:fill="FFFFFF" w:themeFill="background1"/>
        <w:ind w:left="284"/>
        <w:jc w:val="both"/>
        <w:rPr>
          <w:rFonts w:ascii="Verdana" w:hAnsi="Verdana"/>
          <w:i/>
          <w:sz w:val="16"/>
        </w:rPr>
      </w:pPr>
      <w:r w:rsidRPr="006E37DF">
        <w:rPr>
          <w:rFonts w:ascii="Verdana" w:hAnsi="Verdana"/>
          <w:i/>
          <w:sz w:val="16"/>
        </w:rPr>
        <w:t>Paràgraf opcional. Altres faltes</w:t>
      </w:r>
      <w:r w:rsidR="002F0000" w:rsidRPr="006E37DF">
        <w:rPr>
          <w:rFonts w:ascii="Verdana" w:hAnsi="Verdana"/>
          <w:i/>
          <w:sz w:val="16"/>
        </w:rPr>
        <w:t xml:space="preserve"> molt greus</w:t>
      </w:r>
    </w:p>
    <w:p w14:paraId="3E08B88B" w14:textId="759A767A" w:rsidR="00B32220" w:rsidRPr="00BB58E3" w:rsidRDefault="00B32220" w:rsidP="00BB58E3">
      <w:pPr>
        <w:pStyle w:val="Pargrafdellista"/>
        <w:numPr>
          <w:ilvl w:val="0"/>
          <w:numId w:val="29"/>
        </w:numPr>
        <w:shd w:val="clear" w:color="auto" w:fill="FFFFFF" w:themeFill="background1"/>
        <w:jc w:val="both"/>
        <w:rPr>
          <w:rFonts w:ascii="Verdana" w:hAnsi="Verdana"/>
        </w:rPr>
      </w:pPr>
      <w:r w:rsidRPr="00BB58E3">
        <w:rPr>
          <w:rFonts w:ascii="Verdana" w:hAnsi="Verdana"/>
        </w:rPr>
        <w:t>...</w:t>
      </w:r>
    </w:p>
    <w:p w14:paraId="6F9C739A" w14:textId="77777777" w:rsidR="00193BFD" w:rsidRPr="006E37DF" w:rsidRDefault="00193BFD">
      <w:pPr>
        <w:shd w:val="clear" w:color="auto" w:fill="FFFFFF" w:themeFill="background1"/>
        <w:ind w:left="284"/>
        <w:jc w:val="both"/>
        <w:rPr>
          <w:rFonts w:ascii="Verdana" w:hAnsi="Verdana"/>
        </w:rPr>
      </w:pPr>
    </w:p>
    <w:p w14:paraId="600BC33E" w14:textId="4919623F" w:rsidR="00193BFD" w:rsidRPr="00BB58E3" w:rsidRDefault="00C561B5" w:rsidP="00BB58E3">
      <w:pPr>
        <w:pStyle w:val="Pargrafdellista"/>
        <w:numPr>
          <w:ilvl w:val="0"/>
          <w:numId w:val="29"/>
        </w:numPr>
        <w:shd w:val="clear" w:color="auto" w:fill="FFFFFF" w:themeFill="background1"/>
        <w:jc w:val="both"/>
        <w:rPr>
          <w:rFonts w:ascii="Verdana" w:hAnsi="Verdana"/>
        </w:rPr>
      </w:pPr>
      <w:r w:rsidRPr="00BB58E3">
        <w:rPr>
          <w:rFonts w:ascii="Verdana" w:hAnsi="Verdana"/>
        </w:rPr>
        <w:t>Totes aquelles que s’hagin qualificat com a tal en aquest plec.</w:t>
      </w:r>
    </w:p>
    <w:p w14:paraId="3E4E1BBB" w14:textId="77777777" w:rsidR="00B8420F" w:rsidRPr="006E37DF" w:rsidRDefault="00B8420F">
      <w:pPr>
        <w:shd w:val="clear" w:color="auto" w:fill="FFFFFF" w:themeFill="background1"/>
        <w:tabs>
          <w:tab w:val="left" w:pos="567"/>
          <w:tab w:val="left" w:pos="1134"/>
          <w:tab w:val="left" w:pos="1702"/>
          <w:tab w:val="left" w:pos="4678"/>
          <w:tab w:val="left" w:pos="5245"/>
        </w:tabs>
        <w:ind w:right="-2"/>
        <w:jc w:val="both"/>
        <w:rPr>
          <w:rFonts w:ascii="Verdana" w:hAnsi="Verdana"/>
        </w:rPr>
      </w:pPr>
    </w:p>
    <w:p w14:paraId="08D1D640" w14:textId="7AF99A56" w:rsidR="00097690" w:rsidRDefault="00B32220" w:rsidP="00097690">
      <w:pPr>
        <w:pStyle w:val="Textindependent3"/>
        <w:shd w:val="clear" w:color="auto" w:fill="FFFFFF" w:themeFill="background1"/>
        <w:tabs>
          <w:tab w:val="left" w:pos="4678"/>
          <w:tab w:val="left" w:pos="5245"/>
        </w:tabs>
        <w:ind w:left="284"/>
        <w:rPr>
          <w:rFonts w:ascii="Verdana" w:hAnsi="Verdana"/>
        </w:rPr>
      </w:pPr>
      <w:r w:rsidRPr="006E37DF">
        <w:rPr>
          <w:rFonts w:ascii="Verdana" w:hAnsi="Verdana"/>
        </w:rPr>
        <w:t xml:space="preserve">b) </w:t>
      </w:r>
      <w:r w:rsidR="00953BD5">
        <w:rPr>
          <w:rFonts w:ascii="Verdana" w:hAnsi="Verdana"/>
        </w:rPr>
        <w:t>Incompliments</w:t>
      </w:r>
      <w:r w:rsidR="00953BD5" w:rsidRPr="00C864BA">
        <w:rPr>
          <w:rFonts w:ascii="Verdana" w:hAnsi="Verdana"/>
        </w:rPr>
        <w:t xml:space="preserve"> </w:t>
      </w:r>
      <w:r w:rsidRPr="00C864BA">
        <w:rPr>
          <w:rFonts w:ascii="Verdana" w:hAnsi="Verdana"/>
        </w:rPr>
        <w:t>greus</w:t>
      </w:r>
    </w:p>
    <w:p w14:paraId="40A99403" w14:textId="77777777" w:rsidR="00097690" w:rsidRDefault="00097690" w:rsidP="00097690">
      <w:pPr>
        <w:pStyle w:val="Textindependent3"/>
        <w:shd w:val="clear" w:color="auto" w:fill="FFFFFF" w:themeFill="background1"/>
        <w:tabs>
          <w:tab w:val="left" w:pos="4678"/>
          <w:tab w:val="left" w:pos="5245"/>
        </w:tabs>
        <w:ind w:left="284"/>
        <w:rPr>
          <w:rFonts w:ascii="Verdana" w:hAnsi="Verdana"/>
        </w:rPr>
      </w:pPr>
    </w:p>
    <w:p w14:paraId="34C51C0C" w14:textId="1EC0A5B0" w:rsidR="00097690" w:rsidRPr="006E37DF" w:rsidRDefault="00097690" w:rsidP="00BB58E3">
      <w:pPr>
        <w:pStyle w:val="Textindependent3"/>
        <w:numPr>
          <w:ilvl w:val="0"/>
          <w:numId w:val="29"/>
        </w:numPr>
        <w:shd w:val="clear" w:color="auto" w:fill="FFFFFF" w:themeFill="background1"/>
        <w:tabs>
          <w:tab w:val="left" w:pos="4678"/>
          <w:tab w:val="left" w:pos="5245"/>
        </w:tabs>
        <w:rPr>
          <w:rFonts w:ascii="Verdana" w:hAnsi="Verdana"/>
        </w:rPr>
      </w:pPr>
      <w:r w:rsidRPr="00815FEC">
        <w:rPr>
          <w:rFonts w:ascii="Verdana" w:hAnsi="Verdana"/>
        </w:rPr>
        <w:t xml:space="preserve">La falsedat de la declaració de l’empresa contractista o </w:t>
      </w:r>
      <w:proofErr w:type="spellStart"/>
      <w:r w:rsidRPr="00815FEC">
        <w:rPr>
          <w:rFonts w:ascii="Verdana" w:hAnsi="Verdana"/>
        </w:rPr>
        <w:t>subcontractista</w:t>
      </w:r>
      <w:proofErr w:type="spellEnd"/>
      <w:r w:rsidRPr="00815FEC">
        <w:rPr>
          <w:rFonts w:ascii="Verdana" w:hAnsi="Verdana"/>
        </w:rPr>
        <w:t xml:space="preserve"> de no tenir cap relació financera o econòmica en un paradís fiscal o falsedat en què aquesta relació és legal, segons estableix el </w:t>
      </w:r>
      <w:r w:rsidRPr="00815FEC">
        <w:rPr>
          <w:rFonts w:ascii="Verdana" w:eastAsia="Calibri" w:hAnsi="Verdana" w:cs="Arial"/>
          <w:szCs w:val="22"/>
          <w:lang w:eastAsia="en-US"/>
        </w:rPr>
        <w:t>Decret d’Alcaldia de 19 de maig de 2016</w:t>
      </w:r>
      <w:r w:rsidRPr="00815FEC">
        <w:rPr>
          <w:rFonts w:ascii="Verdana" w:hAnsi="Verdana"/>
        </w:rPr>
        <w:t>.</w:t>
      </w:r>
    </w:p>
    <w:p w14:paraId="558AB896" w14:textId="77777777" w:rsidR="00B32220" w:rsidRPr="00C864BA" w:rsidRDefault="00B32220">
      <w:pPr>
        <w:pStyle w:val="Textindependent"/>
        <w:shd w:val="clear" w:color="auto" w:fill="FFFFFF" w:themeFill="background1"/>
        <w:ind w:right="-2"/>
        <w:rPr>
          <w:rFonts w:ascii="Verdana" w:hAnsi="Verdana"/>
          <w:sz w:val="20"/>
        </w:rPr>
      </w:pPr>
    </w:p>
    <w:p w14:paraId="45D842A9" w14:textId="5FA114E5" w:rsidR="00FF6EB8" w:rsidRPr="00C864BA" w:rsidRDefault="00FF6EB8" w:rsidP="00BB58E3">
      <w:pPr>
        <w:pStyle w:val="Textindependent3"/>
        <w:numPr>
          <w:ilvl w:val="0"/>
          <w:numId w:val="29"/>
        </w:numPr>
        <w:shd w:val="clear" w:color="auto" w:fill="FFFFFF" w:themeFill="background1"/>
        <w:tabs>
          <w:tab w:val="left" w:pos="4678"/>
          <w:tab w:val="left" w:pos="5245"/>
        </w:tabs>
        <w:rPr>
          <w:rFonts w:ascii="Verdana" w:hAnsi="Verdana"/>
        </w:rPr>
      </w:pPr>
      <w:r w:rsidRPr="00C864BA">
        <w:rPr>
          <w:rFonts w:ascii="Verdana" w:hAnsi="Verdana"/>
        </w:rPr>
        <w:t>L’incompliment o compliment defectuós de les obligacions i/o condicions d’execució del contracte establertes en aquest plec i en el plec de condicions tècniques, quan no constitueixi falta molt greu.</w:t>
      </w:r>
    </w:p>
    <w:p w14:paraId="14822404" w14:textId="41AB8BBA" w:rsidR="00B32220" w:rsidRPr="00C864BA" w:rsidRDefault="00B32220" w:rsidP="00BB58E3">
      <w:pPr>
        <w:pStyle w:val="Textindependent3"/>
        <w:numPr>
          <w:ilvl w:val="0"/>
          <w:numId w:val="29"/>
        </w:numPr>
        <w:shd w:val="clear" w:color="auto" w:fill="FFFFFF" w:themeFill="background1"/>
        <w:tabs>
          <w:tab w:val="left" w:pos="4678"/>
          <w:tab w:val="left" w:pos="5245"/>
        </w:tabs>
        <w:rPr>
          <w:rFonts w:ascii="Verdana" w:hAnsi="Verdana"/>
        </w:rPr>
      </w:pPr>
      <w:r w:rsidRPr="00C864BA">
        <w:rPr>
          <w:rFonts w:ascii="Verdana" w:hAnsi="Verdana"/>
        </w:rPr>
        <w:t>L’incompliment de les prescripcions municipals sobre comunicació de les prestacions.</w:t>
      </w:r>
    </w:p>
    <w:p w14:paraId="5FAC6007" w14:textId="6D1C460B" w:rsidR="00B32220" w:rsidRPr="00BB58E3" w:rsidRDefault="00B32220" w:rsidP="00BB58E3">
      <w:pPr>
        <w:pStyle w:val="Pargrafdellista"/>
        <w:numPr>
          <w:ilvl w:val="0"/>
          <w:numId w:val="29"/>
        </w:numPr>
        <w:shd w:val="clear" w:color="auto" w:fill="FFFFFF" w:themeFill="background1"/>
        <w:tabs>
          <w:tab w:val="left" w:pos="4678"/>
          <w:tab w:val="left" w:pos="5245"/>
        </w:tabs>
        <w:ind w:right="-2"/>
        <w:jc w:val="both"/>
        <w:rPr>
          <w:rFonts w:ascii="Verdana" w:hAnsi="Verdana"/>
        </w:rPr>
      </w:pPr>
      <w:r w:rsidRPr="00BB58E3">
        <w:rPr>
          <w:rFonts w:ascii="Verdana" w:hAnsi="Verdana"/>
        </w:rPr>
        <w:t>L’incompliment, que no constitueixi falta molt greu, de les obligacions derivades de la normativa general sobre prevenció de riscos laborals.</w:t>
      </w:r>
    </w:p>
    <w:p w14:paraId="77A65E32" w14:textId="77777777" w:rsidR="002D0C93" w:rsidRPr="006E37DF" w:rsidRDefault="002D0C93">
      <w:pPr>
        <w:shd w:val="clear" w:color="auto" w:fill="FFFFFF" w:themeFill="background1"/>
        <w:tabs>
          <w:tab w:val="left" w:pos="4678"/>
          <w:tab w:val="left" w:pos="5245"/>
        </w:tabs>
        <w:ind w:left="284" w:right="-2"/>
        <w:jc w:val="both"/>
        <w:rPr>
          <w:rFonts w:ascii="Verdana" w:hAnsi="Verdana"/>
        </w:rPr>
      </w:pPr>
    </w:p>
    <w:p w14:paraId="72ECDDAF" w14:textId="77777777" w:rsidR="001A4CE5" w:rsidRPr="006E37DF" w:rsidRDefault="001A4CE5">
      <w:pPr>
        <w:ind w:left="284"/>
        <w:jc w:val="both"/>
        <w:rPr>
          <w:rFonts w:ascii="Verdana" w:hAnsi="Verdana" w:cs="Calibri"/>
          <w:i/>
          <w:iCs/>
          <w:sz w:val="16"/>
          <w:szCs w:val="16"/>
        </w:rPr>
      </w:pPr>
      <w:r w:rsidRPr="006E37DF">
        <w:rPr>
          <w:rFonts w:ascii="Verdana" w:hAnsi="Verdana"/>
          <w:i/>
          <w:iCs/>
          <w:sz w:val="16"/>
          <w:szCs w:val="16"/>
        </w:rPr>
        <w:t>Paràgraf si el contracte implica contacte habitual amb menors</w:t>
      </w:r>
      <w:r w:rsidR="003814B8" w:rsidRPr="006E37DF">
        <w:rPr>
          <w:rFonts w:ascii="Verdana" w:hAnsi="Verdana" w:cs="Calibri"/>
          <w:i/>
          <w:iCs/>
          <w:sz w:val="16"/>
          <w:szCs w:val="16"/>
        </w:rPr>
        <w:t xml:space="preserve"> d’edat</w:t>
      </w:r>
    </w:p>
    <w:p w14:paraId="0401670F" w14:textId="05C33617" w:rsidR="001A4CE5" w:rsidRPr="00BB58E3" w:rsidRDefault="001A4CE5" w:rsidP="00BB58E3">
      <w:pPr>
        <w:pStyle w:val="Pargrafdellista"/>
        <w:numPr>
          <w:ilvl w:val="0"/>
          <w:numId w:val="29"/>
        </w:numPr>
        <w:jc w:val="both"/>
        <w:rPr>
          <w:rFonts w:ascii="Verdana" w:hAnsi="Verdana" w:cs="Arial"/>
        </w:rPr>
      </w:pPr>
      <w:r w:rsidRPr="00BB58E3">
        <w:rPr>
          <w:rFonts w:ascii="Verdana" w:hAnsi="Verdana" w:cs="Arial"/>
        </w:rPr>
        <w:t xml:space="preserve">La no aportació de la declaració responsable anual indicant </w:t>
      </w:r>
      <w:r w:rsidR="0006615C" w:rsidRPr="00BB58E3">
        <w:rPr>
          <w:rFonts w:ascii="Verdana" w:hAnsi="Verdana" w:cs="Arial"/>
        </w:rPr>
        <w:t xml:space="preserve">que té en el seu poder la certificació negativa del </w:t>
      </w:r>
      <w:r w:rsidR="00341D89" w:rsidRPr="00BB58E3">
        <w:rPr>
          <w:rFonts w:ascii="Verdana" w:hAnsi="Verdana" w:cs="Arial"/>
        </w:rPr>
        <w:t xml:space="preserve">"Registro Central de </w:t>
      </w:r>
      <w:proofErr w:type="spellStart"/>
      <w:r w:rsidR="00341D89" w:rsidRPr="00BB58E3">
        <w:rPr>
          <w:rFonts w:ascii="Verdana" w:hAnsi="Verdana" w:cs="Arial"/>
        </w:rPr>
        <w:t>Delincuentes</w:t>
      </w:r>
      <w:proofErr w:type="spellEnd"/>
      <w:r w:rsidR="00341D89" w:rsidRPr="00BB58E3">
        <w:rPr>
          <w:rFonts w:ascii="Verdana" w:hAnsi="Verdana" w:cs="Arial"/>
        </w:rPr>
        <w:t xml:space="preserve"> </w:t>
      </w:r>
      <w:proofErr w:type="spellStart"/>
      <w:r w:rsidR="00341D89" w:rsidRPr="00BB58E3">
        <w:rPr>
          <w:rFonts w:ascii="Verdana" w:hAnsi="Verdana" w:cs="Arial"/>
        </w:rPr>
        <w:t>Sexuales</w:t>
      </w:r>
      <w:proofErr w:type="spellEnd"/>
      <w:r w:rsidR="00341D89" w:rsidRPr="00BB58E3">
        <w:rPr>
          <w:rFonts w:ascii="Verdana" w:hAnsi="Verdana" w:cs="Arial"/>
        </w:rPr>
        <w:t xml:space="preserve"> y de </w:t>
      </w:r>
      <w:proofErr w:type="spellStart"/>
      <w:r w:rsidR="00341D89" w:rsidRPr="00BB58E3">
        <w:rPr>
          <w:rFonts w:ascii="Verdana" w:hAnsi="Verdana" w:cs="Arial"/>
        </w:rPr>
        <w:t>Trata</w:t>
      </w:r>
      <w:proofErr w:type="spellEnd"/>
      <w:r w:rsidR="00341D89" w:rsidRPr="00BB58E3">
        <w:rPr>
          <w:rFonts w:ascii="Verdana" w:hAnsi="Verdana" w:cs="Arial"/>
        </w:rPr>
        <w:t xml:space="preserve"> de </w:t>
      </w:r>
      <w:proofErr w:type="spellStart"/>
      <w:r w:rsidR="00341D89" w:rsidRPr="00BB58E3">
        <w:rPr>
          <w:rFonts w:ascii="Verdana" w:hAnsi="Verdana" w:cs="Arial"/>
        </w:rPr>
        <w:t>Seres</w:t>
      </w:r>
      <w:proofErr w:type="spellEnd"/>
      <w:r w:rsidR="00341D89" w:rsidRPr="00BB58E3">
        <w:rPr>
          <w:rFonts w:ascii="Verdana" w:hAnsi="Verdana" w:cs="Arial"/>
        </w:rPr>
        <w:t xml:space="preserve"> </w:t>
      </w:r>
      <w:r w:rsidR="00815FEC" w:rsidRPr="00BB58E3">
        <w:rPr>
          <w:rFonts w:ascii="Verdana" w:hAnsi="Verdana" w:cs="Arial"/>
        </w:rPr>
        <w:t>Humanos“ vigent</w:t>
      </w:r>
      <w:r w:rsidR="0006615C" w:rsidRPr="00BB58E3">
        <w:rPr>
          <w:rFonts w:ascii="Verdana" w:hAnsi="Verdana" w:cs="Arial"/>
        </w:rPr>
        <w:t xml:space="preserve"> de cadascun dels treballadors que executen aquest contracte (tant de l’adjudicatària com, si és el cas, de l’empresa subcontractada)</w:t>
      </w:r>
      <w:r w:rsidRPr="00BB58E3">
        <w:rPr>
          <w:rFonts w:ascii="Verdana" w:hAnsi="Verdana" w:cs="Arial"/>
        </w:rPr>
        <w:t>.</w:t>
      </w:r>
    </w:p>
    <w:p w14:paraId="44DB4DE4" w14:textId="77777777" w:rsidR="00B32220" w:rsidRPr="006E37DF" w:rsidRDefault="00B32220">
      <w:pPr>
        <w:shd w:val="clear" w:color="auto" w:fill="FFFFFF" w:themeFill="background1"/>
        <w:tabs>
          <w:tab w:val="left" w:pos="4678"/>
          <w:tab w:val="left" w:pos="5245"/>
        </w:tabs>
        <w:ind w:left="284" w:right="-2"/>
        <w:jc w:val="both"/>
        <w:rPr>
          <w:rFonts w:ascii="Verdana" w:hAnsi="Verdana"/>
        </w:rPr>
      </w:pPr>
    </w:p>
    <w:p w14:paraId="2C47FA72" w14:textId="77777777" w:rsidR="00B32220" w:rsidRPr="006E37DF" w:rsidRDefault="00B32220">
      <w:pPr>
        <w:shd w:val="clear" w:color="auto" w:fill="FFFFFF" w:themeFill="background1"/>
        <w:ind w:left="284"/>
        <w:jc w:val="both"/>
        <w:rPr>
          <w:rFonts w:ascii="Verdana" w:hAnsi="Verdana"/>
          <w:i/>
          <w:sz w:val="16"/>
        </w:rPr>
      </w:pPr>
      <w:r w:rsidRPr="006E37DF">
        <w:rPr>
          <w:rFonts w:ascii="Verdana" w:hAnsi="Verdana"/>
          <w:i/>
          <w:sz w:val="16"/>
        </w:rPr>
        <w:t xml:space="preserve">- Paràgraf opcional Per </w:t>
      </w:r>
      <w:r w:rsidR="00274A0B" w:rsidRPr="006E37DF">
        <w:rPr>
          <w:rFonts w:ascii="Verdana" w:hAnsi="Verdana"/>
          <w:i/>
          <w:sz w:val="16"/>
        </w:rPr>
        <w:t>a</w:t>
      </w:r>
      <w:r w:rsidRPr="006E37DF">
        <w:rPr>
          <w:rFonts w:ascii="Verdana" w:hAnsi="Verdana"/>
          <w:i/>
          <w:sz w:val="16"/>
        </w:rPr>
        <w:t>l cas que hi hagi condicions especials d’execució i no se’ls hi hagi atribuït el caràcter d’obligacions essencials del contracte.</w:t>
      </w:r>
    </w:p>
    <w:p w14:paraId="605FC05A" w14:textId="46E452B9" w:rsidR="00B32220" w:rsidRPr="00BB58E3" w:rsidRDefault="00B32220" w:rsidP="00BB58E3">
      <w:pPr>
        <w:pStyle w:val="Pargrafdellista"/>
        <w:numPr>
          <w:ilvl w:val="0"/>
          <w:numId w:val="29"/>
        </w:numPr>
        <w:shd w:val="clear" w:color="auto" w:fill="FFFFFF" w:themeFill="background1"/>
        <w:jc w:val="both"/>
        <w:rPr>
          <w:rFonts w:ascii="Verdana" w:hAnsi="Verdana"/>
        </w:rPr>
      </w:pPr>
      <w:r w:rsidRPr="00BB58E3">
        <w:rPr>
          <w:rFonts w:ascii="Verdana" w:hAnsi="Verdana"/>
        </w:rPr>
        <w:t>L’incompliment de les condicions especials d’execució establertes en aquest plec, quan no se’ls hi hagi atribuït el caràcter d’obligacions contractuals essencials.</w:t>
      </w:r>
    </w:p>
    <w:p w14:paraId="195A16C9" w14:textId="77777777" w:rsidR="00B253E1" w:rsidRDefault="00B253E1" w:rsidP="00342FF3">
      <w:pPr>
        <w:shd w:val="clear" w:color="auto" w:fill="FFFFFF" w:themeFill="background1"/>
        <w:tabs>
          <w:tab w:val="left" w:pos="4678"/>
          <w:tab w:val="left" w:pos="5245"/>
        </w:tabs>
        <w:ind w:left="284" w:right="-2"/>
        <w:jc w:val="both"/>
        <w:rPr>
          <w:rFonts w:ascii="Verdana" w:hAnsi="Verdana"/>
          <w:i/>
          <w:sz w:val="16"/>
        </w:rPr>
      </w:pPr>
    </w:p>
    <w:p w14:paraId="50969B24" w14:textId="2D80EDE4" w:rsidR="00342FF3" w:rsidRPr="00B253E1" w:rsidRDefault="00DF3D81" w:rsidP="00342FF3">
      <w:pPr>
        <w:shd w:val="clear" w:color="auto" w:fill="FFFFFF" w:themeFill="background1"/>
        <w:tabs>
          <w:tab w:val="left" w:pos="4678"/>
          <w:tab w:val="left" w:pos="5245"/>
        </w:tabs>
        <w:ind w:left="284" w:right="-2"/>
        <w:jc w:val="both"/>
        <w:rPr>
          <w:rFonts w:ascii="Verdana" w:hAnsi="Verdana"/>
          <w:i/>
          <w:sz w:val="16"/>
        </w:rPr>
      </w:pPr>
      <w:r>
        <w:rPr>
          <w:rFonts w:ascii="Verdana" w:hAnsi="Verdana"/>
          <w:i/>
          <w:sz w:val="16"/>
        </w:rPr>
        <w:t>-</w:t>
      </w:r>
      <w:r w:rsidR="00342FF3" w:rsidRPr="00B253E1">
        <w:rPr>
          <w:rFonts w:ascii="Verdana" w:hAnsi="Verdana"/>
          <w:i/>
          <w:sz w:val="16"/>
        </w:rPr>
        <w:t xml:space="preserve">Paràgraf obligatori quan legalment o per conveni laboral és obligatòria la subrogació del personal. </w:t>
      </w:r>
    </w:p>
    <w:p w14:paraId="54632DD6" w14:textId="3CCA860D" w:rsidR="00B32220" w:rsidRPr="00BB58E3" w:rsidRDefault="00342FF3" w:rsidP="00BB58E3">
      <w:pPr>
        <w:pStyle w:val="Pargrafdellista"/>
        <w:numPr>
          <w:ilvl w:val="0"/>
          <w:numId w:val="29"/>
        </w:numPr>
        <w:shd w:val="clear" w:color="auto" w:fill="FFFFFF" w:themeFill="background1"/>
        <w:tabs>
          <w:tab w:val="left" w:pos="4678"/>
          <w:tab w:val="left" w:pos="5245"/>
        </w:tabs>
        <w:ind w:right="-2"/>
        <w:jc w:val="both"/>
        <w:rPr>
          <w:rFonts w:ascii="Verdana" w:hAnsi="Verdana"/>
        </w:rPr>
      </w:pPr>
      <w:r w:rsidRPr="00BB58E3">
        <w:rPr>
          <w:rFonts w:ascii="Verdana" w:hAnsi="Verdana"/>
        </w:rPr>
        <w:t>Incomplir la obligació de facilitar la informació relativa a les condicions dels contractes de les persones treballadors als que afecti la subrogació.</w:t>
      </w:r>
    </w:p>
    <w:p w14:paraId="529E7594" w14:textId="77777777" w:rsidR="004D7385" w:rsidRDefault="004D7385" w:rsidP="004D7385">
      <w:pPr>
        <w:shd w:val="clear" w:color="auto" w:fill="FFFFFF" w:themeFill="background1"/>
        <w:tabs>
          <w:tab w:val="left" w:pos="4678"/>
          <w:tab w:val="left" w:pos="5245"/>
        </w:tabs>
        <w:ind w:left="284" w:right="-2"/>
        <w:jc w:val="both"/>
        <w:rPr>
          <w:rFonts w:ascii="Verdana" w:hAnsi="Verdana"/>
        </w:rPr>
      </w:pPr>
    </w:p>
    <w:p w14:paraId="4EC66827" w14:textId="77777777" w:rsidR="00377F68" w:rsidRPr="00377F68" w:rsidRDefault="00377F68" w:rsidP="00377F68">
      <w:pPr>
        <w:shd w:val="clear" w:color="auto" w:fill="FFFFFF" w:themeFill="background1"/>
        <w:ind w:left="284"/>
        <w:jc w:val="both"/>
        <w:rPr>
          <w:rFonts w:ascii="Verdana" w:hAnsi="Verdana"/>
          <w:i/>
          <w:sz w:val="16"/>
        </w:rPr>
      </w:pPr>
      <w:r w:rsidRPr="00377F68">
        <w:rPr>
          <w:rFonts w:ascii="Verdana" w:hAnsi="Verdana"/>
          <w:i/>
          <w:sz w:val="16"/>
        </w:rPr>
        <w:t>Obligatori quan l’import anual d’adjudicació sigui igual o superior a 3 milions d’euros</w:t>
      </w:r>
    </w:p>
    <w:p w14:paraId="1EC74F2E" w14:textId="77777777" w:rsidR="00377F68" w:rsidRPr="00BB58E3" w:rsidRDefault="00377F68" w:rsidP="00BB58E3">
      <w:pPr>
        <w:pStyle w:val="Pargrafdellista"/>
        <w:numPr>
          <w:ilvl w:val="0"/>
          <w:numId w:val="29"/>
        </w:numPr>
        <w:shd w:val="clear" w:color="auto" w:fill="FFFFFF" w:themeFill="background1"/>
        <w:tabs>
          <w:tab w:val="left" w:pos="4678"/>
          <w:tab w:val="left" w:pos="5245"/>
        </w:tabs>
        <w:ind w:right="-2"/>
        <w:jc w:val="both"/>
        <w:rPr>
          <w:rFonts w:ascii="Verdana" w:hAnsi="Verdana"/>
        </w:rPr>
      </w:pPr>
      <w:r w:rsidRPr="00BB58E3">
        <w:rPr>
          <w:rFonts w:ascii="Verdana" w:hAnsi="Verdana"/>
        </w:rPr>
        <w:t xml:space="preserve">El no compliment del </w:t>
      </w:r>
      <w:proofErr w:type="spellStart"/>
      <w:r w:rsidRPr="00BB58E3">
        <w:rPr>
          <w:rFonts w:ascii="Verdana" w:hAnsi="Verdana"/>
        </w:rPr>
        <w:t>Compliance</w:t>
      </w:r>
      <w:proofErr w:type="spellEnd"/>
      <w:r w:rsidRPr="00BB58E3">
        <w:rPr>
          <w:rFonts w:ascii="Verdana" w:hAnsi="Verdana"/>
        </w:rPr>
        <w:t xml:space="preserve"> penal, en els termes descrits en la clàusula 20 d’aquests plecs</w:t>
      </w:r>
    </w:p>
    <w:p w14:paraId="0EFF80AD" w14:textId="47A285DA" w:rsidR="00D76114" w:rsidRDefault="00D76114" w:rsidP="00ED14C3">
      <w:pPr>
        <w:shd w:val="clear" w:color="auto" w:fill="FFFFFF" w:themeFill="background1"/>
        <w:ind w:left="284"/>
        <w:jc w:val="both"/>
        <w:rPr>
          <w:rFonts w:ascii="Verdana" w:hAnsi="Verdana"/>
        </w:rPr>
      </w:pPr>
    </w:p>
    <w:p w14:paraId="5D28B07B" w14:textId="1796C1E2" w:rsidR="00BF55E3" w:rsidRPr="00ED14C3" w:rsidRDefault="00D4121B" w:rsidP="00D4121B">
      <w:pPr>
        <w:shd w:val="clear" w:color="auto" w:fill="FFFFFF" w:themeFill="background1"/>
        <w:tabs>
          <w:tab w:val="left" w:pos="4678"/>
          <w:tab w:val="left" w:pos="5245"/>
        </w:tabs>
        <w:ind w:left="284" w:right="-2"/>
        <w:jc w:val="both"/>
        <w:rPr>
          <w:rFonts w:ascii="Verdana" w:hAnsi="Verdana"/>
          <w:i/>
          <w:sz w:val="16"/>
        </w:rPr>
      </w:pPr>
      <w:r>
        <w:rPr>
          <w:rFonts w:ascii="Verdana" w:hAnsi="Verdana"/>
          <w:i/>
          <w:sz w:val="16"/>
        </w:rPr>
        <w:t>-</w:t>
      </w:r>
      <w:r w:rsidRPr="00ED14C3">
        <w:rPr>
          <w:rFonts w:ascii="Verdana" w:hAnsi="Verdana"/>
          <w:i/>
          <w:sz w:val="16"/>
        </w:rPr>
        <w:t xml:space="preserve">Obligatori si hi ha impagament en termini a l’empresa </w:t>
      </w:r>
      <w:proofErr w:type="spellStart"/>
      <w:r w:rsidRPr="00ED14C3">
        <w:rPr>
          <w:rFonts w:ascii="Verdana" w:hAnsi="Verdana"/>
          <w:i/>
          <w:sz w:val="16"/>
        </w:rPr>
        <w:t>subcontractista</w:t>
      </w:r>
      <w:proofErr w:type="spellEnd"/>
      <w:r w:rsidRPr="00ED14C3">
        <w:rPr>
          <w:rFonts w:ascii="Verdana" w:hAnsi="Verdana"/>
          <w:i/>
          <w:sz w:val="16"/>
        </w:rPr>
        <w:t xml:space="preserve"> o subministradora</w:t>
      </w:r>
    </w:p>
    <w:p w14:paraId="5C466E3E" w14:textId="00AC12F4" w:rsidR="000C24E3" w:rsidRPr="00BB58E3" w:rsidRDefault="000C24E3" w:rsidP="00BB58E3">
      <w:pPr>
        <w:pStyle w:val="Pargrafdellista"/>
        <w:numPr>
          <w:ilvl w:val="0"/>
          <w:numId w:val="29"/>
        </w:numPr>
        <w:shd w:val="clear" w:color="auto" w:fill="FFFFFF" w:themeFill="background1"/>
        <w:tabs>
          <w:tab w:val="left" w:pos="4678"/>
          <w:tab w:val="left" w:pos="5245"/>
        </w:tabs>
        <w:ind w:right="-2"/>
        <w:jc w:val="both"/>
        <w:rPr>
          <w:rFonts w:ascii="Verdana" w:hAnsi="Verdana"/>
        </w:rPr>
      </w:pPr>
      <w:r w:rsidRPr="00BB58E3">
        <w:rPr>
          <w:rFonts w:ascii="Verdana" w:hAnsi="Verdana"/>
        </w:rPr>
        <w:t>L’aportació per part de la  </w:t>
      </w:r>
      <w:proofErr w:type="spellStart"/>
      <w:r w:rsidRPr="00BB58E3">
        <w:rPr>
          <w:rFonts w:ascii="Verdana" w:hAnsi="Verdana"/>
        </w:rPr>
        <w:t>subcontractista</w:t>
      </w:r>
      <w:proofErr w:type="spellEnd"/>
      <w:r w:rsidRPr="00BB58E3">
        <w:rPr>
          <w:rFonts w:ascii="Verdana" w:hAnsi="Verdana"/>
        </w:rPr>
        <w:t xml:space="preserve"> o subministrador a l’òrgan de contractació  de la resolució judicial o arbitral ferma que acrediti la manca de  pagament en termini del contractista principal, sempre que aquesta demora en el pagament no estigui motivada per l’incompliment de les obligacions contractuals assumides per la  </w:t>
      </w:r>
      <w:proofErr w:type="spellStart"/>
      <w:r w:rsidRPr="00BB58E3">
        <w:rPr>
          <w:rFonts w:ascii="Verdana" w:hAnsi="Verdana"/>
        </w:rPr>
        <w:t>subcontractista</w:t>
      </w:r>
      <w:proofErr w:type="spellEnd"/>
      <w:r w:rsidRPr="00BB58E3">
        <w:rPr>
          <w:rFonts w:ascii="Verdana" w:hAnsi="Verdana"/>
        </w:rPr>
        <w:t xml:space="preserve"> o subministrador en l’execució de la prestació. (La penalitat podrà assolir 5% del preu del contracte i podrà reiterar-se cada mes  si persisteix l’impagament, fins un màxim del 50% del preu del contracte).</w:t>
      </w:r>
    </w:p>
    <w:p w14:paraId="15002E5F" w14:textId="77777777" w:rsidR="000C24E3" w:rsidRPr="006A3D9B" w:rsidRDefault="000C24E3" w:rsidP="00ED14C3">
      <w:pPr>
        <w:shd w:val="clear" w:color="auto" w:fill="FFFFFF" w:themeFill="background1"/>
        <w:tabs>
          <w:tab w:val="left" w:pos="4678"/>
          <w:tab w:val="left" w:pos="5245"/>
        </w:tabs>
        <w:ind w:left="284" w:right="-2"/>
        <w:jc w:val="both"/>
        <w:rPr>
          <w:rFonts w:ascii="Verdana" w:hAnsi="Verdana"/>
        </w:rPr>
      </w:pPr>
      <w:r w:rsidRPr="00ED14C3">
        <w:rPr>
          <w:rFonts w:ascii="Verdana" w:hAnsi="Verdana"/>
        </w:rPr>
        <w:t>La garantia definitiva respondrà de les penalitats que s’imposin per aquest motiu.</w:t>
      </w:r>
    </w:p>
    <w:p w14:paraId="124E2242" w14:textId="77777777" w:rsidR="00377F68" w:rsidRPr="006E37DF" w:rsidRDefault="00377F68" w:rsidP="004D7385">
      <w:pPr>
        <w:shd w:val="clear" w:color="auto" w:fill="FFFFFF" w:themeFill="background1"/>
        <w:tabs>
          <w:tab w:val="left" w:pos="4678"/>
          <w:tab w:val="left" w:pos="5245"/>
        </w:tabs>
        <w:ind w:left="284" w:right="-2"/>
        <w:jc w:val="both"/>
        <w:rPr>
          <w:rFonts w:ascii="Verdana" w:hAnsi="Verdana"/>
        </w:rPr>
      </w:pPr>
    </w:p>
    <w:p w14:paraId="7BE24F38" w14:textId="77777777" w:rsidR="00B32220" w:rsidRPr="006E37DF" w:rsidRDefault="00B32220">
      <w:pPr>
        <w:shd w:val="clear" w:color="auto" w:fill="FFFFFF" w:themeFill="background1"/>
        <w:ind w:left="284"/>
        <w:jc w:val="both"/>
        <w:rPr>
          <w:rFonts w:ascii="Verdana" w:hAnsi="Verdana"/>
          <w:i/>
          <w:sz w:val="16"/>
        </w:rPr>
      </w:pPr>
      <w:r w:rsidRPr="006E37DF">
        <w:rPr>
          <w:rFonts w:ascii="Verdana" w:hAnsi="Verdana"/>
          <w:i/>
          <w:sz w:val="16"/>
        </w:rPr>
        <w:t>Paràgraf opcional. Altres faltes</w:t>
      </w:r>
    </w:p>
    <w:p w14:paraId="34060770" w14:textId="77777777" w:rsidR="005A2494" w:rsidRPr="00BB58E3" w:rsidRDefault="00B32220" w:rsidP="00BB58E3">
      <w:pPr>
        <w:pStyle w:val="Pargrafdellista"/>
        <w:numPr>
          <w:ilvl w:val="0"/>
          <w:numId w:val="29"/>
        </w:numPr>
        <w:shd w:val="clear" w:color="auto" w:fill="FFFFFF" w:themeFill="background1"/>
        <w:jc w:val="both"/>
        <w:rPr>
          <w:rFonts w:ascii="Verdana" w:hAnsi="Verdana"/>
        </w:rPr>
      </w:pPr>
      <w:r w:rsidRPr="00BB58E3">
        <w:rPr>
          <w:rFonts w:ascii="Verdana" w:hAnsi="Verdana"/>
        </w:rPr>
        <w:t>...</w:t>
      </w:r>
    </w:p>
    <w:p w14:paraId="66582356" w14:textId="77777777" w:rsidR="005A2494" w:rsidRPr="00BB58E3" w:rsidRDefault="00B32220" w:rsidP="00BB58E3">
      <w:pPr>
        <w:pStyle w:val="Pargrafdellista"/>
        <w:numPr>
          <w:ilvl w:val="0"/>
          <w:numId w:val="29"/>
        </w:numPr>
        <w:shd w:val="clear" w:color="auto" w:fill="FFFFFF" w:themeFill="background1"/>
        <w:jc w:val="both"/>
        <w:rPr>
          <w:rFonts w:ascii="Verdana" w:hAnsi="Verdana"/>
        </w:rPr>
      </w:pPr>
      <w:r w:rsidRPr="00BB58E3">
        <w:rPr>
          <w:rFonts w:ascii="Verdana" w:hAnsi="Verdana"/>
        </w:rPr>
        <w:t>...</w:t>
      </w:r>
    </w:p>
    <w:p w14:paraId="5E50774D" w14:textId="77777777" w:rsidR="005A2494" w:rsidRPr="006E37DF" w:rsidRDefault="005A2494" w:rsidP="00C97F1D">
      <w:pPr>
        <w:pStyle w:val="Pargrafdellista"/>
        <w:shd w:val="clear" w:color="auto" w:fill="FFFFFF" w:themeFill="background1"/>
        <w:ind w:left="360"/>
        <w:jc w:val="both"/>
        <w:rPr>
          <w:rFonts w:ascii="Verdana" w:hAnsi="Verdana"/>
        </w:rPr>
      </w:pPr>
    </w:p>
    <w:p w14:paraId="4FFDB5BD" w14:textId="77777777" w:rsidR="00193BFD" w:rsidRPr="00BB58E3" w:rsidRDefault="00C561B5" w:rsidP="00BB58E3">
      <w:pPr>
        <w:pStyle w:val="Pargrafdellista"/>
        <w:numPr>
          <w:ilvl w:val="0"/>
          <w:numId w:val="29"/>
        </w:numPr>
        <w:shd w:val="clear" w:color="auto" w:fill="FFFFFF" w:themeFill="background1"/>
        <w:jc w:val="both"/>
        <w:rPr>
          <w:rFonts w:ascii="Verdana" w:hAnsi="Verdana"/>
        </w:rPr>
      </w:pPr>
      <w:r w:rsidRPr="00BB58E3">
        <w:rPr>
          <w:rFonts w:ascii="Verdana" w:hAnsi="Verdana"/>
        </w:rPr>
        <w:t>Totes aquelles que s’hagin qualificat com a tal en aquest plec.</w:t>
      </w:r>
    </w:p>
    <w:p w14:paraId="5331FBA9" w14:textId="77777777" w:rsidR="00B32220" w:rsidRPr="006E37DF" w:rsidRDefault="00B32220">
      <w:pPr>
        <w:shd w:val="clear" w:color="auto" w:fill="FFFFFF" w:themeFill="background1"/>
        <w:tabs>
          <w:tab w:val="left" w:pos="567"/>
          <w:tab w:val="left" w:pos="1134"/>
          <w:tab w:val="left" w:pos="1702"/>
          <w:tab w:val="left" w:pos="4678"/>
          <w:tab w:val="left" w:pos="5245"/>
        </w:tabs>
        <w:ind w:right="-2"/>
        <w:jc w:val="both"/>
        <w:rPr>
          <w:rFonts w:ascii="Verdana" w:hAnsi="Verdana"/>
        </w:rPr>
      </w:pPr>
    </w:p>
    <w:p w14:paraId="3F9060BB" w14:textId="54A2C70F" w:rsidR="00B32220" w:rsidRPr="006E37DF" w:rsidRDefault="00B32220">
      <w:pPr>
        <w:pStyle w:val="Textindependent"/>
        <w:shd w:val="clear" w:color="auto" w:fill="FFFFFF" w:themeFill="background1"/>
        <w:ind w:right="-2"/>
        <w:rPr>
          <w:rFonts w:ascii="Verdana" w:hAnsi="Verdana"/>
          <w:sz w:val="20"/>
        </w:rPr>
      </w:pPr>
      <w:r w:rsidRPr="006E37DF">
        <w:rPr>
          <w:rFonts w:ascii="Verdana" w:hAnsi="Verdana"/>
          <w:sz w:val="20"/>
        </w:rPr>
        <w:t>c</w:t>
      </w:r>
      <w:r w:rsidRPr="00C864BA">
        <w:rPr>
          <w:rFonts w:ascii="Verdana" w:hAnsi="Verdana"/>
          <w:sz w:val="20"/>
        </w:rPr>
        <w:t xml:space="preserve">) </w:t>
      </w:r>
      <w:r w:rsidR="00953BD5">
        <w:rPr>
          <w:rFonts w:ascii="Verdana" w:hAnsi="Verdana"/>
          <w:sz w:val="20"/>
        </w:rPr>
        <w:t>Incompliments</w:t>
      </w:r>
      <w:r w:rsidR="00953BD5" w:rsidRPr="00C864BA">
        <w:rPr>
          <w:rFonts w:ascii="Verdana" w:hAnsi="Verdana"/>
          <w:sz w:val="20"/>
        </w:rPr>
        <w:t xml:space="preserve"> </w:t>
      </w:r>
      <w:r w:rsidRPr="00C864BA">
        <w:rPr>
          <w:rFonts w:ascii="Verdana" w:hAnsi="Verdana"/>
          <w:sz w:val="20"/>
        </w:rPr>
        <w:t>lleus</w:t>
      </w:r>
    </w:p>
    <w:p w14:paraId="20DBB3B6" w14:textId="42FCCD8F" w:rsidR="00004406" w:rsidRPr="00BB58E3" w:rsidRDefault="00004406" w:rsidP="00BB58E3">
      <w:pPr>
        <w:pStyle w:val="Pargrafdellista"/>
        <w:numPr>
          <w:ilvl w:val="0"/>
          <w:numId w:val="29"/>
        </w:numPr>
        <w:shd w:val="clear" w:color="auto" w:fill="FFFFFF" w:themeFill="background1"/>
        <w:tabs>
          <w:tab w:val="left" w:pos="4678"/>
          <w:tab w:val="left" w:pos="5245"/>
        </w:tabs>
        <w:ind w:right="-2"/>
        <w:jc w:val="both"/>
        <w:rPr>
          <w:rFonts w:ascii="Verdana" w:hAnsi="Verdana"/>
        </w:rPr>
      </w:pPr>
      <w:r w:rsidRPr="00BB58E3">
        <w:rPr>
          <w:rFonts w:ascii="Verdana" w:hAnsi="Verdana"/>
        </w:rPr>
        <w:t>L’incompliment o compliment defectuós de les obligacions i/o condicions d’execució del contracte establertes en aquest plec i en el plec de condicions tècniques, quan no constitueixi falta molt greu o greu.</w:t>
      </w:r>
    </w:p>
    <w:p w14:paraId="278A156D" w14:textId="57792AD6" w:rsidR="00B32220" w:rsidRPr="00BB58E3" w:rsidRDefault="00B32220" w:rsidP="00BB58E3">
      <w:pPr>
        <w:pStyle w:val="Pargrafdellista"/>
        <w:numPr>
          <w:ilvl w:val="0"/>
          <w:numId w:val="29"/>
        </w:numPr>
        <w:shd w:val="clear" w:color="auto" w:fill="FFFFFF" w:themeFill="background1"/>
        <w:tabs>
          <w:tab w:val="left" w:pos="4678"/>
          <w:tab w:val="left" w:pos="5245"/>
        </w:tabs>
        <w:ind w:right="-2"/>
        <w:jc w:val="both"/>
        <w:rPr>
          <w:rFonts w:ascii="Verdana" w:hAnsi="Verdana"/>
        </w:rPr>
      </w:pPr>
      <w:r w:rsidRPr="00BB58E3">
        <w:rPr>
          <w:rFonts w:ascii="Verdana" w:hAnsi="Verdana"/>
        </w:rPr>
        <w:t>L’incompliment de les obligacions de caràcter formal o documental exigides en la normativa de prevenció de riscos laborals i que no estiguin tipificades com a greus o molt greus.</w:t>
      </w:r>
    </w:p>
    <w:p w14:paraId="7764B4EF" w14:textId="77777777" w:rsidR="00B32220" w:rsidRPr="006E37DF" w:rsidRDefault="00B32220">
      <w:pPr>
        <w:shd w:val="clear" w:color="auto" w:fill="FFFFFF" w:themeFill="background1"/>
        <w:tabs>
          <w:tab w:val="left" w:pos="567"/>
          <w:tab w:val="left" w:pos="1134"/>
          <w:tab w:val="left" w:pos="1702"/>
          <w:tab w:val="left" w:pos="4678"/>
          <w:tab w:val="left" w:pos="5245"/>
        </w:tabs>
        <w:ind w:left="284" w:right="-2"/>
        <w:jc w:val="both"/>
        <w:rPr>
          <w:rFonts w:ascii="Verdana" w:hAnsi="Verdana"/>
        </w:rPr>
      </w:pPr>
    </w:p>
    <w:p w14:paraId="6D7E39D2" w14:textId="77777777" w:rsidR="00B32220" w:rsidRPr="006E37DF" w:rsidRDefault="00B32220">
      <w:pPr>
        <w:shd w:val="clear" w:color="auto" w:fill="FFFFFF" w:themeFill="background1"/>
        <w:ind w:left="284"/>
        <w:jc w:val="both"/>
        <w:rPr>
          <w:rFonts w:ascii="Verdana" w:hAnsi="Verdana"/>
          <w:i/>
          <w:sz w:val="16"/>
        </w:rPr>
      </w:pPr>
      <w:r w:rsidRPr="006E37DF">
        <w:rPr>
          <w:rFonts w:ascii="Verdana" w:hAnsi="Verdana"/>
          <w:i/>
          <w:sz w:val="16"/>
        </w:rPr>
        <w:t>Paràgraf opcional. Altres faltes</w:t>
      </w:r>
    </w:p>
    <w:p w14:paraId="1E7D1704" w14:textId="77777777" w:rsidR="005A2494" w:rsidRPr="00BB58E3" w:rsidRDefault="00B32220" w:rsidP="00BB58E3">
      <w:pPr>
        <w:pStyle w:val="Pargrafdellista"/>
        <w:numPr>
          <w:ilvl w:val="0"/>
          <w:numId w:val="30"/>
        </w:numPr>
        <w:shd w:val="clear" w:color="auto" w:fill="FFFFFF" w:themeFill="background1"/>
        <w:jc w:val="both"/>
        <w:rPr>
          <w:rFonts w:ascii="Verdana" w:hAnsi="Verdana"/>
        </w:rPr>
      </w:pPr>
      <w:r w:rsidRPr="00BB58E3">
        <w:rPr>
          <w:rFonts w:ascii="Verdana" w:hAnsi="Verdana"/>
        </w:rPr>
        <w:t>...</w:t>
      </w:r>
    </w:p>
    <w:p w14:paraId="3FE8B351" w14:textId="77777777" w:rsidR="005A2494" w:rsidRPr="00BB58E3" w:rsidRDefault="00B32220" w:rsidP="00BB58E3">
      <w:pPr>
        <w:pStyle w:val="Pargrafdellista"/>
        <w:numPr>
          <w:ilvl w:val="0"/>
          <w:numId w:val="30"/>
        </w:numPr>
        <w:shd w:val="clear" w:color="auto" w:fill="FFFFFF" w:themeFill="background1"/>
        <w:jc w:val="both"/>
        <w:rPr>
          <w:rFonts w:ascii="Verdana" w:hAnsi="Verdana"/>
        </w:rPr>
      </w:pPr>
      <w:r w:rsidRPr="00BB58E3">
        <w:rPr>
          <w:rFonts w:ascii="Verdana" w:hAnsi="Verdana"/>
        </w:rPr>
        <w:t>...</w:t>
      </w:r>
    </w:p>
    <w:p w14:paraId="5D341379" w14:textId="77777777" w:rsidR="005A2494" w:rsidRPr="006E37DF" w:rsidRDefault="005A2494" w:rsidP="00C97F1D">
      <w:pPr>
        <w:pStyle w:val="Pargrafdellista"/>
        <w:shd w:val="clear" w:color="auto" w:fill="FFFFFF" w:themeFill="background1"/>
        <w:ind w:left="360"/>
        <w:jc w:val="both"/>
        <w:rPr>
          <w:rFonts w:ascii="Verdana" w:hAnsi="Verdana"/>
        </w:rPr>
      </w:pPr>
    </w:p>
    <w:p w14:paraId="31DBFC1F" w14:textId="18BB26C8" w:rsidR="00193BFD" w:rsidRPr="00BB58E3" w:rsidRDefault="00C561B5" w:rsidP="00BB58E3">
      <w:pPr>
        <w:pStyle w:val="Pargrafdellista"/>
        <w:numPr>
          <w:ilvl w:val="0"/>
          <w:numId w:val="30"/>
        </w:numPr>
        <w:shd w:val="clear" w:color="auto" w:fill="FFFFFF" w:themeFill="background1"/>
        <w:jc w:val="both"/>
        <w:rPr>
          <w:rFonts w:ascii="Verdana" w:hAnsi="Verdana"/>
        </w:rPr>
      </w:pPr>
      <w:r w:rsidRPr="00BB58E3">
        <w:rPr>
          <w:rFonts w:ascii="Verdana" w:hAnsi="Verdana"/>
        </w:rPr>
        <w:t>Totes aquelles que s’hagin qualificat com a tal en aquest plec.</w:t>
      </w:r>
    </w:p>
    <w:p w14:paraId="5F641211" w14:textId="77777777" w:rsidR="00B32220" w:rsidRPr="006E37DF" w:rsidRDefault="00B32220">
      <w:pPr>
        <w:shd w:val="clear" w:color="auto" w:fill="FFFFFF" w:themeFill="background1"/>
        <w:tabs>
          <w:tab w:val="left" w:pos="567"/>
          <w:tab w:val="left" w:pos="1134"/>
          <w:tab w:val="left" w:pos="1702"/>
          <w:tab w:val="left" w:pos="4678"/>
          <w:tab w:val="left" w:pos="5245"/>
        </w:tabs>
        <w:ind w:right="-2"/>
        <w:jc w:val="both"/>
        <w:rPr>
          <w:rFonts w:ascii="Verdana" w:hAnsi="Verdana"/>
        </w:rPr>
      </w:pPr>
    </w:p>
    <w:p w14:paraId="6CF4E5F6" w14:textId="6E1CB9C9" w:rsidR="00007A0D" w:rsidRPr="006E37DF" w:rsidRDefault="00953BD5" w:rsidP="00007A0D">
      <w:pPr>
        <w:shd w:val="clear" w:color="auto" w:fill="FFFFFF"/>
        <w:jc w:val="both"/>
        <w:rPr>
          <w:rFonts w:ascii="Verdana" w:hAnsi="Verdana"/>
          <w:color w:val="212121"/>
        </w:rPr>
      </w:pPr>
      <w:r>
        <w:rPr>
          <w:rFonts w:ascii="Verdana" w:hAnsi="Verdana"/>
        </w:rPr>
        <w:t>Penalitats</w:t>
      </w:r>
      <w:r w:rsidRPr="00C864BA">
        <w:rPr>
          <w:rFonts w:ascii="Verdana" w:hAnsi="Verdana"/>
        </w:rPr>
        <w:t xml:space="preserve"> </w:t>
      </w:r>
      <w:r w:rsidR="001B6943" w:rsidRPr="00C864BA">
        <w:rPr>
          <w:rFonts w:ascii="Verdana" w:hAnsi="Verdana"/>
        </w:rPr>
        <w:t>contractuals.</w:t>
      </w:r>
    </w:p>
    <w:p w14:paraId="0A271252" w14:textId="77777777" w:rsidR="00007A0D" w:rsidRPr="006E37DF" w:rsidRDefault="00007A0D" w:rsidP="00007A0D">
      <w:pPr>
        <w:rPr>
          <w:rFonts w:ascii="Verdana" w:hAnsi="Verdana"/>
          <w:color w:val="212121"/>
        </w:rPr>
      </w:pPr>
    </w:p>
    <w:p w14:paraId="17F68253" w14:textId="40E2EC10" w:rsidR="001B6943" w:rsidRPr="006E37DF" w:rsidRDefault="001B6943" w:rsidP="001B6943">
      <w:pPr>
        <w:shd w:val="clear" w:color="auto" w:fill="FFFFFF" w:themeFill="background1"/>
        <w:jc w:val="both"/>
        <w:rPr>
          <w:rFonts w:ascii="Verdana" w:hAnsi="Verdana"/>
        </w:rPr>
      </w:pPr>
      <w:r w:rsidRPr="006E37DF">
        <w:rPr>
          <w:rFonts w:ascii="Verdana" w:hAnsi="Verdana"/>
        </w:rPr>
        <w:t xml:space="preserve">Independentment del rescabalament per danys i perjudicis, en cas d'incompliment que no produeixi resolució del contracte, l'Ajuntament pot aplicar </w:t>
      </w:r>
      <w:r w:rsidRPr="00C864BA">
        <w:rPr>
          <w:rFonts w:ascii="Verdana" w:hAnsi="Verdana"/>
        </w:rPr>
        <w:t xml:space="preserve">les </w:t>
      </w:r>
      <w:r w:rsidR="00FA1867">
        <w:rPr>
          <w:rFonts w:ascii="Verdana" w:hAnsi="Verdana"/>
        </w:rPr>
        <w:t>penalitats</w:t>
      </w:r>
      <w:r w:rsidRPr="00C864BA">
        <w:rPr>
          <w:rFonts w:ascii="Verdana" w:hAnsi="Verdana"/>
        </w:rPr>
        <w:t xml:space="preserve"> següents</w:t>
      </w:r>
      <w:r w:rsidRPr="006E37DF">
        <w:rPr>
          <w:rFonts w:ascii="Verdana" w:hAnsi="Verdana"/>
        </w:rPr>
        <w:t>, graduades en atenció al grau de perjudici, perillositat i/o reiteració:</w:t>
      </w:r>
    </w:p>
    <w:p w14:paraId="66F255E9" w14:textId="77777777" w:rsidR="001B6943" w:rsidRPr="006E37DF" w:rsidRDefault="001B6943" w:rsidP="001B6943">
      <w:pPr>
        <w:shd w:val="clear" w:color="auto" w:fill="FFFFFF" w:themeFill="background1"/>
        <w:jc w:val="both"/>
        <w:rPr>
          <w:rFonts w:ascii="Verdana" w:hAnsi="Verdana"/>
        </w:rPr>
      </w:pPr>
    </w:p>
    <w:p w14:paraId="79D6A87A" w14:textId="5F10381F" w:rsidR="001B6943" w:rsidRPr="00C864BA" w:rsidRDefault="001B6943" w:rsidP="001B6943">
      <w:pPr>
        <w:shd w:val="clear" w:color="auto" w:fill="FFFFFF" w:themeFill="background1"/>
        <w:jc w:val="both"/>
        <w:rPr>
          <w:rFonts w:ascii="Verdana" w:hAnsi="Verdana"/>
        </w:rPr>
      </w:pPr>
      <w:r w:rsidRPr="006E37DF">
        <w:rPr>
          <w:rFonts w:ascii="Verdana" w:hAnsi="Verdana"/>
        </w:rPr>
        <w:t xml:space="preserve">a) </w:t>
      </w:r>
      <w:r w:rsidR="00953BD5">
        <w:rPr>
          <w:rFonts w:ascii="Verdana" w:hAnsi="Verdana"/>
        </w:rPr>
        <w:t>Incompliments</w:t>
      </w:r>
      <w:r w:rsidR="00953BD5" w:rsidRPr="00C864BA">
        <w:rPr>
          <w:rFonts w:ascii="Verdana" w:hAnsi="Verdana"/>
        </w:rPr>
        <w:t xml:space="preserve"> </w:t>
      </w:r>
      <w:r w:rsidRPr="00C864BA">
        <w:rPr>
          <w:rFonts w:ascii="Verdana" w:hAnsi="Verdana"/>
        </w:rPr>
        <w:t>molt greus: multa de fins a un 10 per 100 del preu del contracte, entès com a import d'adjudicació o del pressupost base de licitació, quan el preu es determini en funció de preus unitaris</w:t>
      </w:r>
    </w:p>
    <w:p w14:paraId="3B0A528C" w14:textId="77777777" w:rsidR="001B6943" w:rsidRPr="00C864BA" w:rsidRDefault="001B6943" w:rsidP="001B6943">
      <w:pPr>
        <w:shd w:val="clear" w:color="auto" w:fill="FFFFFF" w:themeFill="background1"/>
        <w:jc w:val="both"/>
        <w:rPr>
          <w:rFonts w:ascii="Verdana" w:hAnsi="Verdana"/>
        </w:rPr>
      </w:pPr>
    </w:p>
    <w:p w14:paraId="160D9303" w14:textId="0C45F0E1" w:rsidR="001B6943" w:rsidRPr="006E37DF" w:rsidRDefault="001B6943" w:rsidP="001B6943">
      <w:pPr>
        <w:shd w:val="clear" w:color="auto" w:fill="FFFFFF" w:themeFill="background1"/>
        <w:jc w:val="both"/>
        <w:rPr>
          <w:rFonts w:ascii="Verdana" w:hAnsi="Verdana"/>
        </w:rPr>
      </w:pPr>
      <w:r w:rsidRPr="00C864BA">
        <w:rPr>
          <w:rFonts w:ascii="Verdana" w:hAnsi="Verdana"/>
        </w:rPr>
        <w:t xml:space="preserve">b) </w:t>
      </w:r>
      <w:r w:rsidR="00953BD5">
        <w:rPr>
          <w:rFonts w:ascii="Verdana" w:hAnsi="Verdana"/>
        </w:rPr>
        <w:t>Incompliments</w:t>
      </w:r>
      <w:r w:rsidR="00953BD5" w:rsidRPr="00C864BA">
        <w:rPr>
          <w:rFonts w:ascii="Verdana" w:hAnsi="Verdana"/>
        </w:rPr>
        <w:t xml:space="preserve"> </w:t>
      </w:r>
      <w:r w:rsidRPr="00C864BA">
        <w:rPr>
          <w:rFonts w:ascii="Verdana" w:hAnsi="Verdana"/>
        </w:rPr>
        <w:t>g</w:t>
      </w:r>
      <w:r w:rsidRPr="006E37DF">
        <w:rPr>
          <w:rFonts w:ascii="Verdana" w:hAnsi="Verdana"/>
        </w:rPr>
        <w:t>reus: multa de fins a un 6 per 100 del preu del contracte.</w:t>
      </w:r>
    </w:p>
    <w:p w14:paraId="21CD9EE0" w14:textId="77777777" w:rsidR="001B6943" w:rsidRPr="006E37DF" w:rsidRDefault="001B6943" w:rsidP="001B6943">
      <w:pPr>
        <w:shd w:val="clear" w:color="auto" w:fill="FFFFFF" w:themeFill="background1"/>
        <w:jc w:val="both"/>
        <w:rPr>
          <w:rFonts w:ascii="Verdana" w:hAnsi="Verdana"/>
        </w:rPr>
      </w:pPr>
    </w:p>
    <w:p w14:paraId="6854C779" w14:textId="7236A5A0" w:rsidR="001B6943" w:rsidRPr="006E37DF" w:rsidRDefault="001B6943" w:rsidP="001B6943">
      <w:pPr>
        <w:shd w:val="clear" w:color="auto" w:fill="FFFFFF" w:themeFill="background1"/>
        <w:jc w:val="both"/>
        <w:rPr>
          <w:rFonts w:ascii="Verdana" w:hAnsi="Verdana"/>
        </w:rPr>
      </w:pPr>
      <w:r w:rsidRPr="00C864BA">
        <w:rPr>
          <w:rFonts w:ascii="Verdana" w:hAnsi="Verdana"/>
        </w:rPr>
        <w:t xml:space="preserve">c) </w:t>
      </w:r>
      <w:r w:rsidR="00953BD5">
        <w:rPr>
          <w:rFonts w:ascii="Verdana" w:hAnsi="Verdana"/>
        </w:rPr>
        <w:t>Incompliments</w:t>
      </w:r>
      <w:r w:rsidR="00953BD5" w:rsidRPr="00C864BA">
        <w:rPr>
          <w:rFonts w:ascii="Verdana" w:hAnsi="Verdana"/>
        </w:rPr>
        <w:t xml:space="preserve"> </w:t>
      </w:r>
      <w:r w:rsidRPr="00C864BA">
        <w:rPr>
          <w:rFonts w:ascii="Verdana" w:hAnsi="Verdana"/>
        </w:rPr>
        <w:t>lleus:</w:t>
      </w:r>
      <w:r w:rsidRPr="006E37DF">
        <w:rPr>
          <w:rFonts w:ascii="Verdana" w:hAnsi="Verdana"/>
        </w:rPr>
        <w:t xml:space="preserve"> multa de fins a un 3 per 100 del preu del contracte.</w:t>
      </w:r>
    </w:p>
    <w:p w14:paraId="17754D78" w14:textId="77777777" w:rsidR="001B6943" w:rsidRPr="006E37DF" w:rsidRDefault="001B6943" w:rsidP="001B6943">
      <w:pPr>
        <w:shd w:val="clear" w:color="auto" w:fill="FFFFFF" w:themeFill="background1"/>
        <w:jc w:val="both"/>
        <w:rPr>
          <w:rFonts w:ascii="Verdana" w:hAnsi="Verdana"/>
        </w:rPr>
      </w:pPr>
    </w:p>
    <w:p w14:paraId="7ADC8F50" w14:textId="55828FAC" w:rsidR="0065260F" w:rsidRDefault="0065260F" w:rsidP="00415972">
      <w:pPr>
        <w:jc w:val="both"/>
        <w:rPr>
          <w:rFonts w:ascii="Verdana" w:hAnsi="Verdana"/>
          <w:color w:val="212121"/>
        </w:rPr>
      </w:pPr>
      <w:r w:rsidRPr="006E37DF">
        <w:rPr>
          <w:rFonts w:ascii="Verdana" w:hAnsi="Verdana"/>
          <w:color w:val="212121"/>
        </w:rPr>
        <w:t xml:space="preserve">En cas que l’empresa </w:t>
      </w:r>
      <w:r w:rsidR="00C864BA">
        <w:rPr>
          <w:rFonts w:ascii="Verdana" w:hAnsi="Verdana"/>
          <w:color w:val="212121"/>
        </w:rPr>
        <w:t>contractista</w:t>
      </w:r>
      <w:r w:rsidRPr="006E37DF">
        <w:rPr>
          <w:rFonts w:ascii="Verdana" w:hAnsi="Verdana"/>
          <w:color w:val="212121"/>
        </w:rPr>
        <w:t xml:space="preserve"> subcontracti part de l’execució del contracte sense donar compliment a l’obligació legal de la seva comunicació a l’Ajuntament s’imposarà al contractista una penalitat de fins a un 50 % de l’import del subcontracte o es podrà resoldre el contracte si comporta incompliment de l’obligació principal del contracte</w:t>
      </w:r>
    </w:p>
    <w:p w14:paraId="3C7B0C15" w14:textId="77777777" w:rsidR="009908AF" w:rsidRDefault="009908AF" w:rsidP="00415972">
      <w:pPr>
        <w:jc w:val="both"/>
        <w:rPr>
          <w:rFonts w:ascii="Verdana" w:hAnsi="Verdana"/>
          <w:color w:val="212121"/>
        </w:rPr>
      </w:pPr>
    </w:p>
    <w:p w14:paraId="578B4FB4" w14:textId="21FFF8BD" w:rsidR="009908AF" w:rsidRPr="006E37DF" w:rsidRDefault="009908AF" w:rsidP="00415972">
      <w:pPr>
        <w:jc w:val="both"/>
        <w:rPr>
          <w:rFonts w:ascii="Verdana" w:hAnsi="Verdana"/>
          <w:color w:val="212121"/>
        </w:rPr>
      </w:pPr>
      <w:r w:rsidRPr="009908AF">
        <w:rPr>
          <w:rFonts w:ascii="Verdana" w:hAnsi="Verdana"/>
          <w:color w:val="212121"/>
        </w:rPr>
        <w:t xml:space="preserve">En cas que s’estableixin pactes entre contractista i </w:t>
      </w:r>
      <w:proofErr w:type="spellStart"/>
      <w:r w:rsidRPr="009908AF">
        <w:rPr>
          <w:rFonts w:ascii="Verdana" w:hAnsi="Verdana"/>
          <w:color w:val="212121"/>
        </w:rPr>
        <w:t>subcontractista</w:t>
      </w:r>
      <w:proofErr w:type="spellEnd"/>
      <w:r w:rsidRPr="009908AF">
        <w:rPr>
          <w:rFonts w:ascii="Verdana" w:hAnsi="Verdana"/>
          <w:color w:val="212121"/>
        </w:rPr>
        <w:t xml:space="preserve"> que superin el termini de pagament establert per l’Ajuntament per al contractista, comportarà la imposició d’una penalitat de</w:t>
      </w:r>
      <w:r w:rsidR="00465288">
        <w:rPr>
          <w:rFonts w:ascii="Verdana" w:hAnsi="Verdana"/>
          <w:color w:val="212121"/>
        </w:rPr>
        <w:t xml:space="preserve"> com a màxim e</w:t>
      </w:r>
      <w:r w:rsidRPr="009908AF">
        <w:rPr>
          <w:rFonts w:ascii="Verdana" w:hAnsi="Verdana"/>
          <w:color w:val="212121"/>
        </w:rPr>
        <w:t xml:space="preserve">l </w:t>
      </w:r>
      <w:r w:rsidR="00465288">
        <w:rPr>
          <w:rFonts w:ascii="Verdana" w:hAnsi="Verdana"/>
          <w:color w:val="212121"/>
        </w:rPr>
        <w:t>1</w:t>
      </w:r>
      <w:r w:rsidRPr="009908AF">
        <w:rPr>
          <w:rFonts w:ascii="Verdana" w:hAnsi="Verdana"/>
          <w:color w:val="212121"/>
        </w:rPr>
        <w:t>0% de l’import d’adjudicació</w:t>
      </w:r>
    </w:p>
    <w:p w14:paraId="7A72DFA1" w14:textId="77777777" w:rsidR="0065260F" w:rsidRDefault="0065260F" w:rsidP="001B6943">
      <w:pPr>
        <w:shd w:val="clear" w:color="auto" w:fill="FFFFFF" w:themeFill="background1"/>
        <w:jc w:val="both"/>
        <w:rPr>
          <w:rFonts w:ascii="Verdana" w:hAnsi="Verdana"/>
        </w:rPr>
      </w:pPr>
    </w:p>
    <w:p w14:paraId="753672B4" w14:textId="77777777" w:rsidR="002D0C93" w:rsidRPr="002D0C93" w:rsidRDefault="002D0C93" w:rsidP="002D0C93">
      <w:pPr>
        <w:shd w:val="clear" w:color="auto" w:fill="FFFFFF" w:themeFill="background1"/>
        <w:jc w:val="both"/>
        <w:rPr>
          <w:rFonts w:ascii="Verdana" w:hAnsi="Verdana"/>
        </w:rPr>
      </w:pPr>
      <w:r w:rsidRPr="002D0C93">
        <w:rPr>
          <w:rFonts w:ascii="Verdana" w:hAnsi="Verdana"/>
        </w:rPr>
        <w:t xml:space="preserve">El/la responsable del contracte, en el cas que consideri que la contractista ha incorregut en alguna de les causes enumerades anteriorment d’incompliment susceptibles de penalitats, ha d’elaborar un informe indicant els incompliments detectats així com les seves corresponents penalitats, i el comunicarà a la contractista per tal que pugui fer les al•legacions que consideri oportunes en el termini màxim de 15 dies hàbils a comptar des del seu lliurament degudament acreditat. Finalitzat aquest termini el/la responsable del contracte estudiarà les al•legacions si ni ha i elevarà la proposta definitiva d’imposició a l’òrgan de contractació per a l’aprovació de la corresponent resolució d’imposició.  Aquesta resolució serà immediatament executiva. </w:t>
      </w:r>
    </w:p>
    <w:p w14:paraId="44DB6BD6" w14:textId="77777777" w:rsidR="002D0C93" w:rsidRPr="002D0C93" w:rsidRDefault="002D0C93" w:rsidP="002D0C93">
      <w:pPr>
        <w:shd w:val="clear" w:color="auto" w:fill="FFFFFF" w:themeFill="background1"/>
        <w:jc w:val="both"/>
        <w:rPr>
          <w:rFonts w:ascii="Verdana" w:hAnsi="Verdana"/>
        </w:rPr>
      </w:pPr>
    </w:p>
    <w:p w14:paraId="06430D35" w14:textId="49D221DB" w:rsidR="002D0C93" w:rsidRDefault="002D0C93" w:rsidP="002D0C93">
      <w:pPr>
        <w:shd w:val="clear" w:color="auto" w:fill="FFFFFF" w:themeFill="background1"/>
        <w:jc w:val="both"/>
        <w:rPr>
          <w:rFonts w:ascii="Verdana" w:hAnsi="Verdana"/>
        </w:rPr>
      </w:pPr>
      <w:r w:rsidRPr="002D0C93">
        <w:rPr>
          <w:rFonts w:ascii="Verdana" w:hAnsi="Verdana"/>
        </w:rPr>
        <w:t xml:space="preserve">De conformitat amb la Sentència del Tribunal suprem de data </w:t>
      </w:r>
      <w:r>
        <w:rPr>
          <w:rFonts w:ascii="Verdana" w:hAnsi="Verdana"/>
        </w:rPr>
        <w:t>21 de maig de 201</w:t>
      </w:r>
      <w:r w:rsidR="00CC6A35">
        <w:rPr>
          <w:rFonts w:ascii="Verdana" w:hAnsi="Verdana"/>
        </w:rPr>
        <w:t>9</w:t>
      </w:r>
      <w:r>
        <w:rPr>
          <w:rFonts w:ascii="Verdana" w:hAnsi="Verdana"/>
        </w:rPr>
        <w:t xml:space="preserve">, </w:t>
      </w:r>
      <w:r w:rsidRPr="002D0C93">
        <w:rPr>
          <w:rFonts w:ascii="Verdana" w:hAnsi="Verdana"/>
        </w:rPr>
        <w:t>la imposició de penalitats no està subjecte a cap termini de caducitat.</w:t>
      </w:r>
    </w:p>
    <w:p w14:paraId="07495711" w14:textId="77777777" w:rsidR="002D0C93" w:rsidRPr="006E37DF" w:rsidRDefault="002D0C93" w:rsidP="002D0C93">
      <w:pPr>
        <w:shd w:val="clear" w:color="auto" w:fill="FFFFFF" w:themeFill="background1"/>
        <w:jc w:val="both"/>
        <w:rPr>
          <w:rFonts w:ascii="Verdana" w:hAnsi="Verdana"/>
        </w:rPr>
      </w:pPr>
    </w:p>
    <w:p w14:paraId="4B24727C" w14:textId="77777777" w:rsidR="001B6943" w:rsidRPr="006E37DF" w:rsidRDefault="001B6943" w:rsidP="001B6943">
      <w:pPr>
        <w:shd w:val="clear" w:color="auto" w:fill="FFFFFF" w:themeFill="background1"/>
        <w:jc w:val="both"/>
        <w:rPr>
          <w:rFonts w:ascii="Verdana" w:hAnsi="Verdana"/>
        </w:rPr>
      </w:pPr>
    </w:p>
    <w:p w14:paraId="5048C9AD" w14:textId="47A89007" w:rsidR="001B6943" w:rsidRPr="006E37DF" w:rsidRDefault="001B6943" w:rsidP="001B6943">
      <w:pPr>
        <w:shd w:val="clear" w:color="auto" w:fill="FFFFFF" w:themeFill="background1"/>
        <w:jc w:val="both"/>
        <w:rPr>
          <w:rFonts w:ascii="Verdana" w:hAnsi="Verdana"/>
        </w:rPr>
      </w:pPr>
      <w:r w:rsidRPr="006E37DF">
        <w:rPr>
          <w:rFonts w:ascii="Verdana" w:hAnsi="Verdana"/>
        </w:rPr>
        <w:t xml:space="preserve">Cobrament de les penalitzacions per demora i per </w:t>
      </w:r>
      <w:r w:rsidR="00FA1867">
        <w:rPr>
          <w:rFonts w:ascii="Verdana" w:hAnsi="Verdana"/>
        </w:rPr>
        <w:t>penalitats</w:t>
      </w:r>
    </w:p>
    <w:p w14:paraId="136DC865" w14:textId="74FABCC7" w:rsidR="001B6943" w:rsidRPr="006E37DF" w:rsidRDefault="001B6943" w:rsidP="001B6943">
      <w:pPr>
        <w:shd w:val="clear" w:color="auto" w:fill="FFFFFF" w:themeFill="background1"/>
        <w:jc w:val="both"/>
        <w:rPr>
          <w:rFonts w:ascii="Verdana" w:hAnsi="Verdana"/>
        </w:rPr>
      </w:pPr>
      <w:r w:rsidRPr="006E37DF">
        <w:rPr>
          <w:rFonts w:ascii="Verdana" w:hAnsi="Verdana"/>
        </w:rPr>
        <w:t xml:space="preserve">L'import de les penalitzacions per demora i de </w:t>
      </w:r>
      <w:r w:rsidRPr="00C864BA">
        <w:rPr>
          <w:rFonts w:ascii="Verdana" w:hAnsi="Verdana"/>
        </w:rPr>
        <w:t xml:space="preserve">les </w:t>
      </w:r>
      <w:r w:rsidR="00FA1867">
        <w:rPr>
          <w:rFonts w:ascii="Verdana" w:hAnsi="Verdana"/>
        </w:rPr>
        <w:t>penalitats</w:t>
      </w:r>
      <w:r w:rsidRPr="00C864BA">
        <w:rPr>
          <w:rFonts w:ascii="Verdana" w:hAnsi="Verdana"/>
        </w:rPr>
        <w:t xml:space="preserve"> pot</w:t>
      </w:r>
      <w:r w:rsidRPr="006E37DF">
        <w:rPr>
          <w:rFonts w:ascii="Verdana" w:hAnsi="Verdana"/>
        </w:rPr>
        <w:t xml:space="preserve"> fer-se efectiu deduint-lo en el/s document/s comptable/s de reconeixement de l'obligació, sense perjudici que la garantia respongui de l'efectivitat d'aquelles en els termes legalment previstos.</w:t>
      </w:r>
    </w:p>
    <w:p w14:paraId="75AD764C" w14:textId="77777777" w:rsidR="00BA4788" w:rsidRPr="006E37DF" w:rsidRDefault="00BA4788" w:rsidP="001B6943">
      <w:pPr>
        <w:shd w:val="clear" w:color="auto" w:fill="FFFFFF" w:themeFill="background1"/>
        <w:jc w:val="both"/>
        <w:rPr>
          <w:rFonts w:ascii="Verdana" w:hAnsi="Verdana"/>
        </w:rPr>
      </w:pPr>
    </w:p>
    <w:p w14:paraId="0F65ED32" w14:textId="73617D53" w:rsidR="001B6943" w:rsidRPr="006E37DF" w:rsidRDefault="00A032C6" w:rsidP="00C97F1D">
      <w:pPr>
        <w:shd w:val="clear" w:color="auto" w:fill="FFFFFF" w:themeFill="background1"/>
        <w:jc w:val="both"/>
        <w:rPr>
          <w:rFonts w:ascii="Verdana" w:hAnsi="Verdana"/>
        </w:rPr>
      </w:pPr>
      <w:r w:rsidRPr="00A032C6">
        <w:rPr>
          <w:rFonts w:ascii="Verdana" w:hAnsi="Verdana"/>
          <w:color w:val="212121"/>
        </w:rPr>
        <w:t>L’Ajuntament podrà aplicar l’import de les penalitzacions, total o parcialment, en compensació de deutes del contractista, per raó del contracte i amb independència dels danys i perjudicis que pugui reclamar.</w:t>
      </w:r>
    </w:p>
    <w:p w14:paraId="19E9B0F4" w14:textId="77777777" w:rsidR="00B8353D" w:rsidRPr="00DC1A33" w:rsidRDefault="00B8353D">
      <w:pPr>
        <w:pStyle w:val="Textindependent3"/>
        <w:tabs>
          <w:tab w:val="left" w:pos="567"/>
          <w:tab w:val="left" w:pos="1134"/>
          <w:tab w:val="left" w:pos="1702"/>
          <w:tab w:val="left" w:pos="4678"/>
          <w:tab w:val="left" w:pos="5245"/>
        </w:tabs>
        <w:rPr>
          <w:rFonts w:ascii="Verdana" w:hAnsi="Verdana"/>
        </w:rPr>
      </w:pPr>
    </w:p>
    <w:p w14:paraId="353635D7" w14:textId="6D9145B2" w:rsidR="000B6CFE" w:rsidRPr="000B6CFE" w:rsidRDefault="000B6CFE" w:rsidP="00BB58E3">
      <w:pPr>
        <w:pStyle w:val="Textindependent3"/>
        <w:tabs>
          <w:tab w:val="left" w:pos="567"/>
          <w:tab w:val="left" w:pos="1134"/>
          <w:tab w:val="left" w:pos="1702"/>
          <w:tab w:val="left" w:pos="4678"/>
          <w:tab w:val="left" w:pos="5245"/>
        </w:tabs>
        <w:rPr>
          <w:rFonts w:ascii="Verdana" w:hAnsi="Verdana"/>
        </w:rPr>
      </w:pPr>
      <w:r w:rsidRPr="000B6CFE">
        <w:rPr>
          <w:rFonts w:ascii="Verdana" w:hAnsi="Verdana"/>
        </w:rPr>
        <w:t>En virtut de les prerrogatives establertes als articles 190 i 196 de la LCSP, l’òrgan de contractació pot –un cop escoltada l’empresa contractista- declarar la responsabilitat causada a tercers o al propi Ajuntament que li sigui imputable arran de l’execució del contracte, determinar l’import a què ha de fer front en concepte d’indemnització de danys i perjudicis i procedir</w:t>
      </w:r>
    </w:p>
    <w:p w14:paraId="7BBC5198" w14:textId="77777777" w:rsidR="000B6CFE" w:rsidRPr="000B6CFE" w:rsidRDefault="000B6CFE" w:rsidP="000B6CFE">
      <w:pPr>
        <w:pStyle w:val="Textindependent3"/>
        <w:tabs>
          <w:tab w:val="left" w:pos="567"/>
          <w:tab w:val="left" w:pos="1134"/>
          <w:tab w:val="left" w:pos="1702"/>
          <w:tab w:val="left" w:pos="4678"/>
          <w:tab w:val="left" w:pos="5245"/>
        </w:tabs>
        <w:rPr>
          <w:rFonts w:ascii="Verdana" w:hAnsi="Verdana"/>
        </w:rPr>
      </w:pPr>
    </w:p>
    <w:p w14:paraId="029321EB" w14:textId="77777777" w:rsidR="000B6CFE" w:rsidRPr="0024187E" w:rsidRDefault="000B6CFE" w:rsidP="000B6CFE">
      <w:pPr>
        <w:pStyle w:val="Textindependent3"/>
        <w:tabs>
          <w:tab w:val="left" w:pos="567"/>
          <w:tab w:val="left" w:pos="1134"/>
          <w:tab w:val="left" w:pos="1702"/>
          <w:tab w:val="left" w:pos="4678"/>
          <w:tab w:val="left" w:pos="5245"/>
        </w:tabs>
        <w:rPr>
          <w:rFonts w:ascii="Verdana" w:hAnsi="Verdana"/>
          <w:i/>
          <w:sz w:val="16"/>
          <w:szCs w:val="16"/>
        </w:rPr>
      </w:pPr>
      <w:r>
        <w:rPr>
          <w:rFonts w:ascii="Verdana" w:hAnsi="Verdana"/>
          <w:i/>
          <w:sz w:val="16"/>
          <w:szCs w:val="16"/>
        </w:rPr>
        <w:t>c</w:t>
      </w:r>
      <w:r w:rsidRPr="0024187E">
        <w:rPr>
          <w:rFonts w:ascii="Verdana" w:hAnsi="Verdana"/>
          <w:i/>
          <w:sz w:val="16"/>
          <w:szCs w:val="16"/>
        </w:rPr>
        <w:t>amp opcional si s’ha constituït garantia definitiva</w:t>
      </w:r>
    </w:p>
    <w:p w14:paraId="6188E4D9" w14:textId="77777777" w:rsidR="000B6CFE" w:rsidRPr="000B6CFE" w:rsidRDefault="000B6CFE" w:rsidP="000B6CFE">
      <w:pPr>
        <w:pStyle w:val="Textindependent3"/>
        <w:tabs>
          <w:tab w:val="left" w:pos="567"/>
          <w:tab w:val="left" w:pos="1134"/>
          <w:tab w:val="left" w:pos="1702"/>
          <w:tab w:val="left" w:pos="4678"/>
          <w:tab w:val="left" w:pos="5245"/>
        </w:tabs>
        <w:rPr>
          <w:rFonts w:ascii="Verdana" w:hAnsi="Verdana"/>
        </w:rPr>
      </w:pPr>
      <w:r w:rsidRPr="000B6CFE">
        <w:rPr>
          <w:rFonts w:ascii="Verdana" w:hAnsi="Verdana"/>
        </w:rPr>
        <w:t xml:space="preserve">a l’execució total o parcial de la garantia definitiva constituïda </w:t>
      </w:r>
    </w:p>
    <w:p w14:paraId="5BC046AE" w14:textId="77777777" w:rsidR="000B6CFE" w:rsidRPr="000B6CFE" w:rsidRDefault="000B6CFE" w:rsidP="000B6CFE">
      <w:pPr>
        <w:pStyle w:val="Textindependent3"/>
        <w:tabs>
          <w:tab w:val="left" w:pos="567"/>
          <w:tab w:val="left" w:pos="1134"/>
          <w:tab w:val="left" w:pos="1702"/>
          <w:tab w:val="left" w:pos="4678"/>
          <w:tab w:val="left" w:pos="5245"/>
        </w:tabs>
        <w:rPr>
          <w:rFonts w:ascii="Verdana" w:hAnsi="Verdana"/>
        </w:rPr>
      </w:pPr>
    </w:p>
    <w:p w14:paraId="7A6456A0" w14:textId="77777777" w:rsidR="000B6CFE" w:rsidRPr="0024187E" w:rsidRDefault="000B6CFE" w:rsidP="000B6CFE">
      <w:pPr>
        <w:pStyle w:val="Textindependent3"/>
        <w:tabs>
          <w:tab w:val="left" w:pos="567"/>
          <w:tab w:val="left" w:pos="1134"/>
          <w:tab w:val="left" w:pos="1702"/>
          <w:tab w:val="left" w:pos="4678"/>
          <w:tab w:val="left" w:pos="5245"/>
        </w:tabs>
        <w:rPr>
          <w:rFonts w:ascii="Verdana" w:hAnsi="Verdana"/>
          <w:i/>
          <w:sz w:val="16"/>
          <w:szCs w:val="16"/>
        </w:rPr>
      </w:pPr>
      <w:r w:rsidRPr="0024187E">
        <w:rPr>
          <w:rFonts w:ascii="Verdana" w:hAnsi="Verdana"/>
          <w:i/>
          <w:sz w:val="16"/>
          <w:szCs w:val="16"/>
        </w:rPr>
        <w:t xml:space="preserve">camp opcional si hi hagués garantia complementària </w:t>
      </w:r>
    </w:p>
    <w:p w14:paraId="765C3B06" w14:textId="77777777" w:rsidR="000B6CFE" w:rsidRPr="000B6CFE" w:rsidRDefault="000B6CFE" w:rsidP="000B6CFE">
      <w:pPr>
        <w:pStyle w:val="Textindependent3"/>
        <w:tabs>
          <w:tab w:val="left" w:pos="567"/>
          <w:tab w:val="left" w:pos="1134"/>
          <w:tab w:val="left" w:pos="1702"/>
          <w:tab w:val="left" w:pos="4678"/>
          <w:tab w:val="left" w:pos="5245"/>
        </w:tabs>
        <w:rPr>
          <w:rFonts w:ascii="Verdana" w:hAnsi="Verdana"/>
        </w:rPr>
      </w:pPr>
      <w:r w:rsidRPr="000B6CFE">
        <w:rPr>
          <w:rFonts w:ascii="Verdana" w:hAnsi="Verdana"/>
        </w:rPr>
        <w:t>i, si s’escau, de la garantia complementària, si l’import de la definitiva no fos suficient</w:t>
      </w:r>
    </w:p>
    <w:p w14:paraId="4B513B9B" w14:textId="77777777" w:rsidR="000B6CFE" w:rsidRPr="000B6CFE" w:rsidRDefault="000B6CFE" w:rsidP="000B6CFE">
      <w:pPr>
        <w:pStyle w:val="Textindependent3"/>
        <w:tabs>
          <w:tab w:val="left" w:pos="567"/>
          <w:tab w:val="left" w:pos="1134"/>
          <w:tab w:val="left" w:pos="1702"/>
          <w:tab w:val="left" w:pos="4678"/>
          <w:tab w:val="left" w:pos="5245"/>
        </w:tabs>
        <w:rPr>
          <w:rFonts w:ascii="Verdana" w:hAnsi="Verdana"/>
        </w:rPr>
      </w:pPr>
    </w:p>
    <w:p w14:paraId="06688ED7" w14:textId="77777777" w:rsidR="000B6CFE" w:rsidRPr="0024187E" w:rsidRDefault="000B6CFE" w:rsidP="000B6CFE">
      <w:pPr>
        <w:pStyle w:val="Textindependent3"/>
        <w:tabs>
          <w:tab w:val="left" w:pos="567"/>
          <w:tab w:val="left" w:pos="1134"/>
          <w:tab w:val="left" w:pos="1702"/>
          <w:tab w:val="left" w:pos="4678"/>
          <w:tab w:val="left" w:pos="5245"/>
        </w:tabs>
        <w:rPr>
          <w:rFonts w:ascii="Verdana" w:hAnsi="Verdana"/>
          <w:i/>
          <w:sz w:val="16"/>
          <w:szCs w:val="16"/>
        </w:rPr>
      </w:pPr>
      <w:r w:rsidRPr="0024187E">
        <w:rPr>
          <w:rFonts w:ascii="Verdana" w:hAnsi="Verdana"/>
          <w:i/>
          <w:sz w:val="16"/>
          <w:szCs w:val="16"/>
        </w:rPr>
        <w:t>camp opcional si s’ha exigit assegurança de responsabilitat civil</w:t>
      </w:r>
    </w:p>
    <w:p w14:paraId="7A31C827" w14:textId="33B8BA3B" w:rsidR="000B6CFE" w:rsidRPr="000B6CFE" w:rsidRDefault="000B6CFE" w:rsidP="000B6CFE">
      <w:pPr>
        <w:pStyle w:val="Textindependent3"/>
        <w:tabs>
          <w:tab w:val="left" w:pos="567"/>
          <w:tab w:val="left" w:pos="1134"/>
          <w:tab w:val="left" w:pos="1702"/>
          <w:tab w:val="left" w:pos="4678"/>
          <w:tab w:val="left" w:pos="5245"/>
        </w:tabs>
        <w:rPr>
          <w:rFonts w:ascii="Verdana" w:hAnsi="Verdana"/>
        </w:rPr>
      </w:pPr>
      <w:r w:rsidRPr="000B6CFE">
        <w:rPr>
          <w:rFonts w:ascii="Verdana" w:hAnsi="Verdana"/>
        </w:rPr>
        <w:t>i, si s’escau, a fer efectiu l’import restant à càrrec de l’assegurança de responsabilitat civil exigida en aquest  plec</w:t>
      </w:r>
      <w:r w:rsidR="002D0C93">
        <w:rPr>
          <w:rFonts w:ascii="Verdana" w:hAnsi="Verdana"/>
        </w:rPr>
        <w:t xml:space="preserve"> </w:t>
      </w:r>
      <w:r w:rsidRPr="000B6CFE">
        <w:rPr>
          <w:rFonts w:ascii="Verdana" w:hAnsi="Verdana"/>
        </w:rPr>
        <w:t xml:space="preserve">i a iniciar, si escau, el corresponent procediment de rescabalament </w:t>
      </w:r>
    </w:p>
    <w:p w14:paraId="62D8767A" w14:textId="77777777" w:rsidR="000B6CFE" w:rsidRPr="000B6CFE" w:rsidRDefault="000B6CFE" w:rsidP="000B6CFE">
      <w:pPr>
        <w:pStyle w:val="Textindependent3"/>
        <w:tabs>
          <w:tab w:val="left" w:pos="567"/>
          <w:tab w:val="left" w:pos="1134"/>
          <w:tab w:val="left" w:pos="1702"/>
          <w:tab w:val="left" w:pos="4678"/>
          <w:tab w:val="left" w:pos="5245"/>
        </w:tabs>
        <w:rPr>
          <w:rFonts w:ascii="Verdana" w:hAnsi="Verdana"/>
        </w:rPr>
      </w:pPr>
    </w:p>
    <w:p w14:paraId="25461F55" w14:textId="77777777" w:rsidR="000B6CFE" w:rsidRPr="0024187E" w:rsidRDefault="000B6CFE" w:rsidP="000B6CFE">
      <w:pPr>
        <w:pStyle w:val="Textindependent3"/>
        <w:tabs>
          <w:tab w:val="left" w:pos="567"/>
          <w:tab w:val="left" w:pos="1134"/>
          <w:tab w:val="left" w:pos="1702"/>
          <w:tab w:val="left" w:pos="4678"/>
          <w:tab w:val="left" w:pos="5245"/>
        </w:tabs>
        <w:rPr>
          <w:rFonts w:ascii="Verdana" w:hAnsi="Verdana"/>
          <w:i/>
          <w:sz w:val="16"/>
          <w:szCs w:val="16"/>
        </w:rPr>
      </w:pPr>
      <w:r w:rsidRPr="0024187E">
        <w:rPr>
          <w:rFonts w:ascii="Verdana" w:hAnsi="Verdana"/>
          <w:i/>
          <w:sz w:val="16"/>
          <w:szCs w:val="16"/>
        </w:rPr>
        <w:t>camp opcional si s’ha establert penalitat per aquest concepte</w:t>
      </w:r>
    </w:p>
    <w:p w14:paraId="0E2CC0C5" w14:textId="77777777" w:rsidR="003F50B2" w:rsidRDefault="000B6CFE" w:rsidP="000B6CFE">
      <w:pPr>
        <w:pStyle w:val="Textindependent3"/>
        <w:tabs>
          <w:tab w:val="left" w:pos="567"/>
          <w:tab w:val="left" w:pos="1134"/>
          <w:tab w:val="left" w:pos="1702"/>
          <w:tab w:val="left" w:pos="4678"/>
          <w:tab w:val="left" w:pos="5245"/>
        </w:tabs>
        <w:rPr>
          <w:rFonts w:ascii="Verdana" w:hAnsi="Verdana"/>
        </w:rPr>
      </w:pPr>
      <w:r w:rsidRPr="000B6CFE">
        <w:rPr>
          <w:rFonts w:ascii="Verdana" w:hAnsi="Verdana"/>
        </w:rPr>
        <w:t>a més a més, d’aplicar la penalitat corresponent.</w:t>
      </w:r>
    </w:p>
    <w:p w14:paraId="65EC0494" w14:textId="77777777" w:rsidR="000B6CFE" w:rsidRDefault="000B6CFE" w:rsidP="000B6CFE">
      <w:pPr>
        <w:pStyle w:val="Textindependent3"/>
        <w:tabs>
          <w:tab w:val="left" w:pos="567"/>
          <w:tab w:val="left" w:pos="1134"/>
          <w:tab w:val="left" w:pos="1702"/>
          <w:tab w:val="left" w:pos="4678"/>
          <w:tab w:val="left" w:pos="5245"/>
        </w:tabs>
        <w:rPr>
          <w:rFonts w:ascii="Verdana" w:hAnsi="Verdana"/>
        </w:rPr>
      </w:pPr>
    </w:p>
    <w:p w14:paraId="3B052EB4" w14:textId="77777777" w:rsidR="004B6A65" w:rsidRPr="00DC1A33" w:rsidRDefault="004B6A65" w:rsidP="000B6CFE">
      <w:pPr>
        <w:pStyle w:val="Textindependent3"/>
        <w:tabs>
          <w:tab w:val="left" w:pos="567"/>
          <w:tab w:val="left" w:pos="1134"/>
          <w:tab w:val="left" w:pos="1702"/>
          <w:tab w:val="left" w:pos="4678"/>
          <w:tab w:val="left" w:pos="5245"/>
        </w:tabs>
        <w:rPr>
          <w:rFonts w:ascii="Verdana" w:hAnsi="Verdana"/>
        </w:rPr>
      </w:pPr>
    </w:p>
    <w:p w14:paraId="2A7898C1" w14:textId="77777777" w:rsidR="00B32220" w:rsidRPr="00DC1A33" w:rsidRDefault="00B32220">
      <w:pPr>
        <w:pStyle w:val="Ttolclusula"/>
        <w:outlineLvl w:val="0"/>
      </w:pPr>
      <w:bookmarkStart w:id="37" w:name="_Toc130294248"/>
      <w:r w:rsidRPr="00DC1A33">
        <w:lastRenderedPageBreak/>
        <w:t>Clàusula 2</w:t>
      </w:r>
      <w:r w:rsidR="006E37DF">
        <w:t>7</w:t>
      </w:r>
      <w:r w:rsidRPr="00DC1A33">
        <w:t>. Resolució del contracte</w:t>
      </w:r>
      <w:bookmarkEnd w:id="37"/>
      <w:r w:rsidRPr="00DC1A33">
        <w:t xml:space="preserve"> </w:t>
      </w:r>
    </w:p>
    <w:p w14:paraId="6F88E8AC" w14:textId="77777777" w:rsidR="005A2494" w:rsidRPr="00DC1A33" w:rsidRDefault="005A2494" w:rsidP="00C97F1D">
      <w:pPr>
        <w:ind w:right="-2"/>
        <w:jc w:val="both"/>
        <w:rPr>
          <w:rFonts w:ascii="Verdana" w:hAnsi="Verdana"/>
        </w:rPr>
      </w:pPr>
    </w:p>
    <w:p w14:paraId="7252F00A" w14:textId="77777777" w:rsidR="00B32220" w:rsidRPr="00DC1A33" w:rsidRDefault="00B32220">
      <w:pPr>
        <w:pStyle w:val="Textindependent2"/>
        <w:tabs>
          <w:tab w:val="left" w:pos="567"/>
          <w:tab w:val="left" w:pos="1134"/>
          <w:tab w:val="left" w:pos="1702"/>
        </w:tabs>
        <w:ind w:right="-2"/>
        <w:rPr>
          <w:rFonts w:ascii="Verdana" w:hAnsi="Verdana"/>
          <w:sz w:val="20"/>
        </w:rPr>
      </w:pPr>
      <w:r w:rsidRPr="00DC1A33">
        <w:rPr>
          <w:rFonts w:ascii="Verdana" w:hAnsi="Verdana"/>
          <w:sz w:val="20"/>
        </w:rPr>
        <w:t>1. El present contracte podrà ser resolt per qualse</w:t>
      </w:r>
      <w:r w:rsidR="00AB726E">
        <w:rPr>
          <w:rFonts w:ascii="Verdana" w:hAnsi="Verdana"/>
          <w:sz w:val="20"/>
        </w:rPr>
        <w:t xml:space="preserve">vol de les causes </w:t>
      </w:r>
      <w:r w:rsidR="006E5A61">
        <w:rPr>
          <w:rFonts w:ascii="Verdana" w:hAnsi="Verdana"/>
          <w:sz w:val="20"/>
        </w:rPr>
        <w:t>previstes a l’article 211 i 313 LCSP</w:t>
      </w:r>
      <w:r w:rsidRPr="00DC1A33">
        <w:rPr>
          <w:rFonts w:ascii="Verdana" w:hAnsi="Verdana"/>
          <w:sz w:val="20"/>
        </w:rPr>
        <w:t>.</w:t>
      </w:r>
    </w:p>
    <w:p w14:paraId="72CF9CA7" w14:textId="77777777" w:rsidR="00B32220" w:rsidRPr="00DC1A33" w:rsidRDefault="00B32220">
      <w:pPr>
        <w:pStyle w:val="Textindependent2"/>
        <w:tabs>
          <w:tab w:val="left" w:pos="567"/>
          <w:tab w:val="left" w:pos="1134"/>
          <w:tab w:val="left" w:pos="1702"/>
        </w:tabs>
        <w:ind w:right="-2"/>
        <w:rPr>
          <w:rFonts w:ascii="Verdana" w:hAnsi="Verdana"/>
          <w:sz w:val="20"/>
        </w:rPr>
      </w:pPr>
    </w:p>
    <w:p w14:paraId="21B99799" w14:textId="77777777" w:rsidR="00B32220" w:rsidRPr="00DC1A33" w:rsidRDefault="00B32220">
      <w:pPr>
        <w:pStyle w:val="Textindependent2"/>
        <w:tabs>
          <w:tab w:val="left" w:pos="567"/>
          <w:tab w:val="left" w:pos="1134"/>
          <w:tab w:val="left" w:pos="1702"/>
        </w:tabs>
        <w:ind w:right="-2"/>
        <w:rPr>
          <w:rFonts w:ascii="Verdana" w:hAnsi="Verdana"/>
          <w:sz w:val="20"/>
        </w:rPr>
      </w:pPr>
      <w:r w:rsidRPr="00DC1A33">
        <w:rPr>
          <w:rFonts w:ascii="Verdana" w:hAnsi="Verdana"/>
          <w:sz w:val="20"/>
        </w:rPr>
        <w:t>2. A part de les establertes a l’esmentat Plec, constitueixen causes específiques de resolució:</w:t>
      </w:r>
    </w:p>
    <w:p w14:paraId="67F995D5" w14:textId="77777777" w:rsidR="00B32220" w:rsidRPr="00DC1A33" w:rsidRDefault="00B32220">
      <w:pPr>
        <w:pStyle w:val="Textindependent2"/>
        <w:tabs>
          <w:tab w:val="left" w:pos="567"/>
          <w:tab w:val="left" w:pos="1134"/>
          <w:tab w:val="left" w:pos="1702"/>
        </w:tabs>
        <w:ind w:right="-2"/>
        <w:rPr>
          <w:rFonts w:ascii="Verdana" w:hAnsi="Verdana"/>
          <w:sz w:val="20"/>
        </w:rPr>
      </w:pPr>
    </w:p>
    <w:p w14:paraId="6CF5F0A1" w14:textId="7C5FF928" w:rsidR="00B32220" w:rsidRPr="00DC1A33" w:rsidRDefault="00B32220">
      <w:pPr>
        <w:pStyle w:val="Textindependent"/>
        <w:shd w:val="clear" w:color="auto" w:fill="auto"/>
        <w:tabs>
          <w:tab w:val="clear" w:pos="567"/>
        </w:tabs>
        <w:ind w:left="284" w:right="-2"/>
        <w:rPr>
          <w:rFonts w:ascii="Verdana" w:hAnsi="Verdana"/>
          <w:sz w:val="20"/>
        </w:rPr>
      </w:pPr>
      <w:r w:rsidRPr="00DC1A33">
        <w:rPr>
          <w:rFonts w:ascii="Verdana" w:hAnsi="Verdana"/>
          <w:sz w:val="20"/>
        </w:rPr>
        <w:t>a) La demora en l’inici de les prestacions</w:t>
      </w:r>
      <w:r w:rsidR="004B2FBF">
        <w:rPr>
          <w:rFonts w:ascii="Verdana" w:hAnsi="Verdana"/>
          <w:sz w:val="20"/>
        </w:rPr>
        <w:t>.</w:t>
      </w:r>
    </w:p>
    <w:p w14:paraId="321D520A" w14:textId="77777777" w:rsidR="00394A7E" w:rsidRPr="00DC1A33" w:rsidRDefault="00394A7E">
      <w:pPr>
        <w:pStyle w:val="Textindependent"/>
        <w:shd w:val="clear" w:color="auto" w:fill="auto"/>
        <w:tabs>
          <w:tab w:val="clear" w:pos="567"/>
        </w:tabs>
        <w:ind w:left="284" w:right="-2"/>
        <w:rPr>
          <w:rFonts w:ascii="Verdana" w:hAnsi="Verdana"/>
          <w:sz w:val="20"/>
        </w:rPr>
      </w:pPr>
    </w:p>
    <w:p w14:paraId="29E125B9" w14:textId="64A72C6B" w:rsidR="00B32220" w:rsidRPr="00DC1A33" w:rsidRDefault="00B32220">
      <w:pPr>
        <w:pStyle w:val="Textindependent"/>
        <w:shd w:val="clear" w:color="auto" w:fill="auto"/>
        <w:tabs>
          <w:tab w:val="clear" w:pos="567"/>
        </w:tabs>
        <w:ind w:left="284" w:right="-2"/>
        <w:rPr>
          <w:rFonts w:ascii="Verdana" w:hAnsi="Verdana"/>
          <w:sz w:val="20"/>
        </w:rPr>
      </w:pPr>
      <w:r w:rsidRPr="00DC1A33">
        <w:rPr>
          <w:rFonts w:ascii="Verdana" w:hAnsi="Verdana"/>
          <w:sz w:val="20"/>
        </w:rPr>
        <w:t>b) L’incompliment de les obligacions derivades de la normativa general sobre prevenció de riscos laborals</w:t>
      </w:r>
      <w:r w:rsidR="004B2FBF">
        <w:rPr>
          <w:rFonts w:ascii="Verdana" w:hAnsi="Verdana"/>
          <w:sz w:val="20"/>
        </w:rPr>
        <w:t>.</w:t>
      </w:r>
    </w:p>
    <w:p w14:paraId="3D70E6C0" w14:textId="77777777" w:rsidR="00394A7E" w:rsidRPr="00DC1A33" w:rsidRDefault="00394A7E">
      <w:pPr>
        <w:pStyle w:val="Textindependent"/>
        <w:shd w:val="clear" w:color="auto" w:fill="auto"/>
        <w:tabs>
          <w:tab w:val="clear" w:pos="567"/>
        </w:tabs>
        <w:ind w:left="284" w:right="-2"/>
        <w:rPr>
          <w:rFonts w:ascii="Verdana" w:hAnsi="Verdana"/>
          <w:sz w:val="20"/>
        </w:rPr>
      </w:pPr>
    </w:p>
    <w:p w14:paraId="2F512499" w14:textId="084391C7" w:rsidR="00B32220" w:rsidRPr="00DC1A33" w:rsidRDefault="00B32220">
      <w:pPr>
        <w:pStyle w:val="Textindependent"/>
        <w:shd w:val="clear" w:color="auto" w:fill="auto"/>
        <w:tabs>
          <w:tab w:val="clear" w:pos="567"/>
        </w:tabs>
        <w:ind w:left="284" w:right="-2"/>
        <w:rPr>
          <w:rFonts w:ascii="Verdana" w:hAnsi="Verdana"/>
          <w:sz w:val="20"/>
        </w:rPr>
      </w:pPr>
      <w:r w:rsidRPr="00DC1A33">
        <w:rPr>
          <w:rFonts w:ascii="Verdana" w:hAnsi="Verdana"/>
          <w:sz w:val="20"/>
        </w:rPr>
        <w:t xml:space="preserve">c) L’incompliment de la normativa municipal sobre comunicació </w:t>
      </w:r>
      <w:r w:rsidR="007D54DF" w:rsidRPr="00DC1A33">
        <w:rPr>
          <w:rFonts w:ascii="Verdana" w:hAnsi="Verdana"/>
          <w:sz w:val="20"/>
        </w:rPr>
        <w:t>de les prestacions</w:t>
      </w:r>
      <w:r w:rsidR="007D54DF" w:rsidRPr="00D508CA">
        <w:rPr>
          <w:rFonts w:ascii="Verdana" w:hAnsi="Verdana"/>
          <w:sz w:val="20"/>
        </w:rPr>
        <w:t xml:space="preserve"> </w:t>
      </w:r>
      <w:r w:rsidR="007D54DF">
        <w:rPr>
          <w:rFonts w:ascii="Verdana" w:hAnsi="Verdana"/>
          <w:sz w:val="20"/>
        </w:rPr>
        <w:t>quan afecti substancialment l’eficiència del contract</w:t>
      </w:r>
      <w:r w:rsidR="002B22BC">
        <w:rPr>
          <w:rFonts w:ascii="Verdana" w:hAnsi="Verdana"/>
          <w:sz w:val="20"/>
        </w:rPr>
        <w:t>e</w:t>
      </w:r>
      <w:r w:rsidR="007D54DF">
        <w:rPr>
          <w:rFonts w:ascii="Verdana" w:hAnsi="Verdana"/>
          <w:sz w:val="20"/>
        </w:rPr>
        <w:t xml:space="preserve">. </w:t>
      </w:r>
    </w:p>
    <w:p w14:paraId="56F5DB0C" w14:textId="77777777" w:rsidR="00394A7E" w:rsidRPr="00DC1A33" w:rsidRDefault="00394A7E">
      <w:pPr>
        <w:pStyle w:val="Textindependent"/>
        <w:shd w:val="clear" w:color="auto" w:fill="auto"/>
        <w:tabs>
          <w:tab w:val="clear" w:pos="567"/>
        </w:tabs>
        <w:ind w:left="284" w:right="-2"/>
        <w:rPr>
          <w:rFonts w:ascii="Verdana" w:hAnsi="Verdana"/>
          <w:sz w:val="20"/>
        </w:rPr>
      </w:pPr>
    </w:p>
    <w:p w14:paraId="30E1308E" w14:textId="77777777" w:rsidR="00B32220" w:rsidRPr="00DC1A33" w:rsidRDefault="00B32220">
      <w:pPr>
        <w:pStyle w:val="Textindependent"/>
        <w:shd w:val="clear" w:color="auto" w:fill="auto"/>
        <w:tabs>
          <w:tab w:val="clear" w:pos="567"/>
        </w:tabs>
        <w:ind w:left="284" w:right="-2"/>
        <w:rPr>
          <w:rFonts w:ascii="Verdana" w:hAnsi="Verdana"/>
          <w:sz w:val="20"/>
        </w:rPr>
      </w:pPr>
      <w:r w:rsidRPr="00DC1A33">
        <w:rPr>
          <w:rFonts w:ascii="Verdana" w:hAnsi="Verdana"/>
          <w:sz w:val="20"/>
        </w:rPr>
        <w:t>d) L’incompliment de qualsevol de les condicions ambientals establertes en aquest plec i en el de prescripcions tècniques.</w:t>
      </w:r>
    </w:p>
    <w:p w14:paraId="4A107F38" w14:textId="77777777" w:rsidR="00394A7E" w:rsidRPr="00DC1A33" w:rsidRDefault="00394A7E">
      <w:pPr>
        <w:tabs>
          <w:tab w:val="left" w:pos="1134"/>
          <w:tab w:val="left" w:pos="1702"/>
          <w:tab w:val="left" w:pos="4678"/>
          <w:tab w:val="left" w:pos="5245"/>
        </w:tabs>
        <w:ind w:left="284" w:right="-2"/>
        <w:jc w:val="both"/>
        <w:rPr>
          <w:rFonts w:ascii="Verdana" w:hAnsi="Verdana"/>
        </w:rPr>
      </w:pPr>
    </w:p>
    <w:p w14:paraId="75ED53B1" w14:textId="77777777" w:rsidR="005D10AD" w:rsidRPr="00DC1A33" w:rsidRDefault="005D10AD">
      <w:pPr>
        <w:pStyle w:val="Textindependent"/>
        <w:shd w:val="clear" w:color="auto" w:fill="auto"/>
        <w:tabs>
          <w:tab w:val="clear" w:pos="567"/>
        </w:tabs>
        <w:ind w:left="284" w:right="-2"/>
        <w:rPr>
          <w:rFonts w:ascii="Verdana" w:hAnsi="Verdana"/>
          <w:sz w:val="20"/>
        </w:rPr>
      </w:pPr>
      <w:r w:rsidRPr="00DC1A33">
        <w:rPr>
          <w:rFonts w:ascii="Verdana" w:hAnsi="Verdana"/>
          <w:sz w:val="20"/>
        </w:rPr>
        <w:t xml:space="preserve">e) L'incompliment de les clàusules </w:t>
      </w:r>
      <w:r w:rsidR="006E5A61">
        <w:rPr>
          <w:rFonts w:ascii="Verdana" w:hAnsi="Verdana"/>
          <w:sz w:val="20"/>
        </w:rPr>
        <w:t xml:space="preserve">i obligacions </w:t>
      </w:r>
      <w:r w:rsidRPr="00DC1A33">
        <w:rPr>
          <w:rFonts w:ascii="Verdana" w:hAnsi="Verdana"/>
          <w:sz w:val="20"/>
        </w:rPr>
        <w:t>essencials del contracte in</w:t>
      </w:r>
      <w:r w:rsidR="000909A9">
        <w:rPr>
          <w:rFonts w:ascii="Verdana" w:hAnsi="Verdana"/>
          <w:sz w:val="20"/>
        </w:rPr>
        <w:t>cloent les condicions especials</w:t>
      </w:r>
      <w:r w:rsidRPr="00DC1A33">
        <w:rPr>
          <w:rFonts w:ascii="Verdana" w:hAnsi="Verdana"/>
          <w:sz w:val="20"/>
        </w:rPr>
        <w:t xml:space="preserve"> d'execució quan aquest incompliment hagi estat qualificat d'infracció greu i concorre dol, culpa o negligència de l'empresa i</w:t>
      </w:r>
      <w:r w:rsidR="000909A9">
        <w:rPr>
          <w:rFonts w:ascii="Verdana" w:hAnsi="Verdana"/>
          <w:sz w:val="20"/>
        </w:rPr>
        <w:t>, si es tracta de clàusules essencials,</w:t>
      </w:r>
      <w:r w:rsidRPr="00DC1A33">
        <w:rPr>
          <w:rFonts w:ascii="Verdana" w:hAnsi="Verdana"/>
          <w:sz w:val="20"/>
        </w:rPr>
        <w:t xml:space="preserve"> sempre que hagi donat lloc a la imposició de penalitats o a la indemnització de danys i perjudicis.</w:t>
      </w:r>
    </w:p>
    <w:p w14:paraId="2CB0B107" w14:textId="77777777" w:rsidR="00FD261E" w:rsidRPr="00DC1A33" w:rsidRDefault="00FD261E">
      <w:pPr>
        <w:tabs>
          <w:tab w:val="left" w:pos="1134"/>
          <w:tab w:val="left" w:pos="1702"/>
          <w:tab w:val="left" w:pos="4678"/>
          <w:tab w:val="left" w:pos="5245"/>
        </w:tabs>
        <w:ind w:left="284" w:right="-2"/>
        <w:jc w:val="both"/>
        <w:rPr>
          <w:rFonts w:ascii="Verdana" w:hAnsi="Verdana"/>
        </w:rPr>
      </w:pPr>
    </w:p>
    <w:p w14:paraId="25E2F0B9" w14:textId="458CFA23" w:rsidR="00DF4BA9" w:rsidRPr="00DF4BA9" w:rsidRDefault="0042585F" w:rsidP="00DF4BA9">
      <w:pPr>
        <w:ind w:left="284"/>
        <w:jc w:val="both"/>
        <w:rPr>
          <w:rFonts w:ascii="Verdana" w:hAnsi="Verdana"/>
        </w:rPr>
      </w:pPr>
      <w:r w:rsidRPr="00DC1A33">
        <w:rPr>
          <w:rFonts w:ascii="Verdana" w:hAnsi="Verdana"/>
        </w:rPr>
        <w:t xml:space="preserve">f) </w:t>
      </w:r>
      <w:r w:rsidR="00DF4BA9" w:rsidRPr="0094058F">
        <w:rPr>
          <w:rFonts w:ascii="Verdana" w:hAnsi="Verdana"/>
        </w:rPr>
        <w:t xml:space="preserve">L’incompliment amb dol i mala fe de les previsions del </w:t>
      </w:r>
      <w:r w:rsidR="00DF4BA9" w:rsidRPr="00DF4BA9">
        <w:rPr>
          <w:rFonts w:ascii="Verdana" w:hAnsi="Verdana"/>
        </w:rPr>
        <w:t>Decret d’Alcaldia de 19 de maig de 2016 de paradisos Fiscals.</w:t>
      </w:r>
    </w:p>
    <w:p w14:paraId="6B6274DA" w14:textId="77777777" w:rsidR="00C864BA" w:rsidRDefault="00C864BA" w:rsidP="00DF4BA9">
      <w:pPr>
        <w:pStyle w:val="Textindependent3"/>
        <w:shd w:val="clear" w:color="auto" w:fill="FFFFFF" w:themeFill="background1"/>
        <w:tabs>
          <w:tab w:val="left" w:pos="4678"/>
          <w:tab w:val="left" w:pos="5245"/>
        </w:tabs>
        <w:rPr>
          <w:rFonts w:ascii="Verdana" w:hAnsi="Verdana"/>
        </w:rPr>
      </w:pPr>
    </w:p>
    <w:p w14:paraId="3B29AE94" w14:textId="77777777" w:rsidR="00C864BA" w:rsidRPr="008143EE" w:rsidRDefault="00C864BA" w:rsidP="00C864BA">
      <w:pPr>
        <w:ind w:left="284"/>
        <w:jc w:val="both"/>
        <w:rPr>
          <w:rFonts w:ascii="Verdana" w:hAnsi="Verdana"/>
        </w:rPr>
      </w:pPr>
      <w:r>
        <w:rPr>
          <w:rFonts w:ascii="Verdana" w:hAnsi="Verdana"/>
        </w:rPr>
        <w:t>g</w:t>
      </w:r>
      <w:r w:rsidRPr="008143EE">
        <w:rPr>
          <w:rFonts w:ascii="Verdana" w:hAnsi="Verdana"/>
        </w:rPr>
        <w:t xml:space="preserve">) La </w:t>
      </w:r>
      <w:r>
        <w:rPr>
          <w:rFonts w:ascii="Verdana" w:hAnsi="Verdana"/>
        </w:rPr>
        <w:t>situació</w:t>
      </w:r>
      <w:r w:rsidRPr="008143EE">
        <w:rPr>
          <w:rFonts w:ascii="Verdana" w:hAnsi="Verdana"/>
        </w:rPr>
        <w:t xml:space="preserve"> de l’empresa contractista durant l’execució </w:t>
      </w:r>
      <w:r>
        <w:rPr>
          <w:rFonts w:ascii="Verdana" w:hAnsi="Verdana"/>
        </w:rPr>
        <w:t xml:space="preserve">del contracte en causa legal </w:t>
      </w:r>
      <w:r w:rsidRPr="008143EE">
        <w:rPr>
          <w:rFonts w:ascii="Verdana" w:hAnsi="Verdana"/>
        </w:rPr>
        <w:t xml:space="preserve"> </w:t>
      </w:r>
      <w:r>
        <w:rPr>
          <w:rFonts w:ascii="Verdana" w:hAnsi="Verdana"/>
        </w:rPr>
        <w:t xml:space="preserve">de </w:t>
      </w:r>
      <w:r w:rsidRPr="008143EE">
        <w:rPr>
          <w:rFonts w:ascii="Verdana" w:hAnsi="Verdana"/>
        </w:rPr>
        <w:t>prohibició de contractar</w:t>
      </w:r>
    </w:p>
    <w:p w14:paraId="1184199C" w14:textId="4ECDE091" w:rsidR="0042585F" w:rsidRPr="00DC1A33" w:rsidRDefault="0042585F">
      <w:pPr>
        <w:pStyle w:val="Textindependent3"/>
        <w:shd w:val="clear" w:color="auto" w:fill="FFFFFF" w:themeFill="background1"/>
        <w:tabs>
          <w:tab w:val="left" w:pos="4678"/>
          <w:tab w:val="left" w:pos="5245"/>
        </w:tabs>
        <w:ind w:left="284"/>
        <w:rPr>
          <w:rFonts w:ascii="Verdana" w:hAnsi="Verdana"/>
        </w:rPr>
      </w:pPr>
    </w:p>
    <w:p w14:paraId="420FF46E" w14:textId="77777777" w:rsidR="008B78AB" w:rsidRDefault="00825FDB" w:rsidP="008B78AB">
      <w:pPr>
        <w:pBdr>
          <w:top w:val="single" w:sz="4" w:space="1" w:color="auto"/>
          <w:left w:val="single" w:sz="4" w:space="4" w:color="auto"/>
          <w:bottom w:val="single" w:sz="4" w:space="1" w:color="auto"/>
          <w:right w:val="single" w:sz="4" w:space="4" w:color="auto"/>
        </w:pBdr>
        <w:ind w:left="284"/>
        <w:jc w:val="both"/>
        <w:rPr>
          <w:rFonts w:ascii="Verdana" w:hAnsi="Verdana"/>
          <w:i/>
          <w:iCs/>
          <w:sz w:val="16"/>
          <w:szCs w:val="16"/>
        </w:rPr>
      </w:pPr>
      <w:r w:rsidRPr="00DC1A33">
        <w:rPr>
          <w:rFonts w:ascii="Verdana" w:hAnsi="Verdana"/>
          <w:i/>
          <w:iCs/>
          <w:sz w:val="16"/>
          <w:szCs w:val="16"/>
        </w:rPr>
        <w:t>Paràgraf</w:t>
      </w:r>
      <w:r w:rsidR="00FD261E" w:rsidRPr="00DC1A33">
        <w:rPr>
          <w:rFonts w:ascii="Verdana" w:hAnsi="Verdana"/>
          <w:i/>
          <w:iCs/>
          <w:sz w:val="16"/>
          <w:szCs w:val="16"/>
        </w:rPr>
        <w:t xml:space="preserve"> </w:t>
      </w:r>
      <w:r w:rsidR="000909A9">
        <w:rPr>
          <w:rFonts w:ascii="Verdana" w:hAnsi="Verdana"/>
          <w:i/>
          <w:iCs/>
          <w:sz w:val="16"/>
          <w:szCs w:val="16"/>
        </w:rPr>
        <w:t>si el contracte implica relació</w:t>
      </w:r>
      <w:r w:rsidR="00FD261E" w:rsidRPr="00DC1A33">
        <w:rPr>
          <w:rFonts w:ascii="Verdana" w:hAnsi="Verdana"/>
          <w:i/>
          <w:iCs/>
          <w:sz w:val="16"/>
          <w:szCs w:val="16"/>
        </w:rPr>
        <w:t xml:space="preserve"> habitual amb menors</w:t>
      </w:r>
      <w:r w:rsidR="00CB03B9" w:rsidRPr="00DC1A33">
        <w:rPr>
          <w:rFonts w:ascii="Verdana" w:hAnsi="Verdana"/>
          <w:i/>
          <w:iCs/>
          <w:sz w:val="16"/>
          <w:szCs w:val="16"/>
        </w:rPr>
        <w:t xml:space="preserve"> d’eda</w:t>
      </w:r>
      <w:r w:rsidR="008B78AB">
        <w:rPr>
          <w:rFonts w:ascii="Verdana" w:hAnsi="Verdana"/>
          <w:i/>
          <w:iCs/>
          <w:sz w:val="16"/>
          <w:szCs w:val="16"/>
        </w:rPr>
        <w:t>t</w:t>
      </w:r>
    </w:p>
    <w:p w14:paraId="792106C2" w14:textId="7EC25F72" w:rsidR="005A2494" w:rsidRPr="008B78AB" w:rsidRDefault="00C864BA" w:rsidP="008B78AB">
      <w:pPr>
        <w:pBdr>
          <w:top w:val="single" w:sz="4" w:space="1" w:color="auto"/>
          <w:left w:val="single" w:sz="4" w:space="4" w:color="auto"/>
          <w:bottom w:val="single" w:sz="4" w:space="1" w:color="auto"/>
          <w:right w:val="single" w:sz="4" w:space="4" w:color="auto"/>
        </w:pBdr>
        <w:ind w:left="284"/>
        <w:jc w:val="both"/>
        <w:rPr>
          <w:rFonts w:ascii="Verdana" w:hAnsi="Verdana" w:cs="Calibri"/>
          <w:i/>
          <w:iCs/>
          <w:sz w:val="16"/>
          <w:szCs w:val="16"/>
        </w:rPr>
      </w:pPr>
      <w:r>
        <w:rPr>
          <w:rFonts w:ascii="Verdana" w:hAnsi="Verdana" w:cs="Arial"/>
          <w:szCs w:val="24"/>
        </w:rPr>
        <w:t>h</w:t>
      </w:r>
      <w:r w:rsidR="00FD261E" w:rsidRPr="00DC1A33">
        <w:rPr>
          <w:rFonts w:ascii="Verdana" w:hAnsi="Verdana" w:cs="Arial"/>
          <w:szCs w:val="24"/>
        </w:rPr>
        <w:t xml:space="preserve">) </w:t>
      </w:r>
      <w:r w:rsidR="00FD261E" w:rsidRPr="00DC1A33">
        <w:rPr>
          <w:rFonts w:ascii="Verdana" w:hAnsi="Verdana" w:cs="Arial"/>
        </w:rPr>
        <w:t xml:space="preserve">La no aportació de la declaració responsable anual indicant que té en el seu poder la certificació negativa del </w:t>
      </w:r>
      <w:r w:rsidR="00341D89" w:rsidRPr="00341D89">
        <w:rPr>
          <w:rFonts w:ascii="Verdana" w:hAnsi="Verdana" w:cs="Arial"/>
        </w:rPr>
        <w:t xml:space="preserve">"Registro Central de </w:t>
      </w:r>
      <w:proofErr w:type="spellStart"/>
      <w:r w:rsidR="00341D89" w:rsidRPr="00341D89">
        <w:rPr>
          <w:rFonts w:ascii="Verdana" w:hAnsi="Verdana" w:cs="Arial"/>
        </w:rPr>
        <w:t>Delincuentes</w:t>
      </w:r>
      <w:proofErr w:type="spellEnd"/>
      <w:r w:rsidR="00341D89" w:rsidRPr="00341D89">
        <w:rPr>
          <w:rFonts w:ascii="Verdana" w:hAnsi="Verdana" w:cs="Arial"/>
        </w:rPr>
        <w:t xml:space="preserve"> </w:t>
      </w:r>
      <w:proofErr w:type="spellStart"/>
      <w:r w:rsidR="00341D89" w:rsidRPr="00341D89">
        <w:rPr>
          <w:rFonts w:ascii="Verdana" w:hAnsi="Verdana" w:cs="Arial"/>
        </w:rPr>
        <w:t>Sexuales</w:t>
      </w:r>
      <w:proofErr w:type="spellEnd"/>
      <w:r w:rsidR="00341D89" w:rsidRPr="00341D89">
        <w:rPr>
          <w:rFonts w:ascii="Verdana" w:hAnsi="Verdana" w:cs="Arial"/>
        </w:rPr>
        <w:t xml:space="preserve"> y de </w:t>
      </w:r>
      <w:proofErr w:type="spellStart"/>
      <w:r w:rsidR="00341D89" w:rsidRPr="00341D89">
        <w:rPr>
          <w:rFonts w:ascii="Verdana" w:hAnsi="Verdana" w:cs="Arial"/>
        </w:rPr>
        <w:t>Trata</w:t>
      </w:r>
      <w:proofErr w:type="spellEnd"/>
      <w:r w:rsidR="00341D89" w:rsidRPr="00341D89">
        <w:rPr>
          <w:rFonts w:ascii="Verdana" w:hAnsi="Verdana" w:cs="Arial"/>
        </w:rPr>
        <w:t xml:space="preserve"> de </w:t>
      </w:r>
      <w:proofErr w:type="spellStart"/>
      <w:r w:rsidR="00341D89" w:rsidRPr="00341D89">
        <w:rPr>
          <w:rFonts w:ascii="Verdana" w:hAnsi="Verdana" w:cs="Arial"/>
        </w:rPr>
        <w:t>Seres</w:t>
      </w:r>
      <w:proofErr w:type="spellEnd"/>
      <w:r w:rsidR="00341D89" w:rsidRPr="00341D89">
        <w:rPr>
          <w:rFonts w:ascii="Verdana" w:hAnsi="Verdana" w:cs="Arial"/>
        </w:rPr>
        <w:t xml:space="preserve"> Humanos</w:t>
      </w:r>
      <w:r w:rsidR="00341D89">
        <w:rPr>
          <w:rFonts w:ascii="Verdana" w:hAnsi="Verdana" w:cs="Arial"/>
        </w:rPr>
        <w:t>”</w:t>
      </w:r>
      <w:r w:rsidR="0004421C">
        <w:rPr>
          <w:rFonts w:ascii="Verdana" w:hAnsi="Verdana" w:cs="Arial"/>
        </w:rPr>
        <w:t xml:space="preserve"> </w:t>
      </w:r>
      <w:r w:rsidR="00FD261E" w:rsidRPr="00DC1A33">
        <w:rPr>
          <w:rFonts w:ascii="Verdana" w:hAnsi="Verdana" w:cs="Arial"/>
        </w:rPr>
        <w:t xml:space="preserve">vigent </w:t>
      </w:r>
      <w:r w:rsidR="003131D5" w:rsidRPr="00DC1A33">
        <w:rPr>
          <w:rFonts w:ascii="Verdana" w:hAnsi="Verdana" w:cs="Arial"/>
        </w:rPr>
        <w:t xml:space="preserve">de cadascun dels treballadors que executen aquest </w:t>
      </w:r>
      <w:r w:rsidR="00FD261E" w:rsidRPr="00DC1A33">
        <w:rPr>
          <w:rFonts w:ascii="Verdana" w:hAnsi="Verdana" w:cs="Arial"/>
        </w:rPr>
        <w:t>derivada d’una falta molt greu.</w:t>
      </w:r>
    </w:p>
    <w:p w14:paraId="030D48C6" w14:textId="77777777" w:rsidR="00394A7E" w:rsidRPr="00DC1A33" w:rsidRDefault="00394A7E">
      <w:pPr>
        <w:tabs>
          <w:tab w:val="left" w:pos="1134"/>
          <w:tab w:val="left" w:pos="1702"/>
          <w:tab w:val="left" w:pos="4678"/>
          <w:tab w:val="left" w:pos="5245"/>
        </w:tabs>
        <w:ind w:left="284" w:right="-2"/>
        <w:jc w:val="both"/>
        <w:rPr>
          <w:rFonts w:ascii="Verdana" w:hAnsi="Verdana"/>
        </w:rPr>
      </w:pPr>
    </w:p>
    <w:p w14:paraId="2FAD96FE" w14:textId="77777777" w:rsidR="00B32220" w:rsidRPr="00DC1A33" w:rsidRDefault="00650604">
      <w:pPr>
        <w:tabs>
          <w:tab w:val="left" w:pos="1134"/>
          <w:tab w:val="left" w:pos="1702"/>
          <w:tab w:val="left" w:pos="4678"/>
          <w:tab w:val="left" w:pos="5245"/>
        </w:tabs>
        <w:ind w:left="284" w:right="-2"/>
        <w:jc w:val="both"/>
        <w:rPr>
          <w:rFonts w:ascii="Verdana" w:hAnsi="Verdana"/>
        </w:rPr>
      </w:pPr>
      <w:r w:rsidRPr="00DC1A33">
        <w:rPr>
          <w:rFonts w:ascii="Verdana" w:hAnsi="Verdana"/>
        </w:rPr>
        <w:t>...</w:t>
      </w:r>
      <w:r w:rsidR="00B32220" w:rsidRPr="00DC1A33">
        <w:rPr>
          <w:rFonts w:ascii="Verdana" w:hAnsi="Verdana"/>
        </w:rPr>
        <w:t>) Les altres establertes legalment per aquest tipus de contracte.</w:t>
      </w:r>
    </w:p>
    <w:p w14:paraId="3186578F" w14:textId="77777777" w:rsidR="00745994" w:rsidRPr="00DC1A33" w:rsidRDefault="00745994">
      <w:pPr>
        <w:pStyle w:val="Textindependent2"/>
        <w:shd w:val="clear" w:color="auto" w:fill="FFFFFF" w:themeFill="background1"/>
        <w:tabs>
          <w:tab w:val="left" w:pos="1134"/>
          <w:tab w:val="left" w:pos="1702"/>
        </w:tabs>
        <w:ind w:left="284" w:right="-2"/>
        <w:rPr>
          <w:rFonts w:ascii="Verdana" w:hAnsi="Verdana"/>
          <w:sz w:val="20"/>
        </w:rPr>
      </w:pPr>
    </w:p>
    <w:p w14:paraId="09D9C5CB" w14:textId="77777777" w:rsidR="00CE2454" w:rsidRPr="00DC1A33" w:rsidRDefault="00CE2454" w:rsidP="008B78AB">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DC1A33">
        <w:rPr>
          <w:rFonts w:ascii="Verdana" w:hAnsi="Verdana"/>
          <w:i/>
          <w:sz w:val="16"/>
        </w:rPr>
        <w:t>Paràgraf opcional: Quan s’hagin establert condicions especials d’execució que no tinguin caràcter d’obligació contractual essencial.</w:t>
      </w:r>
    </w:p>
    <w:p w14:paraId="0285C31C" w14:textId="77777777" w:rsidR="00CE2454" w:rsidRPr="00DC1A33" w:rsidRDefault="00CE2454" w:rsidP="008B78AB">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DC1A33">
        <w:rPr>
          <w:rFonts w:ascii="Verdana" w:hAnsi="Verdana"/>
        </w:rPr>
        <w:t>...) L’incompliment reiterat de qualsevol de les condicions especials d’execució establertes en aquest plec que no tinguin caràcter d’obligació contractual essencial.</w:t>
      </w:r>
    </w:p>
    <w:p w14:paraId="609AABC9" w14:textId="77777777" w:rsidR="00CE2454" w:rsidRPr="00DC1A33" w:rsidRDefault="00CE2454">
      <w:pPr>
        <w:pStyle w:val="Textindependent2"/>
        <w:shd w:val="clear" w:color="auto" w:fill="FFFFFF" w:themeFill="background1"/>
        <w:tabs>
          <w:tab w:val="left" w:pos="1134"/>
          <w:tab w:val="left" w:pos="1702"/>
        </w:tabs>
        <w:ind w:left="284" w:right="-2"/>
        <w:rPr>
          <w:rFonts w:ascii="Verdana" w:hAnsi="Verdana"/>
          <w:sz w:val="20"/>
        </w:rPr>
      </w:pPr>
    </w:p>
    <w:p w14:paraId="28BD3B14" w14:textId="77777777" w:rsidR="00B32220" w:rsidRPr="00DC1A33" w:rsidRDefault="00B32220" w:rsidP="008B78AB">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DC1A33">
        <w:rPr>
          <w:rFonts w:ascii="Verdana" w:hAnsi="Verdana"/>
          <w:i/>
          <w:sz w:val="16"/>
        </w:rPr>
        <w:t>Paràgraf opcional</w:t>
      </w:r>
    </w:p>
    <w:p w14:paraId="7E903ECF" w14:textId="77777777" w:rsidR="00B32220" w:rsidRPr="00DC1A33" w:rsidRDefault="00B32220" w:rsidP="008B78AB">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DC1A33">
        <w:rPr>
          <w:rFonts w:ascii="Verdana" w:hAnsi="Verdana"/>
        </w:rPr>
        <w:t xml:space="preserve">...) No haver guardat la deguda reserva respecte </w:t>
      </w:r>
      <w:r w:rsidR="00911DA9" w:rsidRPr="00DC1A33">
        <w:rPr>
          <w:rFonts w:ascii="Verdana" w:hAnsi="Verdana"/>
        </w:rPr>
        <w:t>a</w:t>
      </w:r>
      <w:r w:rsidRPr="00DC1A33">
        <w:rPr>
          <w:rFonts w:ascii="Verdana" w:hAnsi="Verdana"/>
        </w:rPr>
        <w:t xml:space="preserve"> les dades o antecedents que no siguin públics o notoris i que estiguin relacionats amb l’objecte del contracte, dels que hagi tingut coneixement amb ocasió del contracte.</w:t>
      </w:r>
    </w:p>
    <w:p w14:paraId="7EC69583" w14:textId="77777777" w:rsidR="00B32220" w:rsidRPr="00DC1A33" w:rsidRDefault="00B32220">
      <w:pPr>
        <w:pStyle w:val="Textdecomentari"/>
        <w:shd w:val="clear" w:color="auto" w:fill="FFFFFF" w:themeFill="background1"/>
        <w:ind w:left="284" w:right="-2"/>
        <w:rPr>
          <w:rFonts w:ascii="Verdana" w:hAnsi="Verdana"/>
        </w:rPr>
      </w:pPr>
    </w:p>
    <w:p w14:paraId="2362CEC8" w14:textId="77777777" w:rsidR="00210101" w:rsidRPr="00DC1A33" w:rsidRDefault="00210101" w:rsidP="008B78AB">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w:t>
      </w:r>
    </w:p>
    <w:p w14:paraId="20A3A2CE" w14:textId="77777777" w:rsidR="00210101" w:rsidRPr="00DC1A33" w:rsidRDefault="000A1E4A" w:rsidP="008B78AB">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No haver aportat el program</w:t>
      </w:r>
      <w:r w:rsidR="00210101" w:rsidRPr="00DC1A33">
        <w:rPr>
          <w:rFonts w:ascii="Verdana" w:hAnsi="Verdana"/>
        </w:rPr>
        <w:t xml:space="preserve">a de treball en el termini </w:t>
      </w:r>
      <w:r w:rsidR="00701D6C" w:rsidRPr="00DC1A33">
        <w:rPr>
          <w:rFonts w:ascii="Verdana" w:hAnsi="Verdana"/>
        </w:rPr>
        <w:t xml:space="preserve">que exigeix </w:t>
      </w:r>
      <w:r w:rsidR="00210101" w:rsidRPr="00DC1A33">
        <w:rPr>
          <w:rFonts w:ascii="Verdana" w:hAnsi="Verdana"/>
        </w:rPr>
        <w:t>el present plec.</w:t>
      </w:r>
    </w:p>
    <w:p w14:paraId="40A96BA3" w14:textId="77777777" w:rsidR="00210101" w:rsidRPr="00DC1A33" w:rsidRDefault="00210101">
      <w:pPr>
        <w:shd w:val="clear" w:color="auto" w:fill="FFFFFF" w:themeFill="background1"/>
        <w:tabs>
          <w:tab w:val="left" w:pos="3969"/>
        </w:tabs>
        <w:ind w:left="284" w:right="-2"/>
        <w:jc w:val="both"/>
        <w:rPr>
          <w:rFonts w:ascii="Verdana" w:hAnsi="Verdana"/>
        </w:rPr>
      </w:pPr>
    </w:p>
    <w:p w14:paraId="3E932BE6" w14:textId="77777777" w:rsidR="00B32220" w:rsidRPr="00DC1A33" w:rsidRDefault="00B32220" w:rsidP="008B78AB">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w:t>
      </w:r>
    </w:p>
    <w:p w14:paraId="2F07EEAC" w14:textId="77777777" w:rsidR="00B32220" w:rsidRPr="00DC1A33" w:rsidRDefault="00B32220" w:rsidP="008B78AB">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L’incompliment de l’execució parcial de les prestacions definides en el contracte quan produeixi un perjudici molt greu.</w:t>
      </w:r>
    </w:p>
    <w:p w14:paraId="5E5C0756" w14:textId="77777777" w:rsidR="00B32220" w:rsidRDefault="00B32220">
      <w:pPr>
        <w:shd w:val="clear" w:color="auto" w:fill="FFFFFF" w:themeFill="background1"/>
        <w:tabs>
          <w:tab w:val="left" w:pos="3969"/>
        </w:tabs>
        <w:ind w:left="284" w:right="-2"/>
        <w:jc w:val="both"/>
        <w:rPr>
          <w:rFonts w:ascii="Verdana" w:hAnsi="Verdana"/>
        </w:rPr>
      </w:pPr>
    </w:p>
    <w:p w14:paraId="71ECF9E8" w14:textId="77777777" w:rsidR="00135A7C" w:rsidRPr="00135A7C" w:rsidRDefault="00135A7C" w:rsidP="00235FF4">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135A7C">
        <w:rPr>
          <w:rFonts w:ascii="Verdana" w:hAnsi="Verdana"/>
          <w:i/>
          <w:sz w:val="16"/>
        </w:rPr>
        <w:lastRenderedPageBreak/>
        <w:t>Paràgraf obligatori quan la quantia del contracte es determini en funció de preus unitaris</w:t>
      </w:r>
    </w:p>
    <w:p w14:paraId="2B3C1F43" w14:textId="6DE59EDF" w:rsidR="00135A7C" w:rsidRPr="00235FF4" w:rsidRDefault="00135A7C" w:rsidP="00235FF4">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Pr>
          <w:rFonts w:ascii="Verdana" w:hAnsi="Verdana"/>
        </w:rPr>
        <w:t>...)</w:t>
      </w:r>
      <w:r w:rsidRPr="00135A7C">
        <w:rPr>
          <w:rFonts w:ascii="Verdana" w:hAnsi="Verdana"/>
        </w:rPr>
        <w:t>Esgotament del crèdit pressupostari establert per finançar les obligacions derivades d’aquest contracte</w:t>
      </w:r>
    </w:p>
    <w:p w14:paraId="0B9E11FF" w14:textId="77777777" w:rsidR="00135A7C" w:rsidRDefault="00135A7C">
      <w:pPr>
        <w:shd w:val="clear" w:color="auto" w:fill="FFFFFF" w:themeFill="background1"/>
        <w:tabs>
          <w:tab w:val="left" w:pos="3969"/>
        </w:tabs>
        <w:ind w:left="284" w:right="-2"/>
        <w:jc w:val="both"/>
        <w:rPr>
          <w:rFonts w:ascii="Verdana" w:hAnsi="Verdana"/>
        </w:rPr>
      </w:pPr>
    </w:p>
    <w:p w14:paraId="4A251431" w14:textId="77777777" w:rsidR="00135A7C" w:rsidRDefault="00135A7C">
      <w:pPr>
        <w:shd w:val="clear" w:color="auto" w:fill="FFFFFF" w:themeFill="background1"/>
        <w:tabs>
          <w:tab w:val="left" w:pos="3969"/>
        </w:tabs>
        <w:ind w:left="284" w:right="-2"/>
        <w:jc w:val="both"/>
        <w:rPr>
          <w:rFonts w:ascii="Verdana" w:hAnsi="Verdana"/>
        </w:rPr>
      </w:pPr>
    </w:p>
    <w:p w14:paraId="66649021" w14:textId="77777777" w:rsidR="00C8451B" w:rsidRPr="00235FF4" w:rsidRDefault="00C8451B" w:rsidP="00235FF4">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235FF4">
        <w:rPr>
          <w:rFonts w:ascii="Verdana" w:hAnsi="Verdana"/>
          <w:i/>
          <w:sz w:val="16"/>
        </w:rPr>
        <w:t>.....)L’ incompliment de les resolucions de l’ONU relatives al compliment de les disposicions  de dret internacional mediambiental, social i laboral que vinculin a l’Estat.</w:t>
      </w:r>
    </w:p>
    <w:p w14:paraId="0B846A41" w14:textId="77777777" w:rsidR="00135A7C" w:rsidRDefault="00135A7C" w:rsidP="00235FF4">
      <w:pPr>
        <w:shd w:val="clear" w:color="auto" w:fill="FFFFFF" w:themeFill="background1"/>
        <w:tabs>
          <w:tab w:val="left" w:pos="142"/>
          <w:tab w:val="left" w:pos="3969"/>
        </w:tabs>
        <w:ind w:left="284" w:hanging="142"/>
        <w:jc w:val="both"/>
        <w:rPr>
          <w:rFonts w:ascii="Verdana" w:hAnsi="Verdana"/>
        </w:rPr>
      </w:pPr>
    </w:p>
    <w:p w14:paraId="5DAF3B9D" w14:textId="77777777" w:rsidR="000121E5" w:rsidRPr="004F6DF7" w:rsidRDefault="000121E5" w:rsidP="004F6DF7">
      <w:pPr>
        <w:shd w:val="clear" w:color="auto" w:fill="FFFFFF" w:themeFill="background1"/>
        <w:ind w:left="284"/>
        <w:jc w:val="both"/>
        <w:rPr>
          <w:rFonts w:ascii="Verdana" w:hAnsi="Verdana"/>
        </w:rPr>
      </w:pPr>
      <w:r>
        <w:rPr>
          <w:rFonts w:ascii="Verdana" w:hAnsi="Verdana"/>
        </w:rPr>
        <w:t>.....</w:t>
      </w:r>
      <w:r w:rsidRPr="004F6DF7">
        <w:rPr>
          <w:rFonts w:ascii="Verdana" w:hAnsi="Verdana"/>
        </w:rPr>
        <w:t xml:space="preserve"> Satisfer salaris per imports inferiors als establerts al conveni sectorial de referència indicat a la clàusula segona d’aquest plec.</w:t>
      </w:r>
    </w:p>
    <w:p w14:paraId="0BFE22B9" w14:textId="3C4BC54B" w:rsidR="00C8451B" w:rsidRPr="00DC1A33" w:rsidRDefault="00C8451B">
      <w:pPr>
        <w:shd w:val="clear" w:color="auto" w:fill="FFFFFF" w:themeFill="background1"/>
        <w:tabs>
          <w:tab w:val="left" w:pos="3969"/>
        </w:tabs>
        <w:ind w:left="284" w:right="-2"/>
        <w:jc w:val="both"/>
        <w:rPr>
          <w:rFonts w:ascii="Verdana" w:hAnsi="Verdana"/>
        </w:rPr>
      </w:pPr>
    </w:p>
    <w:p w14:paraId="0B9259B1" w14:textId="77777777" w:rsidR="00B32220" w:rsidRPr="00DC1A33" w:rsidRDefault="00B32220" w:rsidP="008B78AB">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 Altres causes</w:t>
      </w:r>
    </w:p>
    <w:p w14:paraId="0887A0EA" w14:textId="77777777" w:rsidR="00B32220" w:rsidRPr="00DC1A33" w:rsidRDefault="00B32220" w:rsidP="008B78AB">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w:t>
      </w:r>
    </w:p>
    <w:p w14:paraId="5634DAAB" w14:textId="77777777" w:rsidR="00796CC3" w:rsidRPr="00DC1A33" w:rsidRDefault="00796CC3" w:rsidP="00796CC3">
      <w:pPr>
        <w:shd w:val="clear" w:color="auto" w:fill="FFFFFF" w:themeFill="background1"/>
        <w:ind w:left="284"/>
        <w:jc w:val="both"/>
        <w:rPr>
          <w:rFonts w:ascii="Verdana" w:hAnsi="Verdana"/>
        </w:rPr>
      </w:pPr>
    </w:p>
    <w:p w14:paraId="44B5ABA9" w14:textId="793E9C53" w:rsidR="00796CC3" w:rsidRPr="00DC1A33" w:rsidRDefault="00BB58E3" w:rsidP="00796CC3">
      <w:pPr>
        <w:shd w:val="clear" w:color="auto" w:fill="FFFFFF" w:themeFill="background1"/>
        <w:ind w:left="284"/>
        <w:jc w:val="both"/>
        <w:rPr>
          <w:rFonts w:ascii="Verdana" w:hAnsi="Verdana"/>
        </w:rPr>
      </w:pPr>
      <w:r>
        <w:rPr>
          <w:rFonts w:ascii="Verdana" w:hAnsi="Verdana"/>
        </w:rPr>
        <w:t>...)</w:t>
      </w:r>
      <w:r w:rsidR="00796CC3" w:rsidRPr="00DC1A33">
        <w:rPr>
          <w:rFonts w:ascii="Verdana" w:hAnsi="Verdana"/>
        </w:rPr>
        <w:t xml:space="preserve"> Totes aquelles causes que s’hagin establert en aquest plec.</w:t>
      </w:r>
    </w:p>
    <w:p w14:paraId="4F0E03C0" w14:textId="77777777" w:rsidR="00DF4BA9" w:rsidRDefault="00DF4BA9">
      <w:pPr>
        <w:shd w:val="clear" w:color="auto" w:fill="FFFFFF" w:themeFill="background1"/>
        <w:ind w:right="-2"/>
        <w:jc w:val="both"/>
        <w:rPr>
          <w:rFonts w:ascii="Verdana" w:hAnsi="Verdana"/>
        </w:rPr>
      </w:pPr>
    </w:p>
    <w:p w14:paraId="49DD8776" w14:textId="77777777" w:rsidR="00763502" w:rsidRPr="00DC1A33" w:rsidRDefault="00763502">
      <w:pPr>
        <w:pStyle w:val="Textindependent3"/>
        <w:tabs>
          <w:tab w:val="left" w:pos="567"/>
          <w:tab w:val="left" w:pos="1134"/>
          <w:tab w:val="left" w:pos="1702"/>
          <w:tab w:val="left" w:pos="4678"/>
          <w:tab w:val="left" w:pos="5245"/>
        </w:tabs>
        <w:rPr>
          <w:rFonts w:ascii="Verdana" w:hAnsi="Verdana"/>
        </w:rPr>
      </w:pPr>
    </w:p>
    <w:p w14:paraId="52A28698" w14:textId="77777777" w:rsidR="00763502" w:rsidRPr="00DC1A33" w:rsidRDefault="00763502">
      <w:pPr>
        <w:pStyle w:val="Ttolclusula"/>
        <w:outlineLvl w:val="0"/>
      </w:pPr>
      <w:bookmarkStart w:id="38" w:name="_Toc130294249"/>
      <w:r w:rsidRPr="00DC1A33">
        <w:t>Clàusula 2</w:t>
      </w:r>
      <w:r w:rsidR="006E37DF">
        <w:t>8</w:t>
      </w:r>
      <w:r w:rsidRPr="00DC1A33">
        <w:t>. Recursos legals dels licitadors</w:t>
      </w:r>
      <w:bookmarkEnd w:id="38"/>
    </w:p>
    <w:p w14:paraId="40124F0F" w14:textId="77777777" w:rsidR="00763502" w:rsidRPr="00DC1A33" w:rsidRDefault="00763502">
      <w:pPr>
        <w:pStyle w:val="Default"/>
        <w:jc w:val="both"/>
        <w:rPr>
          <w:rFonts w:ascii="Verdana" w:hAnsi="Verdana" w:cs="Times New Roman"/>
          <w:color w:val="auto"/>
          <w:sz w:val="20"/>
          <w:szCs w:val="20"/>
        </w:rPr>
      </w:pPr>
    </w:p>
    <w:p w14:paraId="196FC420" w14:textId="77777777" w:rsidR="00763502" w:rsidRPr="00DC1A33" w:rsidRDefault="00EC051E"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i/>
          <w:color w:val="auto"/>
          <w:sz w:val="16"/>
          <w:szCs w:val="20"/>
        </w:rPr>
      </w:pPr>
      <w:r w:rsidRPr="00DC1A33">
        <w:rPr>
          <w:rFonts w:ascii="Verdana" w:hAnsi="Verdana" w:cs="Times New Roman"/>
          <w:i/>
          <w:color w:val="auto"/>
          <w:sz w:val="16"/>
          <w:szCs w:val="20"/>
        </w:rPr>
        <w:t xml:space="preserve">Opció 1 </w:t>
      </w:r>
      <w:r w:rsidR="00DD6183">
        <w:rPr>
          <w:rFonts w:ascii="Verdana" w:hAnsi="Verdana"/>
          <w:i/>
          <w:color w:val="auto"/>
          <w:sz w:val="16"/>
          <w:szCs w:val="16"/>
        </w:rPr>
        <w:t>Si VEC igual o inferior a 100.000 euros</w:t>
      </w:r>
      <w:r w:rsidR="00DD6183">
        <w:rPr>
          <w:rFonts w:ascii="Verdana" w:hAnsi="Verdana" w:cs="Times New Roman"/>
          <w:i/>
          <w:color w:val="auto"/>
          <w:sz w:val="16"/>
          <w:szCs w:val="20"/>
        </w:rPr>
        <w:t xml:space="preserve"> (44.1 LCSP)</w:t>
      </w:r>
    </w:p>
    <w:p w14:paraId="6FC3B2A6" w14:textId="77777777" w:rsidR="00DE02EC" w:rsidRPr="00DC1A33" w:rsidRDefault="00DE02EC"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t>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els acords d’adjudicació d’aquest contracte</w:t>
      </w:r>
      <w:r w:rsidRPr="00DC1A33">
        <w:rPr>
          <w:color w:val="auto"/>
          <w:sz w:val="22"/>
          <w:szCs w:val="22"/>
        </w:rPr>
        <w:t xml:space="preserve"> són </w:t>
      </w:r>
      <w:r w:rsidRPr="00DC1A33">
        <w:rPr>
          <w:rFonts w:ascii="Verdana" w:hAnsi="Verdana" w:cs="Times New Roman"/>
          <w:color w:val="auto"/>
          <w:sz w:val="20"/>
          <w:szCs w:val="20"/>
        </w:rPr>
        <w:t>susceptibles de recurs potestatiu de reposició davant l'òrgan que l'ha adoptat, en el termini d'un mes comptat a partir del dia següent al de la recepció de la notificació, o es pot interposar directament recurs contenciós administratiu davant el Jutjat Contenciós Administratiu de Barcelona, en el termini de dos mesos comptats des del dia següent al de la recepció d'aquesta notificació.</w:t>
      </w:r>
    </w:p>
    <w:p w14:paraId="41A97EE5" w14:textId="77777777" w:rsidR="00DE02EC" w:rsidRPr="00DC1A33" w:rsidRDefault="00DE02EC" w:rsidP="00C502FC">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p>
    <w:p w14:paraId="1E75E2F2" w14:textId="77777777" w:rsidR="00DE02EC" w:rsidRPr="00DC1A33" w:rsidRDefault="00DE02EC" w:rsidP="00C502FC">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r w:rsidRPr="00DC1A33">
        <w:rPr>
          <w:rFonts w:ascii="Verdana" w:eastAsia="Times New Roman" w:hAnsi="Verdana"/>
          <w:sz w:val="20"/>
          <w:szCs w:val="20"/>
        </w:rPr>
        <w:t>Contra la desestimació tàcita del recurs potestatiu de reposició, que s'entendrà produïda un cop transcorregut un mes comptat des del dia següent al de la seva interposició sense que s'hagi notificat resolució expressa, es pot interposar recurs contenciós administratiu davant el Jutjat Contenciós Administratiu de Barcelona, en el termini de sis mesos comptats des del següent al que s'hagi produït la desestimació tàcita.</w:t>
      </w:r>
    </w:p>
    <w:p w14:paraId="2B9029E5" w14:textId="77777777" w:rsidR="00DE02EC" w:rsidRPr="00DC1A33" w:rsidRDefault="00DE02EC" w:rsidP="00C502FC">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p>
    <w:p w14:paraId="54A3F0B6" w14:textId="77777777" w:rsidR="00DE02EC" w:rsidRPr="00DC1A33" w:rsidRDefault="00DE02EC" w:rsidP="00C502FC">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r w:rsidRPr="00DC1A33">
        <w:rPr>
          <w:rFonts w:ascii="Verdana" w:eastAsia="Times New Roman" w:hAnsi="Verdana"/>
          <w:sz w:val="20"/>
          <w:szCs w:val="20"/>
        </w:rPr>
        <w:t>També es pot interposar qualsevol altre recurs que es consideri convenient.</w:t>
      </w:r>
    </w:p>
    <w:p w14:paraId="30564AA3" w14:textId="77777777" w:rsidR="005A2494" w:rsidRPr="00DC1A33" w:rsidRDefault="005A2494" w:rsidP="00C97F1D">
      <w:pPr>
        <w:pStyle w:val="NormalWeb"/>
        <w:jc w:val="both"/>
        <w:rPr>
          <w:rFonts w:ascii="Calibri" w:hAnsi="Calibri" w:cs="Calibri"/>
        </w:rPr>
      </w:pPr>
    </w:p>
    <w:p w14:paraId="797A24DB" w14:textId="77777777" w:rsidR="00EC051E" w:rsidRPr="00DC1A33" w:rsidRDefault="00EC051E"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i/>
          <w:color w:val="auto"/>
          <w:sz w:val="16"/>
          <w:szCs w:val="20"/>
        </w:rPr>
      </w:pPr>
      <w:r w:rsidRPr="00DC1A33">
        <w:rPr>
          <w:rFonts w:ascii="Verdana" w:hAnsi="Verdana" w:cs="Times New Roman"/>
          <w:i/>
          <w:color w:val="auto"/>
          <w:sz w:val="16"/>
          <w:szCs w:val="20"/>
        </w:rPr>
        <w:t xml:space="preserve">Opció 2 </w:t>
      </w:r>
      <w:r w:rsidR="00C2644E">
        <w:rPr>
          <w:rFonts w:ascii="Verdana" w:hAnsi="Verdana"/>
          <w:i/>
          <w:color w:val="auto"/>
          <w:sz w:val="16"/>
          <w:szCs w:val="16"/>
        </w:rPr>
        <w:t xml:space="preserve">Si VEC superior a 100.000 euros </w:t>
      </w:r>
      <w:r w:rsidR="00DD6183">
        <w:rPr>
          <w:rFonts w:ascii="Verdana" w:hAnsi="Verdana"/>
          <w:i/>
          <w:color w:val="auto"/>
          <w:sz w:val="16"/>
          <w:szCs w:val="16"/>
        </w:rPr>
        <w:t>(</w:t>
      </w:r>
      <w:r w:rsidR="00C2644E">
        <w:rPr>
          <w:rFonts w:ascii="Verdana" w:hAnsi="Verdana"/>
          <w:i/>
          <w:color w:val="auto"/>
          <w:sz w:val="16"/>
          <w:szCs w:val="16"/>
        </w:rPr>
        <w:t>art. 44.1 LCSP)</w:t>
      </w:r>
    </w:p>
    <w:p w14:paraId="5DE4D700" w14:textId="77777777" w:rsidR="00763502" w:rsidRPr="00DC1A33" w:rsidRDefault="00763502"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t>1 Són susceptibles de recurs especial en matèria de contra</w:t>
      </w:r>
      <w:r w:rsidR="00A9375B">
        <w:rPr>
          <w:rFonts w:ascii="Verdana" w:hAnsi="Verdana" w:cs="Times New Roman"/>
          <w:color w:val="auto"/>
          <w:sz w:val="20"/>
          <w:szCs w:val="20"/>
        </w:rPr>
        <w:t>ctació, les actuacions previstes a l’article 44</w:t>
      </w:r>
      <w:r w:rsidR="00C2644E">
        <w:rPr>
          <w:rFonts w:ascii="Verdana" w:hAnsi="Verdana" w:cs="Times New Roman"/>
          <w:color w:val="auto"/>
          <w:sz w:val="20"/>
          <w:szCs w:val="20"/>
        </w:rPr>
        <w:t>.1</w:t>
      </w:r>
      <w:r w:rsidR="00A9375B">
        <w:rPr>
          <w:rFonts w:ascii="Verdana" w:hAnsi="Verdana" w:cs="Times New Roman"/>
          <w:color w:val="auto"/>
          <w:sz w:val="20"/>
          <w:szCs w:val="20"/>
        </w:rPr>
        <w:t xml:space="preserve"> LCSP</w:t>
      </w:r>
      <w:r w:rsidRPr="00DC1A33">
        <w:rPr>
          <w:rFonts w:ascii="Verdana" w:hAnsi="Verdana" w:cs="Times New Roman"/>
          <w:color w:val="auto"/>
          <w:sz w:val="20"/>
          <w:szCs w:val="20"/>
        </w:rPr>
        <w:t xml:space="preserve">. </w:t>
      </w:r>
    </w:p>
    <w:p w14:paraId="2F18F524" w14:textId="77777777" w:rsidR="00D1663E" w:rsidRPr="00DC1A33" w:rsidRDefault="00D1663E"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14:paraId="6B812D42" w14:textId="77777777" w:rsidR="00763502" w:rsidRPr="00DC1A33" w:rsidRDefault="00763502"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t xml:space="preserve">Aquest recurs té caràcter potestatiu, </w:t>
      </w:r>
      <w:r w:rsidR="00D1663E" w:rsidRPr="00DC1A33">
        <w:rPr>
          <w:rFonts w:ascii="Verdana" w:hAnsi="Verdana" w:cs="Times New Roman"/>
          <w:color w:val="auto"/>
          <w:sz w:val="20"/>
          <w:szCs w:val="20"/>
        </w:rPr>
        <w:t>i s’interposarà</w:t>
      </w:r>
      <w:r w:rsidRPr="00DC1A33">
        <w:rPr>
          <w:rFonts w:ascii="Verdana" w:hAnsi="Verdana" w:cs="Times New Roman"/>
          <w:color w:val="auto"/>
          <w:sz w:val="20"/>
          <w:szCs w:val="20"/>
        </w:rPr>
        <w:t xml:space="preserve"> davant el Tribunal Català de Contractes del Sector Públic. </w:t>
      </w:r>
    </w:p>
    <w:p w14:paraId="55B22C3E" w14:textId="77777777" w:rsidR="00A9375B" w:rsidRDefault="00A9375B"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14:paraId="2F583CB0" w14:textId="77777777" w:rsidR="00C502FC" w:rsidRDefault="00A9375B"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Pr>
          <w:rFonts w:ascii="Verdana" w:hAnsi="Verdana" w:cs="Times New Roman"/>
          <w:color w:val="auto"/>
          <w:sz w:val="20"/>
          <w:szCs w:val="20"/>
        </w:rPr>
        <w:t>Alternativament,</w:t>
      </w:r>
      <w:r w:rsidRPr="00DC1A33">
        <w:rPr>
          <w:rFonts w:ascii="Verdana" w:hAnsi="Verdana" w:cs="Times New Roman"/>
          <w:color w:val="auto"/>
          <w:sz w:val="20"/>
          <w:szCs w:val="20"/>
        </w:rPr>
        <w:t xml:space="preserve"> es podrà interposar recurs contenciós administratiu, de conformitat amb la Llei 29/1998, de 13 de juliol, reguladora de la jurisdicció contenciosa administrativa</w:t>
      </w:r>
      <w:r>
        <w:rPr>
          <w:rFonts w:ascii="Verdana" w:hAnsi="Verdana" w:cs="Times New Roman"/>
          <w:color w:val="auto"/>
          <w:sz w:val="20"/>
          <w:szCs w:val="20"/>
        </w:rPr>
        <w:t>.</w:t>
      </w:r>
    </w:p>
    <w:p w14:paraId="671CF092" w14:textId="77777777" w:rsidR="00C502FC" w:rsidRPr="00C502FC" w:rsidRDefault="00C502FC"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14:paraId="5C45F990" w14:textId="77777777" w:rsidR="00C502FC" w:rsidRDefault="00763502"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C502FC">
        <w:rPr>
          <w:rFonts w:ascii="Verdana" w:hAnsi="Verdana" w:cs="Times New Roman"/>
          <w:color w:val="auto"/>
          <w:sz w:val="20"/>
          <w:szCs w:val="20"/>
        </w:rPr>
        <w:t>Contra els actes susceptibles de recurs especial no procedeix la interposició de recursos administratius ordinaris</w:t>
      </w:r>
    </w:p>
    <w:p w14:paraId="0383F211" w14:textId="77777777" w:rsidR="00C502FC" w:rsidRDefault="00C502FC" w:rsidP="00C502FC">
      <w:pPr>
        <w:pStyle w:val="Default"/>
        <w:pBdr>
          <w:top w:val="single" w:sz="4" w:space="1" w:color="auto"/>
          <w:left w:val="single" w:sz="4" w:space="4" w:color="auto"/>
          <w:bottom w:val="single" w:sz="4" w:space="1" w:color="auto"/>
          <w:right w:val="single" w:sz="4" w:space="4" w:color="auto"/>
          <w:between w:val="single" w:sz="4" w:space="1" w:color="auto"/>
        </w:pBdr>
        <w:jc w:val="both"/>
        <w:rPr>
          <w:rFonts w:ascii="Verdana" w:hAnsi="Verdana" w:cs="Times New Roman"/>
          <w:color w:val="auto"/>
          <w:sz w:val="20"/>
          <w:szCs w:val="20"/>
        </w:rPr>
      </w:pPr>
    </w:p>
    <w:p w14:paraId="77EA271A" w14:textId="77777777" w:rsidR="00C502FC" w:rsidRDefault="00A9375B"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i/>
          <w:color w:val="auto"/>
          <w:sz w:val="16"/>
          <w:szCs w:val="20"/>
        </w:rPr>
      </w:pPr>
      <w:r>
        <w:rPr>
          <w:rFonts w:ascii="Verdana" w:hAnsi="Verdana" w:cs="Times New Roman"/>
          <w:i/>
          <w:color w:val="auto"/>
          <w:sz w:val="16"/>
          <w:szCs w:val="20"/>
        </w:rPr>
        <w:t>Alternativa 1. Si el contracte és administratiu</w:t>
      </w:r>
    </w:p>
    <w:p w14:paraId="6CEB01BC" w14:textId="77777777" w:rsidR="00763502" w:rsidRPr="00DC1A33" w:rsidRDefault="00763502"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t>2</w:t>
      </w:r>
      <w:r w:rsidR="00D1663E" w:rsidRPr="00DC1A33">
        <w:rPr>
          <w:rFonts w:ascii="Verdana" w:hAnsi="Verdana" w:cs="Times New Roman"/>
          <w:color w:val="auto"/>
          <w:sz w:val="20"/>
          <w:szCs w:val="20"/>
        </w:rPr>
        <w:t>.</w:t>
      </w:r>
      <w:r w:rsidRPr="00DC1A33">
        <w:rPr>
          <w:rFonts w:ascii="Verdana" w:hAnsi="Verdana" w:cs="Times New Roman"/>
          <w:color w:val="auto"/>
          <w:sz w:val="20"/>
          <w:szCs w:val="20"/>
        </w:rPr>
        <w:t xml:space="preserve"> Contra els actes que adopti l’òrgan de contractació en relació amb els efectes, compliment i extinció d’aquest contracte que no siguin susceptibles de recurs especial en matèria de contractació, procedirà la interposició del recurs administratiu ordinari que correspongui d’acord amb el que estableix la Llei 26/2010, del 3 d’agost, del règim jurídic i </w:t>
      </w:r>
      <w:r w:rsidRPr="00DC1A33">
        <w:rPr>
          <w:rFonts w:ascii="Verdana" w:hAnsi="Verdana" w:cs="Times New Roman"/>
          <w:color w:val="auto"/>
          <w:sz w:val="20"/>
          <w:szCs w:val="20"/>
        </w:rPr>
        <w:lastRenderedPageBreak/>
        <w:t xml:space="preserve">de procediment de les administracions públiques de Catalunya, i la legislació bàsica del procediment administratiu comú; o del recurs contenciós administratiu, de conformitat amb el que disposa la Llei 29/1998, de 13 de juliol, reguladora de la jurisdicció contenciosa administrativa. </w:t>
      </w:r>
    </w:p>
    <w:p w14:paraId="0EAE7BB7" w14:textId="77777777" w:rsidR="00D1663E" w:rsidRPr="00DC1A33" w:rsidRDefault="00D1663E" w:rsidP="00C502FC">
      <w:pPr>
        <w:pStyle w:val="Default"/>
        <w:pBdr>
          <w:top w:val="single" w:sz="4" w:space="1" w:color="auto"/>
          <w:left w:val="single" w:sz="4" w:space="4" w:color="auto"/>
          <w:bottom w:val="single" w:sz="4" w:space="1" w:color="auto"/>
          <w:right w:val="single" w:sz="4" w:space="4" w:color="auto"/>
          <w:between w:val="single" w:sz="4" w:space="1" w:color="auto"/>
        </w:pBdr>
        <w:jc w:val="both"/>
        <w:rPr>
          <w:rFonts w:ascii="Verdana" w:hAnsi="Verdana" w:cs="Times New Roman"/>
          <w:color w:val="auto"/>
          <w:sz w:val="20"/>
          <w:szCs w:val="20"/>
        </w:rPr>
      </w:pPr>
    </w:p>
    <w:p w14:paraId="56CCDD0B" w14:textId="77777777" w:rsidR="00D1663E" w:rsidRPr="00DC1A33" w:rsidRDefault="003D7238" w:rsidP="00C502FC">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jc w:val="both"/>
        <w:rPr>
          <w:rFonts w:ascii="Verdana" w:hAnsi="Verdana"/>
          <w:i/>
          <w:sz w:val="16"/>
        </w:rPr>
      </w:pPr>
      <w:r w:rsidRPr="00DC1A33">
        <w:rPr>
          <w:rFonts w:ascii="Verdana" w:hAnsi="Verdana"/>
          <w:i/>
          <w:sz w:val="16"/>
        </w:rPr>
        <w:t>Alternativa</w:t>
      </w:r>
      <w:r w:rsidR="00D1663E" w:rsidRPr="00DC1A33">
        <w:rPr>
          <w:rFonts w:ascii="Verdana" w:hAnsi="Verdana"/>
          <w:i/>
          <w:sz w:val="16"/>
        </w:rPr>
        <w:t xml:space="preserve"> 2 si es tracta de contractes de serveis financers, amb CPV de 66100000-1 a 66720000-3, i de serveis que tinguin per objecte la creació i interpretació artística i literària i els d’espectacles.</w:t>
      </w:r>
    </w:p>
    <w:p w14:paraId="0C48C65E" w14:textId="0E2620F3" w:rsidR="00763502" w:rsidRPr="00DC1A33" w:rsidRDefault="00EC051E"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t xml:space="preserve">2. </w:t>
      </w:r>
      <w:r w:rsidR="00D1663E" w:rsidRPr="00DC1A33">
        <w:rPr>
          <w:rFonts w:ascii="Verdana" w:hAnsi="Verdana" w:cs="Times New Roman"/>
          <w:color w:val="auto"/>
          <w:sz w:val="20"/>
          <w:szCs w:val="20"/>
        </w:rPr>
        <w:t>E</w:t>
      </w:r>
      <w:r w:rsidR="00763502" w:rsidRPr="00DC1A33">
        <w:rPr>
          <w:rFonts w:ascii="Verdana" w:hAnsi="Verdana" w:cs="Times New Roman"/>
          <w:color w:val="auto"/>
          <w:sz w:val="20"/>
          <w:szCs w:val="20"/>
        </w:rPr>
        <w:t xml:space="preserve">ls actes de l’òrgan de contractació en relació amb els seus efectes, compliment i extinció que no siguin susceptibles de recurs especial en matèria de contractació, seran susceptibles de </w:t>
      </w:r>
      <w:r w:rsidR="00DD6183">
        <w:rPr>
          <w:rFonts w:ascii="Verdana" w:hAnsi="Verdana" w:cs="Times New Roman"/>
          <w:color w:val="auto"/>
          <w:sz w:val="20"/>
          <w:szCs w:val="20"/>
        </w:rPr>
        <w:t>demanda</w:t>
      </w:r>
      <w:r w:rsidR="00D1663E" w:rsidRPr="00DC1A33">
        <w:rPr>
          <w:rFonts w:ascii="Verdana" w:hAnsi="Verdana" w:cs="Times New Roman"/>
          <w:color w:val="auto"/>
          <w:sz w:val="20"/>
          <w:szCs w:val="20"/>
        </w:rPr>
        <w:t xml:space="preserve"> davant la jurisdicció civil.</w:t>
      </w:r>
      <w:r w:rsidR="00450A88" w:rsidRPr="00450A88">
        <w:rPr>
          <w:rFonts w:ascii="Verdana" w:hAnsi="Verdana" w:cs="Times New Roman"/>
          <w:color w:val="auto"/>
          <w:sz w:val="20"/>
          <w:szCs w:val="20"/>
        </w:rPr>
        <w:t xml:space="preserve"> No obstant, en les modificacions contractuals que incompleixin els articles 204 o 205 de la LCSP i que podrien entendres com una nova adjudicació serà competent l’ordre la jurisdicció contenciosa-administrativa.</w:t>
      </w:r>
    </w:p>
    <w:p w14:paraId="5EEEAFAE" w14:textId="77777777" w:rsidR="007D2F87" w:rsidRDefault="007D2F87" w:rsidP="00C502FC">
      <w:pPr>
        <w:pStyle w:val="Default"/>
        <w:jc w:val="both"/>
        <w:rPr>
          <w:rFonts w:ascii="Verdana" w:hAnsi="Verdana" w:cs="Times New Roman"/>
          <w:color w:val="auto"/>
          <w:sz w:val="20"/>
          <w:szCs w:val="20"/>
        </w:rPr>
      </w:pPr>
    </w:p>
    <w:p w14:paraId="05D69482" w14:textId="77777777" w:rsidR="007D2F87" w:rsidRPr="00DC1A33" w:rsidRDefault="007D2F87" w:rsidP="00C502FC">
      <w:pPr>
        <w:pStyle w:val="Default"/>
        <w:jc w:val="both"/>
        <w:rPr>
          <w:rFonts w:ascii="Verdana" w:hAnsi="Verdana" w:cs="Times New Roman"/>
          <w:color w:val="auto"/>
          <w:sz w:val="20"/>
          <w:szCs w:val="20"/>
        </w:rPr>
      </w:pPr>
    </w:p>
    <w:p w14:paraId="6A07BAA1" w14:textId="77777777" w:rsidR="00E206BD" w:rsidRDefault="007D2F87" w:rsidP="00E206BD">
      <w:pPr>
        <w:pStyle w:val="Ttolclusula"/>
        <w:outlineLvl w:val="0"/>
      </w:pPr>
      <w:bookmarkStart w:id="39" w:name="_Toc130294250"/>
      <w:r w:rsidRPr="00DC1A33">
        <w:t>Clàusula 2</w:t>
      </w:r>
      <w:r w:rsidR="006E37DF">
        <w:t>9</w:t>
      </w:r>
      <w:r w:rsidRPr="00DC1A33">
        <w:t xml:space="preserve">. </w:t>
      </w:r>
      <w:r w:rsidR="000B6CFE">
        <w:t>Transparència, i</w:t>
      </w:r>
      <w:r w:rsidR="008C7B90">
        <w:t>ntegritat i conflicte</w:t>
      </w:r>
      <w:r>
        <w:t xml:space="preserve"> d’interessos</w:t>
      </w:r>
      <w:bookmarkEnd w:id="39"/>
    </w:p>
    <w:p w14:paraId="2F82DEA1" w14:textId="77777777" w:rsidR="00E206BD" w:rsidRDefault="00E206BD" w:rsidP="00E206BD">
      <w:pPr>
        <w:pStyle w:val="Ttolclusula"/>
        <w:outlineLvl w:val="0"/>
      </w:pPr>
    </w:p>
    <w:p w14:paraId="019482C2" w14:textId="458F8F8D" w:rsidR="00D50880" w:rsidRPr="00A365CB" w:rsidRDefault="00D50880" w:rsidP="00A365CB">
      <w:pPr>
        <w:jc w:val="both"/>
        <w:rPr>
          <w:rFonts w:ascii="Verdana" w:hAnsi="Verdana"/>
          <w:b/>
        </w:rPr>
      </w:pPr>
      <w:r w:rsidRPr="00A365CB">
        <w:rPr>
          <w:rFonts w:ascii="Verdana" w:hAnsi="Verdana"/>
          <w:b/>
        </w:rPr>
        <w:t>Obligacions en matèria de transparència i accés a la informació pública.</w:t>
      </w:r>
    </w:p>
    <w:p w14:paraId="3968F264" w14:textId="77777777" w:rsidR="00D50880" w:rsidRPr="005D14B0" w:rsidRDefault="00D50880" w:rsidP="00D50880">
      <w:pPr>
        <w:jc w:val="both"/>
        <w:rPr>
          <w:rFonts w:ascii="Verdana" w:hAnsi="Verdana"/>
          <w:b/>
          <w:bCs/>
        </w:rPr>
      </w:pPr>
    </w:p>
    <w:p w14:paraId="0A27BCBA" w14:textId="77777777" w:rsidR="00D50880" w:rsidRDefault="00D50880" w:rsidP="00BB58E3">
      <w:pPr>
        <w:pStyle w:val="Pargrafdellista"/>
        <w:numPr>
          <w:ilvl w:val="0"/>
          <w:numId w:val="14"/>
        </w:numPr>
        <w:jc w:val="both"/>
        <w:rPr>
          <w:rFonts w:ascii="Verdana" w:hAnsi="Verdana"/>
          <w:u w:val="single"/>
        </w:rPr>
      </w:pPr>
      <w:r w:rsidRPr="005D14B0">
        <w:rPr>
          <w:rFonts w:ascii="Verdana" w:hAnsi="Verdana"/>
          <w:u w:val="single"/>
        </w:rPr>
        <w:t>Lliurament d’informació per a publicitat activa</w:t>
      </w:r>
    </w:p>
    <w:p w14:paraId="317FD4B5" w14:textId="77777777" w:rsidR="00D50880" w:rsidRDefault="00D50880" w:rsidP="00D50880">
      <w:pPr>
        <w:jc w:val="both"/>
        <w:rPr>
          <w:rFonts w:ascii="Verdana" w:hAnsi="Verdana"/>
        </w:rPr>
      </w:pPr>
      <w:r w:rsidRPr="005D14B0">
        <w:rPr>
          <w:rFonts w:ascii="Verdana" w:hAnsi="Verdana"/>
        </w:rPr>
        <w:t>L’empresa adjudicatària resta obligada a facilitar la informació referent a les activitats directament relacionades amb l’exercici de funcions públiques, la gestió de serveis públics i la percepció de fons públics establerta en</w:t>
      </w:r>
      <w:r>
        <w:rPr>
          <w:rFonts w:ascii="Verdana" w:hAnsi="Verdana"/>
        </w:rPr>
        <w:t xml:space="preserve"> el Títol II de la Llei 19/2014</w:t>
      </w:r>
      <w:r w:rsidRPr="00344CBC">
        <w:rPr>
          <w:rFonts w:ascii="Verdana" w:hAnsi="Verdana"/>
        </w:rPr>
        <w:t xml:space="preserve">, de 29 de desembre, </w:t>
      </w:r>
      <w:r w:rsidRPr="005D14B0">
        <w:rPr>
          <w:rFonts w:ascii="Verdana" w:hAnsi="Verdana"/>
        </w:rPr>
        <w:t>de transparència, accés a la informació pública i bon govern.</w:t>
      </w:r>
    </w:p>
    <w:p w14:paraId="100FF2E2" w14:textId="77777777" w:rsidR="00D50880" w:rsidRPr="005D14B0" w:rsidRDefault="00D50880" w:rsidP="00D50880">
      <w:pPr>
        <w:jc w:val="both"/>
        <w:rPr>
          <w:rFonts w:ascii="Verdana" w:hAnsi="Verdana"/>
        </w:rPr>
      </w:pPr>
    </w:p>
    <w:p w14:paraId="4EE57462" w14:textId="77777777" w:rsidR="00D50880" w:rsidRPr="005D14B0" w:rsidRDefault="00D50880" w:rsidP="00BB58E3">
      <w:pPr>
        <w:pStyle w:val="Pargrafdellista"/>
        <w:numPr>
          <w:ilvl w:val="0"/>
          <w:numId w:val="14"/>
        </w:numPr>
        <w:jc w:val="both"/>
        <w:rPr>
          <w:rFonts w:ascii="Verdana" w:hAnsi="Verdana"/>
          <w:u w:val="single"/>
        </w:rPr>
      </w:pPr>
      <w:r w:rsidRPr="005D14B0">
        <w:rPr>
          <w:rFonts w:ascii="Verdana" w:hAnsi="Verdana"/>
          <w:u w:val="single"/>
        </w:rPr>
        <w:t>Retribucions de les persones directives</w:t>
      </w:r>
    </w:p>
    <w:p w14:paraId="53AEBADA" w14:textId="77777777" w:rsidR="00D50880" w:rsidRDefault="00D50880" w:rsidP="00D50880">
      <w:pPr>
        <w:jc w:val="both"/>
        <w:rPr>
          <w:rFonts w:ascii="Verdana" w:hAnsi="Verdana"/>
        </w:rPr>
      </w:pPr>
      <w:r w:rsidRPr="005D14B0">
        <w:rPr>
          <w:rFonts w:ascii="Verdana" w:hAnsi="Verdana"/>
        </w:rPr>
        <w:t>Si el volum de negoci de l’empresa vinculat a activitats dutes a terme per compte de les administracions públiques supera el vint-i-cinc per cent del volum general de l’empresa adjudicatària, aquesta resta obligada a informar de les retribucions percebudes pels seus càrrecs directius, o bé, en cas contrari, presentar una declaració responsable informant del percentatge estimat que han suposat en el volum de negoci de l’empresa les activitats directament relacionades amb les administracions públiques durant el darrer exercici tancat.</w:t>
      </w:r>
    </w:p>
    <w:p w14:paraId="71432292" w14:textId="77777777" w:rsidR="00D50880" w:rsidRPr="005D14B0" w:rsidRDefault="00D50880" w:rsidP="00D50880">
      <w:pPr>
        <w:jc w:val="both"/>
        <w:rPr>
          <w:rFonts w:ascii="Verdana" w:hAnsi="Verdana"/>
        </w:rPr>
      </w:pPr>
    </w:p>
    <w:p w14:paraId="37923207" w14:textId="77777777" w:rsidR="00D50880" w:rsidRPr="005D14B0" w:rsidRDefault="00D50880" w:rsidP="00BB58E3">
      <w:pPr>
        <w:pStyle w:val="Pargrafdellista"/>
        <w:numPr>
          <w:ilvl w:val="0"/>
          <w:numId w:val="14"/>
        </w:numPr>
        <w:jc w:val="both"/>
        <w:rPr>
          <w:rFonts w:ascii="Verdana" w:hAnsi="Verdana"/>
          <w:u w:val="single"/>
        </w:rPr>
      </w:pPr>
      <w:r w:rsidRPr="005D14B0">
        <w:rPr>
          <w:rFonts w:ascii="Verdana" w:hAnsi="Verdana"/>
          <w:u w:val="single"/>
        </w:rPr>
        <w:t>Personal adscrit</w:t>
      </w:r>
    </w:p>
    <w:p w14:paraId="7E95FB19" w14:textId="77777777" w:rsidR="00D50880" w:rsidRDefault="00D50880" w:rsidP="00D50880">
      <w:pPr>
        <w:jc w:val="both"/>
        <w:rPr>
          <w:rFonts w:ascii="Verdana" w:hAnsi="Verdana"/>
        </w:rPr>
      </w:pPr>
      <w:r w:rsidRPr="005D14B0">
        <w:rPr>
          <w:rFonts w:ascii="Verdana" w:hAnsi="Verdana"/>
        </w:rPr>
        <w:t>L’empresa adjudicatària haurà de lliurar, a l’inici del contracte i, si s’escau, anualment fins a la seva finalització, la relació dels llocs ocupats per personal adscrit al contracte que comportin dur a terme una activitat, un servei o una obra amb caràcter permanent en una dependència o un establiment públic, així com el règim de dedicació i el règim retributiu d’aquest personal i les tasques que duu a terme.</w:t>
      </w:r>
    </w:p>
    <w:p w14:paraId="5ACEF600" w14:textId="77777777" w:rsidR="00D50880" w:rsidRPr="005D14B0" w:rsidRDefault="00D50880" w:rsidP="00D50880">
      <w:pPr>
        <w:jc w:val="both"/>
        <w:rPr>
          <w:rFonts w:ascii="Verdana" w:hAnsi="Verdana"/>
        </w:rPr>
      </w:pPr>
    </w:p>
    <w:p w14:paraId="50C04ADF" w14:textId="77777777" w:rsidR="00D50880" w:rsidRPr="005D14B0" w:rsidRDefault="00D50880" w:rsidP="00BB58E3">
      <w:pPr>
        <w:pStyle w:val="Pargrafdellista"/>
        <w:numPr>
          <w:ilvl w:val="0"/>
          <w:numId w:val="14"/>
        </w:numPr>
        <w:jc w:val="both"/>
        <w:rPr>
          <w:rFonts w:ascii="Verdana" w:hAnsi="Verdana"/>
          <w:u w:val="single"/>
        </w:rPr>
      </w:pPr>
      <w:r w:rsidRPr="005D14B0">
        <w:rPr>
          <w:rFonts w:ascii="Verdana" w:hAnsi="Verdana"/>
          <w:u w:val="single"/>
        </w:rPr>
        <w:t>Dret d’accés a la informació pública</w:t>
      </w:r>
    </w:p>
    <w:p w14:paraId="7C0523ED" w14:textId="77777777" w:rsidR="00D50880" w:rsidRDefault="00D50880" w:rsidP="00D50880">
      <w:pPr>
        <w:jc w:val="both"/>
        <w:rPr>
          <w:rFonts w:ascii="Verdana" w:hAnsi="Verdana"/>
        </w:rPr>
      </w:pPr>
      <w:r w:rsidRPr="005D14B0">
        <w:rPr>
          <w:rFonts w:ascii="Verdana" w:hAnsi="Verdana"/>
        </w:rPr>
        <w:t>En compliment de les obligacions de transparència a les quals resta sotmesa, l’empresa contractista es compromet a facilitar, en el termini i en les condicions que s’estableixi en cada requeriment, aquella informació que li sigui requerida per tal de fer efectiu el dret d’accés exercit pels ciutadans, en relació a la prestació contractada.</w:t>
      </w:r>
    </w:p>
    <w:p w14:paraId="6C402FE9" w14:textId="77777777" w:rsidR="00D50880" w:rsidRPr="005D14B0" w:rsidRDefault="00D50880" w:rsidP="00D50880">
      <w:pPr>
        <w:jc w:val="both"/>
        <w:rPr>
          <w:rFonts w:ascii="Verdana" w:hAnsi="Verdana"/>
        </w:rPr>
      </w:pPr>
    </w:p>
    <w:p w14:paraId="757ADE60" w14:textId="77777777" w:rsidR="00D50880" w:rsidRPr="005D14B0" w:rsidRDefault="00D50880" w:rsidP="00BB58E3">
      <w:pPr>
        <w:pStyle w:val="Pargrafdellista"/>
        <w:numPr>
          <w:ilvl w:val="0"/>
          <w:numId w:val="14"/>
        </w:numPr>
        <w:jc w:val="both"/>
        <w:rPr>
          <w:rFonts w:ascii="Verdana" w:hAnsi="Verdana"/>
          <w:u w:val="single"/>
        </w:rPr>
      </w:pPr>
      <w:r w:rsidRPr="005D14B0">
        <w:rPr>
          <w:rFonts w:ascii="Verdana" w:hAnsi="Verdana"/>
          <w:u w:val="single"/>
        </w:rPr>
        <w:t>Qualitat dels serveis públics</w:t>
      </w:r>
    </w:p>
    <w:p w14:paraId="05B1F5E6" w14:textId="77777777" w:rsidR="00D50880" w:rsidRPr="005D14B0" w:rsidRDefault="00D50880" w:rsidP="00D50880">
      <w:pPr>
        <w:jc w:val="both"/>
        <w:rPr>
          <w:rFonts w:ascii="Verdana" w:hAnsi="Verdana"/>
        </w:rPr>
      </w:pPr>
      <w:r w:rsidRPr="005D14B0">
        <w:rPr>
          <w:rFonts w:ascii="Verdana" w:hAnsi="Verdana"/>
        </w:rPr>
        <w:t>Els licitadors hauran de lliurar un compromís explicitant les condicions i obligacions que assumeixen en relació a la qualitat, l’accés al servei i els requisits de prestació del servei, els drets i els deur</w:t>
      </w:r>
      <w:r>
        <w:rPr>
          <w:rFonts w:ascii="Verdana" w:hAnsi="Verdana"/>
        </w:rPr>
        <w:t>es dels usuaris, les facultats.</w:t>
      </w:r>
    </w:p>
    <w:p w14:paraId="1733371F" w14:textId="77777777" w:rsidR="00D50880" w:rsidRPr="005D14B0" w:rsidRDefault="00D50880" w:rsidP="00D50880">
      <w:pPr>
        <w:jc w:val="both"/>
        <w:rPr>
          <w:rFonts w:ascii="Verdana" w:hAnsi="Verdana"/>
        </w:rPr>
      </w:pPr>
    </w:p>
    <w:p w14:paraId="22D66D71" w14:textId="77777777" w:rsidR="00D50880" w:rsidRPr="005D14B0" w:rsidRDefault="00D50880" w:rsidP="00D50880">
      <w:pPr>
        <w:jc w:val="both"/>
        <w:rPr>
          <w:rFonts w:ascii="Verdana" w:hAnsi="Verdana"/>
        </w:rPr>
      </w:pPr>
      <w:r w:rsidRPr="005D14B0">
        <w:rPr>
          <w:rFonts w:ascii="Verdana" w:hAnsi="Verdana"/>
        </w:rPr>
        <w:t>L’incompliment d’aquestes obligacions es regira d'acord amb el règim sancionador de la Llei 19/2014, de 29 de desembre.</w:t>
      </w:r>
    </w:p>
    <w:p w14:paraId="17313EFA" w14:textId="77777777" w:rsidR="00D50880" w:rsidRPr="005D14B0" w:rsidRDefault="00D50880" w:rsidP="00D50880">
      <w:pPr>
        <w:jc w:val="both"/>
        <w:rPr>
          <w:rFonts w:ascii="Verdana" w:hAnsi="Verdana"/>
        </w:rPr>
      </w:pPr>
    </w:p>
    <w:p w14:paraId="5749B5C4" w14:textId="77777777" w:rsidR="00D50880" w:rsidRPr="00B467FE" w:rsidRDefault="00D50880" w:rsidP="00D50880">
      <w:pPr>
        <w:shd w:val="clear" w:color="auto" w:fill="FFFFFF" w:themeFill="background1"/>
        <w:jc w:val="both"/>
        <w:rPr>
          <w:rFonts w:ascii="Verdana" w:hAnsi="Verdana" w:cs="Arial"/>
          <w:color w:val="000000"/>
        </w:rPr>
      </w:pPr>
    </w:p>
    <w:p w14:paraId="41CEFBD7" w14:textId="77777777" w:rsidR="00D50880" w:rsidRPr="009C4A3B" w:rsidRDefault="00D50880" w:rsidP="00D50880">
      <w:pPr>
        <w:pStyle w:val="NormalWeb"/>
        <w:jc w:val="both"/>
        <w:rPr>
          <w:rFonts w:ascii="Verdana" w:hAnsi="Verdana" w:cs="Calibri"/>
          <w:color w:val="000000"/>
          <w:sz w:val="20"/>
          <w:szCs w:val="20"/>
        </w:rPr>
      </w:pPr>
      <w:r w:rsidRPr="009C4A3B">
        <w:rPr>
          <w:rStyle w:val="Textennegreta"/>
          <w:rFonts w:ascii="Verdana" w:hAnsi="Verdana" w:cs="Calibri"/>
          <w:color w:val="000000"/>
          <w:sz w:val="20"/>
          <w:szCs w:val="20"/>
        </w:rPr>
        <w:lastRenderedPageBreak/>
        <w:t>Obligacions en matèria d’integritat i els conflictes d’interès</w:t>
      </w:r>
    </w:p>
    <w:p w14:paraId="3CA04691" w14:textId="77777777" w:rsidR="00D50880" w:rsidRPr="009C4A3B" w:rsidRDefault="00D50880" w:rsidP="00D50880">
      <w:pPr>
        <w:pStyle w:val="NormalWeb"/>
        <w:jc w:val="both"/>
        <w:rPr>
          <w:rFonts w:ascii="Verdana" w:hAnsi="Verdana" w:cs="Calibri"/>
          <w:color w:val="000000"/>
          <w:sz w:val="20"/>
          <w:szCs w:val="20"/>
        </w:rPr>
      </w:pPr>
      <w:r w:rsidRPr="009C4A3B">
        <w:rPr>
          <w:rFonts w:ascii="Verdana" w:hAnsi="Verdana" w:cs="Calibri"/>
          <w:color w:val="000000"/>
          <w:sz w:val="20"/>
          <w:szCs w:val="20"/>
        </w:rPr>
        <w:t> </w:t>
      </w:r>
    </w:p>
    <w:p w14:paraId="6BBFEBE2" w14:textId="77777777" w:rsidR="00D50880" w:rsidRPr="009C4A3B" w:rsidRDefault="00D50880" w:rsidP="00BB58E3">
      <w:pPr>
        <w:numPr>
          <w:ilvl w:val="0"/>
          <w:numId w:val="12"/>
        </w:numPr>
        <w:spacing w:before="100" w:beforeAutospacing="1" w:after="100" w:afterAutospacing="1"/>
        <w:rPr>
          <w:rFonts w:ascii="Verdana" w:hAnsi="Verdana"/>
          <w:color w:val="000000"/>
        </w:rPr>
      </w:pPr>
      <w:r w:rsidRPr="009C4A3B">
        <w:rPr>
          <w:rFonts w:ascii="Verdana" w:hAnsi="Verdana"/>
          <w:color w:val="000000"/>
          <w:u w:val="single"/>
        </w:rPr>
        <w:t>Principis ètics i codi de conducta</w:t>
      </w:r>
    </w:p>
    <w:p w14:paraId="3CC93AAF" w14:textId="77777777" w:rsidR="00D50880" w:rsidRPr="009C4A3B" w:rsidRDefault="00D50880" w:rsidP="00D50880">
      <w:pPr>
        <w:pStyle w:val="NormalWeb"/>
        <w:jc w:val="both"/>
        <w:rPr>
          <w:rFonts w:ascii="Verdana" w:hAnsi="Verdana" w:cs="Calibri"/>
          <w:color w:val="000000"/>
          <w:sz w:val="20"/>
          <w:szCs w:val="20"/>
        </w:rPr>
      </w:pPr>
      <w:r w:rsidRPr="009C4A3B">
        <w:rPr>
          <w:rFonts w:ascii="Verdana" w:hAnsi="Verdana" w:cs="Calibri"/>
          <w:color w:val="000000"/>
          <w:sz w:val="20"/>
          <w:szCs w:val="20"/>
        </w:rPr>
        <w:t xml:space="preserve">En els processos de contractació pública municipal, les empreses licitadores i contractistes, les empreses </w:t>
      </w:r>
      <w:proofErr w:type="spellStart"/>
      <w:r w:rsidRPr="009C4A3B">
        <w:rPr>
          <w:rFonts w:ascii="Verdana" w:hAnsi="Verdana" w:cs="Calibri"/>
          <w:color w:val="000000"/>
          <w:sz w:val="20"/>
          <w:szCs w:val="20"/>
        </w:rPr>
        <w:t>subcontractistes</w:t>
      </w:r>
      <w:proofErr w:type="spellEnd"/>
      <w:r w:rsidRPr="009C4A3B">
        <w:rPr>
          <w:rFonts w:ascii="Verdana" w:hAnsi="Verdana" w:cs="Calibri"/>
          <w:color w:val="000000"/>
          <w:sz w:val="20"/>
          <w:szCs w:val="20"/>
        </w:rPr>
        <w:t xml:space="preserve"> i els proveïdors i mitjans externs, regiran la seva activitat d’acord amb els principis ètics i els valors generals d’actuació continguts en el Codi ètic i de conducta de l’Ajuntament de Barcelona, en aplicació de l'article 3.2 d'aquest codi, aprovat per acord del Plenari del Consell Municipal, el 30 de juny de 2017 i publicat a la Gaseta municipal del dia 13 de desembre de 2017.</w:t>
      </w:r>
    </w:p>
    <w:p w14:paraId="0EDD0F8A" w14:textId="77777777" w:rsidR="00D50880" w:rsidRPr="009C4A3B" w:rsidRDefault="00D50880" w:rsidP="00D50880">
      <w:pPr>
        <w:pStyle w:val="NormalWeb"/>
        <w:jc w:val="both"/>
        <w:rPr>
          <w:rFonts w:ascii="Verdana" w:hAnsi="Verdana" w:cs="Calibri"/>
          <w:color w:val="000000"/>
          <w:sz w:val="20"/>
          <w:szCs w:val="20"/>
        </w:rPr>
      </w:pPr>
      <w:r w:rsidRPr="009C4A3B">
        <w:rPr>
          <w:rFonts w:ascii="Verdana" w:hAnsi="Verdana" w:cs="Calibri"/>
          <w:color w:val="000000"/>
          <w:sz w:val="20"/>
          <w:szCs w:val="20"/>
        </w:rPr>
        <w:t> </w:t>
      </w:r>
    </w:p>
    <w:p w14:paraId="51A9CAF1" w14:textId="1496F04A" w:rsidR="00D50880" w:rsidRPr="009C4A3B" w:rsidRDefault="00D50880" w:rsidP="00D50880">
      <w:pPr>
        <w:pStyle w:val="NormalWeb"/>
        <w:jc w:val="both"/>
        <w:rPr>
          <w:rFonts w:ascii="Verdana" w:hAnsi="Verdana" w:cs="Calibri"/>
          <w:color w:val="000000"/>
          <w:sz w:val="20"/>
          <w:szCs w:val="20"/>
        </w:rPr>
      </w:pPr>
      <w:r w:rsidRPr="009C4A3B">
        <w:rPr>
          <w:rFonts w:ascii="Verdana" w:hAnsi="Verdana" w:cs="Calibri"/>
          <w:color w:val="000000"/>
          <w:sz w:val="20"/>
          <w:szCs w:val="20"/>
        </w:rPr>
        <w:t>De conformitat amb allò establert als articles 1.</w:t>
      </w:r>
      <w:r w:rsidR="00D477E1" w:rsidRPr="009C4A3B">
        <w:rPr>
          <w:rFonts w:ascii="Verdana" w:hAnsi="Verdana" w:cs="Calibri"/>
          <w:color w:val="000000"/>
          <w:sz w:val="20"/>
          <w:szCs w:val="20"/>
        </w:rPr>
        <w:t xml:space="preserve">1 </w:t>
      </w:r>
      <w:r w:rsidRPr="009C4A3B">
        <w:rPr>
          <w:rFonts w:ascii="Verdana" w:hAnsi="Verdana" w:cs="Calibri"/>
          <w:color w:val="000000"/>
          <w:sz w:val="20"/>
          <w:szCs w:val="20"/>
        </w:rPr>
        <w:t>i 64 de la LCSP, les empreses licitadores i contractistes assumeixen les obligacions següents.</w:t>
      </w:r>
    </w:p>
    <w:p w14:paraId="79DB6706" w14:textId="77777777" w:rsidR="00D50880" w:rsidRPr="009C4A3B" w:rsidRDefault="00D50880" w:rsidP="00BB58E3">
      <w:pPr>
        <w:numPr>
          <w:ilvl w:val="0"/>
          <w:numId w:val="13"/>
        </w:numPr>
        <w:spacing w:before="100" w:beforeAutospacing="1" w:after="100" w:afterAutospacing="1"/>
        <w:jc w:val="both"/>
        <w:rPr>
          <w:rFonts w:ascii="Verdana" w:hAnsi="Verdana"/>
          <w:color w:val="000000"/>
        </w:rPr>
      </w:pPr>
      <w:r w:rsidRPr="009C4A3B">
        <w:rPr>
          <w:rFonts w:ascii="Verdana" w:hAnsi="Verdana"/>
          <w:color w:val="000000"/>
        </w:rPr>
        <w:t>Respectar els principis d’igualtat, lliure concurrència, transparència i integritat.</w:t>
      </w:r>
    </w:p>
    <w:p w14:paraId="710C4B76" w14:textId="77777777" w:rsidR="00D50880" w:rsidRPr="009C4A3B" w:rsidRDefault="00D50880" w:rsidP="00BB58E3">
      <w:pPr>
        <w:numPr>
          <w:ilvl w:val="0"/>
          <w:numId w:val="13"/>
        </w:numPr>
        <w:spacing w:before="100" w:beforeAutospacing="1" w:after="100" w:afterAutospacing="1"/>
        <w:jc w:val="both"/>
        <w:rPr>
          <w:rFonts w:ascii="Verdana" w:hAnsi="Verdana"/>
          <w:color w:val="000000"/>
        </w:rPr>
      </w:pPr>
      <w:r w:rsidRPr="009C4A3B">
        <w:rPr>
          <w:rFonts w:ascii="Verdana" w:hAnsi="Verdana"/>
          <w:color w:val="000000"/>
        </w:rPr>
        <w:t>No sol·licitar, directament o indirectament, que un càrrec o empleat públic influeixi en l’adjudicació del contracte.</w:t>
      </w:r>
    </w:p>
    <w:p w14:paraId="7FB7D87D" w14:textId="2E61233C" w:rsidR="00D50880" w:rsidRPr="009C4A3B" w:rsidRDefault="00D50880" w:rsidP="00BB58E3">
      <w:pPr>
        <w:numPr>
          <w:ilvl w:val="0"/>
          <w:numId w:val="13"/>
        </w:numPr>
        <w:spacing w:before="100" w:beforeAutospacing="1" w:after="100" w:afterAutospacing="1"/>
        <w:jc w:val="both"/>
        <w:rPr>
          <w:rFonts w:ascii="Verdana" w:hAnsi="Verdana"/>
          <w:color w:val="000000"/>
        </w:rPr>
      </w:pPr>
      <w:r w:rsidRPr="009C4A3B">
        <w:rPr>
          <w:rFonts w:ascii="Verdana" w:hAnsi="Verdana"/>
          <w:color w:val="000000"/>
        </w:rPr>
        <w:t xml:space="preserve">Respectar els principis de lliure mercat i de concurrència competitiva, i abstenir-se </w:t>
      </w:r>
    </w:p>
    <w:p w14:paraId="4AF91F88" w14:textId="77777777" w:rsidR="00D50880" w:rsidRPr="009C4A3B" w:rsidRDefault="00D50880" w:rsidP="00BB58E3">
      <w:pPr>
        <w:numPr>
          <w:ilvl w:val="0"/>
          <w:numId w:val="13"/>
        </w:numPr>
        <w:spacing w:before="100" w:beforeAutospacing="1" w:after="100" w:afterAutospacing="1"/>
        <w:jc w:val="both"/>
        <w:rPr>
          <w:rFonts w:ascii="Verdana" w:hAnsi="Verdana"/>
          <w:color w:val="000000"/>
        </w:rPr>
      </w:pPr>
      <w:r w:rsidRPr="009C4A3B">
        <w:rPr>
          <w:rFonts w:ascii="Verdana" w:hAnsi="Verdana"/>
          <w:color w:val="000000"/>
        </w:rPr>
        <w:t xml:space="preserve">Denunciar a l'òrgan de contractació o a </w:t>
      </w:r>
      <w:r w:rsidRPr="009C4A3B">
        <w:rPr>
          <w:rFonts w:ascii="Verdana" w:hAnsi="Verdana"/>
        </w:rPr>
        <w:t xml:space="preserve">la Direcció de Serveis d’Anàlisi, com a Òrgan Gestor de la Bústia Ètica </w:t>
      </w:r>
      <w:r w:rsidRPr="009C4A3B">
        <w:rPr>
          <w:rFonts w:ascii="Verdana" w:hAnsi="Verdana"/>
          <w:color w:val="000000"/>
        </w:rPr>
        <w:t>i de Bon Govern de l’Ajuntament de Barcelona, qualsevol acte, conducta o situació irregular dels quals es tingui coneixement i que es puguin presentar en els processos de contractació pública o durant l’execució dels contractes, especialment aquells dirigits a les finalitats esmentades en els apartats anteriors.</w:t>
      </w:r>
    </w:p>
    <w:p w14:paraId="523B8271" w14:textId="77777777" w:rsidR="00D50880" w:rsidRPr="009C4A3B" w:rsidRDefault="00D50880" w:rsidP="00BB58E3">
      <w:pPr>
        <w:numPr>
          <w:ilvl w:val="0"/>
          <w:numId w:val="13"/>
        </w:numPr>
        <w:spacing w:before="100" w:beforeAutospacing="1" w:after="100" w:afterAutospacing="1"/>
        <w:jc w:val="both"/>
        <w:rPr>
          <w:rFonts w:ascii="Verdana" w:hAnsi="Verdana"/>
          <w:color w:val="000000"/>
        </w:rPr>
      </w:pPr>
      <w:r w:rsidRPr="009C4A3B">
        <w:rPr>
          <w:rFonts w:ascii="Verdana" w:hAnsi="Verdana"/>
          <w:color w:val="000000"/>
        </w:rPr>
        <w:t xml:space="preserve">Comunicar immediatament a l’òrgan de contractació o a </w:t>
      </w:r>
      <w:r w:rsidRPr="009C4A3B">
        <w:rPr>
          <w:rFonts w:ascii="Verdana" w:hAnsi="Verdana"/>
        </w:rPr>
        <w:t>la Direcció de Serveis d’Anàlisi, com a Òrgan Gestor de la Bústia Ètica i òrgan de suport tècnic-jurídic del Comitè d’Ètica</w:t>
      </w:r>
      <w:r w:rsidRPr="009C4A3B">
        <w:rPr>
          <w:rFonts w:ascii="Verdana" w:hAnsi="Verdana"/>
          <w:color w:val="FF0000"/>
        </w:rPr>
        <w:t xml:space="preserve"> </w:t>
      </w:r>
      <w:r w:rsidRPr="009C4A3B">
        <w:rPr>
          <w:rFonts w:ascii="Verdana" w:hAnsi="Verdana"/>
          <w:color w:val="000000"/>
        </w:rPr>
        <w:t>de l’Ajuntament de Barcelona, les possibles situacions de conflicte d’interès, aparent o real i, en general, qualsevol situació d’incompliment de les pautes de conducta en matèria contractual del Codi ètic i de conducta de l’Ajuntament de Barcelona de la qual tinguessin coneixement en l’àmbit del procés de contractació.</w:t>
      </w:r>
    </w:p>
    <w:p w14:paraId="50080151" w14:textId="77777777" w:rsidR="00D50880" w:rsidRPr="009C4A3B" w:rsidRDefault="00D50880" w:rsidP="00BB58E3">
      <w:pPr>
        <w:numPr>
          <w:ilvl w:val="0"/>
          <w:numId w:val="13"/>
        </w:numPr>
        <w:spacing w:before="100" w:beforeAutospacing="1" w:after="100" w:afterAutospacing="1"/>
        <w:jc w:val="both"/>
        <w:rPr>
          <w:rFonts w:ascii="Verdana" w:hAnsi="Verdana"/>
          <w:color w:val="000000"/>
        </w:rPr>
      </w:pPr>
      <w:r w:rsidRPr="009C4A3B">
        <w:rPr>
          <w:rFonts w:ascii="Verdana" w:hAnsi="Verdana"/>
          <w:color w:val="000000"/>
        </w:rPr>
        <w:t>No oferir ni facilitar a càrrecs o empleats públics avantatges personals o materials, ni per a ells mateixos ni per a persones vinculades amb el seu entorn familiar o social, incloent els del cònjuge o persona amb qui convisqui en anàloga relació d’afectivitat, els familiars dins del quart grau de consanguinitat o segon grau d’afinitat.</w:t>
      </w:r>
    </w:p>
    <w:p w14:paraId="5E275937" w14:textId="77777777" w:rsidR="00D50880" w:rsidRPr="009C4A3B" w:rsidRDefault="00D50880" w:rsidP="00BB58E3">
      <w:pPr>
        <w:numPr>
          <w:ilvl w:val="0"/>
          <w:numId w:val="13"/>
        </w:numPr>
        <w:spacing w:before="100" w:beforeAutospacing="1" w:after="100" w:afterAutospacing="1"/>
        <w:jc w:val="both"/>
        <w:rPr>
          <w:rFonts w:ascii="Verdana" w:hAnsi="Verdana"/>
          <w:color w:val="000000"/>
        </w:rPr>
      </w:pPr>
      <w:r w:rsidRPr="009C4A3B">
        <w:rPr>
          <w:rFonts w:ascii="Verdana" w:hAnsi="Verdana"/>
          <w:color w:val="000000"/>
        </w:rPr>
        <w:t>Observar els principis, les normes i els cànons ètics propis de les activitats, els oficis i/o les professions corresponents a les prestacions objecte dels contractes.</w:t>
      </w:r>
    </w:p>
    <w:p w14:paraId="26967630" w14:textId="77777777" w:rsidR="00D50880" w:rsidRPr="009C4A3B" w:rsidRDefault="00D50880" w:rsidP="00BB58E3">
      <w:pPr>
        <w:numPr>
          <w:ilvl w:val="0"/>
          <w:numId w:val="13"/>
        </w:numPr>
        <w:spacing w:before="100" w:beforeAutospacing="1" w:after="100" w:afterAutospacing="1"/>
        <w:jc w:val="both"/>
        <w:rPr>
          <w:rFonts w:ascii="Verdana" w:hAnsi="Verdana"/>
          <w:color w:val="000000"/>
        </w:rPr>
      </w:pPr>
      <w:r w:rsidRPr="009C4A3B">
        <w:rPr>
          <w:rFonts w:ascii="Verdana" w:hAnsi="Verdana"/>
          <w:color w:val="000000"/>
        </w:rPr>
        <w:t xml:space="preserve">No realitzar accions que posin en risc l’interès públic. </w:t>
      </w:r>
    </w:p>
    <w:p w14:paraId="7540D5CB" w14:textId="77777777" w:rsidR="00D50880" w:rsidRPr="009C4A3B" w:rsidRDefault="00D50880" w:rsidP="00BB58E3">
      <w:pPr>
        <w:numPr>
          <w:ilvl w:val="0"/>
          <w:numId w:val="13"/>
        </w:numPr>
        <w:spacing w:before="100" w:beforeAutospacing="1" w:after="100" w:afterAutospacing="1"/>
        <w:jc w:val="both"/>
        <w:rPr>
          <w:rFonts w:ascii="Verdana" w:hAnsi="Verdana"/>
          <w:color w:val="000000"/>
        </w:rPr>
      </w:pPr>
      <w:r w:rsidRPr="009C4A3B">
        <w:rPr>
          <w:rFonts w:ascii="Verdana" w:hAnsi="Verdana"/>
          <w:color w:val="000000"/>
        </w:rPr>
        <w:t xml:space="preserve">Respectar els acords i les normes de confidencialitat. </w:t>
      </w:r>
    </w:p>
    <w:p w14:paraId="5356BC17" w14:textId="77777777" w:rsidR="00D50880" w:rsidRPr="009C4A3B" w:rsidRDefault="00D50880" w:rsidP="00BB58E3">
      <w:pPr>
        <w:numPr>
          <w:ilvl w:val="0"/>
          <w:numId w:val="13"/>
        </w:numPr>
        <w:spacing w:before="100" w:beforeAutospacing="1" w:after="100" w:afterAutospacing="1"/>
        <w:jc w:val="both"/>
        <w:rPr>
          <w:rFonts w:ascii="Verdana" w:hAnsi="Verdana"/>
          <w:color w:val="000000"/>
        </w:rPr>
      </w:pPr>
      <w:r w:rsidRPr="009C4A3B">
        <w:rPr>
          <w:rFonts w:ascii="Verdana" w:hAnsi="Verdana"/>
          <w:color w:val="000000"/>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417A950C" w14:textId="77777777" w:rsidR="00D50880" w:rsidRPr="009C4A3B" w:rsidRDefault="00D50880" w:rsidP="00BB58E3">
      <w:pPr>
        <w:numPr>
          <w:ilvl w:val="0"/>
          <w:numId w:val="13"/>
        </w:numPr>
        <w:spacing w:before="100" w:beforeAutospacing="1" w:after="100" w:afterAutospacing="1"/>
        <w:jc w:val="both"/>
        <w:rPr>
          <w:rFonts w:ascii="Verdana" w:hAnsi="Verdana"/>
          <w:color w:val="000000"/>
        </w:rPr>
      </w:pPr>
      <w:r w:rsidRPr="009C4A3B">
        <w:rPr>
          <w:rFonts w:ascii="Verdana" w:hAnsi="Verdana"/>
          <w:color w:val="000000"/>
        </w:rPr>
        <w:t>Aplicar la màxima diligència en el coneixement, foment i compliment de la legalitat vigent</w:t>
      </w:r>
    </w:p>
    <w:p w14:paraId="16B4CD45" w14:textId="77777777" w:rsidR="00D50880" w:rsidRPr="009C4A3B" w:rsidRDefault="00D50880" w:rsidP="00BB58E3">
      <w:pPr>
        <w:numPr>
          <w:ilvl w:val="0"/>
          <w:numId w:val="13"/>
        </w:numPr>
        <w:spacing w:before="100" w:beforeAutospacing="1" w:after="100" w:afterAutospacing="1"/>
        <w:jc w:val="both"/>
        <w:rPr>
          <w:rFonts w:ascii="Verdana" w:hAnsi="Verdana"/>
        </w:rPr>
      </w:pPr>
      <w:r w:rsidRPr="009C4A3B">
        <w:rPr>
          <w:rFonts w:ascii="Verdana" w:hAnsi="Verdana"/>
          <w:color w:val="000000"/>
        </w:rPr>
        <w:t>Garantir el principi d’indemnitat als denunciants</w:t>
      </w:r>
      <w:r w:rsidRPr="009C4A3B">
        <w:rPr>
          <w:rFonts w:ascii="Verdana" w:hAnsi="Verdana"/>
        </w:rPr>
        <w:t xml:space="preserve"> d’irregularitats, d’acord amb el que disposen les Normes Reguladores de la Bústia Ètica i de Bon Govern de l’Ajuntament de Barcelona aprovades el 6 d’octubre de 2017 i publicades al Bolletí Oficial de la Província de 16 de gener  de 2017 i en sintonia amb la Directiva 2019/1937 del Parlament Europeu i del Consell, de 23 d’octubre de 2019, relativa a la protecció de les persones que informen sobre infraccions del Dret de la Unió (Diari Oficial de la Unió Europea de 26-11-2019).</w:t>
      </w:r>
    </w:p>
    <w:p w14:paraId="313396BA" w14:textId="77777777" w:rsidR="00D50880" w:rsidRPr="009C4A3B" w:rsidRDefault="00D50880" w:rsidP="00BB58E3">
      <w:pPr>
        <w:numPr>
          <w:ilvl w:val="0"/>
          <w:numId w:val="13"/>
        </w:numPr>
        <w:spacing w:before="100" w:beforeAutospacing="1" w:after="100" w:afterAutospacing="1"/>
        <w:jc w:val="both"/>
        <w:rPr>
          <w:rFonts w:ascii="Verdana" w:hAnsi="Verdana"/>
        </w:rPr>
      </w:pPr>
      <w:r w:rsidRPr="009C4A3B">
        <w:rPr>
          <w:rFonts w:ascii="Verdana" w:hAnsi="Verdana"/>
        </w:rPr>
        <w:lastRenderedPageBreak/>
        <w:t xml:space="preserve">Sotmetre’s a l’àmbit d’aplicació objectiu de la Bústia Ètica i de Bon Govern  de l’ajuntament de Barcelona en les seves relacions amb l’Ajuntament de Barcelona i amb les persones,  en el marc de l’execució del contracte i en especial, en la prestació de serveis públics municipals de conformitat amb el que disposa l’apartat d) de l’article 4 de les seves Normes Reguladores.  </w:t>
      </w:r>
    </w:p>
    <w:p w14:paraId="232A1C10" w14:textId="77777777" w:rsidR="00D50880" w:rsidRPr="009C4A3B" w:rsidRDefault="00D50880" w:rsidP="00D50880">
      <w:pPr>
        <w:jc w:val="both"/>
        <w:rPr>
          <w:rFonts w:ascii="Verdana" w:hAnsi="Verdana"/>
        </w:rPr>
      </w:pPr>
    </w:p>
    <w:p w14:paraId="21835806" w14:textId="77777777" w:rsidR="00D50880" w:rsidRPr="009C4A3B" w:rsidRDefault="00D50880" w:rsidP="00D50880">
      <w:pPr>
        <w:jc w:val="both"/>
        <w:rPr>
          <w:rFonts w:ascii="Verdana" w:hAnsi="Verdana"/>
        </w:rPr>
      </w:pPr>
    </w:p>
    <w:p w14:paraId="46D49939" w14:textId="77777777" w:rsidR="00D50880" w:rsidRPr="009C4A3B" w:rsidRDefault="00D50880" w:rsidP="00D50880">
      <w:pPr>
        <w:jc w:val="both"/>
        <w:rPr>
          <w:rFonts w:ascii="Verdana" w:hAnsi="Verdana"/>
          <w:u w:val="single"/>
        </w:rPr>
      </w:pPr>
      <w:r w:rsidRPr="009C4A3B">
        <w:rPr>
          <w:rFonts w:ascii="Verdana" w:hAnsi="Verdana"/>
          <w:u w:val="single"/>
        </w:rPr>
        <w:t>Conseqüències de l’incompliment</w:t>
      </w:r>
    </w:p>
    <w:p w14:paraId="6506FEA4" w14:textId="77777777" w:rsidR="00D50880" w:rsidRPr="009C4A3B" w:rsidRDefault="00D50880" w:rsidP="00D50880">
      <w:pPr>
        <w:jc w:val="both"/>
        <w:rPr>
          <w:rFonts w:ascii="Verdana" w:hAnsi="Verdana"/>
        </w:rPr>
      </w:pPr>
      <w:r w:rsidRPr="009C4A3B">
        <w:rPr>
          <w:rFonts w:ascii="Verdana" w:hAnsi="Verdana"/>
        </w:rPr>
        <w:t>L’incompliment per les empreses licitadores de les regles de conducta definides en aquesta clàusula pot derivar en causa de prohibició de contractar si concorren els requisits de l’article 71 LCSP.</w:t>
      </w:r>
    </w:p>
    <w:p w14:paraId="5863B8BC" w14:textId="77777777" w:rsidR="00D50880" w:rsidRPr="009C4A3B" w:rsidRDefault="00D50880" w:rsidP="00D50880">
      <w:pPr>
        <w:jc w:val="both"/>
        <w:rPr>
          <w:rFonts w:ascii="Verdana" w:hAnsi="Verdana"/>
        </w:rPr>
      </w:pPr>
    </w:p>
    <w:p w14:paraId="04B2F85D" w14:textId="77777777" w:rsidR="00D50880" w:rsidRPr="009C4A3B" w:rsidRDefault="00D50880" w:rsidP="00D50880">
      <w:pPr>
        <w:jc w:val="both"/>
        <w:rPr>
          <w:rFonts w:ascii="Verdana" w:hAnsi="Verdana"/>
        </w:rPr>
      </w:pPr>
      <w:r w:rsidRPr="009C4A3B">
        <w:rPr>
          <w:rFonts w:ascii="Verdana" w:hAnsi="Verdana"/>
        </w:rPr>
        <w:t xml:space="preserve">En relació amb l’empresa contractista i les empreses </w:t>
      </w:r>
      <w:proofErr w:type="spellStart"/>
      <w:r w:rsidRPr="009C4A3B">
        <w:rPr>
          <w:rFonts w:ascii="Verdana" w:hAnsi="Verdana"/>
        </w:rPr>
        <w:t>subcontractistes</w:t>
      </w:r>
      <w:proofErr w:type="spellEnd"/>
      <w:r w:rsidRPr="009C4A3B">
        <w:rPr>
          <w:rFonts w:ascii="Verdana" w:hAnsi="Verdana"/>
        </w:rPr>
        <w:t xml:space="preserve"> i proveïdores i mitjans auxiliars, les regles de conducta definides en aquesta clàusula són obligacions contractuals essencials i la seva infracció es qualifica com a molt greu si concorre dolo, culpa o negligència de l’empresa, amb imposició de penalitats, segons la previsió de l’article 192.1 de la LCSP  o la resolució del contracte, d’acord amb el que preveu l’article 211.1.f) de la LCSP i eventual determinació de causa de prohibició de contractar segons la previsió de l’article 71.2.c).</w:t>
      </w:r>
    </w:p>
    <w:p w14:paraId="18C89B89" w14:textId="77777777" w:rsidR="003D7238" w:rsidRPr="009C4A3B" w:rsidRDefault="003D7238">
      <w:pPr>
        <w:shd w:val="clear" w:color="auto" w:fill="FFFFFF" w:themeFill="background1"/>
        <w:ind w:right="-2"/>
        <w:jc w:val="both"/>
        <w:rPr>
          <w:rFonts w:ascii="Verdana" w:hAnsi="Verdana"/>
        </w:rPr>
      </w:pPr>
    </w:p>
    <w:p w14:paraId="63038FCA" w14:textId="77777777" w:rsidR="00B32220" w:rsidRPr="009C4A3B" w:rsidRDefault="00B32220">
      <w:pPr>
        <w:shd w:val="clear" w:color="auto" w:fill="FFFFFF" w:themeFill="background1"/>
        <w:ind w:right="-2"/>
        <w:jc w:val="both"/>
        <w:rPr>
          <w:rFonts w:ascii="Verdana" w:hAnsi="Verdana"/>
        </w:rPr>
      </w:pPr>
      <w:r w:rsidRPr="009C4A3B">
        <w:rPr>
          <w:rFonts w:ascii="Verdana" w:hAnsi="Verdana"/>
        </w:rPr>
        <w:t>Barcelona, ... de ... de ... .</w:t>
      </w:r>
    </w:p>
    <w:p w14:paraId="1AB01AFE" w14:textId="77777777" w:rsidR="00B32220" w:rsidRPr="009C4A3B" w:rsidRDefault="00B32220">
      <w:pPr>
        <w:shd w:val="clear" w:color="auto" w:fill="FFFFFF" w:themeFill="background1"/>
        <w:ind w:right="-2"/>
        <w:jc w:val="both"/>
        <w:rPr>
          <w:rFonts w:ascii="Verdana" w:hAnsi="Verdana"/>
        </w:rPr>
      </w:pPr>
    </w:p>
    <w:p w14:paraId="7108373F" w14:textId="77777777" w:rsidR="00B32220" w:rsidRPr="009C4A3B" w:rsidRDefault="00B32220">
      <w:pPr>
        <w:pStyle w:val="Textdecomentari"/>
        <w:tabs>
          <w:tab w:val="left" w:pos="851"/>
          <w:tab w:val="left" w:pos="1134"/>
          <w:tab w:val="left" w:pos="1702"/>
        </w:tabs>
        <w:ind w:right="-2"/>
        <w:rPr>
          <w:rFonts w:ascii="Verdana" w:hAnsi="Verdana"/>
        </w:rPr>
      </w:pPr>
      <w:r w:rsidRPr="009C4A3B">
        <w:rPr>
          <w:rFonts w:ascii="Verdana" w:hAnsi="Verdana"/>
        </w:rPr>
        <w:t>L’Administrador/a</w:t>
      </w:r>
    </w:p>
    <w:p w14:paraId="633C55D5" w14:textId="77777777" w:rsidR="00B32220" w:rsidRPr="009C4A3B" w:rsidRDefault="00B32220">
      <w:pPr>
        <w:tabs>
          <w:tab w:val="left" w:pos="851"/>
          <w:tab w:val="left" w:pos="1134"/>
          <w:tab w:val="left" w:pos="1702"/>
        </w:tabs>
        <w:ind w:right="-2"/>
        <w:jc w:val="both"/>
        <w:rPr>
          <w:rFonts w:ascii="Verdana" w:hAnsi="Verdana"/>
        </w:rPr>
      </w:pPr>
      <w:r w:rsidRPr="009C4A3B">
        <w:rPr>
          <w:rFonts w:ascii="Verdana" w:hAnsi="Verdana"/>
        </w:rPr>
        <w:t>Signat:</w:t>
      </w:r>
    </w:p>
    <w:p w14:paraId="1CB5C697" w14:textId="77777777" w:rsidR="001C24B3" w:rsidRPr="00C502FC" w:rsidRDefault="001C24B3">
      <w:pPr>
        <w:shd w:val="clear" w:color="auto" w:fill="FFFFFF" w:themeFill="background1"/>
        <w:jc w:val="both"/>
        <w:rPr>
          <w:rFonts w:ascii="Verdana" w:hAnsi="Verdana"/>
        </w:rPr>
      </w:pPr>
    </w:p>
    <w:sectPr w:rsidR="001C24B3" w:rsidRPr="00C502FC" w:rsidSect="00C82211">
      <w:headerReference w:type="even" r:id="rId78"/>
      <w:headerReference w:type="default" r:id="rId79"/>
      <w:footerReference w:type="even" r:id="rId80"/>
      <w:footerReference w:type="default" r:id="rId81"/>
      <w:headerReference w:type="first" r:id="rId82"/>
      <w:footerReference w:type="first" r:id="rId83"/>
      <w:pgSz w:w="11906" w:h="16838" w:code="9"/>
      <w:pgMar w:top="1038" w:right="707" w:bottom="851" w:left="1843" w:header="709"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6D4EE" w14:textId="77777777" w:rsidR="00351B89" w:rsidRDefault="00351B89">
      <w:r>
        <w:separator/>
      </w:r>
    </w:p>
  </w:endnote>
  <w:endnote w:type="continuationSeparator" w:id="0">
    <w:p w14:paraId="1C180914" w14:textId="77777777" w:rsidR="00351B89" w:rsidRDefault="0035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iss">
    <w:altName w:val="Verdana"/>
    <w:panose1 w:val="00000000000000000000"/>
    <w:charset w:val="00"/>
    <w:family w:val="swiss"/>
    <w:notTrueType/>
    <w:pitch w:val="variable"/>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kkurat-Light">
    <w:altName w:val="Malgun Gothic"/>
    <w:charset w:val="00"/>
    <w:family w:val="auto"/>
    <w:pitch w:val="variable"/>
    <w:sig w:usb0="00000003"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86E4C" w14:textId="77777777" w:rsidR="00351B89" w:rsidRDefault="00351B89">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9F361" w14:textId="19165D9F" w:rsidR="00351B89" w:rsidRPr="006D70D5" w:rsidRDefault="00351B89" w:rsidP="00162E02">
    <w:pPr>
      <w:pStyle w:val="Peu"/>
      <w:tabs>
        <w:tab w:val="clear" w:pos="4252"/>
        <w:tab w:val="clear" w:pos="8504"/>
        <w:tab w:val="left" w:pos="8222"/>
      </w:tabs>
      <w:rPr>
        <w:rStyle w:val="Nmerodepgina"/>
        <w:rFonts w:ascii="Verdana" w:hAnsi="Verdana"/>
        <w:sz w:val="16"/>
      </w:rPr>
    </w:pPr>
    <w:r>
      <w:rPr>
        <w:rFonts w:ascii="Verdana" w:hAnsi="Verdana"/>
        <w:sz w:val="16"/>
      </w:rPr>
      <w:t xml:space="preserve">                                                                                                                          </w:t>
    </w:r>
    <w:r w:rsidRPr="006D70D5">
      <w:rPr>
        <w:rFonts w:ascii="Verdana" w:hAnsi="Verdana"/>
        <w:sz w:val="16"/>
      </w:rPr>
      <w:t xml:space="preserve">Pàg. </w:t>
    </w:r>
    <w:r w:rsidRPr="006D70D5">
      <w:rPr>
        <w:rStyle w:val="Nmerodepgina"/>
        <w:rFonts w:ascii="Verdana" w:hAnsi="Verdana"/>
        <w:sz w:val="16"/>
      </w:rPr>
      <w:fldChar w:fldCharType="begin"/>
    </w:r>
    <w:r w:rsidRPr="006D70D5">
      <w:rPr>
        <w:rStyle w:val="Nmerodepgina"/>
        <w:rFonts w:ascii="Verdana" w:hAnsi="Verdana"/>
        <w:sz w:val="16"/>
      </w:rPr>
      <w:instrText xml:space="preserve"> PAGE </w:instrText>
    </w:r>
    <w:r w:rsidRPr="006D70D5">
      <w:rPr>
        <w:rStyle w:val="Nmerodepgina"/>
        <w:rFonts w:ascii="Verdana" w:hAnsi="Verdana"/>
        <w:sz w:val="16"/>
      </w:rPr>
      <w:fldChar w:fldCharType="separate"/>
    </w:r>
    <w:r w:rsidR="00FD2C52">
      <w:rPr>
        <w:rStyle w:val="Nmerodepgina"/>
        <w:rFonts w:ascii="Verdana" w:hAnsi="Verdana"/>
        <w:noProof/>
        <w:sz w:val="16"/>
      </w:rPr>
      <w:t>40</w:t>
    </w:r>
    <w:r w:rsidRPr="006D70D5">
      <w:rPr>
        <w:rStyle w:val="Nmerodepgina"/>
        <w:rFonts w:ascii="Verdana" w:hAnsi="Verdana"/>
        <w:sz w:val="16"/>
      </w:rPr>
      <w:fldChar w:fldCharType="end"/>
    </w:r>
    <w:r w:rsidRPr="006D70D5">
      <w:rPr>
        <w:rStyle w:val="Nmerodepgina"/>
        <w:rFonts w:ascii="Verdana" w:hAnsi="Verdana"/>
        <w:sz w:val="16"/>
      </w:rPr>
      <w:t xml:space="preserve"> de </w:t>
    </w:r>
    <w:r w:rsidRPr="006D70D5">
      <w:rPr>
        <w:rStyle w:val="Nmerodepgina"/>
        <w:rFonts w:ascii="Verdana" w:hAnsi="Verdana"/>
        <w:sz w:val="16"/>
      </w:rPr>
      <w:fldChar w:fldCharType="begin"/>
    </w:r>
    <w:r w:rsidRPr="006D70D5">
      <w:rPr>
        <w:rStyle w:val="Nmerodepgina"/>
        <w:rFonts w:ascii="Verdana" w:hAnsi="Verdana"/>
        <w:sz w:val="16"/>
      </w:rPr>
      <w:instrText xml:space="preserve"> NUMPAGES </w:instrText>
    </w:r>
    <w:r w:rsidRPr="006D70D5">
      <w:rPr>
        <w:rStyle w:val="Nmerodepgina"/>
        <w:rFonts w:ascii="Verdana" w:hAnsi="Verdana"/>
        <w:sz w:val="16"/>
      </w:rPr>
      <w:fldChar w:fldCharType="separate"/>
    </w:r>
    <w:r w:rsidR="00FD2C52">
      <w:rPr>
        <w:rStyle w:val="Nmerodepgina"/>
        <w:rFonts w:ascii="Verdana" w:hAnsi="Verdana"/>
        <w:noProof/>
        <w:sz w:val="16"/>
      </w:rPr>
      <w:t>79</w:t>
    </w:r>
    <w:r w:rsidRPr="006D70D5">
      <w:rPr>
        <w:rStyle w:val="Nmerodepgina"/>
        <w:rFonts w:ascii="Verdana" w:hAnsi="Verdana"/>
        <w:sz w:val="16"/>
      </w:rPr>
      <w:fldChar w:fldCharType="end"/>
    </w:r>
  </w:p>
  <w:p w14:paraId="5B0AA954" w14:textId="77777777" w:rsidR="00351B89" w:rsidRPr="006D70D5" w:rsidRDefault="00351B89" w:rsidP="00B042CF">
    <w:pPr>
      <w:pStyle w:val="Peu"/>
      <w:tabs>
        <w:tab w:val="clear" w:pos="4252"/>
        <w:tab w:val="clear" w:pos="8504"/>
      </w:tabs>
      <w:jc w:val="center"/>
      <w:rPr>
        <w:rStyle w:val="Nmerodepgina"/>
        <w:rFonts w:ascii="Verdana" w:hAnsi="Verdana"/>
        <w:sz w:val="16"/>
      </w:rPr>
    </w:pPr>
  </w:p>
  <w:p w14:paraId="430ED43B" w14:textId="77777777" w:rsidR="00351B89" w:rsidRDefault="00351B89">
    <w:pPr>
      <w:pStyle w:val="Peu"/>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C10FD" w14:textId="77777777" w:rsidR="00351B89" w:rsidRDefault="00351B89">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DC979" w14:textId="77777777" w:rsidR="00351B89" w:rsidRDefault="00351B89">
      <w:r>
        <w:separator/>
      </w:r>
    </w:p>
  </w:footnote>
  <w:footnote w:type="continuationSeparator" w:id="0">
    <w:p w14:paraId="16EE67CF" w14:textId="77777777" w:rsidR="00351B89" w:rsidRDefault="00351B89">
      <w:r>
        <w:continuationSeparator/>
      </w:r>
    </w:p>
  </w:footnote>
  <w:footnote w:id="1">
    <w:p w14:paraId="24533378" w14:textId="67D4DC37" w:rsidR="00351B89" w:rsidRPr="00C82211" w:rsidRDefault="00351B89" w:rsidP="009D6F7B">
      <w:pPr>
        <w:rPr>
          <w:rFonts w:ascii="Verdana" w:hAnsi="Verdana"/>
          <w:sz w:val="14"/>
          <w:szCs w:val="16"/>
        </w:rPr>
      </w:pPr>
      <w:r>
        <w:rPr>
          <w:rStyle w:val="Refernciadenotaapeudepgina"/>
        </w:rPr>
        <w:footnoteRef/>
      </w:r>
      <w:r>
        <w:t xml:space="preserve">  </w:t>
      </w:r>
      <w:r w:rsidRPr="009D6F7B">
        <w:rPr>
          <w:rFonts w:ascii="Verdana" w:hAnsi="Verdana"/>
          <w:sz w:val="16"/>
          <w:szCs w:val="16"/>
        </w:rPr>
        <w:t xml:space="preserve"> </w:t>
      </w:r>
      <w:r w:rsidRPr="00C82211">
        <w:rPr>
          <w:rFonts w:ascii="Verdana" w:hAnsi="Verdana"/>
          <w:i/>
          <w:sz w:val="14"/>
          <w:szCs w:val="16"/>
        </w:rPr>
        <w:t xml:space="preserve">Els bens electrònics que són objecte de monitoratge per part d’Electronics </w:t>
      </w:r>
      <w:proofErr w:type="spellStart"/>
      <w:r w:rsidRPr="00C82211">
        <w:rPr>
          <w:rFonts w:ascii="Verdana" w:hAnsi="Verdana"/>
          <w:i/>
          <w:sz w:val="14"/>
          <w:szCs w:val="16"/>
        </w:rPr>
        <w:t>Watch</w:t>
      </w:r>
      <w:proofErr w:type="spellEnd"/>
      <w:r w:rsidRPr="00C82211">
        <w:rPr>
          <w:rFonts w:ascii="Verdana" w:hAnsi="Verdana"/>
          <w:i/>
          <w:sz w:val="14"/>
          <w:szCs w:val="16"/>
        </w:rPr>
        <w:t xml:space="preserve"> a través de les clàusules incloses en PCSP són els següents:</w:t>
      </w:r>
      <w:r w:rsidRPr="00C82211">
        <w:rPr>
          <w:rFonts w:ascii="Verdana" w:hAnsi="Verdana"/>
          <w:sz w:val="14"/>
          <w:szCs w:val="16"/>
        </w:rPr>
        <w:t xml:space="preserve"> </w:t>
      </w:r>
    </w:p>
    <w:p w14:paraId="26EA5192" w14:textId="77777777" w:rsidR="00351B89" w:rsidRPr="00C82211" w:rsidRDefault="00351B89" w:rsidP="00BB58E3">
      <w:pPr>
        <w:numPr>
          <w:ilvl w:val="0"/>
          <w:numId w:val="17"/>
        </w:numPr>
        <w:spacing w:after="240"/>
        <w:contextualSpacing/>
        <w:jc w:val="both"/>
        <w:rPr>
          <w:rFonts w:ascii="Verdana" w:hAnsi="Verdana"/>
          <w:i/>
          <w:sz w:val="14"/>
          <w:szCs w:val="16"/>
        </w:rPr>
      </w:pPr>
      <w:r w:rsidRPr="00C82211">
        <w:rPr>
          <w:rFonts w:ascii="Verdana" w:hAnsi="Verdana"/>
          <w:b/>
          <w:i/>
          <w:sz w:val="14"/>
          <w:szCs w:val="16"/>
        </w:rPr>
        <w:t>Ordinadors i pantalles:</w:t>
      </w:r>
      <w:r w:rsidRPr="00C82211">
        <w:rPr>
          <w:rFonts w:ascii="Verdana" w:hAnsi="Verdana"/>
          <w:i/>
          <w:sz w:val="14"/>
          <w:szCs w:val="16"/>
        </w:rPr>
        <w:t xml:space="preserve"> Ordinadors de sobretaula, Ordinadors portàtils, Estacions de treball, Tauletes, Clients lleugers, Pantalles i monitors.</w:t>
      </w:r>
    </w:p>
    <w:p w14:paraId="064812C1" w14:textId="77777777" w:rsidR="00351B89" w:rsidRPr="00C82211" w:rsidRDefault="00351B89" w:rsidP="00BB58E3">
      <w:pPr>
        <w:numPr>
          <w:ilvl w:val="0"/>
          <w:numId w:val="17"/>
        </w:numPr>
        <w:spacing w:after="240"/>
        <w:contextualSpacing/>
        <w:jc w:val="both"/>
        <w:rPr>
          <w:rFonts w:ascii="Verdana" w:hAnsi="Verdana"/>
          <w:i/>
          <w:sz w:val="14"/>
          <w:szCs w:val="16"/>
        </w:rPr>
      </w:pPr>
      <w:r w:rsidRPr="00C82211">
        <w:rPr>
          <w:rFonts w:ascii="Verdana" w:hAnsi="Verdana"/>
          <w:b/>
          <w:i/>
          <w:sz w:val="14"/>
          <w:szCs w:val="16"/>
        </w:rPr>
        <w:t xml:space="preserve">Perifèrics de entrada: </w:t>
      </w:r>
      <w:r w:rsidRPr="00C82211">
        <w:rPr>
          <w:rFonts w:ascii="Verdana" w:hAnsi="Verdana"/>
          <w:i/>
          <w:sz w:val="14"/>
          <w:szCs w:val="16"/>
        </w:rPr>
        <w:t xml:space="preserve">ratolins, teclats, </w:t>
      </w:r>
      <w:proofErr w:type="spellStart"/>
      <w:r w:rsidRPr="00C82211">
        <w:rPr>
          <w:rFonts w:ascii="Verdana" w:hAnsi="Verdana"/>
          <w:i/>
          <w:sz w:val="14"/>
          <w:szCs w:val="16"/>
        </w:rPr>
        <w:t>joysticks</w:t>
      </w:r>
      <w:proofErr w:type="spellEnd"/>
      <w:r w:rsidRPr="00C82211">
        <w:rPr>
          <w:rFonts w:ascii="Verdana" w:hAnsi="Verdana"/>
          <w:i/>
          <w:sz w:val="14"/>
          <w:szCs w:val="16"/>
        </w:rPr>
        <w:t>, cables, auriculars.</w:t>
      </w:r>
    </w:p>
    <w:p w14:paraId="160418E2" w14:textId="77777777" w:rsidR="00351B89" w:rsidRPr="00C82211" w:rsidRDefault="00351B89" w:rsidP="00BB58E3">
      <w:pPr>
        <w:numPr>
          <w:ilvl w:val="0"/>
          <w:numId w:val="17"/>
        </w:numPr>
        <w:spacing w:after="240"/>
        <w:contextualSpacing/>
        <w:jc w:val="both"/>
        <w:rPr>
          <w:rFonts w:ascii="Verdana" w:hAnsi="Verdana"/>
          <w:i/>
          <w:sz w:val="14"/>
          <w:szCs w:val="16"/>
        </w:rPr>
      </w:pPr>
      <w:r w:rsidRPr="00C82211">
        <w:rPr>
          <w:rFonts w:ascii="Verdana" w:hAnsi="Verdana"/>
          <w:b/>
          <w:i/>
          <w:sz w:val="14"/>
          <w:szCs w:val="16"/>
        </w:rPr>
        <w:t>Equips de reprografia:</w:t>
      </w:r>
      <w:r w:rsidRPr="00C82211">
        <w:rPr>
          <w:rFonts w:ascii="Verdana" w:hAnsi="Verdana"/>
          <w:i/>
          <w:sz w:val="14"/>
          <w:szCs w:val="16"/>
        </w:rPr>
        <w:t xml:space="preserve"> Escàners, impressores, Faxos, Fotocopiadores, Equips </w:t>
      </w:r>
      <w:proofErr w:type="spellStart"/>
      <w:r w:rsidRPr="00C82211">
        <w:rPr>
          <w:rFonts w:ascii="Verdana" w:hAnsi="Verdana"/>
          <w:i/>
          <w:sz w:val="14"/>
          <w:szCs w:val="16"/>
        </w:rPr>
        <w:t>multifunció</w:t>
      </w:r>
      <w:proofErr w:type="spellEnd"/>
      <w:r w:rsidRPr="00C82211">
        <w:rPr>
          <w:rFonts w:ascii="Verdana" w:hAnsi="Verdana"/>
          <w:i/>
          <w:sz w:val="14"/>
          <w:szCs w:val="16"/>
        </w:rPr>
        <w:t>.</w:t>
      </w:r>
    </w:p>
    <w:p w14:paraId="363B545E" w14:textId="77777777" w:rsidR="00351B89" w:rsidRPr="00C82211" w:rsidRDefault="00351B89" w:rsidP="00BB58E3">
      <w:pPr>
        <w:numPr>
          <w:ilvl w:val="0"/>
          <w:numId w:val="17"/>
        </w:numPr>
        <w:spacing w:after="240"/>
        <w:contextualSpacing/>
        <w:jc w:val="both"/>
        <w:rPr>
          <w:rFonts w:ascii="Verdana" w:hAnsi="Verdana"/>
          <w:i/>
          <w:sz w:val="14"/>
          <w:szCs w:val="16"/>
        </w:rPr>
      </w:pPr>
      <w:r w:rsidRPr="00C82211">
        <w:rPr>
          <w:rFonts w:ascii="Verdana" w:hAnsi="Verdana"/>
          <w:b/>
          <w:i/>
          <w:sz w:val="14"/>
          <w:szCs w:val="16"/>
        </w:rPr>
        <w:t>Productes TIC per a empreses:</w:t>
      </w:r>
      <w:r w:rsidRPr="00C82211">
        <w:rPr>
          <w:rFonts w:ascii="Verdana" w:hAnsi="Verdana"/>
          <w:i/>
          <w:sz w:val="14"/>
          <w:szCs w:val="16"/>
        </w:rPr>
        <w:t xml:space="preserve"> Commutadors, </w:t>
      </w:r>
      <w:proofErr w:type="spellStart"/>
      <w:r w:rsidRPr="00C82211">
        <w:rPr>
          <w:rFonts w:ascii="Verdana" w:hAnsi="Verdana"/>
          <w:i/>
          <w:sz w:val="14"/>
          <w:szCs w:val="16"/>
        </w:rPr>
        <w:t>Enrutadors</w:t>
      </w:r>
      <w:proofErr w:type="spellEnd"/>
      <w:r w:rsidRPr="00C82211">
        <w:rPr>
          <w:rFonts w:ascii="Verdana" w:hAnsi="Verdana"/>
          <w:i/>
          <w:sz w:val="14"/>
          <w:szCs w:val="16"/>
        </w:rPr>
        <w:t>, Supercomputadores, Servidors, Sistemes d'emmagatzemament.</w:t>
      </w:r>
    </w:p>
    <w:p w14:paraId="1D2071D1" w14:textId="77777777" w:rsidR="00351B89" w:rsidRPr="00C82211" w:rsidRDefault="00351B89" w:rsidP="00BB58E3">
      <w:pPr>
        <w:numPr>
          <w:ilvl w:val="0"/>
          <w:numId w:val="17"/>
        </w:numPr>
        <w:spacing w:after="240"/>
        <w:contextualSpacing/>
        <w:jc w:val="both"/>
        <w:rPr>
          <w:rFonts w:ascii="Verdana" w:hAnsi="Verdana"/>
          <w:i/>
          <w:sz w:val="14"/>
          <w:szCs w:val="16"/>
        </w:rPr>
      </w:pPr>
      <w:r w:rsidRPr="00C82211">
        <w:rPr>
          <w:rFonts w:ascii="Verdana" w:hAnsi="Verdana"/>
          <w:b/>
          <w:i/>
          <w:sz w:val="14"/>
          <w:szCs w:val="16"/>
        </w:rPr>
        <w:t>Telèfons:</w:t>
      </w:r>
      <w:r w:rsidRPr="00C82211">
        <w:rPr>
          <w:rFonts w:ascii="Verdana" w:hAnsi="Verdana"/>
          <w:i/>
          <w:sz w:val="14"/>
          <w:szCs w:val="16"/>
        </w:rPr>
        <w:t xml:space="preserve"> Telèfons intel·ligents, Telèfons IP.</w:t>
      </w:r>
    </w:p>
    <w:p w14:paraId="12C086C6" w14:textId="1AA95555" w:rsidR="00351B89" w:rsidRDefault="00351B89">
      <w:pPr>
        <w:pStyle w:val="Textdenotaapeudepgina"/>
      </w:pPr>
    </w:p>
  </w:footnote>
  <w:footnote w:id="2">
    <w:p w14:paraId="37A54287" w14:textId="77777777" w:rsidR="00351B89" w:rsidRPr="002B6531" w:rsidRDefault="00351B89" w:rsidP="00C1769A">
      <w:pPr>
        <w:pStyle w:val="Textdenotaapeudepgina"/>
        <w:rPr>
          <w:rFonts w:ascii="Times New Roman" w:hAnsi="Times New Roman"/>
          <w:i/>
          <w:sz w:val="16"/>
          <w:szCs w:val="16"/>
        </w:rPr>
      </w:pPr>
      <w:r w:rsidRPr="002B6531">
        <w:rPr>
          <w:rStyle w:val="Refernciadenotaapeudepgina"/>
        </w:rPr>
        <w:footnoteRef/>
      </w:r>
      <w:r w:rsidRPr="002B6531">
        <w:t xml:space="preserve"> </w:t>
      </w:r>
      <w:r w:rsidRPr="002B6531">
        <w:rPr>
          <w:rFonts w:ascii="Times New Roman" w:hAnsi="Times New Roman"/>
          <w:b/>
          <w:i/>
          <w:sz w:val="16"/>
          <w:szCs w:val="16"/>
        </w:rPr>
        <w:t>Costos directes:</w:t>
      </w:r>
      <w:r w:rsidRPr="002B6531">
        <w:rPr>
          <w:rFonts w:ascii="Times New Roman" w:hAnsi="Times New Roman"/>
          <w:i/>
          <w:sz w:val="16"/>
          <w:szCs w:val="16"/>
        </w:rPr>
        <w:t xml:space="preserve"> aquells que s'associen amb el producte d'una forma molt clara, sense necessitat de cap tipus de repartiment.  Matèries Primeres,  Mà d'Obra Directa.</w:t>
      </w:r>
    </w:p>
    <w:p w14:paraId="59F5F5B4" w14:textId="77777777" w:rsidR="00351B89" w:rsidRPr="002B6531" w:rsidRDefault="00351B89" w:rsidP="00C1769A">
      <w:pPr>
        <w:pStyle w:val="Textdenotaapeudepgina"/>
        <w:rPr>
          <w:rFonts w:ascii="Times New Roman" w:hAnsi="Times New Roman"/>
          <w:i/>
          <w:sz w:val="16"/>
          <w:szCs w:val="16"/>
        </w:rPr>
      </w:pPr>
      <w:r w:rsidRPr="002B6531">
        <w:rPr>
          <w:rFonts w:ascii="Times New Roman" w:hAnsi="Times New Roman"/>
          <w:b/>
          <w:i/>
          <w:sz w:val="16"/>
          <w:szCs w:val="16"/>
        </w:rPr>
        <w:t>Costos indirectes:</w:t>
      </w:r>
      <w:r w:rsidRPr="002B6531">
        <w:rPr>
          <w:rFonts w:ascii="Times New Roman" w:hAnsi="Times New Roman"/>
          <w:i/>
          <w:sz w:val="16"/>
          <w:szCs w:val="16"/>
        </w:rPr>
        <w:t xml:space="preserve"> aquells que no poden ser aplicats directament a un producte, ni a un centre de cost. Costos Indirectes de Producció (CIP): Ma d’Obra Indirecta, costos d’aprovisionament o producció. Costos Indirectes Generals (CIG): els no necessaris per fabricar, com ara comercials, d’administració i financers.  </w:t>
      </w:r>
    </w:p>
  </w:footnote>
  <w:footnote w:id="3">
    <w:p w14:paraId="404A6CFD" w14:textId="77777777" w:rsidR="00351B89" w:rsidRPr="00E232B9" w:rsidRDefault="00351B89" w:rsidP="00522B4C">
      <w:pPr>
        <w:jc w:val="both"/>
        <w:rPr>
          <w:rFonts w:ascii="Verdana" w:hAnsi="Verdana"/>
          <w:i/>
          <w:sz w:val="16"/>
          <w:szCs w:val="16"/>
        </w:rPr>
      </w:pPr>
      <w:r>
        <w:rPr>
          <w:rStyle w:val="Refernciadenotaapeudepgina"/>
        </w:rPr>
        <w:footnoteRef/>
      </w:r>
      <w:r>
        <w:t xml:space="preserve"> </w:t>
      </w:r>
      <w:r w:rsidRPr="00E232B9">
        <w:rPr>
          <w:rFonts w:ascii="Verdana" w:hAnsi="Verdana"/>
          <w:i/>
          <w:sz w:val="16"/>
          <w:szCs w:val="16"/>
        </w:rPr>
        <w:t xml:space="preserve">D’acord amb el que preveu l’article 215.2.a) LCSP, si l’empresa licitadora té decidit amb quines empreses pensa executar parts específiques de l’objecte contractual, </w:t>
      </w:r>
      <w:r>
        <w:rPr>
          <w:rFonts w:ascii="Verdana" w:hAnsi="Verdana"/>
          <w:i/>
          <w:sz w:val="16"/>
          <w:szCs w:val="16"/>
        </w:rPr>
        <w:t>ha d’identificar la/les empresa/</w:t>
      </w:r>
      <w:r w:rsidRPr="00E232B9">
        <w:rPr>
          <w:rFonts w:ascii="Verdana" w:hAnsi="Verdana"/>
          <w:i/>
          <w:sz w:val="16"/>
          <w:szCs w:val="16"/>
        </w:rPr>
        <w:t xml:space="preserve">es </w:t>
      </w:r>
      <w:proofErr w:type="spellStart"/>
      <w:r w:rsidRPr="00E232B9">
        <w:rPr>
          <w:rFonts w:ascii="Verdana" w:hAnsi="Verdana"/>
          <w:i/>
          <w:sz w:val="16"/>
          <w:szCs w:val="16"/>
        </w:rPr>
        <w:t>subcontractista</w:t>
      </w:r>
      <w:proofErr w:type="spellEnd"/>
      <w:r w:rsidRPr="00E232B9">
        <w:rPr>
          <w:rFonts w:ascii="Verdana" w:hAnsi="Verdana"/>
          <w:i/>
          <w:sz w:val="16"/>
          <w:szCs w:val="16"/>
        </w:rPr>
        <w:t>/es, l’objecte de l’activitat parcial que se subcontractarà i el percentatge del preu del contracte que percebrà cada empresa subcontractada. En el contracte d’obres, aquesta obligació és complementària a la gestió del Llibre de subcontractació previst a l’article 8 de la Llei 32/2006, de 18 d’octubre, que regula la subcontractació en el sector de la construcció.</w:t>
      </w:r>
    </w:p>
    <w:p w14:paraId="0244060C" w14:textId="77777777" w:rsidR="00351B89" w:rsidRPr="00A40481" w:rsidRDefault="00351B89" w:rsidP="00522B4C">
      <w:pPr>
        <w:jc w:val="both"/>
        <w:rPr>
          <w:rFonts w:ascii="Verdana" w:hAnsi="Verdana"/>
          <w:i/>
          <w:sz w:val="16"/>
          <w:szCs w:val="16"/>
        </w:rPr>
      </w:pPr>
      <w:r w:rsidRPr="00E232B9">
        <w:rPr>
          <w:rFonts w:ascii="Verdana" w:hAnsi="Verdana"/>
          <w:i/>
          <w:sz w:val="16"/>
          <w:szCs w:val="16"/>
        </w:rPr>
        <w:t xml:space="preserve">Si, efectivament, l’empresa informa, en la fase de licitació, de la seva voluntat de subcontractar, la valoració de la solvència tècnica de l’empresa licitadora ha de considerar l’acreditada per cada empresa </w:t>
      </w:r>
      <w:proofErr w:type="spellStart"/>
      <w:r w:rsidRPr="00E232B9">
        <w:rPr>
          <w:rFonts w:ascii="Verdana" w:hAnsi="Verdana"/>
          <w:i/>
          <w:sz w:val="16"/>
          <w:szCs w:val="16"/>
        </w:rPr>
        <w:t>subcontractista</w:t>
      </w:r>
      <w:proofErr w:type="spellEnd"/>
      <w:r w:rsidRPr="00E232B9">
        <w:rPr>
          <w:rFonts w:ascii="Verdana" w:hAnsi="Verdana"/>
          <w:i/>
          <w:sz w:val="16"/>
          <w:szCs w:val="16"/>
        </w:rPr>
        <w:t xml:space="preserve"> en relació amb la part de l’objecte que portarà a terme . En fase d’execució del contracte, si l’empresa contractista pretén modificar les empreses subcontractades, l’òrgan de contractació ha d’autoritzar la modificació de les empreses </w:t>
      </w:r>
      <w:proofErr w:type="spellStart"/>
      <w:r w:rsidRPr="00E232B9">
        <w:rPr>
          <w:rFonts w:ascii="Verdana" w:hAnsi="Verdana"/>
          <w:i/>
          <w:sz w:val="16"/>
          <w:szCs w:val="16"/>
        </w:rPr>
        <w:t>subcontractistes</w:t>
      </w:r>
      <w:proofErr w:type="spellEnd"/>
      <w:r w:rsidRPr="00E232B9">
        <w:rPr>
          <w:rFonts w:ascii="Verdana" w:hAnsi="Verdana"/>
          <w:i/>
          <w:sz w:val="16"/>
          <w:szCs w:val="16"/>
        </w:rPr>
        <w:t xml:space="preserve"> identificades en la licitació, segons el que preveu l’article 215.2.c) LCSP. Aquesta autorització no s’atorgarà si no es compleixen les mateixes condicions de solvència que s’hagin </w:t>
      </w:r>
      <w:r>
        <w:rPr>
          <w:rFonts w:ascii="Verdana" w:hAnsi="Verdana"/>
          <w:i/>
          <w:sz w:val="16"/>
          <w:szCs w:val="16"/>
        </w:rPr>
        <w:t xml:space="preserve">ofert en la fase de licitació. </w:t>
      </w:r>
    </w:p>
  </w:footnote>
  <w:footnote w:id="4">
    <w:p w14:paraId="4BDFF13A" w14:textId="77777777" w:rsidR="00351B89" w:rsidRPr="00C97F1D" w:rsidRDefault="00351B89" w:rsidP="00BA1544">
      <w:pPr>
        <w:pStyle w:val="Textdenotaapeudepgina"/>
        <w:rPr>
          <w:i/>
          <w:sz w:val="16"/>
          <w:szCs w:val="16"/>
          <w:lang w:val="es-ES_tradnl"/>
        </w:rPr>
      </w:pPr>
      <w:r w:rsidRPr="002F096D">
        <w:rPr>
          <w:rStyle w:val="Refernciadenotaapeudepgina"/>
        </w:rPr>
        <w:footnoteRef/>
      </w:r>
      <w:r w:rsidRPr="00C97F1D">
        <w:t xml:space="preserve"> </w:t>
      </w:r>
      <w:r w:rsidRPr="00C97F1D">
        <w:rPr>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footnote>
  <w:footnote w:id="5">
    <w:p w14:paraId="69361B0E" w14:textId="77777777" w:rsidR="00351B89" w:rsidRPr="002F096D" w:rsidRDefault="00351B89" w:rsidP="00847135">
      <w:pPr>
        <w:ind w:right="-2"/>
        <w:jc w:val="both"/>
        <w:rPr>
          <w:rFonts w:eastAsia="Arial Narrow"/>
          <w:i/>
          <w:strike/>
          <w:sz w:val="16"/>
          <w:szCs w:val="16"/>
        </w:rPr>
      </w:pPr>
      <w:r>
        <w:rPr>
          <w:rStyle w:val="Refernciadenotaapeudepgina"/>
        </w:rPr>
        <w:footnoteRef/>
      </w:r>
      <w:r>
        <w:t xml:space="preserve"> </w:t>
      </w:r>
      <w:r>
        <w:rPr>
          <w:rFonts w:eastAsia="Arial Narrow"/>
          <w:i/>
          <w:sz w:val="16"/>
          <w:szCs w:val="16"/>
        </w:rPr>
        <w:t>Aquesta mesura es complementa amb el desglossament del pressupost de licitació</w:t>
      </w:r>
      <w:r w:rsidRPr="002F096D">
        <w:rPr>
          <w:rFonts w:eastAsia="Arial Narrow"/>
          <w:i/>
          <w:strike/>
          <w:sz w:val="16"/>
          <w:szCs w:val="16"/>
        </w:rPr>
        <w:t xml:space="preserve"> </w:t>
      </w:r>
    </w:p>
    <w:p w14:paraId="5BB8D1E2" w14:textId="77777777" w:rsidR="00351B89" w:rsidRPr="002F096D" w:rsidRDefault="00351B89" w:rsidP="00847135">
      <w:pPr>
        <w:ind w:right="-1"/>
        <w:jc w:val="both"/>
        <w:rPr>
          <w:rFonts w:eastAsia="Arial Narrow"/>
          <w:i/>
          <w:sz w:val="16"/>
          <w:szCs w:val="16"/>
        </w:rPr>
      </w:pPr>
      <w:r>
        <w:rPr>
          <w:rFonts w:eastAsia="Arial Narrow"/>
          <w:i/>
          <w:sz w:val="16"/>
          <w:szCs w:val="16"/>
        </w:rPr>
        <w:t>En els contractes en què les retribucions del personal treballador que executa el contracte siguin determinants del cost total, per evitar que les empreses licitadores rebaixin de manera temerària l’estimació dels costos salarials, el criteri d’adjudicació que valora el preu del contracte podrà tenir una ponderació fins a un 35% de la puntuació total. Així, l’adjudicació del contracte és una combinació adequada de la ponderació de factors de qualitat i de preu.</w:t>
      </w:r>
    </w:p>
    <w:p w14:paraId="5C58B739" w14:textId="77777777" w:rsidR="00351B89" w:rsidRPr="002F096D" w:rsidRDefault="00351B89" w:rsidP="00847135">
      <w:pPr>
        <w:ind w:right="-1"/>
        <w:jc w:val="both"/>
        <w:rPr>
          <w:rFonts w:eastAsia="Arial Narrow"/>
          <w:i/>
          <w:sz w:val="16"/>
          <w:szCs w:val="16"/>
        </w:rPr>
      </w:pPr>
      <w:r>
        <w:rPr>
          <w:rFonts w:eastAsia="Arial Narrow"/>
          <w:i/>
          <w:sz w:val="16"/>
          <w:szCs w:val="16"/>
        </w:rPr>
        <w:t>Es podrà establir que no s’atorgarà la puntuació màxima si cap empresa realitza una disminució percentual mínima respecte del pressupost màxim de licitació o del criteri de determinació del preu que s’hagi fixat en el plec. En aquest supòsit, el plec ha de fixar la puntuació alternativa que es donarà a l'oferta més baixa.</w:t>
      </w:r>
    </w:p>
    <w:p w14:paraId="5279E3AB" w14:textId="77777777" w:rsidR="00351B89" w:rsidRPr="002F096D" w:rsidRDefault="00351B89" w:rsidP="00847135">
      <w:pPr>
        <w:pStyle w:val="Textdenotaapeudepgina"/>
      </w:pPr>
    </w:p>
  </w:footnote>
  <w:footnote w:id="6">
    <w:p w14:paraId="291FE86C" w14:textId="77777777" w:rsidR="00351B89" w:rsidRPr="00C97F1D" w:rsidRDefault="00351B89" w:rsidP="00BA1544">
      <w:pPr>
        <w:pStyle w:val="Textdenotaapeudepgina"/>
        <w:rPr>
          <w:rFonts w:ascii="Times New Roman" w:eastAsia="Arial Narrow" w:hAnsi="Times New Roman"/>
          <w:i/>
          <w:sz w:val="16"/>
          <w:szCs w:val="16"/>
        </w:rPr>
      </w:pPr>
      <w:r>
        <w:rPr>
          <w:rStyle w:val="Refernciadenotaapeudepgina"/>
        </w:rPr>
        <w:footnoteRef/>
      </w:r>
      <w:r w:rsidRPr="00C97F1D">
        <w:t xml:space="preserve"> </w:t>
      </w:r>
      <w:r w:rsidRPr="00C97F1D">
        <w:rPr>
          <w:rFonts w:ascii="Times New Roman" w:eastAsia="Arial Narrow" w:hAnsi="Times New Roman"/>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p w14:paraId="48242DC8" w14:textId="77777777" w:rsidR="00351B89" w:rsidRPr="00C97F1D" w:rsidRDefault="00351B89">
      <w:pPr>
        <w:pStyle w:val="Textdenotaapeudepgina"/>
        <w:rPr>
          <w:lang w:val="es-ES_tradnl"/>
        </w:rPr>
      </w:pPr>
    </w:p>
  </w:footnote>
  <w:footnote w:id="7">
    <w:p w14:paraId="68FCFD09" w14:textId="77777777" w:rsidR="00351B89" w:rsidRPr="00C97F1D" w:rsidRDefault="00351B89" w:rsidP="000A7318">
      <w:pPr>
        <w:ind w:right="-1"/>
        <w:jc w:val="both"/>
        <w:rPr>
          <w:i/>
          <w:sz w:val="16"/>
          <w:szCs w:val="16"/>
        </w:rPr>
      </w:pPr>
      <w:r>
        <w:rPr>
          <w:rStyle w:val="Refernciadenotaapeudepgina"/>
        </w:rPr>
        <w:footnoteRef/>
      </w:r>
      <w:r>
        <w:t xml:space="preserve"> </w:t>
      </w:r>
      <w:r w:rsidRPr="00C97F1D">
        <w:rPr>
          <w:i/>
          <w:sz w:val="16"/>
          <w:szCs w:val="16"/>
        </w:rPr>
        <w:t xml:space="preserve">En el supòsit que no hi hagi subrogació del personal, el PCAP o el plec de condicions pot incloure com a criteri d’adjudicació la consideració de l’estabilitat en la plantilla de les persones treballadores de l’empresa contractista que han d’executar el contracte públic que es licita. </w:t>
      </w:r>
    </w:p>
    <w:p w14:paraId="4C84203B" w14:textId="77777777" w:rsidR="00351B89" w:rsidRPr="00C97F1D" w:rsidRDefault="00351B89" w:rsidP="000A7318">
      <w:pPr>
        <w:ind w:right="-1"/>
        <w:jc w:val="both"/>
        <w:rPr>
          <w:i/>
          <w:sz w:val="16"/>
          <w:szCs w:val="16"/>
        </w:rPr>
      </w:pPr>
      <w:r w:rsidRPr="00C97F1D">
        <w:rPr>
          <w:i/>
          <w:sz w:val="16"/>
          <w:szCs w:val="16"/>
        </w:rPr>
        <w:t>Aquesta mesura social no pretén imposar a l’empresa una política de contractació laboral determinada ni legislar socialment. L’òrgan de contractació, considerant l’objecte del contracte que es licita i el sector d’activitat econòmica en el qual s’integra, decideix que la consideració de la relació laboral estable en la plantilla de l’empresa contractista de les persones treballadores que han d’executar el contracte que es licita aportarà més eficiència en l’execució del contracte.</w:t>
      </w:r>
    </w:p>
    <w:p w14:paraId="03D548BC" w14:textId="77777777" w:rsidR="00351B89" w:rsidRPr="00C97F1D" w:rsidRDefault="00351B89" w:rsidP="000A7318">
      <w:pPr>
        <w:ind w:right="-1"/>
        <w:jc w:val="both"/>
        <w:rPr>
          <w:i/>
          <w:sz w:val="16"/>
          <w:szCs w:val="16"/>
        </w:rPr>
      </w:pPr>
      <w:r w:rsidRPr="00C97F1D">
        <w:rPr>
          <w:i/>
          <w:sz w:val="16"/>
          <w:szCs w:val="16"/>
        </w:rPr>
        <w:t xml:space="preserve">La ponderació del criteri d’adjudicació s’aplicarà prenent com a referència les persones que en el plec de prescripcions tècniques es consideri com a recursos humans mínims, que han d’executar el contracte i les seves qualificacions professionals, si escau. Es computarà el nombre de dies treballats en els darrers trenta-sis mesos anteriors a la data final del termini de presentació d’ofertes i amb la mateixa modalitat contractual al si de l’empresa licitadora. </w:t>
      </w:r>
    </w:p>
    <w:p w14:paraId="28540AD9" w14:textId="77777777" w:rsidR="00351B89" w:rsidRPr="00C97F1D" w:rsidRDefault="00351B89" w:rsidP="000A7318">
      <w:pPr>
        <w:pStyle w:val="Textdenotaapeudepgina"/>
        <w:rPr>
          <w:rFonts w:ascii="Times New Roman" w:hAnsi="Times New Roman"/>
          <w:sz w:val="16"/>
          <w:szCs w:val="16"/>
          <w:lang w:val="es-ES_tradnl"/>
        </w:rPr>
      </w:pPr>
    </w:p>
  </w:footnote>
  <w:footnote w:id="8">
    <w:p w14:paraId="18C76722" w14:textId="77777777" w:rsidR="00351B89" w:rsidRPr="00CE1719" w:rsidRDefault="00351B89" w:rsidP="00781917">
      <w:pPr>
        <w:rPr>
          <w:rFonts w:ascii="Verdana" w:hAnsi="Verdana"/>
          <w:sz w:val="16"/>
          <w:szCs w:val="16"/>
        </w:rPr>
      </w:pPr>
      <w:r>
        <w:rPr>
          <w:rStyle w:val="Refernciadenotaapeudepgina"/>
        </w:rPr>
        <w:footnoteRef/>
      </w:r>
      <w:r>
        <w:t xml:space="preserve"> </w:t>
      </w:r>
      <w:r w:rsidRPr="00CE1719">
        <w:rPr>
          <w:rFonts w:ascii="Verdana" w:hAnsi="Verdana"/>
          <w:i/>
          <w:sz w:val="16"/>
          <w:szCs w:val="16"/>
        </w:rPr>
        <w:t xml:space="preserve">Els bens, productes o components  electrònics que són objecte de monitoratge per part d’Electronics </w:t>
      </w:r>
      <w:proofErr w:type="spellStart"/>
      <w:r w:rsidRPr="00CE1719">
        <w:rPr>
          <w:rFonts w:ascii="Verdana" w:hAnsi="Verdana"/>
          <w:i/>
          <w:sz w:val="16"/>
          <w:szCs w:val="16"/>
        </w:rPr>
        <w:t>Watch</w:t>
      </w:r>
      <w:proofErr w:type="spellEnd"/>
      <w:r w:rsidRPr="00CE1719">
        <w:rPr>
          <w:rFonts w:ascii="Verdana" w:hAnsi="Verdana"/>
          <w:i/>
          <w:sz w:val="16"/>
          <w:szCs w:val="16"/>
        </w:rPr>
        <w:t xml:space="preserve"> a través de les obligacions que es deriven de les clàusules incloses en el PCAP són els següents:</w:t>
      </w:r>
      <w:r w:rsidRPr="00CE1719">
        <w:rPr>
          <w:rFonts w:ascii="Verdana" w:hAnsi="Verdana"/>
          <w:sz w:val="16"/>
          <w:szCs w:val="16"/>
        </w:rPr>
        <w:t xml:space="preserve"> </w:t>
      </w:r>
    </w:p>
    <w:p w14:paraId="34CC479D" w14:textId="77777777" w:rsidR="00351B89" w:rsidRPr="00CE1719" w:rsidRDefault="00351B89" w:rsidP="00BB58E3">
      <w:pPr>
        <w:pStyle w:val="Pargrafdellista"/>
        <w:numPr>
          <w:ilvl w:val="0"/>
          <w:numId w:val="17"/>
        </w:numPr>
        <w:spacing w:after="240"/>
        <w:rPr>
          <w:rFonts w:ascii="Verdana" w:hAnsi="Verdana"/>
          <w:i/>
          <w:sz w:val="16"/>
          <w:szCs w:val="16"/>
        </w:rPr>
      </w:pPr>
      <w:r w:rsidRPr="00CE1719">
        <w:rPr>
          <w:rFonts w:ascii="Verdana" w:hAnsi="Verdana"/>
          <w:b/>
          <w:i/>
          <w:sz w:val="16"/>
          <w:szCs w:val="16"/>
        </w:rPr>
        <w:t>Ordinadors i pantalles:</w:t>
      </w:r>
      <w:r w:rsidRPr="00CE1719">
        <w:rPr>
          <w:rFonts w:ascii="Verdana" w:hAnsi="Verdana"/>
          <w:i/>
          <w:sz w:val="16"/>
          <w:szCs w:val="16"/>
        </w:rPr>
        <w:t xml:space="preserve"> Ordinadors de sobretaula, Ordinadors portàtils, Estacions de treball, Tauletes, Clients lleugers, Pantalles i monitors.</w:t>
      </w:r>
    </w:p>
    <w:p w14:paraId="1BE417B9" w14:textId="77777777" w:rsidR="00351B89" w:rsidRPr="00CE1719" w:rsidRDefault="00351B89" w:rsidP="00BB58E3">
      <w:pPr>
        <w:pStyle w:val="Pargrafdellista"/>
        <w:numPr>
          <w:ilvl w:val="0"/>
          <w:numId w:val="17"/>
        </w:numPr>
        <w:spacing w:after="240"/>
        <w:rPr>
          <w:rFonts w:ascii="Verdana" w:hAnsi="Verdana"/>
          <w:i/>
          <w:sz w:val="16"/>
          <w:szCs w:val="16"/>
        </w:rPr>
      </w:pPr>
      <w:r w:rsidRPr="00CE1719">
        <w:rPr>
          <w:rFonts w:ascii="Verdana" w:hAnsi="Verdana"/>
          <w:b/>
          <w:i/>
          <w:sz w:val="16"/>
          <w:szCs w:val="16"/>
        </w:rPr>
        <w:t xml:space="preserve">Perifèrics de entrada: </w:t>
      </w:r>
      <w:r w:rsidRPr="00CE1719">
        <w:rPr>
          <w:rFonts w:ascii="Verdana" w:hAnsi="Verdana"/>
          <w:i/>
          <w:sz w:val="16"/>
          <w:szCs w:val="16"/>
        </w:rPr>
        <w:t xml:space="preserve">ratolins, teclats, </w:t>
      </w:r>
      <w:proofErr w:type="spellStart"/>
      <w:r w:rsidRPr="00CE1719">
        <w:rPr>
          <w:rFonts w:ascii="Verdana" w:hAnsi="Verdana"/>
          <w:i/>
          <w:sz w:val="16"/>
          <w:szCs w:val="16"/>
        </w:rPr>
        <w:t>joysticks</w:t>
      </w:r>
      <w:proofErr w:type="spellEnd"/>
      <w:r w:rsidRPr="00CE1719">
        <w:rPr>
          <w:rFonts w:ascii="Verdana" w:hAnsi="Verdana"/>
          <w:i/>
          <w:sz w:val="16"/>
          <w:szCs w:val="16"/>
        </w:rPr>
        <w:t>, cables, auriculars.</w:t>
      </w:r>
    </w:p>
    <w:p w14:paraId="186EC4D7" w14:textId="77777777" w:rsidR="00351B89" w:rsidRPr="00CE1719" w:rsidRDefault="00351B89" w:rsidP="00BB58E3">
      <w:pPr>
        <w:pStyle w:val="Pargrafdellista"/>
        <w:numPr>
          <w:ilvl w:val="0"/>
          <w:numId w:val="17"/>
        </w:numPr>
        <w:spacing w:after="240"/>
        <w:rPr>
          <w:rFonts w:ascii="Verdana" w:hAnsi="Verdana"/>
          <w:i/>
          <w:sz w:val="16"/>
          <w:szCs w:val="16"/>
        </w:rPr>
      </w:pPr>
      <w:r w:rsidRPr="00CE1719">
        <w:rPr>
          <w:rFonts w:ascii="Verdana" w:hAnsi="Verdana"/>
          <w:b/>
          <w:i/>
          <w:sz w:val="16"/>
          <w:szCs w:val="16"/>
        </w:rPr>
        <w:t>Equips de reprografia:</w:t>
      </w:r>
      <w:r w:rsidRPr="00CE1719">
        <w:rPr>
          <w:rFonts w:ascii="Verdana" w:hAnsi="Verdana"/>
          <w:i/>
          <w:sz w:val="16"/>
          <w:szCs w:val="16"/>
        </w:rPr>
        <w:t xml:space="preserve"> Escàners, impressores, Faxos, Fotocopiadores, Equips </w:t>
      </w:r>
      <w:proofErr w:type="spellStart"/>
      <w:r w:rsidRPr="00CE1719">
        <w:rPr>
          <w:rFonts w:ascii="Verdana" w:hAnsi="Verdana"/>
          <w:i/>
          <w:sz w:val="16"/>
          <w:szCs w:val="16"/>
        </w:rPr>
        <w:t>multifunció</w:t>
      </w:r>
      <w:proofErr w:type="spellEnd"/>
      <w:r w:rsidRPr="00CE1719">
        <w:rPr>
          <w:rFonts w:ascii="Verdana" w:hAnsi="Verdana"/>
          <w:i/>
          <w:sz w:val="16"/>
          <w:szCs w:val="16"/>
        </w:rPr>
        <w:t>.</w:t>
      </w:r>
    </w:p>
    <w:p w14:paraId="6C821B28" w14:textId="77777777" w:rsidR="00351B89" w:rsidRPr="00CE1719" w:rsidRDefault="00351B89" w:rsidP="00BB58E3">
      <w:pPr>
        <w:pStyle w:val="Pargrafdellista"/>
        <w:numPr>
          <w:ilvl w:val="0"/>
          <w:numId w:val="17"/>
        </w:numPr>
        <w:spacing w:after="240"/>
        <w:rPr>
          <w:rFonts w:ascii="Verdana" w:hAnsi="Verdana"/>
          <w:i/>
          <w:sz w:val="16"/>
          <w:szCs w:val="16"/>
        </w:rPr>
      </w:pPr>
      <w:r w:rsidRPr="00CE1719">
        <w:rPr>
          <w:rFonts w:ascii="Verdana" w:hAnsi="Verdana"/>
          <w:b/>
          <w:i/>
          <w:sz w:val="16"/>
          <w:szCs w:val="16"/>
        </w:rPr>
        <w:t>Productes TIC per a empreses:</w:t>
      </w:r>
      <w:r w:rsidRPr="00CE1719">
        <w:rPr>
          <w:rFonts w:ascii="Verdana" w:hAnsi="Verdana"/>
          <w:i/>
          <w:sz w:val="16"/>
          <w:szCs w:val="16"/>
        </w:rPr>
        <w:t xml:space="preserve"> Commutadors, </w:t>
      </w:r>
      <w:proofErr w:type="spellStart"/>
      <w:r w:rsidRPr="00CE1719">
        <w:rPr>
          <w:rFonts w:ascii="Verdana" w:hAnsi="Verdana"/>
          <w:i/>
          <w:sz w:val="16"/>
          <w:szCs w:val="16"/>
        </w:rPr>
        <w:t>Enrutadors</w:t>
      </w:r>
      <w:proofErr w:type="spellEnd"/>
      <w:r w:rsidRPr="00CE1719">
        <w:rPr>
          <w:rFonts w:ascii="Verdana" w:hAnsi="Verdana"/>
          <w:i/>
          <w:sz w:val="16"/>
          <w:szCs w:val="16"/>
        </w:rPr>
        <w:t>, Supercomputadores, Servidors, Sistemes d'emmagatzemament.</w:t>
      </w:r>
    </w:p>
    <w:p w14:paraId="5658D06E" w14:textId="77777777" w:rsidR="00351B89" w:rsidRPr="00CE1719" w:rsidRDefault="00351B89" w:rsidP="00BB58E3">
      <w:pPr>
        <w:pStyle w:val="Pargrafdellista"/>
        <w:numPr>
          <w:ilvl w:val="0"/>
          <w:numId w:val="17"/>
        </w:numPr>
        <w:spacing w:after="240"/>
        <w:rPr>
          <w:rFonts w:ascii="Verdana" w:hAnsi="Verdana"/>
          <w:i/>
          <w:sz w:val="16"/>
          <w:szCs w:val="16"/>
        </w:rPr>
      </w:pPr>
      <w:r w:rsidRPr="00CE1719">
        <w:rPr>
          <w:rFonts w:ascii="Verdana" w:hAnsi="Verdana"/>
          <w:b/>
          <w:i/>
          <w:sz w:val="16"/>
          <w:szCs w:val="16"/>
        </w:rPr>
        <w:t>Telèfons:</w:t>
      </w:r>
      <w:r w:rsidRPr="00CE1719">
        <w:rPr>
          <w:rFonts w:ascii="Verdana" w:hAnsi="Verdana"/>
          <w:i/>
          <w:sz w:val="16"/>
          <w:szCs w:val="16"/>
        </w:rPr>
        <w:t xml:space="preserve"> Telèfons intel·ligents, Telèfons IP.</w:t>
      </w:r>
    </w:p>
    <w:p w14:paraId="2840F264" w14:textId="77777777" w:rsidR="00351B89" w:rsidRDefault="00351B89" w:rsidP="00781917">
      <w:pPr>
        <w:pStyle w:val="Textdenotaapeudep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38C3C" w14:textId="77777777" w:rsidR="00351B89" w:rsidRDefault="00351B89">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3002"/>
      <w:gridCol w:w="2998"/>
    </w:tblGrid>
    <w:tr w:rsidR="00351B89" w:rsidRPr="00B56846" w14:paraId="697D6E92" w14:textId="77777777" w:rsidTr="007E42FB">
      <w:trPr>
        <w:gridAfter w:val="2"/>
        <w:wAfter w:w="3134" w:type="pct"/>
      </w:trPr>
      <w:tc>
        <w:tcPr>
          <w:tcW w:w="1866" w:type="pct"/>
        </w:tcPr>
        <w:tbl>
          <w:tblPr>
            <w:tblStyle w:val="Taulaambquadrcula"/>
            <w:tblW w:w="1667"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tblGrid>
          <w:tr w:rsidR="00351B89" w:rsidRPr="005A4FE4" w14:paraId="16842000" w14:textId="77777777" w:rsidTr="00523CA2">
            <w:tc>
              <w:tcPr>
                <w:tcW w:w="5000" w:type="pct"/>
              </w:tcPr>
              <w:p w14:paraId="4E867004" w14:textId="77777777" w:rsidR="00351B89" w:rsidRPr="005A4FE4" w:rsidRDefault="00351B89" w:rsidP="00523CA2">
                <w:r w:rsidRPr="005A4FE4">
                  <w:rPr>
                    <w:noProof/>
                  </w:rPr>
                  <w:drawing>
                    <wp:anchor distT="0" distB="0" distL="114300" distR="114300" simplePos="0" relativeHeight="251659264" behindDoc="0" locked="0" layoutInCell="1" allowOverlap="1" wp14:anchorId="28AECB56" wp14:editId="54BB7C88">
                      <wp:simplePos x="0" y="0"/>
                      <wp:positionH relativeFrom="page">
                        <wp:posOffset>-619125</wp:posOffset>
                      </wp:positionH>
                      <wp:positionV relativeFrom="page">
                        <wp:posOffset>-173355</wp:posOffset>
                      </wp:positionV>
                      <wp:extent cx="1266825" cy="352425"/>
                      <wp:effectExtent l="19050" t="0" r="9525" b="0"/>
                      <wp:wrapTight wrapText="bothSides">
                        <wp:wrapPolygon edited="0">
                          <wp:start x="-325" y="0"/>
                          <wp:lineTo x="-325" y="20066"/>
                          <wp:lineTo x="21762" y="20066"/>
                          <wp:lineTo x="21762" y="0"/>
                          <wp:lineTo x="-325" y="0"/>
                        </wp:wrapPolygon>
                      </wp:wrapTight>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tc>
          </w:tr>
        </w:tbl>
        <w:p w14:paraId="65CC4B9B" w14:textId="77777777" w:rsidR="00351B89" w:rsidRDefault="00351B89" w:rsidP="00523CA2"/>
      </w:tc>
    </w:tr>
    <w:tr w:rsidR="00351B89" w:rsidRPr="00B56846" w14:paraId="2DCD63C6" w14:textId="77777777" w:rsidTr="007E42FB">
      <w:tc>
        <w:tcPr>
          <w:tcW w:w="1866" w:type="pct"/>
          <w:vAlign w:val="center"/>
        </w:tcPr>
        <w:p w14:paraId="0C07BB26" w14:textId="77777777" w:rsidR="00351B89" w:rsidRPr="00B56846" w:rsidRDefault="00351B89" w:rsidP="004A4801">
          <w:pPr>
            <w:pStyle w:val="Capalera"/>
            <w:tabs>
              <w:tab w:val="clear" w:pos="4252"/>
              <w:tab w:val="clear" w:pos="8504"/>
              <w:tab w:val="left" w:pos="3378"/>
            </w:tabs>
            <w:rPr>
              <w:rFonts w:asciiTheme="minorHAnsi" w:hAnsiTheme="minorHAnsi"/>
              <w:sz w:val="16"/>
              <w:szCs w:val="16"/>
            </w:rPr>
          </w:pPr>
        </w:p>
      </w:tc>
      <w:tc>
        <w:tcPr>
          <w:tcW w:w="1568" w:type="pct"/>
          <w:vAlign w:val="center"/>
        </w:tcPr>
        <w:p w14:paraId="1FA347B2" w14:textId="77777777" w:rsidR="00351B89" w:rsidRPr="00B56846" w:rsidRDefault="00351B89" w:rsidP="004A4801">
          <w:pPr>
            <w:pStyle w:val="Capalera"/>
            <w:tabs>
              <w:tab w:val="clear" w:pos="4252"/>
              <w:tab w:val="clear" w:pos="8504"/>
              <w:tab w:val="left" w:pos="3378"/>
            </w:tabs>
            <w:jc w:val="center"/>
            <w:rPr>
              <w:rFonts w:asciiTheme="minorHAnsi" w:hAnsiTheme="minorHAnsi"/>
              <w:sz w:val="16"/>
              <w:szCs w:val="16"/>
            </w:rPr>
          </w:pPr>
        </w:p>
      </w:tc>
      <w:tc>
        <w:tcPr>
          <w:tcW w:w="1567" w:type="pct"/>
          <w:vAlign w:val="center"/>
        </w:tcPr>
        <w:p w14:paraId="5602358E" w14:textId="77777777" w:rsidR="00351B89" w:rsidRPr="00B56846" w:rsidRDefault="00351B89" w:rsidP="004A4801">
          <w:pPr>
            <w:pStyle w:val="Capalera"/>
            <w:tabs>
              <w:tab w:val="clear" w:pos="4252"/>
              <w:tab w:val="clear" w:pos="8504"/>
              <w:tab w:val="left" w:pos="3378"/>
            </w:tabs>
            <w:jc w:val="right"/>
            <w:rPr>
              <w:rFonts w:asciiTheme="minorHAnsi" w:hAnsiTheme="minorHAnsi"/>
              <w:sz w:val="16"/>
              <w:szCs w:val="16"/>
            </w:rPr>
          </w:pPr>
        </w:p>
      </w:tc>
    </w:tr>
  </w:tbl>
  <w:p w14:paraId="3B797EF1" w14:textId="77777777" w:rsidR="00351B89" w:rsidRPr="00552B59" w:rsidRDefault="00351B89" w:rsidP="007E42FB">
    <w:pPr>
      <w:pStyle w:val="Capaler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3B89A" w14:textId="77777777" w:rsidR="00351B89" w:rsidRDefault="00351B89">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5"/>
    <w:lvl w:ilvl="0">
      <w:start w:val="1"/>
      <w:numFmt w:val="bullet"/>
      <w:lvlText w:val=""/>
      <w:lvlJc w:val="left"/>
      <w:pPr>
        <w:tabs>
          <w:tab w:val="num" w:pos="0"/>
        </w:tabs>
        <w:ind w:left="720" w:hanging="360"/>
      </w:pPr>
      <w:rPr>
        <w:rFonts w:ascii="Symbol" w:hAnsi="Symbol"/>
      </w:rPr>
    </w:lvl>
  </w:abstractNum>
  <w:abstractNum w:abstractNumId="1">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b w:val="0"/>
        <w:bCs w:val="0"/>
        <w:i/>
        <w:iCs/>
        <w:sz w:val="24"/>
        <w:szCs w:val="24"/>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iCs/>
        <w:sz w:val="24"/>
        <w:szCs w:val="24"/>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iCs/>
        <w:sz w:val="24"/>
        <w:szCs w:val="24"/>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11"/>
    <w:multiLevelType w:val="multilevel"/>
    <w:tmpl w:val="00000011"/>
    <w:name w:val="WW8Num17"/>
    <w:lvl w:ilvl="0">
      <w:start w:val="1"/>
      <w:numFmt w:val="bullet"/>
      <w:lvlText w:val=""/>
      <w:lvlJc w:val="left"/>
      <w:pPr>
        <w:tabs>
          <w:tab w:val="num" w:pos="1069"/>
        </w:tabs>
        <w:ind w:left="1069" w:hanging="360"/>
      </w:pPr>
      <w:rPr>
        <w:rFonts w:ascii="Symbol" w:hAnsi="Symbol"/>
        <w:lang w:val="en-GB"/>
      </w:rPr>
    </w:lvl>
    <w:lvl w:ilvl="1">
      <w:start w:val="1"/>
      <w:numFmt w:val="bullet"/>
      <w:lvlText w:val=""/>
      <w:lvlJc w:val="left"/>
      <w:pPr>
        <w:tabs>
          <w:tab w:val="num" w:pos="1429"/>
        </w:tabs>
        <w:ind w:left="1429" w:hanging="360"/>
      </w:pPr>
      <w:rPr>
        <w:rFonts w:ascii="Symbol" w:hAnsi="Symbol"/>
        <w:lang w:val="en-GB"/>
      </w:rPr>
    </w:lvl>
    <w:lvl w:ilvl="2">
      <w:start w:val="1"/>
      <w:numFmt w:val="bullet"/>
      <w:lvlText w:val="▪"/>
      <w:lvlJc w:val="left"/>
      <w:pPr>
        <w:tabs>
          <w:tab w:val="num" w:pos="1789"/>
        </w:tabs>
        <w:ind w:left="1789" w:hanging="360"/>
      </w:pPr>
      <w:rPr>
        <w:rFonts w:ascii="OpenSymbol" w:hAnsi="OpenSymbol"/>
      </w:rPr>
    </w:lvl>
    <w:lvl w:ilvl="3">
      <w:start w:val="1"/>
      <w:numFmt w:val="bullet"/>
      <w:lvlText w:val=""/>
      <w:lvlJc w:val="left"/>
      <w:pPr>
        <w:tabs>
          <w:tab w:val="num" w:pos="2149"/>
        </w:tabs>
        <w:ind w:left="2149" w:hanging="360"/>
      </w:pPr>
      <w:rPr>
        <w:rFonts w:ascii="Symbol" w:hAnsi="Symbol"/>
      </w:rPr>
    </w:lvl>
    <w:lvl w:ilvl="4">
      <w:start w:val="1"/>
      <w:numFmt w:val="bullet"/>
      <w:lvlText w:val="◦"/>
      <w:lvlJc w:val="left"/>
      <w:pPr>
        <w:tabs>
          <w:tab w:val="num" w:pos="2509"/>
        </w:tabs>
        <w:ind w:left="2509" w:hanging="360"/>
      </w:pPr>
      <w:rPr>
        <w:rFonts w:ascii="OpenSymbol" w:hAnsi="OpenSymbol"/>
      </w:rPr>
    </w:lvl>
    <w:lvl w:ilvl="5">
      <w:start w:val="1"/>
      <w:numFmt w:val="bullet"/>
      <w:lvlText w:val="▪"/>
      <w:lvlJc w:val="left"/>
      <w:pPr>
        <w:tabs>
          <w:tab w:val="num" w:pos="2869"/>
        </w:tabs>
        <w:ind w:left="2869" w:hanging="360"/>
      </w:pPr>
      <w:rPr>
        <w:rFonts w:ascii="OpenSymbol" w:hAnsi="OpenSymbol"/>
      </w:rPr>
    </w:lvl>
    <w:lvl w:ilvl="6">
      <w:start w:val="1"/>
      <w:numFmt w:val="bullet"/>
      <w:lvlText w:val=""/>
      <w:lvlJc w:val="left"/>
      <w:pPr>
        <w:tabs>
          <w:tab w:val="num" w:pos="3229"/>
        </w:tabs>
        <w:ind w:left="3229" w:hanging="360"/>
      </w:pPr>
      <w:rPr>
        <w:rFonts w:ascii="Symbol" w:hAnsi="Symbol"/>
      </w:rPr>
    </w:lvl>
    <w:lvl w:ilvl="7">
      <w:start w:val="1"/>
      <w:numFmt w:val="bullet"/>
      <w:lvlText w:val="◦"/>
      <w:lvlJc w:val="left"/>
      <w:pPr>
        <w:tabs>
          <w:tab w:val="num" w:pos="3589"/>
        </w:tabs>
        <w:ind w:left="3589" w:hanging="360"/>
      </w:pPr>
      <w:rPr>
        <w:rFonts w:ascii="OpenSymbol" w:hAnsi="OpenSymbol"/>
      </w:rPr>
    </w:lvl>
    <w:lvl w:ilvl="8">
      <w:start w:val="1"/>
      <w:numFmt w:val="bullet"/>
      <w:lvlText w:val="▪"/>
      <w:lvlJc w:val="left"/>
      <w:pPr>
        <w:tabs>
          <w:tab w:val="num" w:pos="3949"/>
        </w:tabs>
        <w:ind w:left="3949" w:hanging="360"/>
      </w:pPr>
      <w:rPr>
        <w:rFonts w:ascii="OpenSymbol" w:hAnsi="OpenSymbol"/>
      </w:rPr>
    </w:lvl>
  </w:abstractNum>
  <w:abstractNum w:abstractNumId="3">
    <w:nsid w:val="00000013"/>
    <w:multiLevelType w:val="multilevel"/>
    <w:tmpl w:val="00000013"/>
    <w:name w:val="WW8Num19"/>
    <w:lvl w:ilvl="0">
      <w:start w:val="1"/>
      <w:numFmt w:val="bullet"/>
      <w:lvlText w:val=""/>
      <w:lvlJc w:val="left"/>
      <w:pPr>
        <w:tabs>
          <w:tab w:val="num" w:pos="1069"/>
        </w:tabs>
        <w:ind w:left="1069" w:hanging="360"/>
      </w:pPr>
      <w:rPr>
        <w:rFonts w:ascii="Symbol" w:hAnsi="Symbol" w:cs="OpenSymbol"/>
        <w:lang w:val="en-GB"/>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lang w:val="en-GB"/>
      </w:rPr>
    </w:lvl>
    <w:lvl w:ilvl="3">
      <w:start w:val="1"/>
      <w:numFmt w:val="bullet"/>
      <w:lvlText w:val=""/>
      <w:lvlJc w:val="left"/>
      <w:pPr>
        <w:tabs>
          <w:tab w:val="num" w:pos="2149"/>
        </w:tabs>
        <w:ind w:left="2149" w:hanging="360"/>
      </w:pPr>
      <w:rPr>
        <w:rFonts w:ascii="Symbol" w:hAnsi="Symbol" w:cs="OpenSymbol"/>
        <w:lang w:val="en-GB"/>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lang w:val="en-GB"/>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4">
    <w:nsid w:val="00000015"/>
    <w:multiLevelType w:val="multilevel"/>
    <w:tmpl w:val="00000015"/>
    <w:name w:val="WW8Num21"/>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5">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OpenSymbol" w:hAnsi="OpenSymbol" w:cs="OpenSymbol"/>
        <w:lang w:val="en-GB"/>
      </w:rPr>
    </w:lvl>
    <w:lvl w:ilvl="2">
      <w:start w:val="1"/>
      <w:numFmt w:val="bullet"/>
      <w:lvlText w:val="▪"/>
      <w:lvlJc w:val="left"/>
      <w:pPr>
        <w:tabs>
          <w:tab w:val="num" w:pos="1800"/>
        </w:tabs>
        <w:ind w:left="1800" w:hanging="360"/>
      </w:pPr>
      <w:rPr>
        <w:rFonts w:ascii="OpenSymbol" w:hAnsi="Open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OpenSymbol" w:hAnsi="OpenSymbol" w:cs="OpenSymbol"/>
        <w:lang w:val="en-GB"/>
      </w:rPr>
    </w:lvl>
    <w:lvl w:ilvl="5">
      <w:start w:val="1"/>
      <w:numFmt w:val="bullet"/>
      <w:lvlText w:val="▪"/>
      <w:lvlJc w:val="left"/>
      <w:pPr>
        <w:tabs>
          <w:tab w:val="num" w:pos="2880"/>
        </w:tabs>
        <w:ind w:left="2880" w:hanging="360"/>
      </w:pPr>
      <w:rPr>
        <w:rFonts w:ascii="OpenSymbol" w:hAnsi="Open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OpenSymbol" w:hAnsi="OpenSymbol" w:cs="OpenSymbol"/>
        <w:lang w:val="en-GB"/>
      </w:rPr>
    </w:lvl>
    <w:lvl w:ilvl="8">
      <w:start w:val="1"/>
      <w:numFmt w:val="bullet"/>
      <w:lvlText w:val="▪"/>
      <w:lvlJc w:val="left"/>
      <w:pPr>
        <w:tabs>
          <w:tab w:val="num" w:pos="3960"/>
        </w:tabs>
        <w:ind w:left="3960" w:hanging="360"/>
      </w:pPr>
      <w:rPr>
        <w:rFonts w:ascii="OpenSymbol" w:hAnsi="OpenSymbol" w:cs="OpenSymbol"/>
        <w:lang w:val="en-GB"/>
      </w:rPr>
    </w:lvl>
  </w:abstractNum>
  <w:abstractNum w:abstractNumId="6">
    <w:nsid w:val="0000001A"/>
    <w:multiLevelType w:val="multilevel"/>
    <w:tmpl w:val="95FA3AB4"/>
    <w:name w:val="WW8Num26"/>
    <w:lvl w:ilvl="0">
      <w:start w:val="13"/>
      <w:numFmt w:val="decimal"/>
      <w:lvlText w:val="%1."/>
      <w:lvlJc w:val="left"/>
      <w:pPr>
        <w:tabs>
          <w:tab w:val="num" w:pos="360"/>
        </w:tabs>
        <w:ind w:left="360" w:hanging="360"/>
      </w:pPr>
      <w:rPr>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1C"/>
    <w:multiLevelType w:val="multilevel"/>
    <w:tmpl w:val="0000001C"/>
    <w:name w:val="WW8Num28"/>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3B97FC4"/>
    <w:multiLevelType w:val="hybridMultilevel"/>
    <w:tmpl w:val="B0CC25B8"/>
    <w:lvl w:ilvl="0" w:tplc="74901BF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9">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0">
    <w:nsid w:val="088B7400"/>
    <w:multiLevelType w:val="hybridMultilevel"/>
    <w:tmpl w:val="02860D2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0A092DF7"/>
    <w:multiLevelType w:val="hybridMultilevel"/>
    <w:tmpl w:val="28C690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0B027CCC"/>
    <w:multiLevelType w:val="hybridMultilevel"/>
    <w:tmpl w:val="056C5294"/>
    <w:lvl w:ilvl="0" w:tplc="456CA76C">
      <w:start w:val="1"/>
      <w:numFmt w:val="bullet"/>
      <w:lvlText w:val="Ü"/>
      <w:lvlJc w:val="left"/>
      <w:pPr>
        <w:ind w:left="720" w:hanging="360"/>
      </w:pPr>
      <w:rPr>
        <w:rFonts w:ascii="Wingdings" w:hAnsi="Wingdings" w:hint="default"/>
      </w:rPr>
    </w:lvl>
    <w:lvl w:ilvl="1" w:tplc="0403000F">
      <w:start w:val="1"/>
      <w:numFmt w:val="decimal"/>
      <w:lvlText w:val="%2."/>
      <w:lvlJc w:val="left"/>
      <w:pPr>
        <w:ind w:left="1440" w:hanging="360"/>
      </w:pPr>
      <w:rPr>
        <w:rFont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0B2424C6"/>
    <w:multiLevelType w:val="hybridMultilevel"/>
    <w:tmpl w:val="6AD27164"/>
    <w:lvl w:ilvl="0" w:tplc="E0B8ACF6">
      <w:start w:val="1"/>
      <w:numFmt w:val="bullet"/>
      <w:lvlText w:val="-"/>
      <w:lvlJc w:val="left"/>
      <w:pPr>
        <w:tabs>
          <w:tab w:val="num" w:pos="360"/>
        </w:tabs>
        <w:ind w:left="36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0C181E24"/>
    <w:multiLevelType w:val="hybridMultilevel"/>
    <w:tmpl w:val="2848B6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0C205CC7"/>
    <w:multiLevelType w:val="hybridMultilevel"/>
    <w:tmpl w:val="EF3EE55E"/>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6">
    <w:nsid w:val="182E5BD1"/>
    <w:multiLevelType w:val="singleLevel"/>
    <w:tmpl w:val="0C0A0001"/>
    <w:lvl w:ilvl="0">
      <w:start w:val="1"/>
      <w:numFmt w:val="bullet"/>
      <w:lvlText w:val=""/>
      <w:lvlJc w:val="left"/>
      <w:pPr>
        <w:ind w:left="360" w:hanging="360"/>
      </w:pPr>
      <w:rPr>
        <w:rFonts w:ascii="Symbol" w:hAnsi="Symbol" w:hint="default"/>
      </w:rPr>
    </w:lvl>
  </w:abstractNum>
  <w:abstractNum w:abstractNumId="17">
    <w:nsid w:val="1AA30F35"/>
    <w:multiLevelType w:val="hybridMultilevel"/>
    <w:tmpl w:val="35B4BE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1D81165F"/>
    <w:multiLevelType w:val="hybridMultilevel"/>
    <w:tmpl w:val="F98CF22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2CE03D14"/>
    <w:multiLevelType w:val="multilevel"/>
    <w:tmpl w:val="9E06B8F4"/>
    <w:lvl w:ilvl="0">
      <w:start w:val="1"/>
      <w:numFmt w:val="decimal"/>
      <w:lvlText w:val="%1."/>
      <w:lvlJc w:val="left"/>
      <w:pPr>
        <w:ind w:left="1080" w:hanging="720"/>
      </w:pPr>
      <w:rPr>
        <w:b/>
      </w:rPr>
    </w:lvl>
    <w:lvl w:ilvl="1">
      <w:start w:val="1"/>
      <w:numFmt w:val="decimal"/>
      <w:isLgl/>
      <w:lvlText w:val="%1.%2."/>
      <w:lvlJc w:val="left"/>
      <w:pPr>
        <w:ind w:left="720" w:hanging="720"/>
      </w:pPr>
      <w:rPr>
        <w:b/>
        <w:i w:val="0"/>
        <w:sz w:val="20"/>
        <w:szCs w:val="20"/>
      </w:rPr>
    </w:lvl>
    <w:lvl w:ilvl="2">
      <w:start w:val="1"/>
      <w:numFmt w:val="decimal"/>
      <w:isLgl/>
      <w:lvlText w:val="%1.%2.%3."/>
      <w:lvlJc w:val="left"/>
      <w:pPr>
        <w:ind w:left="1080" w:hanging="720"/>
      </w:pPr>
      <w:rPr>
        <w:b/>
        <w:i w:val="0"/>
        <w:strike w:val="0"/>
        <w:dstrike w:val="0"/>
        <w:sz w:val="20"/>
        <w:szCs w:val="20"/>
        <w:u w:val="none"/>
        <w:effect w:val="none"/>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20">
    <w:nsid w:val="37876C87"/>
    <w:multiLevelType w:val="hybridMultilevel"/>
    <w:tmpl w:val="938846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385B335F"/>
    <w:multiLevelType w:val="hybridMultilevel"/>
    <w:tmpl w:val="0C6E196A"/>
    <w:lvl w:ilvl="0" w:tplc="E0B8ACF6">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3D4E0A1B"/>
    <w:multiLevelType w:val="hybridMultilevel"/>
    <w:tmpl w:val="B29A5AC6"/>
    <w:lvl w:ilvl="0" w:tplc="E28CD750">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42BF693B"/>
    <w:multiLevelType w:val="hybridMultilevel"/>
    <w:tmpl w:val="872643A6"/>
    <w:lvl w:ilvl="0" w:tplc="456CA76C">
      <w:start w:val="1"/>
      <w:numFmt w:val="bullet"/>
      <w:lvlText w:val="Ü"/>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47A30994"/>
    <w:multiLevelType w:val="hybridMultilevel"/>
    <w:tmpl w:val="4282F7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49910A76"/>
    <w:multiLevelType w:val="hybridMultilevel"/>
    <w:tmpl w:val="C6E01A5A"/>
    <w:lvl w:ilvl="0" w:tplc="E0B8ACF6">
      <w:start w:val="1"/>
      <w:numFmt w:val="bullet"/>
      <w:lvlText w:val="-"/>
      <w:lvlJc w:val="left"/>
      <w:pPr>
        <w:tabs>
          <w:tab w:val="num" w:pos="644"/>
        </w:tabs>
        <w:ind w:left="644" w:hanging="360"/>
      </w:pPr>
      <w:rPr>
        <w:rFonts w:ascii="Times New Roman" w:hAnsi="Times New Roma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6">
    <w:nsid w:val="4BEA0F58"/>
    <w:multiLevelType w:val="hybridMultilevel"/>
    <w:tmpl w:val="B6544CE4"/>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7">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1394DA0"/>
    <w:multiLevelType w:val="hybridMultilevel"/>
    <w:tmpl w:val="E81AD316"/>
    <w:lvl w:ilvl="0" w:tplc="04030011">
      <w:start w:val="1"/>
      <w:numFmt w:val="decimal"/>
      <w:lvlText w:val="%1)"/>
      <w:lvlJc w:val="left"/>
      <w:pPr>
        <w:ind w:left="1211"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0">
    <w:nsid w:val="57EC3060"/>
    <w:multiLevelType w:val="hybridMultilevel"/>
    <w:tmpl w:val="C2D2AD3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58905964"/>
    <w:multiLevelType w:val="hybridMultilevel"/>
    <w:tmpl w:val="339A1B26"/>
    <w:lvl w:ilvl="0" w:tplc="E0B8ACF6">
      <w:start w:val="1"/>
      <w:numFmt w:val="bullet"/>
      <w:lvlText w:val="-"/>
      <w:lvlJc w:val="left"/>
      <w:pPr>
        <w:tabs>
          <w:tab w:val="num" w:pos="794"/>
        </w:tabs>
        <w:ind w:left="794" w:hanging="360"/>
      </w:pPr>
      <w:rPr>
        <w:rFonts w:ascii="Times New Roman" w:hAnsi="Times New Roman" w:hint="default"/>
      </w:rPr>
    </w:lvl>
    <w:lvl w:ilvl="1" w:tplc="04030003" w:tentative="1">
      <w:start w:val="1"/>
      <w:numFmt w:val="bullet"/>
      <w:lvlText w:val="o"/>
      <w:lvlJc w:val="left"/>
      <w:pPr>
        <w:ind w:left="1874" w:hanging="360"/>
      </w:pPr>
      <w:rPr>
        <w:rFonts w:ascii="Courier New" w:hAnsi="Courier New" w:cs="Courier New" w:hint="default"/>
      </w:rPr>
    </w:lvl>
    <w:lvl w:ilvl="2" w:tplc="04030005" w:tentative="1">
      <w:start w:val="1"/>
      <w:numFmt w:val="bullet"/>
      <w:lvlText w:val=""/>
      <w:lvlJc w:val="left"/>
      <w:pPr>
        <w:ind w:left="2594" w:hanging="360"/>
      </w:pPr>
      <w:rPr>
        <w:rFonts w:ascii="Wingdings" w:hAnsi="Wingdings" w:hint="default"/>
      </w:rPr>
    </w:lvl>
    <w:lvl w:ilvl="3" w:tplc="04030001" w:tentative="1">
      <w:start w:val="1"/>
      <w:numFmt w:val="bullet"/>
      <w:lvlText w:val=""/>
      <w:lvlJc w:val="left"/>
      <w:pPr>
        <w:ind w:left="3314" w:hanging="360"/>
      </w:pPr>
      <w:rPr>
        <w:rFonts w:ascii="Symbol" w:hAnsi="Symbol" w:hint="default"/>
      </w:rPr>
    </w:lvl>
    <w:lvl w:ilvl="4" w:tplc="04030003" w:tentative="1">
      <w:start w:val="1"/>
      <w:numFmt w:val="bullet"/>
      <w:lvlText w:val="o"/>
      <w:lvlJc w:val="left"/>
      <w:pPr>
        <w:ind w:left="4034" w:hanging="360"/>
      </w:pPr>
      <w:rPr>
        <w:rFonts w:ascii="Courier New" w:hAnsi="Courier New" w:cs="Courier New" w:hint="default"/>
      </w:rPr>
    </w:lvl>
    <w:lvl w:ilvl="5" w:tplc="04030005" w:tentative="1">
      <w:start w:val="1"/>
      <w:numFmt w:val="bullet"/>
      <w:lvlText w:val=""/>
      <w:lvlJc w:val="left"/>
      <w:pPr>
        <w:ind w:left="4754" w:hanging="360"/>
      </w:pPr>
      <w:rPr>
        <w:rFonts w:ascii="Wingdings" w:hAnsi="Wingdings" w:hint="default"/>
      </w:rPr>
    </w:lvl>
    <w:lvl w:ilvl="6" w:tplc="04030001" w:tentative="1">
      <w:start w:val="1"/>
      <w:numFmt w:val="bullet"/>
      <w:lvlText w:val=""/>
      <w:lvlJc w:val="left"/>
      <w:pPr>
        <w:ind w:left="5474" w:hanging="360"/>
      </w:pPr>
      <w:rPr>
        <w:rFonts w:ascii="Symbol" w:hAnsi="Symbol" w:hint="default"/>
      </w:rPr>
    </w:lvl>
    <w:lvl w:ilvl="7" w:tplc="04030003" w:tentative="1">
      <w:start w:val="1"/>
      <w:numFmt w:val="bullet"/>
      <w:lvlText w:val="o"/>
      <w:lvlJc w:val="left"/>
      <w:pPr>
        <w:ind w:left="6194" w:hanging="360"/>
      </w:pPr>
      <w:rPr>
        <w:rFonts w:ascii="Courier New" w:hAnsi="Courier New" w:cs="Courier New" w:hint="default"/>
      </w:rPr>
    </w:lvl>
    <w:lvl w:ilvl="8" w:tplc="04030005" w:tentative="1">
      <w:start w:val="1"/>
      <w:numFmt w:val="bullet"/>
      <w:lvlText w:val=""/>
      <w:lvlJc w:val="left"/>
      <w:pPr>
        <w:ind w:left="6914" w:hanging="360"/>
      </w:pPr>
      <w:rPr>
        <w:rFonts w:ascii="Wingdings" w:hAnsi="Wingdings" w:hint="default"/>
      </w:rPr>
    </w:lvl>
  </w:abstractNum>
  <w:abstractNum w:abstractNumId="32">
    <w:nsid w:val="62DC5B13"/>
    <w:multiLevelType w:val="singleLevel"/>
    <w:tmpl w:val="E0B8ACF6"/>
    <w:lvl w:ilvl="0">
      <w:start w:val="1"/>
      <w:numFmt w:val="bullet"/>
      <w:lvlText w:val="-"/>
      <w:lvlJc w:val="left"/>
      <w:pPr>
        <w:tabs>
          <w:tab w:val="num" w:pos="360"/>
        </w:tabs>
        <w:ind w:left="360" w:hanging="360"/>
      </w:pPr>
      <w:rPr>
        <w:rFonts w:ascii="Times New Roman" w:hAnsi="Times New Roman" w:hint="default"/>
      </w:rPr>
    </w:lvl>
  </w:abstractNum>
  <w:abstractNum w:abstractNumId="33">
    <w:nsid w:val="68584146"/>
    <w:multiLevelType w:val="multilevel"/>
    <w:tmpl w:val="C396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FA02BDA"/>
    <w:multiLevelType w:val="hybridMultilevel"/>
    <w:tmpl w:val="DD5A3E58"/>
    <w:lvl w:ilvl="0" w:tplc="04030017">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5">
    <w:nsid w:val="71E53644"/>
    <w:multiLevelType w:val="hybridMultilevel"/>
    <w:tmpl w:val="3B36E5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36"/>
  </w:num>
  <w:num w:numId="4">
    <w:abstractNumId w:val="32"/>
  </w:num>
  <w:num w:numId="5">
    <w:abstractNumId w:val="20"/>
  </w:num>
  <w:num w:numId="6">
    <w:abstractNumId w:val="17"/>
  </w:num>
  <w:num w:numId="7">
    <w:abstractNumId w:val="26"/>
  </w:num>
  <w:num w:numId="8">
    <w:abstractNumId w:val="23"/>
  </w:num>
  <w:num w:numId="9">
    <w:abstractNumId w:val="12"/>
  </w:num>
  <w:num w:numId="10">
    <w:abstractNumId w:val="8"/>
  </w:num>
  <w:num w:numId="11">
    <w:abstractNumId w:val="3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11"/>
  </w:num>
  <w:num w:numId="18">
    <w:abstractNumId w:val="22"/>
  </w:num>
  <w:num w:numId="19">
    <w:abstractNumId w:val="14"/>
  </w:num>
  <w:num w:numId="20">
    <w:abstractNumId w:val="21"/>
  </w:num>
  <w:num w:numId="21">
    <w:abstractNumId w:val="10"/>
  </w:num>
  <w:num w:numId="22">
    <w:abstractNumId w:val="24"/>
  </w:num>
  <w:num w:numId="23">
    <w:abstractNumId w:val="35"/>
  </w:num>
  <w:num w:numId="24">
    <w:abstractNumId w:val="30"/>
  </w:num>
  <w:num w:numId="25">
    <w:abstractNumId w:val="28"/>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1"/>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3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D2"/>
    <w:rsid w:val="00000D54"/>
    <w:rsid w:val="00001990"/>
    <w:rsid w:val="00001A3C"/>
    <w:rsid w:val="00001CB7"/>
    <w:rsid w:val="0000207F"/>
    <w:rsid w:val="00002379"/>
    <w:rsid w:val="000041D7"/>
    <w:rsid w:val="00004406"/>
    <w:rsid w:val="000047DD"/>
    <w:rsid w:val="00005F55"/>
    <w:rsid w:val="000064DF"/>
    <w:rsid w:val="00006840"/>
    <w:rsid w:val="00006A5A"/>
    <w:rsid w:val="00006AF8"/>
    <w:rsid w:val="00006EE4"/>
    <w:rsid w:val="00007A0D"/>
    <w:rsid w:val="00010109"/>
    <w:rsid w:val="00010C34"/>
    <w:rsid w:val="000112DF"/>
    <w:rsid w:val="00011A62"/>
    <w:rsid w:val="00011C1B"/>
    <w:rsid w:val="000121E5"/>
    <w:rsid w:val="000125F1"/>
    <w:rsid w:val="00013147"/>
    <w:rsid w:val="00014405"/>
    <w:rsid w:val="0001466B"/>
    <w:rsid w:val="000146DD"/>
    <w:rsid w:val="000150B6"/>
    <w:rsid w:val="000153E3"/>
    <w:rsid w:val="00015579"/>
    <w:rsid w:val="000167C7"/>
    <w:rsid w:val="0001700E"/>
    <w:rsid w:val="000174BF"/>
    <w:rsid w:val="000204DC"/>
    <w:rsid w:val="000205AA"/>
    <w:rsid w:val="000217B9"/>
    <w:rsid w:val="00022BA7"/>
    <w:rsid w:val="000232FD"/>
    <w:rsid w:val="000239A7"/>
    <w:rsid w:val="000244B5"/>
    <w:rsid w:val="000301DC"/>
    <w:rsid w:val="0003089F"/>
    <w:rsid w:val="000313CA"/>
    <w:rsid w:val="000318AF"/>
    <w:rsid w:val="0003326E"/>
    <w:rsid w:val="000336B1"/>
    <w:rsid w:val="00034086"/>
    <w:rsid w:val="0003460A"/>
    <w:rsid w:val="00034910"/>
    <w:rsid w:val="00035419"/>
    <w:rsid w:val="00036172"/>
    <w:rsid w:val="00037B0E"/>
    <w:rsid w:val="00037B75"/>
    <w:rsid w:val="00037F06"/>
    <w:rsid w:val="00037FD5"/>
    <w:rsid w:val="0004182F"/>
    <w:rsid w:val="00042A6A"/>
    <w:rsid w:val="00043010"/>
    <w:rsid w:val="00043349"/>
    <w:rsid w:val="0004421C"/>
    <w:rsid w:val="000449B7"/>
    <w:rsid w:val="00046F1F"/>
    <w:rsid w:val="000470DB"/>
    <w:rsid w:val="0005034C"/>
    <w:rsid w:val="00051FC5"/>
    <w:rsid w:val="000524CD"/>
    <w:rsid w:val="00052883"/>
    <w:rsid w:val="00054276"/>
    <w:rsid w:val="00054B9E"/>
    <w:rsid w:val="000551F2"/>
    <w:rsid w:val="00055E83"/>
    <w:rsid w:val="00056D51"/>
    <w:rsid w:val="00056DB8"/>
    <w:rsid w:val="000570EB"/>
    <w:rsid w:val="00060045"/>
    <w:rsid w:val="000607F1"/>
    <w:rsid w:val="00061798"/>
    <w:rsid w:val="000617A4"/>
    <w:rsid w:val="00063255"/>
    <w:rsid w:val="000639C7"/>
    <w:rsid w:val="00063E44"/>
    <w:rsid w:val="000655F9"/>
    <w:rsid w:val="000657ED"/>
    <w:rsid w:val="0006615C"/>
    <w:rsid w:val="00066C91"/>
    <w:rsid w:val="0007087D"/>
    <w:rsid w:val="00070A01"/>
    <w:rsid w:val="00070BE3"/>
    <w:rsid w:val="00071424"/>
    <w:rsid w:val="0007268A"/>
    <w:rsid w:val="000728C5"/>
    <w:rsid w:val="00072B0E"/>
    <w:rsid w:val="00072DC6"/>
    <w:rsid w:val="00073B4C"/>
    <w:rsid w:val="00073B89"/>
    <w:rsid w:val="00073E22"/>
    <w:rsid w:val="00073EAD"/>
    <w:rsid w:val="00074971"/>
    <w:rsid w:val="0007614E"/>
    <w:rsid w:val="00076C15"/>
    <w:rsid w:val="00080F57"/>
    <w:rsid w:val="00082793"/>
    <w:rsid w:val="0008328C"/>
    <w:rsid w:val="00084D40"/>
    <w:rsid w:val="0008510B"/>
    <w:rsid w:val="00086E4D"/>
    <w:rsid w:val="000872D9"/>
    <w:rsid w:val="0009036E"/>
    <w:rsid w:val="000909A9"/>
    <w:rsid w:val="00090B19"/>
    <w:rsid w:val="0009126B"/>
    <w:rsid w:val="00092402"/>
    <w:rsid w:val="00093123"/>
    <w:rsid w:val="000936DA"/>
    <w:rsid w:val="000948F7"/>
    <w:rsid w:val="00094D45"/>
    <w:rsid w:val="00095320"/>
    <w:rsid w:val="00095424"/>
    <w:rsid w:val="00097690"/>
    <w:rsid w:val="000A01DF"/>
    <w:rsid w:val="000A0ECE"/>
    <w:rsid w:val="000A1E4A"/>
    <w:rsid w:val="000A299B"/>
    <w:rsid w:val="000A3AEF"/>
    <w:rsid w:val="000A45F4"/>
    <w:rsid w:val="000A5001"/>
    <w:rsid w:val="000A5D08"/>
    <w:rsid w:val="000A5E7E"/>
    <w:rsid w:val="000A7318"/>
    <w:rsid w:val="000A75CC"/>
    <w:rsid w:val="000B08EF"/>
    <w:rsid w:val="000B2152"/>
    <w:rsid w:val="000B251A"/>
    <w:rsid w:val="000B25E9"/>
    <w:rsid w:val="000B380C"/>
    <w:rsid w:val="000B3FAA"/>
    <w:rsid w:val="000B45B1"/>
    <w:rsid w:val="000B4630"/>
    <w:rsid w:val="000B47F9"/>
    <w:rsid w:val="000B5A94"/>
    <w:rsid w:val="000B66FB"/>
    <w:rsid w:val="000B6CFE"/>
    <w:rsid w:val="000C1815"/>
    <w:rsid w:val="000C24E3"/>
    <w:rsid w:val="000C24F2"/>
    <w:rsid w:val="000C2FB4"/>
    <w:rsid w:val="000C38D9"/>
    <w:rsid w:val="000C4093"/>
    <w:rsid w:val="000C4DD6"/>
    <w:rsid w:val="000C50C7"/>
    <w:rsid w:val="000C5F63"/>
    <w:rsid w:val="000C6595"/>
    <w:rsid w:val="000C663C"/>
    <w:rsid w:val="000D09B6"/>
    <w:rsid w:val="000D0DC2"/>
    <w:rsid w:val="000D13ED"/>
    <w:rsid w:val="000D27E2"/>
    <w:rsid w:val="000D311D"/>
    <w:rsid w:val="000D5415"/>
    <w:rsid w:val="000D5495"/>
    <w:rsid w:val="000D6799"/>
    <w:rsid w:val="000D6BE5"/>
    <w:rsid w:val="000D6DAF"/>
    <w:rsid w:val="000D6EF9"/>
    <w:rsid w:val="000D7C44"/>
    <w:rsid w:val="000E0159"/>
    <w:rsid w:val="000E141A"/>
    <w:rsid w:val="000E2023"/>
    <w:rsid w:val="000E2567"/>
    <w:rsid w:val="000E41DF"/>
    <w:rsid w:val="000E5C1C"/>
    <w:rsid w:val="000E6A84"/>
    <w:rsid w:val="000E6D2D"/>
    <w:rsid w:val="000E758C"/>
    <w:rsid w:val="000E7AD4"/>
    <w:rsid w:val="000F0872"/>
    <w:rsid w:val="000F0A23"/>
    <w:rsid w:val="000F0DC1"/>
    <w:rsid w:val="000F187B"/>
    <w:rsid w:val="000F2C29"/>
    <w:rsid w:val="000F3017"/>
    <w:rsid w:val="000F375E"/>
    <w:rsid w:val="000F3ABA"/>
    <w:rsid w:val="000F4B7E"/>
    <w:rsid w:val="000F5051"/>
    <w:rsid w:val="000F5178"/>
    <w:rsid w:val="000F5414"/>
    <w:rsid w:val="000F5735"/>
    <w:rsid w:val="000F68E8"/>
    <w:rsid w:val="000F7A33"/>
    <w:rsid w:val="00101FA1"/>
    <w:rsid w:val="0010342B"/>
    <w:rsid w:val="00104998"/>
    <w:rsid w:val="00104ED8"/>
    <w:rsid w:val="00107DD0"/>
    <w:rsid w:val="00107FC6"/>
    <w:rsid w:val="00110618"/>
    <w:rsid w:val="00110F31"/>
    <w:rsid w:val="001110C0"/>
    <w:rsid w:val="00114A1C"/>
    <w:rsid w:val="0011560D"/>
    <w:rsid w:val="0011651B"/>
    <w:rsid w:val="001173F0"/>
    <w:rsid w:val="0012066F"/>
    <w:rsid w:val="00121D61"/>
    <w:rsid w:val="00124DF6"/>
    <w:rsid w:val="00125966"/>
    <w:rsid w:val="00125BB9"/>
    <w:rsid w:val="001265DD"/>
    <w:rsid w:val="00127532"/>
    <w:rsid w:val="00127584"/>
    <w:rsid w:val="001277A1"/>
    <w:rsid w:val="00130DEC"/>
    <w:rsid w:val="001314BD"/>
    <w:rsid w:val="001314DF"/>
    <w:rsid w:val="0013301D"/>
    <w:rsid w:val="0013327E"/>
    <w:rsid w:val="001337E3"/>
    <w:rsid w:val="00134579"/>
    <w:rsid w:val="00134DDB"/>
    <w:rsid w:val="001354DE"/>
    <w:rsid w:val="0013574B"/>
    <w:rsid w:val="001359FE"/>
    <w:rsid w:val="00135A7C"/>
    <w:rsid w:val="001369EA"/>
    <w:rsid w:val="0013780F"/>
    <w:rsid w:val="00140A47"/>
    <w:rsid w:val="001412DD"/>
    <w:rsid w:val="00141A49"/>
    <w:rsid w:val="001422CC"/>
    <w:rsid w:val="0014244D"/>
    <w:rsid w:val="0014245B"/>
    <w:rsid w:val="00142955"/>
    <w:rsid w:val="00143ACC"/>
    <w:rsid w:val="00143ECF"/>
    <w:rsid w:val="00144625"/>
    <w:rsid w:val="001447C6"/>
    <w:rsid w:val="00144DBA"/>
    <w:rsid w:val="001451BD"/>
    <w:rsid w:val="00146750"/>
    <w:rsid w:val="00146862"/>
    <w:rsid w:val="00146896"/>
    <w:rsid w:val="00146A34"/>
    <w:rsid w:val="00146CA9"/>
    <w:rsid w:val="00146F7F"/>
    <w:rsid w:val="001470B9"/>
    <w:rsid w:val="00147C63"/>
    <w:rsid w:val="00150B75"/>
    <w:rsid w:val="00150BC9"/>
    <w:rsid w:val="00150CE5"/>
    <w:rsid w:val="001528CD"/>
    <w:rsid w:val="00152CF6"/>
    <w:rsid w:val="00152E24"/>
    <w:rsid w:val="00153658"/>
    <w:rsid w:val="0015490E"/>
    <w:rsid w:val="0015618A"/>
    <w:rsid w:val="001565FF"/>
    <w:rsid w:val="0015731C"/>
    <w:rsid w:val="001576C9"/>
    <w:rsid w:val="00157AFD"/>
    <w:rsid w:val="001606D4"/>
    <w:rsid w:val="00160727"/>
    <w:rsid w:val="00161225"/>
    <w:rsid w:val="00162482"/>
    <w:rsid w:val="001628D8"/>
    <w:rsid w:val="001628FB"/>
    <w:rsid w:val="00162E02"/>
    <w:rsid w:val="001630C0"/>
    <w:rsid w:val="00163391"/>
    <w:rsid w:val="001642F7"/>
    <w:rsid w:val="001647BF"/>
    <w:rsid w:val="0016524E"/>
    <w:rsid w:val="00165279"/>
    <w:rsid w:val="00165A97"/>
    <w:rsid w:val="00167640"/>
    <w:rsid w:val="00167E3C"/>
    <w:rsid w:val="001721A6"/>
    <w:rsid w:val="001733B6"/>
    <w:rsid w:val="00174F40"/>
    <w:rsid w:val="00175A5E"/>
    <w:rsid w:val="00175CBC"/>
    <w:rsid w:val="0017746E"/>
    <w:rsid w:val="00177AA0"/>
    <w:rsid w:val="00177AA5"/>
    <w:rsid w:val="0018093D"/>
    <w:rsid w:val="00180C56"/>
    <w:rsid w:val="00181E7C"/>
    <w:rsid w:val="001825AB"/>
    <w:rsid w:val="001834A2"/>
    <w:rsid w:val="0018373B"/>
    <w:rsid w:val="00183805"/>
    <w:rsid w:val="0018502E"/>
    <w:rsid w:val="00185C04"/>
    <w:rsid w:val="00186492"/>
    <w:rsid w:val="001870B7"/>
    <w:rsid w:val="0018724C"/>
    <w:rsid w:val="001874C0"/>
    <w:rsid w:val="001904BD"/>
    <w:rsid w:val="00191315"/>
    <w:rsid w:val="00191589"/>
    <w:rsid w:val="001933AB"/>
    <w:rsid w:val="00193932"/>
    <w:rsid w:val="00193BFD"/>
    <w:rsid w:val="00193C19"/>
    <w:rsid w:val="00195644"/>
    <w:rsid w:val="00196250"/>
    <w:rsid w:val="00196433"/>
    <w:rsid w:val="001970A8"/>
    <w:rsid w:val="0019782A"/>
    <w:rsid w:val="001A0243"/>
    <w:rsid w:val="001A1DD4"/>
    <w:rsid w:val="001A2967"/>
    <w:rsid w:val="001A29CD"/>
    <w:rsid w:val="001A47CD"/>
    <w:rsid w:val="001A4891"/>
    <w:rsid w:val="001A4CE5"/>
    <w:rsid w:val="001A54EC"/>
    <w:rsid w:val="001A62A4"/>
    <w:rsid w:val="001A671D"/>
    <w:rsid w:val="001A7E30"/>
    <w:rsid w:val="001B2302"/>
    <w:rsid w:val="001B250C"/>
    <w:rsid w:val="001B2906"/>
    <w:rsid w:val="001B2D35"/>
    <w:rsid w:val="001B3068"/>
    <w:rsid w:val="001B30F2"/>
    <w:rsid w:val="001B4795"/>
    <w:rsid w:val="001B4B92"/>
    <w:rsid w:val="001B59AE"/>
    <w:rsid w:val="001B63EF"/>
    <w:rsid w:val="001B6943"/>
    <w:rsid w:val="001B735D"/>
    <w:rsid w:val="001C00D0"/>
    <w:rsid w:val="001C12CA"/>
    <w:rsid w:val="001C150D"/>
    <w:rsid w:val="001C1654"/>
    <w:rsid w:val="001C1D46"/>
    <w:rsid w:val="001C24B3"/>
    <w:rsid w:val="001C2528"/>
    <w:rsid w:val="001C29C1"/>
    <w:rsid w:val="001C3AB7"/>
    <w:rsid w:val="001C526C"/>
    <w:rsid w:val="001C5EB2"/>
    <w:rsid w:val="001C5FA4"/>
    <w:rsid w:val="001C6726"/>
    <w:rsid w:val="001C707E"/>
    <w:rsid w:val="001D0B8E"/>
    <w:rsid w:val="001D0F67"/>
    <w:rsid w:val="001D1595"/>
    <w:rsid w:val="001D1BB0"/>
    <w:rsid w:val="001D1C16"/>
    <w:rsid w:val="001D2344"/>
    <w:rsid w:val="001D2F39"/>
    <w:rsid w:val="001D3984"/>
    <w:rsid w:val="001D3DA4"/>
    <w:rsid w:val="001D3EDC"/>
    <w:rsid w:val="001D5003"/>
    <w:rsid w:val="001D5441"/>
    <w:rsid w:val="001D596B"/>
    <w:rsid w:val="001D59DE"/>
    <w:rsid w:val="001D59FE"/>
    <w:rsid w:val="001D5E46"/>
    <w:rsid w:val="001D621B"/>
    <w:rsid w:val="001E1B04"/>
    <w:rsid w:val="001E1FF1"/>
    <w:rsid w:val="001E26F8"/>
    <w:rsid w:val="001E288A"/>
    <w:rsid w:val="001E3BD4"/>
    <w:rsid w:val="001E4B58"/>
    <w:rsid w:val="001E75E1"/>
    <w:rsid w:val="001E7AF8"/>
    <w:rsid w:val="001F0A12"/>
    <w:rsid w:val="001F100B"/>
    <w:rsid w:val="001F1CAE"/>
    <w:rsid w:val="001F1F9C"/>
    <w:rsid w:val="001F2116"/>
    <w:rsid w:val="001F35BD"/>
    <w:rsid w:val="001F3A24"/>
    <w:rsid w:val="001F420B"/>
    <w:rsid w:val="001F5FEC"/>
    <w:rsid w:val="002010DA"/>
    <w:rsid w:val="0020228C"/>
    <w:rsid w:val="0020499F"/>
    <w:rsid w:val="002052D5"/>
    <w:rsid w:val="00205306"/>
    <w:rsid w:val="002059E8"/>
    <w:rsid w:val="00205A82"/>
    <w:rsid w:val="00206235"/>
    <w:rsid w:val="00206710"/>
    <w:rsid w:val="0020689F"/>
    <w:rsid w:val="00206FF2"/>
    <w:rsid w:val="00207227"/>
    <w:rsid w:val="00207C1D"/>
    <w:rsid w:val="00210101"/>
    <w:rsid w:val="00211A5A"/>
    <w:rsid w:val="002128EB"/>
    <w:rsid w:val="00214EC6"/>
    <w:rsid w:val="00215115"/>
    <w:rsid w:val="002152CB"/>
    <w:rsid w:val="0021654B"/>
    <w:rsid w:val="00216550"/>
    <w:rsid w:val="00217765"/>
    <w:rsid w:val="00217CAE"/>
    <w:rsid w:val="002214E7"/>
    <w:rsid w:val="002221AD"/>
    <w:rsid w:val="00222F2F"/>
    <w:rsid w:val="0022325C"/>
    <w:rsid w:val="00223AED"/>
    <w:rsid w:val="00223ED6"/>
    <w:rsid w:val="00223FBE"/>
    <w:rsid w:val="0022440C"/>
    <w:rsid w:val="00224A09"/>
    <w:rsid w:val="002261C2"/>
    <w:rsid w:val="0022719B"/>
    <w:rsid w:val="00230EFB"/>
    <w:rsid w:val="00234638"/>
    <w:rsid w:val="0023471C"/>
    <w:rsid w:val="002348F1"/>
    <w:rsid w:val="00235BD3"/>
    <w:rsid w:val="00235FF4"/>
    <w:rsid w:val="00236243"/>
    <w:rsid w:val="00236271"/>
    <w:rsid w:val="002366A1"/>
    <w:rsid w:val="00236C7D"/>
    <w:rsid w:val="0024055F"/>
    <w:rsid w:val="00240E43"/>
    <w:rsid w:val="0024187E"/>
    <w:rsid w:val="00242D65"/>
    <w:rsid w:val="00243DCD"/>
    <w:rsid w:val="00244036"/>
    <w:rsid w:val="00244A29"/>
    <w:rsid w:val="00244DC3"/>
    <w:rsid w:val="002457B4"/>
    <w:rsid w:val="00246179"/>
    <w:rsid w:val="0024682D"/>
    <w:rsid w:val="00246DB7"/>
    <w:rsid w:val="0025043C"/>
    <w:rsid w:val="002505F9"/>
    <w:rsid w:val="00250A52"/>
    <w:rsid w:val="00251E34"/>
    <w:rsid w:val="00252315"/>
    <w:rsid w:val="002527A5"/>
    <w:rsid w:val="00254267"/>
    <w:rsid w:val="00254E9F"/>
    <w:rsid w:val="002550E1"/>
    <w:rsid w:val="002555EB"/>
    <w:rsid w:val="002568FC"/>
    <w:rsid w:val="002570F0"/>
    <w:rsid w:val="00257865"/>
    <w:rsid w:val="00261080"/>
    <w:rsid w:val="00261B16"/>
    <w:rsid w:val="00261FFF"/>
    <w:rsid w:val="002622E1"/>
    <w:rsid w:val="00263CB4"/>
    <w:rsid w:val="002640FF"/>
    <w:rsid w:val="002664D7"/>
    <w:rsid w:val="00266526"/>
    <w:rsid w:val="002672CC"/>
    <w:rsid w:val="002708C4"/>
    <w:rsid w:val="00271D38"/>
    <w:rsid w:val="00271FDD"/>
    <w:rsid w:val="00272241"/>
    <w:rsid w:val="002723A9"/>
    <w:rsid w:val="00273B72"/>
    <w:rsid w:val="00273CFB"/>
    <w:rsid w:val="00274A0B"/>
    <w:rsid w:val="002750EA"/>
    <w:rsid w:val="00275D02"/>
    <w:rsid w:val="00276C60"/>
    <w:rsid w:val="00276C66"/>
    <w:rsid w:val="00277DAE"/>
    <w:rsid w:val="00280045"/>
    <w:rsid w:val="0028006B"/>
    <w:rsid w:val="00280127"/>
    <w:rsid w:val="00282E62"/>
    <w:rsid w:val="002840FC"/>
    <w:rsid w:val="002842BE"/>
    <w:rsid w:val="002848E0"/>
    <w:rsid w:val="00284C18"/>
    <w:rsid w:val="0028509D"/>
    <w:rsid w:val="002857E9"/>
    <w:rsid w:val="0028649F"/>
    <w:rsid w:val="002870DA"/>
    <w:rsid w:val="00287F2D"/>
    <w:rsid w:val="002912F3"/>
    <w:rsid w:val="002920E0"/>
    <w:rsid w:val="00292568"/>
    <w:rsid w:val="0029280F"/>
    <w:rsid w:val="00293B15"/>
    <w:rsid w:val="002944C4"/>
    <w:rsid w:val="00294FFD"/>
    <w:rsid w:val="00295ABA"/>
    <w:rsid w:val="002A0405"/>
    <w:rsid w:val="002A0900"/>
    <w:rsid w:val="002A0E3D"/>
    <w:rsid w:val="002A1CF1"/>
    <w:rsid w:val="002A2F34"/>
    <w:rsid w:val="002A3E39"/>
    <w:rsid w:val="002A4CBB"/>
    <w:rsid w:val="002A6D83"/>
    <w:rsid w:val="002A6E7A"/>
    <w:rsid w:val="002B00E2"/>
    <w:rsid w:val="002B07D9"/>
    <w:rsid w:val="002B098B"/>
    <w:rsid w:val="002B0CDF"/>
    <w:rsid w:val="002B104D"/>
    <w:rsid w:val="002B1250"/>
    <w:rsid w:val="002B140D"/>
    <w:rsid w:val="002B22BC"/>
    <w:rsid w:val="002B259D"/>
    <w:rsid w:val="002B416E"/>
    <w:rsid w:val="002B49CE"/>
    <w:rsid w:val="002B6388"/>
    <w:rsid w:val="002B667F"/>
    <w:rsid w:val="002B6A43"/>
    <w:rsid w:val="002B729A"/>
    <w:rsid w:val="002C1A94"/>
    <w:rsid w:val="002C2038"/>
    <w:rsid w:val="002C2217"/>
    <w:rsid w:val="002C2973"/>
    <w:rsid w:val="002C2AB6"/>
    <w:rsid w:val="002C321C"/>
    <w:rsid w:val="002C366B"/>
    <w:rsid w:val="002C3928"/>
    <w:rsid w:val="002C3FB3"/>
    <w:rsid w:val="002C41FA"/>
    <w:rsid w:val="002C47E5"/>
    <w:rsid w:val="002C4EED"/>
    <w:rsid w:val="002C5167"/>
    <w:rsid w:val="002C5485"/>
    <w:rsid w:val="002C73BE"/>
    <w:rsid w:val="002D074B"/>
    <w:rsid w:val="002D0A89"/>
    <w:rsid w:val="002D0C93"/>
    <w:rsid w:val="002D148C"/>
    <w:rsid w:val="002D2B7F"/>
    <w:rsid w:val="002D50EC"/>
    <w:rsid w:val="002D5BD1"/>
    <w:rsid w:val="002D5F4A"/>
    <w:rsid w:val="002D75B8"/>
    <w:rsid w:val="002D75D8"/>
    <w:rsid w:val="002E0616"/>
    <w:rsid w:val="002E0FE9"/>
    <w:rsid w:val="002E2301"/>
    <w:rsid w:val="002E23B3"/>
    <w:rsid w:val="002E301A"/>
    <w:rsid w:val="002E319B"/>
    <w:rsid w:val="002E3A6B"/>
    <w:rsid w:val="002E4AE9"/>
    <w:rsid w:val="002E4AF6"/>
    <w:rsid w:val="002E4EBA"/>
    <w:rsid w:val="002E6182"/>
    <w:rsid w:val="002E624F"/>
    <w:rsid w:val="002E63BF"/>
    <w:rsid w:val="002E6458"/>
    <w:rsid w:val="002F0000"/>
    <w:rsid w:val="002F096D"/>
    <w:rsid w:val="002F1C27"/>
    <w:rsid w:val="002F2C14"/>
    <w:rsid w:val="002F2C40"/>
    <w:rsid w:val="002F326A"/>
    <w:rsid w:val="002F3346"/>
    <w:rsid w:val="002F3AF6"/>
    <w:rsid w:val="002F5D93"/>
    <w:rsid w:val="002F601C"/>
    <w:rsid w:val="002F6142"/>
    <w:rsid w:val="002F6156"/>
    <w:rsid w:val="002F6485"/>
    <w:rsid w:val="002F67A1"/>
    <w:rsid w:val="002F69B8"/>
    <w:rsid w:val="002F7A4C"/>
    <w:rsid w:val="002F7B28"/>
    <w:rsid w:val="003032E9"/>
    <w:rsid w:val="00303914"/>
    <w:rsid w:val="00304801"/>
    <w:rsid w:val="003049B9"/>
    <w:rsid w:val="00305117"/>
    <w:rsid w:val="00306360"/>
    <w:rsid w:val="00307BFF"/>
    <w:rsid w:val="00310130"/>
    <w:rsid w:val="003121C7"/>
    <w:rsid w:val="00312292"/>
    <w:rsid w:val="00312B13"/>
    <w:rsid w:val="00312D3C"/>
    <w:rsid w:val="00313163"/>
    <w:rsid w:val="003131D5"/>
    <w:rsid w:val="00314731"/>
    <w:rsid w:val="003160C4"/>
    <w:rsid w:val="00316BBF"/>
    <w:rsid w:val="003201FC"/>
    <w:rsid w:val="003205D5"/>
    <w:rsid w:val="00321DFE"/>
    <w:rsid w:val="00324DE4"/>
    <w:rsid w:val="00325317"/>
    <w:rsid w:val="00326895"/>
    <w:rsid w:val="00327489"/>
    <w:rsid w:val="00327730"/>
    <w:rsid w:val="00330F63"/>
    <w:rsid w:val="00330F65"/>
    <w:rsid w:val="003314E3"/>
    <w:rsid w:val="00331865"/>
    <w:rsid w:val="00332896"/>
    <w:rsid w:val="00332D07"/>
    <w:rsid w:val="003335BD"/>
    <w:rsid w:val="00333E48"/>
    <w:rsid w:val="00334337"/>
    <w:rsid w:val="003347B1"/>
    <w:rsid w:val="00335489"/>
    <w:rsid w:val="00337068"/>
    <w:rsid w:val="00337195"/>
    <w:rsid w:val="00337C5C"/>
    <w:rsid w:val="00341D89"/>
    <w:rsid w:val="00342FF3"/>
    <w:rsid w:val="00343539"/>
    <w:rsid w:val="003447C1"/>
    <w:rsid w:val="00345720"/>
    <w:rsid w:val="00345CD3"/>
    <w:rsid w:val="00347035"/>
    <w:rsid w:val="00347C6F"/>
    <w:rsid w:val="00351B89"/>
    <w:rsid w:val="0035244F"/>
    <w:rsid w:val="003525C0"/>
    <w:rsid w:val="00355F82"/>
    <w:rsid w:val="0036037A"/>
    <w:rsid w:val="0036098E"/>
    <w:rsid w:val="00361027"/>
    <w:rsid w:val="00361225"/>
    <w:rsid w:val="00361547"/>
    <w:rsid w:val="0036167A"/>
    <w:rsid w:val="0036172F"/>
    <w:rsid w:val="00361C4B"/>
    <w:rsid w:val="003625D2"/>
    <w:rsid w:val="00362CA7"/>
    <w:rsid w:val="00364B2F"/>
    <w:rsid w:val="00365650"/>
    <w:rsid w:val="003664BD"/>
    <w:rsid w:val="00367AE5"/>
    <w:rsid w:val="00370905"/>
    <w:rsid w:val="0037408B"/>
    <w:rsid w:val="0037465D"/>
    <w:rsid w:val="00375D12"/>
    <w:rsid w:val="0037664D"/>
    <w:rsid w:val="00377F68"/>
    <w:rsid w:val="00380A75"/>
    <w:rsid w:val="00380DB3"/>
    <w:rsid w:val="00380EB8"/>
    <w:rsid w:val="003814B8"/>
    <w:rsid w:val="00381FC1"/>
    <w:rsid w:val="0038333B"/>
    <w:rsid w:val="00383477"/>
    <w:rsid w:val="0038368D"/>
    <w:rsid w:val="0038476D"/>
    <w:rsid w:val="00384BD0"/>
    <w:rsid w:val="00386F2D"/>
    <w:rsid w:val="00386F4A"/>
    <w:rsid w:val="00390873"/>
    <w:rsid w:val="00390C27"/>
    <w:rsid w:val="00391A10"/>
    <w:rsid w:val="0039226F"/>
    <w:rsid w:val="0039457B"/>
    <w:rsid w:val="003947D4"/>
    <w:rsid w:val="003947E2"/>
    <w:rsid w:val="00394A7E"/>
    <w:rsid w:val="0039573C"/>
    <w:rsid w:val="00395928"/>
    <w:rsid w:val="00395FC3"/>
    <w:rsid w:val="003975BA"/>
    <w:rsid w:val="003976D7"/>
    <w:rsid w:val="003A0EE5"/>
    <w:rsid w:val="003A1B7D"/>
    <w:rsid w:val="003A1E6D"/>
    <w:rsid w:val="003A3C5C"/>
    <w:rsid w:val="003A4E2B"/>
    <w:rsid w:val="003A581B"/>
    <w:rsid w:val="003A67FA"/>
    <w:rsid w:val="003A6D61"/>
    <w:rsid w:val="003A737A"/>
    <w:rsid w:val="003B2462"/>
    <w:rsid w:val="003B3362"/>
    <w:rsid w:val="003B6029"/>
    <w:rsid w:val="003B68E3"/>
    <w:rsid w:val="003B6F8D"/>
    <w:rsid w:val="003B7D15"/>
    <w:rsid w:val="003C081C"/>
    <w:rsid w:val="003C1952"/>
    <w:rsid w:val="003C1D89"/>
    <w:rsid w:val="003C2764"/>
    <w:rsid w:val="003C323A"/>
    <w:rsid w:val="003C4895"/>
    <w:rsid w:val="003C4CFD"/>
    <w:rsid w:val="003C5ADD"/>
    <w:rsid w:val="003C5E66"/>
    <w:rsid w:val="003C6EC4"/>
    <w:rsid w:val="003C75B9"/>
    <w:rsid w:val="003C7CDC"/>
    <w:rsid w:val="003C7F0C"/>
    <w:rsid w:val="003D0256"/>
    <w:rsid w:val="003D1C62"/>
    <w:rsid w:val="003D2165"/>
    <w:rsid w:val="003D3EC5"/>
    <w:rsid w:val="003D3F0C"/>
    <w:rsid w:val="003D3F3A"/>
    <w:rsid w:val="003D4478"/>
    <w:rsid w:val="003D4A51"/>
    <w:rsid w:val="003D5366"/>
    <w:rsid w:val="003D5D50"/>
    <w:rsid w:val="003D6928"/>
    <w:rsid w:val="003D7238"/>
    <w:rsid w:val="003D7977"/>
    <w:rsid w:val="003D7FD5"/>
    <w:rsid w:val="003E085C"/>
    <w:rsid w:val="003E13F2"/>
    <w:rsid w:val="003E2D2F"/>
    <w:rsid w:val="003E3055"/>
    <w:rsid w:val="003E4133"/>
    <w:rsid w:val="003E56CB"/>
    <w:rsid w:val="003E5A74"/>
    <w:rsid w:val="003E652F"/>
    <w:rsid w:val="003E74F4"/>
    <w:rsid w:val="003E792D"/>
    <w:rsid w:val="003F0A28"/>
    <w:rsid w:val="003F2D27"/>
    <w:rsid w:val="003F2D3F"/>
    <w:rsid w:val="003F50B2"/>
    <w:rsid w:val="003F59E5"/>
    <w:rsid w:val="003F5A6C"/>
    <w:rsid w:val="003F615A"/>
    <w:rsid w:val="003F64BD"/>
    <w:rsid w:val="003F6639"/>
    <w:rsid w:val="003F77B4"/>
    <w:rsid w:val="00400589"/>
    <w:rsid w:val="00401A55"/>
    <w:rsid w:val="00401D5A"/>
    <w:rsid w:val="0040373A"/>
    <w:rsid w:val="0040405D"/>
    <w:rsid w:val="004071F4"/>
    <w:rsid w:val="00410C2B"/>
    <w:rsid w:val="00410F02"/>
    <w:rsid w:val="00411297"/>
    <w:rsid w:val="0041194A"/>
    <w:rsid w:val="00414A3C"/>
    <w:rsid w:val="004152CB"/>
    <w:rsid w:val="00415972"/>
    <w:rsid w:val="00416510"/>
    <w:rsid w:val="00416F6F"/>
    <w:rsid w:val="00417A46"/>
    <w:rsid w:val="00417B2C"/>
    <w:rsid w:val="0042131E"/>
    <w:rsid w:val="00421BD9"/>
    <w:rsid w:val="00424F55"/>
    <w:rsid w:val="0042502A"/>
    <w:rsid w:val="004250FE"/>
    <w:rsid w:val="004253B3"/>
    <w:rsid w:val="0042585F"/>
    <w:rsid w:val="004261CA"/>
    <w:rsid w:val="004267ED"/>
    <w:rsid w:val="00426CE8"/>
    <w:rsid w:val="00430080"/>
    <w:rsid w:val="004303D4"/>
    <w:rsid w:val="00430E1A"/>
    <w:rsid w:val="00432237"/>
    <w:rsid w:val="00432500"/>
    <w:rsid w:val="0043315D"/>
    <w:rsid w:val="00433EFB"/>
    <w:rsid w:val="0043648E"/>
    <w:rsid w:val="004368E2"/>
    <w:rsid w:val="00436F3E"/>
    <w:rsid w:val="004407F2"/>
    <w:rsid w:val="004409F0"/>
    <w:rsid w:val="00440A03"/>
    <w:rsid w:val="0044198F"/>
    <w:rsid w:val="004425B5"/>
    <w:rsid w:val="00442D9A"/>
    <w:rsid w:val="0044333B"/>
    <w:rsid w:val="004442F7"/>
    <w:rsid w:val="00444918"/>
    <w:rsid w:val="004452DF"/>
    <w:rsid w:val="00445AA5"/>
    <w:rsid w:val="004469B8"/>
    <w:rsid w:val="00450A88"/>
    <w:rsid w:val="004510DE"/>
    <w:rsid w:val="0045140E"/>
    <w:rsid w:val="004525A3"/>
    <w:rsid w:val="0045334D"/>
    <w:rsid w:val="004542F9"/>
    <w:rsid w:val="00454A57"/>
    <w:rsid w:val="0045603B"/>
    <w:rsid w:val="00456147"/>
    <w:rsid w:val="004600D0"/>
    <w:rsid w:val="0046076A"/>
    <w:rsid w:val="00460BF4"/>
    <w:rsid w:val="0046231A"/>
    <w:rsid w:val="00462FAC"/>
    <w:rsid w:val="004630B9"/>
    <w:rsid w:val="0046361A"/>
    <w:rsid w:val="004647D1"/>
    <w:rsid w:val="00465288"/>
    <w:rsid w:val="00465EDE"/>
    <w:rsid w:val="00466DD3"/>
    <w:rsid w:val="004700DC"/>
    <w:rsid w:val="00470DCC"/>
    <w:rsid w:val="00470F32"/>
    <w:rsid w:val="00471CD6"/>
    <w:rsid w:val="004726E4"/>
    <w:rsid w:val="00472ADD"/>
    <w:rsid w:val="0047343C"/>
    <w:rsid w:val="00473AF5"/>
    <w:rsid w:val="00473D6B"/>
    <w:rsid w:val="00475AA4"/>
    <w:rsid w:val="00480A63"/>
    <w:rsid w:val="00480B8B"/>
    <w:rsid w:val="004829DF"/>
    <w:rsid w:val="00482F08"/>
    <w:rsid w:val="0048321A"/>
    <w:rsid w:val="00483C91"/>
    <w:rsid w:val="004855EB"/>
    <w:rsid w:val="00485B05"/>
    <w:rsid w:val="00490582"/>
    <w:rsid w:val="0049298D"/>
    <w:rsid w:val="00493705"/>
    <w:rsid w:val="0049382A"/>
    <w:rsid w:val="00493B35"/>
    <w:rsid w:val="00493D38"/>
    <w:rsid w:val="0049425B"/>
    <w:rsid w:val="00494532"/>
    <w:rsid w:val="00495510"/>
    <w:rsid w:val="004961B9"/>
    <w:rsid w:val="004A02C5"/>
    <w:rsid w:val="004A2BED"/>
    <w:rsid w:val="004A33EB"/>
    <w:rsid w:val="004A4801"/>
    <w:rsid w:val="004A4C42"/>
    <w:rsid w:val="004A5AE9"/>
    <w:rsid w:val="004A6843"/>
    <w:rsid w:val="004A6CB8"/>
    <w:rsid w:val="004A7640"/>
    <w:rsid w:val="004B0CAA"/>
    <w:rsid w:val="004B147F"/>
    <w:rsid w:val="004B15BB"/>
    <w:rsid w:val="004B2716"/>
    <w:rsid w:val="004B2796"/>
    <w:rsid w:val="004B2FBF"/>
    <w:rsid w:val="004B5396"/>
    <w:rsid w:val="004B6A65"/>
    <w:rsid w:val="004B715B"/>
    <w:rsid w:val="004B72F1"/>
    <w:rsid w:val="004C0199"/>
    <w:rsid w:val="004C0454"/>
    <w:rsid w:val="004C3078"/>
    <w:rsid w:val="004C3233"/>
    <w:rsid w:val="004C41F2"/>
    <w:rsid w:val="004C54A3"/>
    <w:rsid w:val="004C58C9"/>
    <w:rsid w:val="004C6993"/>
    <w:rsid w:val="004C6ECA"/>
    <w:rsid w:val="004D056C"/>
    <w:rsid w:val="004D072E"/>
    <w:rsid w:val="004D1DBC"/>
    <w:rsid w:val="004D29B1"/>
    <w:rsid w:val="004D30E2"/>
    <w:rsid w:val="004D3F28"/>
    <w:rsid w:val="004D6593"/>
    <w:rsid w:val="004D7385"/>
    <w:rsid w:val="004D7E0C"/>
    <w:rsid w:val="004E1C6E"/>
    <w:rsid w:val="004E2280"/>
    <w:rsid w:val="004E3C43"/>
    <w:rsid w:val="004E400E"/>
    <w:rsid w:val="004E4221"/>
    <w:rsid w:val="004E465F"/>
    <w:rsid w:val="004E4A1E"/>
    <w:rsid w:val="004E4B8E"/>
    <w:rsid w:val="004E5DBC"/>
    <w:rsid w:val="004E63BE"/>
    <w:rsid w:val="004E6B51"/>
    <w:rsid w:val="004E6F1D"/>
    <w:rsid w:val="004E7208"/>
    <w:rsid w:val="004E740A"/>
    <w:rsid w:val="004E7604"/>
    <w:rsid w:val="004F0003"/>
    <w:rsid w:val="004F109E"/>
    <w:rsid w:val="004F1EC5"/>
    <w:rsid w:val="004F4E14"/>
    <w:rsid w:val="004F4E4B"/>
    <w:rsid w:val="004F5D0F"/>
    <w:rsid w:val="004F6DF7"/>
    <w:rsid w:val="004F735C"/>
    <w:rsid w:val="004F77D4"/>
    <w:rsid w:val="004F7B1F"/>
    <w:rsid w:val="00500EF5"/>
    <w:rsid w:val="00501E90"/>
    <w:rsid w:val="0050263A"/>
    <w:rsid w:val="00502A51"/>
    <w:rsid w:val="00506373"/>
    <w:rsid w:val="00506A24"/>
    <w:rsid w:val="00510122"/>
    <w:rsid w:val="00511D97"/>
    <w:rsid w:val="00511DBB"/>
    <w:rsid w:val="005133F2"/>
    <w:rsid w:val="00513F12"/>
    <w:rsid w:val="00514EA9"/>
    <w:rsid w:val="0051540C"/>
    <w:rsid w:val="005166F9"/>
    <w:rsid w:val="00516997"/>
    <w:rsid w:val="00520D19"/>
    <w:rsid w:val="005212C1"/>
    <w:rsid w:val="00521898"/>
    <w:rsid w:val="00521DCB"/>
    <w:rsid w:val="00521E0E"/>
    <w:rsid w:val="00522B4C"/>
    <w:rsid w:val="00522D4C"/>
    <w:rsid w:val="00523CA2"/>
    <w:rsid w:val="00524325"/>
    <w:rsid w:val="0052594F"/>
    <w:rsid w:val="005266EB"/>
    <w:rsid w:val="0052687A"/>
    <w:rsid w:val="00526C26"/>
    <w:rsid w:val="00530201"/>
    <w:rsid w:val="00532A21"/>
    <w:rsid w:val="005339FF"/>
    <w:rsid w:val="0053462F"/>
    <w:rsid w:val="00535619"/>
    <w:rsid w:val="00535DD3"/>
    <w:rsid w:val="00535E75"/>
    <w:rsid w:val="00536141"/>
    <w:rsid w:val="00536401"/>
    <w:rsid w:val="00536DE0"/>
    <w:rsid w:val="005403F0"/>
    <w:rsid w:val="005412B2"/>
    <w:rsid w:val="005413B9"/>
    <w:rsid w:val="0054166D"/>
    <w:rsid w:val="00541681"/>
    <w:rsid w:val="005418FD"/>
    <w:rsid w:val="00541CE3"/>
    <w:rsid w:val="00541E38"/>
    <w:rsid w:val="00542B21"/>
    <w:rsid w:val="00543AE8"/>
    <w:rsid w:val="00545848"/>
    <w:rsid w:val="00551241"/>
    <w:rsid w:val="005519D5"/>
    <w:rsid w:val="005528DA"/>
    <w:rsid w:val="00552B59"/>
    <w:rsid w:val="00552B83"/>
    <w:rsid w:val="005534A3"/>
    <w:rsid w:val="00553FF2"/>
    <w:rsid w:val="00554BF1"/>
    <w:rsid w:val="00554E9B"/>
    <w:rsid w:val="00555411"/>
    <w:rsid w:val="0056048A"/>
    <w:rsid w:val="00560A01"/>
    <w:rsid w:val="00561E98"/>
    <w:rsid w:val="005637CD"/>
    <w:rsid w:val="00563D14"/>
    <w:rsid w:val="005645A7"/>
    <w:rsid w:val="00564CEA"/>
    <w:rsid w:val="005662F4"/>
    <w:rsid w:val="00566D88"/>
    <w:rsid w:val="0057012D"/>
    <w:rsid w:val="00570C6A"/>
    <w:rsid w:val="005714E6"/>
    <w:rsid w:val="005715EB"/>
    <w:rsid w:val="005734A9"/>
    <w:rsid w:val="00573DCD"/>
    <w:rsid w:val="005757B0"/>
    <w:rsid w:val="00575927"/>
    <w:rsid w:val="00575CB8"/>
    <w:rsid w:val="00576166"/>
    <w:rsid w:val="0057667C"/>
    <w:rsid w:val="005800C5"/>
    <w:rsid w:val="00580419"/>
    <w:rsid w:val="00580EEA"/>
    <w:rsid w:val="00582239"/>
    <w:rsid w:val="00582997"/>
    <w:rsid w:val="00583A86"/>
    <w:rsid w:val="00583D67"/>
    <w:rsid w:val="00584C9B"/>
    <w:rsid w:val="00585EE0"/>
    <w:rsid w:val="0058615D"/>
    <w:rsid w:val="0059046D"/>
    <w:rsid w:val="00590844"/>
    <w:rsid w:val="00590AA0"/>
    <w:rsid w:val="00590EEF"/>
    <w:rsid w:val="00592A42"/>
    <w:rsid w:val="00592A57"/>
    <w:rsid w:val="00593188"/>
    <w:rsid w:val="005943CE"/>
    <w:rsid w:val="00594B82"/>
    <w:rsid w:val="0059659A"/>
    <w:rsid w:val="005978D6"/>
    <w:rsid w:val="005A0A21"/>
    <w:rsid w:val="005A0D77"/>
    <w:rsid w:val="005A143F"/>
    <w:rsid w:val="005A1864"/>
    <w:rsid w:val="005A1A5F"/>
    <w:rsid w:val="005A2494"/>
    <w:rsid w:val="005A3028"/>
    <w:rsid w:val="005A31EF"/>
    <w:rsid w:val="005A3296"/>
    <w:rsid w:val="005A4323"/>
    <w:rsid w:val="005A651C"/>
    <w:rsid w:val="005A6BC8"/>
    <w:rsid w:val="005B2138"/>
    <w:rsid w:val="005B34CB"/>
    <w:rsid w:val="005B41C6"/>
    <w:rsid w:val="005B47FA"/>
    <w:rsid w:val="005B4B47"/>
    <w:rsid w:val="005B4C35"/>
    <w:rsid w:val="005B4E0B"/>
    <w:rsid w:val="005B5047"/>
    <w:rsid w:val="005B568D"/>
    <w:rsid w:val="005B615B"/>
    <w:rsid w:val="005B689F"/>
    <w:rsid w:val="005B6D0F"/>
    <w:rsid w:val="005B7EFB"/>
    <w:rsid w:val="005C011C"/>
    <w:rsid w:val="005C0929"/>
    <w:rsid w:val="005C20C6"/>
    <w:rsid w:val="005C291E"/>
    <w:rsid w:val="005C29C3"/>
    <w:rsid w:val="005C2EF2"/>
    <w:rsid w:val="005C2F7F"/>
    <w:rsid w:val="005C3B84"/>
    <w:rsid w:val="005C4B88"/>
    <w:rsid w:val="005C5D8C"/>
    <w:rsid w:val="005C78EE"/>
    <w:rsid w:val="005D10AD"/>
    <w:rsid w:val="005D140A"/>
    <w:rsid w:val="005D1748"/>
    <w:rsid w:val="005D316A"/>
    <w:rsid w:val="005D48E4"/>
    <w:rsid w:val="005D6753"/>
    <w:rsid w:val="005D6ACA"/>
    <w:rsid w:val="005D6FB2"/>
    <w:rsid w:val="005D77ED"/>
    <w:rsid w:val="005D786E"/>
    <w:rsid w:val="005E0EC8"/>
    <w:rsid w:val="005E23B8"/>
    <w:rsid w:val="005E3225"/>
    <w:rsid w:val="005E34F8"/>
    <w:rsid w:val="005E36DC"/>
    <w:rsid w:val="005E3E94"/>
    <w:rsid w:val="005E4B08"/>
    <w:rsid w:val="005E5766"/>
    <w:rsid w:val="005E6400"/>
    <w:rsid w:val="005E64F2"/>
    <w:rsid w:val="005E7360"/>
    <w:rsid w:val="005E7791"/>
    <w:rsid w:val="005E796F"/>
    <w:rsid w:val="005F0F0D"/>
    <w:rsid w:val="005F258A"/>
    <w:rsid w:val="005F32F7"/>
    <w:rsid w:val="005F3561"/>
    <w:rsid w:val="005F3637"/>
    <w:rsid w:val="005F3683"/>
    <w:rsid w:val="005F3D75"/>
    <w:rsid w:val="005F5722"/>
    <w:rsid w:val="005F573D"/>
    <w:rsid w:val="005F637C"/>
    <w:rsid w:val="005F68AB"/>
    <w:rsid w:val="005F78A4"/>
    <w:rsid w:val="00600560"/>
    <w:rsid w:val="006019A7"/>
    <w:rsid w:val="0060221E"/>
    <w:rsid w:val="006024D6"/>
    <w:rsid w:val="00605207"/>
    <w:rsid w:val="006067D6"/>
    <w:rsid w:val="00606B32"/>
    <w:rsid w:val="006077C9"/>
    <w:rsid w:val="006110A6"/>
    <w:rsid w:val="006130FC"/>
    <w:rsid w:val="006138B6"/>
    <w:rsid w:val="00615718"/>
    <w:rsid w:val="00615B66"/>
    <w:rsid w:val="006175DE"/>
    <w:rsid w:val="00620335"/>
    <w:rsid w:val="006239C1"/>
    <w:rsid w:val="006250DA"/>
    <w:rsid w:val="00627810"/>
    <w:rsid w:val="006301C8"/>
    <w:rsid w:val="00630FE0"/>
    <w:rsid w:val="006316C5"/>
    <w:rsid w:val="00631CCB"/>
    <w:rsid w:val="00632202"/>
    <w:rsid w:val="00633439"/>
    <w:rsid w:val="006336DB"/>
    <w:rsid w:val="00634DED"/>
    <w:rsid w:val="0063502E"/>
    <w:rsid w:val="00636E6D"/>
    <w:rsid w:val="006379C2"/>
    <w:rsid w:val="00637DF9"/>
    <w:rsid w:val="006401CA"/>
    <w:rsid w:val="006413A7"/>
    <w:rsid w:val="0064246D"/>
    <w:rsid w:val="00644900"/>
    <w:rsid w:val="00644F2A"/>
    <w:rsid w:val="00645983"/>
    <w:rsid w:val="00646516"/>
    <w:rsid w:val="00646605"/>
    <w:rsid w:val="00650604"/>
    <w:rsid w:val="00651BEA"/>
    <w:rsid w:val="0065260F"/>
    <w:rsid w:val="00652C25"/>
    <w:rsid w:val="00653D90"/>
    <w:rsid w:val="00653EE4"/>
    <w:rsid w:val="006552FF"/>
    <w:rsid w:val="006555BF"/>
    <w:rsid w:val="00655B31"/>
    <w:rsid w:val="0065611C"/>
    <w:rsid w:val="006563A0"/>
    <w:rsid w:val="00657417"/>
    <w:rsid w:val="00662470"/>
    <w:rsid w:val="0066268A"/>
    <w:rsid w:val="00663055"/>
    <w:rsid w:val="0066349A"/>
    <w:rsid w:val="00663ABF"/>
    <w:rsid w:val="0066409C"/>
    <w:rsid w:val="00664428"/>
    <w:rsid w:val="00664CC5"/>
    <w:rsid w:val="00666187"/>
    <w:rsid w:val="00666CE2"/>
    <w:rsid w:val="0066755E"/>
    <w:rsid w:val="00667EBD"/>
    <w:rsid w:val="0067062B"/>
    <w:rsid w:val="00670D24"/>
    <w:rsid w:val="0067110B"/>
    <w:rsid w:val="00671564"/>
    <w:rsid w:val="00671D3D"/>
    <w:rsid w:val="00671E2F"/>
    <w:rsid w:val="00674091"/>
    <w:rsid w:val="006747F2"/>
    <w:rsid w:val="00674CEA"/>
    <w:rsid w:val="00675005"/>
    <w:rsid w:val="00675CF3"/>
    <w:rsid w:val="00675F92"/>
    <w:rsid w:val="00677EA7"/>
    <w:rsid w:val="00680127"/>
    <w:rsid w:val="00680136"/>
    <w:rsid w:val="00680269"/>
    <w:rsid w:val="00680644"/>
    <w:rsid w:val="00682DDC"/>
    <w:rsid w:val="00684CE8"/>
    <w:rsid w:val="00685841"/>
    <w:rsid w:val="0068751E"/>
    <w:rsid w:val="00687A29"/>
    <w:rsid w:val="0069083A"/>
    <w:rsid w:val="00690CDA"/>
    <w:rsid w:val="00690D1B"/>
    <w:rsid w:val="00692703"/>
    <w:rsid w:val="00692B51"/>
    <w:rsid w:val="00693194"/>
    <w:rsid w:val="00693409"/>
    <w:rsid w:val="006935EA"/>
    <w:rsid w:val="00695983"/>
    <w:rsid w:val="00696D18"/>
    <w:rsid w:val="00697A5F"/>
    <w:rsid w:val="006A008F"/>
    <w:rsid w:val="006A13E0"/>
    <w:rsid w:val="006A3281"/>
    <w:rsid w:val="006A3B67"/>
    <w:rsid w:val="006A44A8"/>
    <w:rsid w:val="006A4AA9"/>
    <w:rsid w:val="006A5255"/>
    <w:rsid w:val="006A5D9E"/>
    <w:rsid w:val="006A7BEE"/>
    <w:rsid w:val="006B0742"/>
    <w:rsid w:val="006B0789"/>
    <w:rsid w:val="006B27A1"/>
    <w:rsid w:val="006B2B05"/>
    <w:rsid w:val="006B2EEF"/>
    <w:rsid w:val="006B3CEC"/>
    <w:rsid w:val="006B4B97"/>
    <w:rsid w:val="006B4EA9"/>
    <w:rsid w:val="006B50C9"/>
    <w:rsid w:val="006B52F2"/>
    <w:rsid w:val="006B5946"/>
    <w:rsid w:val="006B5A64"/>
    <w:rsid w:val="006B75AE"/>
    <w:rsid w:val="006B7BCD"/>
    <w:rsid w:val="006B7FA5"/>
    <w:rsid w:val="006C0C4C"/>
    <w:rsid w:val="006C1955"/>
    <w:rsid w:val="006C1E22"/>
    <w:rsid w:val="006C3E8F"/>
    <w:rsid w:val="006C45CD"/>
    <w:rsid w:val="006C54B9"/>
    <w:rsid w:val="006C63F0"/>
    <w:rsid w:val="006C65C3"/>
    <w:rsid w:val="006C6DE3"/>
    <w:rsid w:val="006D237A"/>
    <w:rsid w:val="006D2439"/>
    <w:rsid w:val="006D31FD"/>
    <w:rsid w:val="006D3754"/>
    <w:rsid w:val="006D43F3"/>
    <w:rsid w:val="006D460C"/>
    <w:rsid w:val="006D4C6C"/>
    <w:rsid w:val="006D4EEC"/>
    <w:rsid w:val="006D70D5"/>
    <w:rsid w:val="006D75E8"/>
    <w:rsid w:val="006D7C51"/>
    <w:rsid w:val="006E13BF"/>
    <w:rsid w:val="006E1C99"/>
    <w:rsid w:val="006E1FE4"/>
    <w:rsid w:val="006E25C5"/>
    <w:rsid w:val="006E2E91"/>
    <w:rsid w:val="006E37DF"/>
    <w:rsid w:val="006E3F14"/>
    <w:rsid w:val="006E4264"/>
    <w:rsid w:val="006E43A4"/>
    <w:rsid w:val="006E4971"/>
    <w:rsid w:val="006E523E"/>
    <w:rsid w:val="006E56CF"/>
    <w:rsid w:val="006E5A61"/>
    <w:rsid w:val="006E699A"/>
    <w:rsid w:val="006E69A6"/>
    <w:rsid w:val="006E6B0B"/>
    <w:rsid w:val="006E6C31"/>
    <w:rsid w:val="006E726A"/>
    <w:rsid w:val="006E752D"/>
    <w:rsid w:val="006E798D"/>
    <w:rsid w:val="006F13B0"/>
    <w:rsid w:val="006F13BB"/>
    <w:rsid w:val="006F4235"/>
    <w:rsid w:val="006F42C2"/>
    <w:rsid w:val="006F5CE8"/>
    <w:rsid w:val="006F5E72"/>
    <w:rsid w:val="0070002A"/>
    <w:rsid w:val="00700114"/>
    <w:rsid w:val="007003C5"/>
    <w:rsid w:val="00700E5A"/>
    <w:rsid w:val="007018C7"/>
    <w:rsid w:val="00701AE8"/>
    <w:rsid w:val="00701D6C"/>
    <w:rsid w:val="0070253F"/>
    <w:rsid w:val="007029F5"/>
    <w:rsid w:val="00702A3C"/>
    <w:rsid w:val="0070306D"/>
    <w:rsid w:val="0070355A"/>
    <w:rsid w:val="00703A84"/>
    <w:rsid w:val="00704249"/>
    <w:rsid w:val="007046CB"/>
    <w:rsid w:val="007068D3"/>
    <w:rsid w:val="00706C0E"/>
    <w:rsid w:val="0070740C"/>
    <w:rsid w:val="00710D7B"/>
    <w:rsid w:val="00711C87"/>
    <w:rsid w:val="0071203F"/>
    <w:rsid w:val="007121EF"/>
    <w:rsid w:val="00712E0B"/>
    <w:rsid w:val="00715191"/>
    <w:rsid w:val="0071535A"/>
    <w:rsid w:val="0071550F"/>
    <w:rsid w:val="0071560E"/>
    <w:rsid w:val="00716074"/>
    <w:rsid w:val="007165B0"/>
    <w:rsid w:val="007177AE"/>
    <w:rsid w:val="007177E0"/>
    <w:rsid w:val="00717A4C"/>
    <w:rsid w:val="00717D3C"/>
    <w:rsid w:val="00720CD5"/>
    <w:rsid w:val="00721BCC"/>
    <w:rsid w:val="00721CE2"/>
    <w:rsid w:val="00721DD5"/>
    <w:rsid w:val="0072214E"/>
    <w:rsid w:val="00722614"/>
    <w:rsid w:val="00722D46"/>
    <w:rsid w:val="007243F2"/>
    <w:rsid w:val="007250B6"/>
    <w:rsid w:val="0072510D"/>
    <w:rsid w:val="007253A8"/>
    <w:rsid w:val="00725A8B"/>
    <w:rsid w:val="00727C48"/>
    <w:rsid w:val="00727CEE"/>
    <w:rsid w:val="0073071E"/>
    <w:rsid w:val="00731757"/>
    <w:rsid w:val="00731C39"/>
    <w:rsid w:val="007326A7"/>
    <w:rsid w:val="007330FD"/>
    <w:rsid w:val="0073465E"/>
    <w:rsid w:val="0073512C"/>
    <w:rsid w:val="00735372"/>
    <w:rsid w:val="00735FDB"/>
    <w:rsid w:val="00737451"/>
    <w:rsid w:val="007406DE"/>
    <w:rsid w:val="00740CA7"/>
    <w:rsid w:val="007427A2"/>
    <w:rsid w:val="00743CF6"/>
    <w:rsid w:val="007442E5"/>
    <w:rsid w:val="00744909"/>
    <w:rsid w:val="00744A54"/>
    <w:rsid w:val="00745994"/>
    <w:rsid w:val="0074733F"/>
    <w:rsid w:val="007501D0"/>
    <w:rsid w:val="00750C2F"/>
    <w:rsid w:val="00750C88"/>
    <w:rsid w:val="0075125C"/>
    <w:rsid w:val="007534BA"/>
    <w:rsid w:val="00755C79"/>
    <w:rsid w:val="007564A9"/>
    <w:rsid w:val="00757C45"/>
    <w:rsid w:val="007605AF"/>
    <w:rsid w:val="00760A3C"/>
    <w:rsid w:val="00762F74"/>
    <w:rsid w:val="00763502"/>
    <w:rsid w:val="00763B0B"/>
    <w:rsid w:val="00764A8D"/>
    <w:rsid w:val="00766561"/>
    <w:rsid w:val="007665EC"/>
    <w:rsid w:val="007668ED"/>
    <w:rsid w:val="0077086C"/>
    <w:rsid w:val="00770E69"/>
    <w:rsid w:val="0077172A"/>
    <w:rsid w:val="007717B9"/>
    <w:rsid w:val="007717CE"/>
    <w:rsid w:val="007723AE"/>
    <w:rsid w:val="007726DA"/>
    <w:rsid w:val="0077288C"/>
    <w:rsid w:val="00772D64"/>
    <w:rsid w:val="00773950"/>
    <w:rsid w:val="00774A17"/>
    <w:rsid w:val="00775219"/>
    <w:rsid w:val="00776030"/>
    <w:rsid w:val="00776724"/>
    <w:rsid w:val="00776DD9"/>
    <w:rsid w:val="00777233"/>
    <w:rsid w:val="00781917"/>
    <w:rsid w:val="00781A8C"/>
    <w:rsid w:val="00783891"/>
    <w:rsid w:val="00783BE1"/>
    <w:rsid w:val="00783F89"/>
    <w:rsid w:val="007841BC"/>
    <w:rsid w:val="0078442A"/>
    <w:rsid w:val="007855DE"/>
    <w:rsid w:val="007878C1"/>
    <w:rsid w:val="007913FC"/>
    <w:rsid w:val="007919DF"/>
    <w:rsid w:val="00791C92"/>
    <w:rsid w:val="00791EF6"/>
    <w:rsid w:val="007925E7"/>
    <w:rsid w:val="0079363C"/>
    <w:rsid w:val="00793849"/>
    <w:rsid w:val="00793E4B"/>
    <w:rsid w:val="00793FCF"/>
    <w:rsid w:val="00794941"/>
    <w:rsid w:val="00794E78"/>
    <w:rsid w:val="00795A01"/>
    <w:rsid w:val="00795ACA"/>
    <w:rsid w:val="00795C08"/>
    <w:rsid w:val="00796CC3"/>
    <w:rsid w:val="0079702C"/>
    <w:rsid w:val="00797CFE"/>
    <w:rsid w:val="00797E49"/>
    <w:rsid w:val="007A1B68"/>
    <w:rsid w:val="007A1EA1"/>
    <w:rsid w:val="007A24A8"/>
    <w:rsid w:val="007A2C2F"/>
    <w:rsid w:val="007A2F84"/>
    <w:rsid w:val="007A4749"/>
    <w:rsid w:val="007A4CCD"/>
    <w:rsid w:val="007A56C7"/>
    <w:rsid w:val="007A5B45"/>
    <w:rsid w:val="007A65CA"/>
    <w:rsid w:val="007A67FD"/>
    <w:rsid w:val="007A69B4"/>
    <w:rsid w:val="007A6E8D"/>
    <w:rsid w:val="007A76C0"/>
    <w:rsid w:val="007A7E2E"/>
    <w:rsid w:val="007A7F1E"/>
    <w:rsid w:val="007B08EC"/>
    <w:rsid w:val="007B1EFB"/>
    <w:rsid w:val="007B69AC"/>
    <w:rsid w:val="007B72EC"/>
    <w:rsid w:val="007B7B39"/>
    <w:rsid w:val="007B7C92"/>
    <w:rsid w:val="007C003A"/>
    <w:rsid w:val="007C04FD"/>
    <w:rsid w:val="007C0D3D"/>
    <w:rsid w:val="007C192F"/>
    <w:rsid w:val="007C311D"/>
    <w:rsid w:val="007C3937"/>
    <w:rsid w:val="007C3EE6"/>
    <w:rsid w:val="007C4020"/>
    <w:rsid w:val="007C4486"/>
    <w:rsid w:val="007C4AEA"/>
    <w:rsid w:val="007C4CB1"/>
    <w:rsid w:val="007C7692"/>
    <w:rsid w:val="007C7A32"/>
    <w:rsid w:val="007D0670"/>
    <w:rsid w:val="007D0E08"/>
    <w:rsid w:val="007D2F4F"/>
    <w:rsid w:val="007D2F87"/>
    <w:rsid w:val="007D3D6E"/>
    <w:rsid w:val="007D48E7"/>
    <w:rsid w:val="007D4C5F"/>
    <w:rsid w:val="007D52AA"/>
    <w:rsid w:val="007D54DF"/>
    <w:rsid w:val="007D5EA4"/>
    <w:rsid w:val="007D6CF9"/>
    <w:rsid w:val="007D757A"/>
    <w:rsid w:val="007D75F7"/>
    <w:rsid w:val="007E04DF"/>
    <w:rsid w:val="007E0AF4"/>
    <w:rsid w:val="007E2AE3"/>
    <w:rsid w:val="007E3199"/>
    <w:rsid w:val="007E34D2"/>
    <w:rsid w:val="007E42FB"/>
    <w:rsid w:val="007E49F0"/>
    <w:rsid w:val="007E5538"/>
    <w:rsid w:val="007E5981"/>
    <w:rsid w:val="007E638F"/>
    <w:rsid w:val="007E692C"/>
    <w:rsid w:val="007E7AAA"/>
    <w:rsid w:val="007F0C8B"/>
    <w:rsid w:val="007F0FDA"/>
    <w:rsid w:val="007F1084"/>
    <w:rsid w:val="007F13D8"/>
    <w:rsid w:val="007F1973"/>
    <w:rsid w:val="007F22FC"/>
    <w:rsid w:val="007F2695"/>
    <w:rsid w:val="007F294F"/>
    <w:rsid w:val="007F2B07"/>
    <w:rsid w:val="007F2EE2"/>
    <w:rsid w:val="007F2F1F"/>
    <w:rsid w:val="007F4856"/>
    <w:rsid w:val="007F4ACF"/>
    <w:rsid w:val="007F5867"/>
    <w:rsid w:val="007F5CCF"/>
    <w:rsid w:val="007F664F"/>
    <w:rsid w:val="007F68BB"/>
    <w:rsid w:val="007F6A5E"/>
    <w:rsid w:val="008003C4"/>
    <w:rsid w:val="00800ECA"/>
    <w:rsid w:val="0080164A"/>
    <w:rsid w:val="008016D2"/>
    <w:rsid w:val="00801702"/>
    <w:rsid w:val="00802211"/>
    <w:rsid w:val="008036A2"/>
    <w:rsid w:val="00803B1C"/>
    <w:rsid w:val="00804946"/>
    <w:rsid w:val="00804E73"/>
    <w:rsid w:val="00805902"/>
    <w:rsid w:val="0080609C"/>
    <w:rsid w:val="00806C24"/>
    <w:rsid w:val="00806FC5"/>
    <w:rsid w:val="008071A2"/>
    <w:rsid w:val="008073DD"/>
    <w:rsid w:val="00807E73"/>
    <w:rsid w:val="00810A47"/>
    <w:rsid w:val="00812EDF"/>
    <w:rsid w:val="0081486E"/>
    <w:rsid w:val="0081533B"/>
    <w:rsid w:val="008154B1"/>
    <w:rsid w:val="00815FEC"/>
    <w:rsid w:val="00816C06"/>
    <w:rsid w:val="00816C74"/>
    <w:rsid w:val="00820015"/>
    <w:rsid w:val="00820A48"/>
    <w:rsid w:val="00821068"/>
    <w:rsid w:val="008210A0"/>
    <w:rsid w:val="00821EC9"/>
    <w:rsid w:val="00822DE3"/>
    <w:rsid w:val="0082324C"/>
    <w:rsid w:val="008256F8"/>
    <w:rsid w:val="00825FDB"/>
    <w:rsid w:val="00830ACD"/>
    <w:rsid w:val="00831232"/>
    <w:rsid w:val="0083155C"/>
    <w:rsid w:val="00832241"/>
    <w:rsid w:val="0083293A"/>
    <w:rsid w:val="00832B3C"/>
    <w:rsid w:val="00833F64"/>
    <w:rsid w:val="008345BD"/>
    <w:rsid w:val="00834C3D"/>
    <w:rsid w:val="00834EBA"/>
    <w:rsid w:val="00835BA8"/>
    <w:rsid w:val="00836390"/>
    <w:rsid w:val="0083700C"/>
    <w:rsid w:val="00840AA0"/>
    <w:rsid w:val="00841340"/>
    <w:rsid w:val="00841971"/>
    <w:rsid w:val="00841C88"/>
    <w:rsid w:val="00842831"/>
    <w:rsid w:val="00842BA7"/>
    <w:rsid w:val="00844A29"/>
    <w:rsid w:val="008451B6"/>
    <w:rsid w:val="008453C0"/>
    <w:rsid w:val="00846496"/>
    <w:rsid w:val="00847135"/>
    <w:rsid w:val="00847664"/>
    <w:rsid w:val="00847A40"/>
    <w:rsid w:val="00847D7A"/>
    <w:rsid w:val="008503BD"/>
    <w:rsid w:val="00851111"/>
    <w:rsid w:val="008514D6"/>
    <w:rsid w:val="00852E0D"/>
    <w:rsid w:val="00853EE9"/>
    <w:rsid w:val="008547C7"/>
    <w:rsid w:val="0085588A"/>
    <w:rsid w:val="00855CAF"/>
    <w:rsid w:val="0085787C"/>
    <w:rsid w:val="00857C0B"/>
    <w:rsid w:val="008601DF"/>
    <w:rsid w:val="00860BD7"/>
    <w:rsid w:val="00861043"/>
    <w:rsid w:val="008626C7"/>
    <w:rsid w:val="00862A71"/>
    <w:rsid w:val="0086355D"/>
    <w:rsid w:val="00864AD1"/>
    <w:rsid w:val="0086502C"/>
    <w:rsid w:val="008679AB"/>
    <w:rsid w:val="00867B07"/>
    <w:rsid w:val="0087017E"/>
    <w:rsid w:val="00871288"/>
    <w:rsid w:val="0087158C"/>
    <w:rsid w:val="00873D2F"/>
    <w:rsid w:val="008742C6"/>
    <w:rsid w:val="00874B4A"/>
    <w:rsid w:val="00874F93"/>
    <w:rsid w:val="0087502D"/>
    <w:rsid w:val="008751E8"/>
    <w:rsid w:val="00875A1B"/>
    <w:rsid w:val="008762A2"/>
    <w:rsid w:val="0087692A"/>
    <w:rsid w:val="00876932"/>
    <w:rsid w:val="00876CA4"/>
    <w:rsid w:val="00876CCA"/>
    <w:rsid w:val="008815F1"/>
    <w:rsid w:val="00881E2A"/>
    <w:rsid w:val="00882C34"/>
    <w:rsid w:val="00882E70"/>
    <w:rsid w:val="00883592"/>
    <w:rsid w:val="0088407E"/>
    <w:rsid w:val="008840CE"/>
    <w:rsid w:val="00884D5E"/>
    <w:rsid w:val="00884F4D"/>
    <w:rsid w:val="00884FEA"/>
    <w:rsid w:val="00886788"/>
    <w:rsid w:val="00886F1E"/>
    <w:rsid w:val="00887CB7"/>
    <w:rsid w:val="00887ECD"/>
    <w:rsid w:val="00892950"/>
    <w:rsid w:val="00895032"/>
    <w:rsid w:val="008951FB"/>
    <w:rsid w:val="0089579A"/>
    <w:rsid w:val="00896B24"/>
    <w:rsid w:val="008A021D"/>
    <w:rsid w:val="008A02F0"/>
    <w:rsid w:val="008A110D"/>
    <w:rsid w:val="008A153D"/>
    <w:rsid w:val="008A1CEE"/>
    <w:rsid w:val="008A250A"/>
    <w:rsid w:val="008A2656"/>
    <w:rsid w:val="008A30E2"/>
    <w:rsid w:val="008A3227"/>
    <w:rsid w:val="008A351B"/>
    <w:rsid w:val="008A37BF"/>
    <w:rsid w:val="008A39D2"/>
    <w:rsid w:val="008A3B87"/>
    <w:rsid w:val="008A47E9"/>
    <w:rsid w:val="008A4C70"/>
    <w:rsid w:val="008A5B82"/>
    <w:rsid w:val="008A5C42"/>
    <w:rsid w:val="008A6EA1"/>
    <w:rsid w:val="008A7A63"/>
    <w:rsid w:val="008A7D12"/>
    <w:rsid w:val="008B295F"/>
    <w:rsid w:val="008B2CED"/>
    <w:rsid w:val="008B3DF2"/>
    <w:rsid w:val="008B44C6"/>
    <w:rsid w:val="008B5FA5"/>
    <w:rsid w:val="008B6DBD"/>
    <w:rsid w:val="008B78AB"/>
    <w:rsid w:val="008B7C1D"/>
    <w:rsid w:val="008C0B6C"/>
    <w:rsid w:val="008C0F93"/>
    <w:rsid w:val="008C12CD"/>
    <w:rsid w:val="008C1403"/>
    <w:rsid w:val="008C1431"/>
    <w:rsid w:val="008C1EA9"/>
    <w:rsid w:val="008C3433"/>
    <w:rsid w:val="008C38C0"/>
    <w:rsid w:val="008C453D"/>
    <w:rsid w:val="008C54D1"/>
    <w:rsid w:val="008C59D6"/>
    <w:rsid w:val="008C6BC8"/>
    <w:rsid w:val="008C6BDF"/>
    <w:rsid w:val="008C7815"/>
    <w:rsid w:val="008C7B90"/>
    <w:rsid w:val="008D10EB"/>
    <w:rsid w:val="008D2356"/>
    <w:rsid w:val="008D46F3"/>
    <w:rsid w:val="008D7246"/>
    <w:rsid w:val="008D7B57"/>
    <w:rsid w:val="008E0D96"/>
    <w:rsid w:val="008E1957"/>
    <w:rsid w:val="008E1ECE"/>
    <w:rsid w:val="008E3781"/>
    <w:rsid w:val="008E4264"/>
    <w:rsid w:val="008E4462"/>
    <w:rsid w:val="008E460E"/>
    <w:rsid w:val="008E5738"/>
    <w:rsid w:val="008E5E2B"/>
    <w:rsid w:val="008E70CA"/>
    <w:rsid w:val="008E7266"/>
    <w:rsid w:val="008E74EC"/>
    <w:rsid w:val="008E7CA8"/>
    <w:rsid w:val="008F0B12"/>
    <w:rsid w:val="008F127A"/>
    <w:rsid w:val="008F2319"/>
    <w:rsid w:val="008F253B"/>
    <w:rsid w:val="008F272E"/>
    <w:rsid w:val="008F2CDD"/>
    <w:rsid w:val="008F3842"/>
    <w:rsid w:val="008F3AE9"/>
    <w:rsid w:val="008F3B78"/>
    <w:rsid w:val="008F4304"/>
    <w:rsid w:val="008F5014"/>
    <w:rsid w:val="008F5684"/>
    <w:rsid w:val="008F5D65"/>
    <w:rsid w:val="008F68C7"/>
    <w:rsid w:val="008F7071"/>
    <w:rsid w:val="008F748F"/>
    <w:rsid w:val="008F7D1D"/>
    <w:rsid w:val="00900D4A"/>
    <w:rsid w:val="00900DA0"/>
    <w:rsid w:val="009016A5"/>
    <w:rsid w:val="00902978"/>
    <w:rsid w:val="00902E2C"/>
    <w:rsid w:val="00903DF7"/>
    <w:rsid w:val="00904F16"/>
    <w:rsid w:val="00904FFE"/>
    <w:rsid w:val="00905126"/>
    <w:rsid w:val="009069FF"/>
    <w:rsid w:val="0090792B"/>
    <w:rsid w:val="0091020F"/>
    <w:rsid w:val="00910DFB"/>
    <w:rsid w:val="00911649"/>
    <w:rsid w:val="00911DA9"/>
    <w:rsid w:val="009126CB"/>
    <w:rsid w:val="00913346"/>
    <w:rsid w:val="00913B45"/>
    <w:rsid w:val="0091439D"/>
    <w:rsid w:val="0091538F"/>
    <w:rsid w:val="00916CBD"/>
    <w:rsid w:val="009170EB"/>
    <w:rsid w:val="00917A6A"/>
    <w:rsid w:val="00917B14"/>
    <w:rsid w:val="009211DF"/>
    <w:rsid w:val="00921659"/>
    <w:rsid w:val="0092294F"/>
    <w:rsid w:val="00922BB0"/>
    <w:rsid w:val="009232F7"/>
    <w:rsid w:val="0092407C"/>
    <w:rsid w:val="00924DC1"/>
    <w:rsid w:val="009252B0"/>
    <w:rsid w:val="00926B3C"/>
    <w:rsid w:val="00926D6D"/>
    <w:rsid w:val="00927DF6"/>
    <w:rsid w:val="009306D6"/>
    <w:rsid w:val="00931FD8"/>
    <w:rsid w:val="009323FC"/>
    <w:rsid w:val="00932949"/>
    <w:rsid w:val="00932AF1"/>
    <w:rsid w:val="00933247"/>
    <w:rsid w:val="009339F5"/>
    <w:rsid w:val="00933CD0"/>
    <w:rsid w:val="00935604"/>
    <w:rsid w:val="00935F2D"/>
    <w:rsid w:val="00936007"/>
    <w:rsid w:val="0093693B"/>
    <w:rsid w:val="00936D1A"/>
    <w:rsid w:val="00936D4E"/>
    <w:rsid w:val="0094023B"/>
    <w:rsid w:val="009414B2"/>
    <w:rsid w:val="009425FE"/>
    <w:rsid w:val="0094340F"/>
    <w:rsid w:val="009434EB"/>
    <w:rsid w:val="00943FE0"/>
    <w:rsid w:val="00944AC0"/>
    <w:rsid w:val="00945AB7"/>
    <w:rsid w:val="00946858"/>
    <w:rsid w:val="009474A1"/>
    <w:rsid w:val="00947570"/>
    <w:rsid w:val="00947B5D"/>
    <w:rsid w:val="00947CF7"/>
    <w:rsid w:val="00950209"/>
    <w:rsid w:val="00950492"/>
    <w:rsid w:val="00951857"/>
    <w:rsid w:val="00951ABA"/>
    <w:rsid w:val="00952100"/>
    <w:rsid w:val="00952BC4"/>
    <w:rsid w:val="00953719"/>
    <w:rsid w:val="00953BD5"/>
    <w:rsid w:val="00954F11"/>
    <w:rsid w:val="00954F5D"/>
    <w:rsid w:val="00955EEE"/>
    <w:rsid w:val="009572B2"/>
    <w:rsid w:val="00957BA9"/>
    <w:rsid w:val="00960E9B"/>
    <w:rsid w:val="009613EF"/>
    <w:rsid w:val="009621B0"/>
    <w:rsid w:val="00963059"/>
    <w:rsid w:val="0096319F"/>
    <w:rsid w:val="00964042"/>
    <w:rsid w:val="009651F2"/>
    <w:rsid w:val="0096585B"/>
    <w:rsid w:val="009667CB"/>
    <w:rsid w:val="00967172"/>
    <w:rsid w:val="00967512"/>
    <w:rsid w:val="009710B2"/>
    <w:rsid w:val="009734BC"/>
    <w:rsid w:val="00973EF7"/>
    <w:rsid w:val="0097464B"/>
    <w:rsid w:val="00975093"/>
    <w:rsid w:val="00975FFF"/>
    <w:rsid w:val="00976715"/>
    <w:rsid w:val="00976864"/>
    <w:rsid w:val="00976A94"/>
    <w:rsid w:val="00976F33"/>
    <w:rsid w:val="00980178"/>
    <w:rsid w:val="009806FF"/>
    <w:rsid w:val="009814B0"/>
    <w:rsid w:val="00981610"/>
    <w:rsid w:val="00984716"/>
    <w:rsid w:val="00984ABD"/>
    <w:rsid w:val="00986460"/>
    <w:rsid w:val="00986E39"/>
    <w:rsid w:val="009877E9"/>
    <w:rsid w:val="009902AF"/>
    <w:rsid w:val="009908AF"/>
    <w:rsid w:val="009909DC"/>
    <w:rsid w:val="00990ECF"/>
    <w:rsid w:val="0099122C"/>
    <w:rsid w:val="0099270B"/>
    <w:rsid w:val="00992DC1"/>
    <w:rsid w:val="0099381A"/>
    <w:rsid w:val="00995BB9"/>
    <w:rsid w:val="009A1A40"/>
    <w:rsid w:val="009A25F9"/>
    <w:rsid w:val="009A3DC9"/>
    <w:rsid w:val="009A5C28"/>
    <w:rsid w:val="009A6866"/>
    <w:rsid w:val="009A77B2"/>
    <w:rsid w:val="009B02E0"/>
    <w:rsid w:val="009B0E61"/>
    <w:rsid w:val="009B2BED"/>
    <w:rsid w:val="009B4AF0"/>
    <w:rsid w:val="009B505C"/>
    <w:rsid w:val="009B6212"/>
    <w:rsid w:val="009B7FFC"/>
    <w:rsid w:val="009C1093"/>
    <w:rsid w:val="009C1556"/>
    <w:rsid w:val="009C2002"/>
    <w:rsid w:val="009C268B"/>
    <w:rsid w:val="009C3987"/>
    <w:rsid w:val="009C3C42"/>
    <w:rsid w:val="009C4A3B"/>
    <w:rsid w:val="009C61C9"/>
    <w:rsid w:val="009C62D4"/>
    <w:rsid w:val="009C6AE7"/>
    <w:rsid w:val="009C7885"/>
    <w:rsid w:val="009D121C"/>
    <w:rsid w:val="009D1D31"/>
    <w:rsid w:val="009D20B7"/>
    <w:rsid w:val="009D2263"/>
    <w:rsid w:val="009D3E68"/>
    <w:rsid w:val="009D4F1A"/>
    <w:rsid w:val="009D6F7B"/>
    <w:rsid w:val="009D7840"/>
    <w:rsid w:val="009E0B1C"/>
    <w:rsid w:val="009E1AC9"/>
    <w:rsid w:val="009E3B1E"/>
    <w:rsid w:val="009E4214"/>
    <w:rsid w:val="009E57BC"/>
    <w:rsid w:val="009E5AB4"/>
    <w:rsid w:val="009E5C8B"/>
    <w:rsid w:val="009E6204"/>
    <w:rsid w:val="009E6423"/>
    <w:rsid w:val="009E7B3A"/>
    <w:rsid w:val="009F2BDE"/>
    <w:rsid w:val="009F361E"/>
    <w:rsid w:val="009F43A5"/>
    <w:rsid w:val="009F498E"/>
    <w:rsid w:val="009F49BF"/>
    <w:rsid w:val="009F53CC"/>
    <w:rsid w:val="009F5587"/>
    <w:rsid w:val="009F5E18"/>
    <w:rsid w:val="009F698F"/>
    <w:rsid w:val="009F6A74"/>
    <w:rsid w:val="009F733D"/>
    <w:rsid w:val="009F79C2"/>
    <w:rsid w:val="009F79DF"/>
    <w:rsid w:val="009F7D68"/>
    <w:rsid w:val="009F7E41"/>
    <w:rsid w:val="00A00106"/>
    <w:rsid w:val="00A00EE5"/>
    <w:rsid w:val="00A02101"/>
    <w:rsid w:val="00A022F7"/>
    <w:rsid w:val="00A026F8"/>
    <w:rsid w:val="00A02E89"/>
    <w:rsid w:val="00A032C6"/>
    <w:rsid w:val="00A0438F"/>
    <w:rsid w:val="00A0497D"/>
    <w:rsid w:val="00A05B12"/>
    <w:rsid w:val="00A05D95"/>
    <w:rsid w:val="00A05EB7"/>
    <w:rsid w:val="00A068A1"/>
    <w:rsid w:val="00A107A2"/>
    <w:rsid w:val="00A113EC"/>
    <w:rsid w:val="00A11D02"/>
    <w:rsid w:val="00A12AC8"/>
    <w:rsid w:val="00A135F9"/>
    <w:rsid w:val="00A161E1"/>
    <w:rsid w:val="00A16B4E"/>
    <w:rsid w:val="00A17904"/>
    <w:rsid w:val="00A179A7"/>
    <w:rsid w:val="00A2209D"/>
    <w:rsid w:val="00A220C9"/>
    <w:rsid w:val="00A22650"/>
    <w:rsid w:val="00A2288B"/>
    <w:rsid w:val="00A24E1B"/>
    <w:rsid w:val="00A25341"/>
    <w:rsid w:val="00A25E7F"/>
    <w:rsid w:val="00A278C3"/>
    <w:rsid w:val="00A301ED"/>
    <w:rsid w:val="00A307B7"/>
    <w:rsid w:val="00A32DA3"/>
    <w:rsid w:val="00A32E8C"/>
    <w:rsid w:val="00A357F0"/>
    <w:rsid w:val="00A35C42"/>
    <w:rsid w:val="00A35D7C"/>
    <w:rsid w:val="00A362DB"/>
    <w:rsid w:val="00A365CB"/>
    <w:rsid w:val="00A40409"/>
    <w:rsid w:val="00A40931"/>
    <w:rsid w:val="00A410A7"/>
    <w:rsid w:val="00A410B4"/>
    <w:rsid w:val="00A41254"/>
    <w:rsid w:val="00A4209D"/>
    <w:rsid w:val="00A42E6B"/>
    <w:rsid w:val="00A42FB3"/>
    <w:rsid w:val="00A43FE3"/>
    <w:rsid w:val="00A456B4"/>
    <w:rsid w:val="00A45C7D"/>
    <w:rsid w:val="00A45ED0"/>
    <w:rsid w:val="00A4713B"/>
    <w:rsid w:val="00A507E0"/>
    <w:rsid w:val="00A51A00"/>
    <w:rsid w:val="00A53402"/>
    <w:rsid w:val="00A53E80"/>
    <w:rsid w:val="00A53EAC"/>
    <w:rsid w:val="00A54503"/>
    <w:rsid w:val="00A549AF"/>
    <w:rsid w:val="00A565D9"/>
    <w:rsid w:val="00A5726F"/>
    <w:rsid w:val="00A572A1"/>
    <w:rsid w:val="00A57B36"/>
    <w:rsid w:val="00A61BDA"/>
    <w:rsid w:val="00A622E3"/>
    <w:rsid w:val="00A62F33"/>
    <w:rsid w:val="00A63511"/>
    <w:rsid w:val="00A63538"/>
    <w:rsid w:val="00A644FB"/>
    <w:rsid w:val="00A6488D"/>
    <w:rsid w:val="00A656C8"/>
    <w:rsid w:val="00A67B4C"/>
    <w:rsid w:val="00A7412C"/>
    <w:rsid w:val="00A760D8"/>
    <w:rsid w:val="00A7691E"/>
    <w:rsid w:val="00A778AA"/>
    <w:rsid w:val="00A77DE6"/>
    <w:rsid w:val="00A816A7"/>
    <w:rsid w:val="00A8297D"/>
    <w:rsid w:val="00A8389D"/>
    <w:rsid w:val="00A8554C"/>
    <w:rsid w:val="00A86DB6"/>
    <w:rsid w:val="00A86E77"/>
    <w:rsid w:val="00A86E8A"/>
    <w:rsid w:val="00A90048"/>
    <w:rsid w:val="00A9049D"/>
    <w:rsid w:val="00A90C11"/>
    <w:rsid w:val="00A90FF9"/>
    <w:rsid w:val="00A9159E"/>
    <w:rsid w:val="00A9172D"/>
    <w:rsid w:val="00A91D6E"/>
    <w:rsid w:val="00A92060"/>
    <w:rsid w:val="00A92399"/>
    <w:rsid w:val="00A93079"/>
    <w:rsid w:val="00A9375B"/>
    <w:rsid w:val="00A938A1"/>
    <w:rsid w:val="00A93D61"/>
    <w:rsid w:val="00A940BB"/>
    <w:rsid w:val="00A94249"/>
    <w:rsid w:val="00A94561"/>
    <w:rsid w:val="00A95A19"/>
    <w:rsid w:val="00A95AD9"/>
    <w:rsid w:val="00A969DD"/>
    <w:rsid w:val="00A972FA"/>
    <w:rsid w:val="00A97A11"/>
    <w:rsid w:val="00AA0542"/>
    <w:rsid w:val="00AA1448"/>
    <w:rsid w:val="00AA5247"/>
    <w:rsid w:val="00AA74A6"/>
    <w:rsid w:val="00AB00D3"/>
    <w:rsid w:val="00AB05FF"/>
    <w:rsid w:val="00AB16A2"/>
    <w:rsid w:val="00AB1A3D"/>
    <w:rsid w:val="00AB37BC"/>
    <w:rsid w:val="00AB38D0"/>
    <w:rsid w:val="00AB43F1"/>
    <w:rsid w:val="00AB5CE9"/>
    <w:rsid w:val="00AB6B1E"/>
    <w:rsid w:val="00AB6F12"/>
    <w:rsid w:val="00AB726E"/>
    <w:rsid w:val="00AB74AD"/>
    <w:rsid w:val="00AB77BF"/>
    <w:rsid w:val="00AB78E3"/>
    <w:rsid w:val="00AB7939"/>
    <w:rsid w:val="00AC0303"/>
    <w:rsid w:val="00AC0A3D"/>
    <w:rsid w:val="00AC15ED"/>
    <w:rsid w:val="00AC1AFC"/>
    <w:rsid w:val="00AC245C"/>
    <w:rsid w:val="00AC25B9"/>
    <w:rsid w:val="00AC6E1E"/>
    <w:rsid w:val="00AD16CC"/>
    <w:rsid w:val="00AD77D1"/>
    <w:rsid w:val="00AD7F9F"/>
    <w:rsid w:val="00AE0717"/>
    <w:rsid w:val="00AE1126"/>
    <w:rsid w:val="00AE1C87"/>
    <w:rsid w:val="00AE3B91"/>
    <w:rsid w:val="00AE524C"/>
    <w:rsid w:val="00AE5EF9"/>
    <w:rsid w:val="00AE772A"/>
    <w:rsid w:val="00AF036C"/>
    <w:rsid w:val="00AF06DD"/>
    <w:rsid w:val="00AF0C92"/>
    <w:rsid w:val="00AF20C4"/>
    <w:rsid w:val="00AF2DD8"/>
    <w:rsid w:val="00AF320E"/>
    <w:rsid w:val="00AF63B1"/>
    <w:rsid w:val="00AF6650"/>
    <w:rsid w:val="00AF7024"/>
    <w:rsid w:val="00AF776A"/>
    <w:rsid w:val="00AF7978"/>
    <w:rsid w:val="00B003EB"/>
    <w:rsid w:val="00B004C0"/>
    <w:rsid w:val="00B005B6"/>
    <w:rsid w:val="00B01A1F"/>
    <w:rsid w:val="00B0302E"/>
    <w:rsid w:val="00B03243"/>
    <w:rsid w:val="00B040AD"/>
    <w:rsid w:val="00B042CF"/>
    <w:rsid w:val="00B05459"/>
    <w:rsid w:val="00B07C08"/>
    <w:rsid w:val="00B07C3B"/>
    <w:rsid w:val="00B07CDE"/>
    <w:rsid w:val="00B07FE4"/>
    <w:rsid w:val="00B1054E"/>
    <w:rsid w:val="00B10696"/>
    <w:rsid w:val="00B10BDC"/>
    <w:rsid w:val="00B10BE2"/>
    <w:rsid w:val="00B10D3B"/>
    <w:rsid w:val="00B11552"/>
    <w:rsid w:val="00B11C15"/>
    <w:rsid w:val="00B12EFF"/>
    <w:rsid w:val="00B135A6"/>
    <w:rsid w:val="00B13CCF"/>
    <w:rsid w:val="00B14C60"/>
    <w:rsid w:val="00B14D6F"/>
    <w:rsid w:val="00B1567D"/>
    <w:rsid w:val="00B164F5"/>
    <w:rsid w:val="00B1686A"/>
    <w:rsid w:val="00B16F15"/>
    <w:rsid w:val="00B174AD"/>
    <w:rsid w:val="00B208E5"/>
    <w:rsid w:val="00B232A2"/>
    <w:rsid w:val="00B23699"/>
    <w:rsid w:val="00B23FFA"/>
    <w:rsid w:val="00B24842"/>
    <w:rsid w:val="00B253E1"/>
    <w:rsid w:val="00B270E6"/>
    <w:rsid w:val="00B27CC8"/>
    <w:rsid w:val="00B27D58"/>
    <w:rsid w:val="00B307F6"/>
    <w:rsid w:val="00B30A1D"/>
    <w:rsid w:val="00B30E6E"/>
    <w:rsid w:val="00B31212"/>
    <w:rsid w:val="00B319A6"/>
    <w:rsid w:val="00B31D96"/>
    <w:rsid w:val="00B32220"/>
    <w:rsid w:val="00B32264"/>
    <w:rsid w:val="00B326AF"/>
    <w:rsid w:val="00B349CA"/>
    <w:rsid w:val="00B36839"/>
    <w:rsid w:val="00B3722A"/>
    <w:rsid w:val="00B37377"/>
    <w:rsid w:val="00B3741F"/>
    <w:rsid w:val="00B407EF"/>
    <w:rsid w:val="00B42624"/>
    <w:rsid w:val="00B427EA"/>
    <w:rsid w:val="00B43EF1"/>
    <w:rsid w:val="00B44570"/>
    <w:rsid w:val="00B47383"/>
    <w:rsid w:val="00B47DDF"/>
    <w:rsid w:val="00B50B97"/>
    <w:rsid w:val="00B50ECF"/>
    <w:rsid w:val="00B520B7"/>
    <w:rsid w:val="00B52D48"/>
    <w:rsid w:val="00B5315D"/>
    <w:rsid w:val="00B53437"/>
    <w:rsid w:val="00B540C8"/>
    <w:rsid w:val="00B541B2"/>
    <w:rsid w:val="00B54582"/>
    <w:rsid w:val="00B560F5"/>
    <w:rsid w:val="00B5761C"/>
    <w:rsid w:val="00B57994"/>
    <w:rsid w:val="00B62287"/>
    <w:rsid w:val="00B62489"/>
    <w:rsid w:val="00B62E29"/>
    <w:rsid w:val="00B6316C"/>
    <w:rsid w:val="00B639A8"/>
    <w:rsid w:val="00B65CEF"/>
    <w:rsid w:val="00B667F7"/>
    <w:rsid w:val="00B71AD0"/>
    <w:rsid w:val="00B722A2"/>
    <w:rsid w:val="00B725FD"/>
    <w:rsid w:val="00B738EA"/>
    <w:rsid w:val="00B73ECC"/>
    <w:rsid w:val="00B741E0"/>
    <w:rsid w:val="00B75D7E"/>
    <w:rsid w:val="00B768BE"/>
    <w:rsid w:val="00B76C2C"/>
    <w:rsid w:val="00B77DAE"/>
    <w:rsid w:val="00B802B7"/>
    <w:rsid w:val="00B80889"/>
    <w:rsid w:val="00B82263"/>
    <w:rsid w:val="00B8266C"/>
    <w:rsid w:val="00B8353D"/>
    <w:rsid w:val="00B8420F"/>
    <w:rsid w:val="00B853D0"/>
    <w:rsid w:val="00B85798"/>
    <w:rsid w:val="00B86E88"/>
    <w:rsid w:val="00B876CF"/>
    <w:rsid w:val="00B87BAC"/>
    <w:rsid w:val="00B906D1"/>
    <w:rsid w:val="00B90CF4"/>
    <w:rsid w:val="00B91221"/>
    <w:rsid w:val="00B92580"/>
    <w:rsid w:val="00B92C16"/>
    <w:rsid w:val="00B93041"/>
    <w:rsid w:val="00B93748"/>
    <w:rsid w:val="00B94199"/>
    <w:rsid w:val="00B94E6C"/>
    <w:rsid w:val="00B958E5"/>
    <w:rsid w:val="00B96151"/>
    <w:rsid w:val="00B96598"/>
    <w:rsid w:val="00B97F67"/>
    <w:rsid w:val="00BA01F3"/>
    <w:rsid w:val="00BA0C38"/>
    <w:rsid w:val="00BA0D44"/>
    <w:rsid w:val="00BA0E74"/>
    <w:rsid w:val="00BA0EFB"/>
    <w:rsid w:val="00BA0F4B"/>
    <w:rsid w:val="00BA10D3"/>
    <w:rsid w:val="00BA1544"/>
    <w:rsid w:val="00BA17BC"/>
    <w:rsid w:val="00BA183B"/>
    <w:rsid w:val="00BA3290"/>
    <w:rsid w:val="00BA474F"/>
    <w:rsid w:val="00BA4788"/>
    <w:rsid w:val="00BA49DD"/>
    <w:rsid w:val="00BA50D1"/>
    <w:rsid w:val="00BA6129"/>
    <w:rsid w:val="00BA65AB"/>
    <w:rsid w:val="00BB0707"/>
    <w:rsid w:val="00BB0A13"/>
    <w:rsid w:val="00BB20D6"/>
    <w:rsid w:val="00BB21F5"/>
    <w:rsid w:val="00BB2396"/>
    <w:rsid w:val="00BB3285"/>
    <w:rsid w:val="00BB3F7F"/>
    <w:rsid w:val="00BB43FF"/>
    <w:rsid w:val="00BB58E3"/>
    <w:rsid w:val="00BB7F80"/>
    <w:rsid w:val="00BC02BA"/>
    <w:rsid w:val="00BC08AC"/>
    <w:rsid w:val="00BC2362"/>
    <w:rsid w:val="00BC4FBD"/>
    <w:rsid w:val="00BC52CC"/>
    <w:rsid w:val="00BC5AB8"/>
    <w:rsid w:val="00BC60AB"/>
    <w:rsid w:val="00BC7D51"/>
    <w:rsid w:val="00BC7F6F"/>
    <w:rsid w:val="00BD005E"/>
    <w:rsid w:val="00BD06E8"/>
    <w:rsid w:val="00BD33A1"/>
    <w:rsid w:val="00BD376E"/>
    <w:rsid w:val="00BD3872"/>
    <w:rsid w:val="00BD3B7F"/>
    <w:rsid w:val="00BD479B"/>
    <w:rsid w:val="00BD69EA"/>
    <w:rsid w:val="00BD6DC1"/>
    <w:rsid w:val="00BE03C3"/>
    <w:rsid w:val="00BE1F62"/>
    <w:rsid w:val="00BE3314"/>
    <w:rsid w:val="00BE4045"/>
    <w:rsid w:val="00BE44B1"/>
    <w:rsid w:val="00BE4829"/>
    <w:rsid w:val="00BE635A"/>
    <w:rsid w:val="00BE64BF"/>
    <w:rsid w:val="00BE713C"/>
    <w:rsid w:val="00BE71B4"/>
    <w:rsid w:val="00BE7B5E"/>
    <w:rsid w:val="00BF125B"/>
    <w:rsid w:val="00BF1C16"/>
    <w:rsid w:val="00BF2590"/>
    <w:rsid w:val="00BF25CA"/>
    <w:rsid w:val="00BF2EE2"/>
    <w:rsid w:val="00BF483D"/>
    <w:rsid w:val="00BF4A31"/>
    <w:rsid w:val="00BF5424"/>
    <w:rsid w:val="00BF55E3"/>
    <w:rsid w:val="00BF56EB"/>
    <w:rsid w:val="00BF6181"/>
    <w:rsid w:val="00C01C49"/>
    <w:rsid w:val="00C01DF0"/>
    <w:rsid w:val="00C02C1A"/>
    <w:rsid w:val="00C02CE1"/>
    <w:rsid w:val="00C03DD9"/>
    <w:rsid w:val="00C04476"/>
    <w:rsid w:val="00C04C27"/>
    <w:rsid w:val="00C067A5"/>
    <w:rsid w:val="00C07DAD"/>
    <w:rsid w:val="00C1131B"/>
    <w:rsid w:val="00C1217E"/>
    <w:rsid w:val="00C12B3B"/>
    <w:rsid w:val="00C1372D"/>
    <w:rsid w:val="00C13B6C"/>
    <w:rsid w:val="00C1580A"/>
    <w:rsid w:val="00C15B5E"/>
    <w:rsid w:val="00C15B8C"/>
    <w:rsid w:val="00C16A7E"/>
    <w:rsid w:val="00C1769A"/>
    <w:rsid w:val="00C17F2C"/>
    <w:rsid w:val="00C17F3C"/>
    <w:rsid w:val="00C2093C"/>
    <w:rsid w:val="00C20E38"/>
    <w:rsid w:val="00C21701"/>
    <w:rsid w:val="00C22B63"/>
    <w:rsid w:val="00C22F1C"/>
    <w:rsid w:val="00C23BD1"/>
    <w:rsid w:val="00C24026"/>
    <w:rsid w:val="00C248CD"/>
    <w:rsid w:val="00C25373"/>
    <w:rsid w:val="00C2644E"/>
    <w:rsid w:val="00C30E03"/>
    <w:rsid w:val="00C317A5"/>
    <w:rsid w:val="00C32CB1"/>
    <w:rsid w:val="00C32DF5"/>
    <w:rsid w:val="00C32F39"/>
    <w:rsid w:val="00C33A95"/>
    <w:rsid w:val="00C341E9"/>
    <w:rsid w:val="00C345F1"/>
    <w:rsid w:val="00C34B9D"/>
    <w:rsid w:val="00C3569F"/>
    <w:rsid w:val="00C35DFD"/>
    <w:rsid w:val="00C36219"/>
    <w:rsid w:val="00C36267"/>
    <w:rsid w:val="00C37583"/>
    <w:rsid w:val="00C37939"/>
    <w:rsid w:val="00C414BF"/>
    <w:rsid w:val="00C421E2"/>
    <w:rsid w:val="00C42814"/>
    <w:rsid w:val="00C42ADF"/>
    <w:rsid w:val="00C42DD4"/>
    <w:rsid w:val="00C44113"/>
    <w:rsid w:val="00C443A1"/>
    <w:rsid w:val="00C4472F"/>
    <w:rsid w:val="00C44B5C"/>
    <w:rsid w:val="00C44D59"/>
    <w:rsid w:val="00C45D15"/>
    <w:rsid w:val="00C45FCB"/>
    <w:rsid w:val="00C46674"/>
    <w:rsid w:val="00C47D93"/>
    <w:rsid w:val="00C502FC"/>
    <w:rsid w:val="00C50E2E"/>
    <w:rsid w:val="00C52404"/>
    <w:rsid w:val="00C52467"/>
    <w:rsid w:val="00C531FF"/>
    <w:rsid w:val="00C532EA"/>
    <w:rsid w:val="00C53A44"/>
    <w:rsid w:val="00C54953"/>
    <w:rsid w:val="00C556EA"/>
    <w:rsid w:val="00C55E3F"/>
    <w:rsid w:val="00C561B5"/>
    <w:rsid w:val="00C568EE"/>
    <w:rsid w:val="00C576C7"/>
    <w:rsid w:val="00C57DE8"/>
    <w:rsid w:val="00C60218"/>
    <w:rsid w:val="00C60CF5"/>
    <w:rsid w:val="00C611AA"/>
    <w:rsid w:val="00C61C53"/>
    <w:rsid w:val="00C61DAF"/>
    <w:rsid w:val="00C6513B"/>
    <w:rsid w:val="00C65318"/>
    <w:rsid w:val="00C65F49"/>
    <w:rsid w:val="00C65F8D"/>
    <w:rsid w:val="00C67150"/>
    <w:rsid w:val="00C679B3"/>
    <w:rsid w:val="00C70629"/>
    <w:rsid w:val="00C7122D"/>
    <w:rsid w:val="00C73579"/>
    <w:rsid w:val="00C7422C"/>
    <w:rsid w:val="00C745EA"/>
    <w:rsid w:val="00C7470C"/>
    <w:rsid w:val="00C74D9A"/>
    <w:rsid w:val="00C754BC"/>
    <w:rsid w:val="00C75C3E"/>
    <w:rsid w:val="00C7647B"/>
    <w:rsid w:val="00C765FD"/>
    <w:rsid w:val="00C777EE"/>
    <w:rsid w:val="00C80085"/>
    <w:rsid w:val="00C81032"/>
    <w:rsid w:val="00C82211"/>
    <w:rsid w:val="00C82CEA"/>
    <w:rsid w:val="00C8305C"/>
    <w:rsid w:val="00C8451B"/>
    <w:rsid w:val="00C85089"/>
    <w:rsid w:val="00C864BA"/>
    <w:rsid w:val="00C87456"/>
    <w:rsid w:val="00C87469"/>
    <w:rsid w:val="00C87471"/>
    <w:rsid w:val="00C8750C"/>
    <w:rsid w:val="00C90957"/>
    <w:rsid w:val="00C92554"/>
    <w:rsid w:val="00C92FFA"/>
    <w:rsid w:val="00C954F4"/>
    <w:rsid w:val="00C95906"/>
    <w:rsid w:val="00C95D53"/>
    <w:rsid w:val="00C97A36"/>
    <w:rsid w:val="00C97F1D"/>
    <w:rsid w:val="00CA0383"/>
    <w:rsid w:val="00CA18E5"/>
    <w:rsid w:val="00CA34FC"/>
    <w:rsid w:val="00CA39CF"/>
    <w:rsid w:val="00CA4503"/>
    <w:rsid w:val="00CA53D6"/>
    <w:rsid w:val="00CA53F9"/>
    <w:rsid w:val="00CA54FF"/>
    <w:rsid w:val="00CB03B9"/>
    <w:rsid w:val="00CB0590"/>
    <w:rsid w:val="00CB0FC8"/>
    <w:rsid w:val="00CB2463"/>
    <w:rsid w:val="00CB2DEB"/>
    <w:rsid w:val="00CB34A3"/>
    <w:rsid w:val="00CB5365"/>
    <w:rsid w:val="00CB641A"/>
    <w:rsid w:val="00CB7731"/>
    <w:rsid w:val="00CB7ACD"/>
    <w:rsid w:val="00CB7B10"/>
    <w:rsid w:val="00CB7BD5"/>
    <w:rsid w:val="00CC045E"/>
    <w:rsid w:val="00CC1875"/>
    <w:rsid w:val="00CC1AD5"/>
    <w:rsid w:val="00CC2EBB"/>
    <w:rsid w:val="00CC2FB3"/>
    <w:rsid w:val="00CC32F4"/>
    <w:rsid w:val="00CC3F68"/>
    <w:rsid w:val="00CC4CC0"/>
    <w:rsid w:val="00CC4F64"/>
    <w:rsid w:val="00CC63FA"/>
    <w:rsid w:val="00CC6633"/>
    <w:rsid w:val="00CC6A35"/>
    <w:rsid w:val="00CC74FA"/>
    <w:rsid w:val="00CC750E"/>
    <w:rsid w:val="00CC7715"/>
    <w:rsid w:val="00CC778D"/>
    <w:rsid w:val="00CD03E8"/>
    <w:rsid w:val="00CD20AD"/>
    <w:rsid w:val="00CD3E71"/>
    <w:rsid w:val="00CD484E"/>
    <w:rsid w:val="00CE1F0C"/>
    <w:rsid w:val="00CE2454"/>
    <w:rsid w:val="00CE2EA5"/>
    <w:rsid w:val="00CE57BB"/>
    <w:rsid w:val="00CE755D"/>
    <w:rsid w:val="00CE7B2B"/>
    <w:rsid w:val="00CF0CC8"/>
    <w:rsid w:val="00CF0D97"/>
    <w:rsid w:val="00CF1959"/>
    <w:rsid w:val="00CF234C"/>
    <w:rsid w:val="00CF327F"/>
    <w:rsid w:val="00CF40FE"/>
    <w:rsid w:val="00CF54C5"/>
    <w:rsid w:val="00CF5883"/>
    <w:rsid w:val="00D02165"/>
    <w:rsid w:val="00D02813"/>
    <w:rsid w:val="00D029EE"/>
    <w:rsid w:val="00D02ECE"/>
    <w:rsid w:val="00D038A7"/>
    <w:rsid w:val="00D04432"/>
    <w:rsid w:val="00D0544D"/>
    <w:rsid w:val="00D05CD8"/>
    <w:rsid w:val="00D05F05"/>
    <w:rsid w:val="00D05FA0"/>
    <w:rsid w:val="00D05FBA"/>
    <w:rsid w:val="00D072C6"/>
    <w:rsid w:val="00D11E2C"/>
    <w:rsid w:val="00D12DB7"/>
    <w:rsid w:val="00D13415"/>
    <w:rsid w:val="00D13BB5"/>
    <w:rsid w:val="00D14765"/>
    <w:rsid w:val="00D15744"/>
    <w:rsid w:val="00D1663E"/>
    <w:rsid w:val="00D16654"/>
    <w:rsid w:val="00D1665F"/>
    <w:rsid w:val="00D16D52"/>
    <w:rsid w:val="00D1714C"/>
    <w:rsid w:val="00D176AE"/>
    <w:rsid w:val="00D200B1"/>
    <w:rsid w:val="00D20424"/>
    <w:rsid w:val="00D205C8"/>
    <w:rsid w:val="00D206D9"/>
    <w:rsid w:val="00D216DB"/>
    <w:rsid w:val="00D22650"/>
    <w:rsid w:val="00D2290C"/>
    <w:rsid w:val="00D22D4D"/>
    <w:rsid w:val="00D23028"/>
    <w:rsid w:val="00D24AFA"/>
    <w:rsid w:val="00D251A6"/>
    <w:rsid w:val="00D2645B"/>
    <w:rsid w:val="00D26FD5"/>
    <w:rsid w:val="00D27658"/>
    <w:rsid w:val="00D27977"/>
    <w:rsid w:val="00D30045"/>
    <w:rsid w:val="00D302FA"/>
    <w:rsid w:val="00D3072D"/>
    <w:rsid w:val="00D30F40"/>
    <w:rsid w:val="00D31388"/>
    <w:rsid w:val="00D31F3A"/>
    <w:rsid w:val="00D32782"/>
    <w:rsid w:val="00D338FD"/>
    <w:rsid w:val="00D33C54"/>
    <w:rsid w:val="00D34759"/>
    <w:rsid w:val="00D35283"/>
    <w:rsid w:val="00D36D43"/>
    <w:rsid w:val="00D37109"/>
    <w:rsid w:val="00D37645"/>
    <w:rsid w:val="00D4069D"/>
    <w:rsid w:val="00D40A96"/>
    <w:rsid w:val="00D4121B"/>
    <w:rsid w:val="00D421AC"/>
    <w:rsid w:val="00D42C70"/>
    <w:rsid w:val="00D43A7C"/>
    <w:rsid w:val="00D44343"/>
    <w:rsid w:val="00D45AC2"/>
    <w:rsid w:val="00D4639C"/>
    <w:rsid w:val="00D46A8C"/>
    <w:rsid w:val="00D46E54"/>
    <w:rsid w:val="00D47590"/>
    <w:rsid w:val="00D477E1"/>
    <w:rsid w:val="00D50880"/>
    <w:rsid w:val="00D50BE8"/>
    <w:rsid w:val="00D51051"/>
    <w:rsid w:val="00D520D4"/>
    <w:rsid w:val="00D52605"/>
    <w:rsid w:val="00D54ACB"/>
    <w:rsid w:val="00D556A4"/>
    <w:rsid w:val="00D557A6"/>
    <w:rsid w:val="00D565D1"/>
    <w:rsid w:val="00D566FE"/>
    <w:rsid w:val="00D57524"/>
    <w:rsid w:val="00D60065"/>
    <w:rsid w:val="00D6018D"/>
    <w:rsid w:val="00D60641"/>
    <w:rsid w:val="00D60FFC"/>
    <w:rsid w:val="00D62696"/>
    <w:rsid w:val="00D62CD3"/>
    <w:rsid w:val="00D62F73"/>
    <w:rsid w:val="00D63BC6"/>
    <w:rsid w:val="00D63CE9"/>
    <w:rsid w:val="00D64A29"/>
    <w:rsid w:val="00D6562E"/>
    <w:rsid w:val="00D65658"/>
    <w:rsid w:val="00D65971"/>
    <w:rsid w:val="00D66909"/>
    <w:rsid w:val="00D67C5A"/>
    <w:rsid w:val="00D67D53"/>
    <w:rsid w:val="00D70E4A"/>
    <w:rsid w:val="00D719E7"/>
    <w:rsid w:val="00D7204E"/>
    <w:rsid w:val="00D73225"/>
    <w:rsid w:val="00D73E47"/>
    <w:rsid w:val="00D752D6"/>
    <w:rsid w:val="00D7554D"/>
    <w:rsid w:val="00D76114"/>
    <w:rsid w:val="00D803FF"/>
    <w:rsid w:val="00D8344B"/>
    <w:rsid w:val="00D84885"/>
    <w:rsid w:val="00D84C48"/>
    <w:rsid w:val="00D8612B"/>
    <w:rsid w:val="00D90E45"/>
    <w:rsid w:val="00D91203"/>
    <w:rsid w:val="00D91CE4"/>
    <w:rsid w:val="00D92456"/>
    <w:rsid w:val="00D93A6B"/>
    <w:rsid w:val="00D94D01"/>
    <w:rsid w:val="00D9506C"/>
    <w:rsid w:val="00D95152"/>
    <w:rsid w:val="00D953BA"/>
    <w:rsid w:val="00D962BA"/>
    <w:rsid w:val="00D97D97"/>
    <w:rsid w:val="00DA05FF"/>
    <w:rsid w:val="00DA0815"/>
    <w:rsid w:val="00DA1931"/>
    <w:rsid w:val="00DA266B"/>
    <w:rsid w:val="00DA4A7E"/>
    <w:rsid w:val="00DA500A"/>
    <w:rsid w:val="00DA6786"/>
    <w:rsid w:val="00DA6C52"/>
    <w:rsid w:val="00DB0258"/>
    <w:rsid w:val="00DB0BEE"/>
    <w:rsid w:val="00DB1B40"/>
    <w:rsid w:val="00DB2478"/>
    <w:rsid w:val="00DB37F3"/>
    <w:rsid w:val="00DB3D6A"/>
    <w:rsid w:val="00DB462F"/>
    <w:rsid w:val="00DB4843"/>
    <w:rsid w:val="00DB50FE"/>
    <w:rsid w:val="00DB5C87"/>
    <w:rsid w:val="00DB7149"/>
    <w:rsid w:val="00DB74D1"/>
    <w:rsid w:val="00DB74F0"/>
    <w:rsid w:val="00DC141B"/>
    <w:rsid w:val="00DC1443"/>
    <w:rsid w:val="00DC1A33"/>
    <w:rsid w:val="00DC1CF8"/>
    <w:rsid w:val="00DC1EC7"/>
    <w:rsid w:val="00DC2809"/>
    <w:rsid w:val="00DC340E"/>
    <w:rsid w:val="00DC3FE8"/>
    <w:rsid w:val="00DC5176"/>
    <w:rsid w:val="00DC6CCB"/>
    <w:rsid w:val="00DD051A"/>
    <w:rsid w:val="00DD05B1"/>
    <w:rsid w:val="00DD0B8A"/>
    <w:rsid w:val="00DD0F26"/>
    <w:rsid w:val="00DD19FC"/>
    <w:rsid w:val="00DD1DB9"/>
    <w:rsid w:val="00DD383C"/>
    <w:rsid w:val="00DD39E9"/>
    <w:rsid w:val="00DD4A4A"/>
    <w:rsid w:val="00DD4BC6"/>
    <w:rsid w:val="00DD4C5E"/>
    <w:rsid w:val="00DD4F04"/>
    <w:rsid w:val="00DD529D"/>
    <w:rsid w:val="00DD6183"/>
    <w:rsid w:val="00DD66E7"/>
    <w:rsid w:val="00DD7034"/>
    <w:rsid w:val="00DE02EC"/>
    <w:rsid w:val="00DE0783"/>
    <w:rsid w:val="00DE07F6"/>
    <w:rsid w:val="00DE2274"/>
    <w:rsid w:val="00DE38F8"/>
    <w:rsid w:val="00DE3FE0"/>
    <w:rsid w:val="00DE4CB8"/>
    <w:rsid w:val="00DE50AF"/>
    <w:rsid w:val="00DE7776"/>
    <w:rsid w:val="00DE787B"/>
    <w:rsid w:val="00DE7EF3"/>
    <w:rsid w:val="00DF001A"/>
    <w:rsid w:val="00DF03C6"/>
    <w:rsid w:val="00DF09B4"/>
    <w:rsid w:val="00DF152A"/>
    <w:rsid w:val="00DF1EE1"/>
    <w:rsid w:val="00DF3463"/>
    <w:rsid w:val="00DF34AC"/>
    <w:rsid w:val="00DF3D81"/>
    <w:rsid w:val="00DF40AD"/>
    <w:rsid w:val="00DF41E4"/>
    <w:rsid w:val="00DF47DF"/>
    <w:rsid w:val="00DF4BA9"/>
    <w:rsid w:val="00DF63CA"/>
    <w:rsid w:val="00DF662F"/>
    <w:rsid w:val="00DF6AAF"/>
    <w:rsid w:val="00DF7F14"/>
    <w:rsid w:val="00E000B1"/>
    <w:rsid w:val="00E0060F"/>
    <w:rsid w:val="00E00820"/>
    <w:rsid w:val="00E01F15"/>
    <w:rsid w:val="00E023F1"/>
    <w:rsid w:val="00E059B2"/>
    <w:rsid w:val="00E07067"/>
    <w:rsid w:val="00E10CC5"/>
    <w:rsid w:val="00E10E52"/>
    <w:rsid w:val="00E12A42"/>
    <w:rsid w:val="00E12CCC"/>
    <w:rsid w:val="00E12FF1"/>
    <w:rsid w:val="00E13233"/>
    <w:rsid w:val="00E14757"/>
    <w:rsid w:val="00E14C9E"/>
    <w:rsid w:val="00E1519F"/>
    <w:rsid w:val="00E15DD3"/>
    <w:rsid w:val="00E16A4F"/>
    <w:rsid w:val="00E176D7"/>
    <w:rsid w:val="00E20402"/>
    <w:rsid w:val="00E206BD"/>
    <w:rsid w:val="00E20B1A"/>
    <w:rsid w:val="00E211D1"/>
    <w:rsid w:val="00E211ED"/>
    <w:rsid w:val="00E224A9"/>
    <w:rsid w:val="00E22FAA"/>
    <w:rsid w:val="00E23F0A"/>
    <w:rsid w:val="00E24D00"/>
    <w:rsid w:val="00E24FD1"/>
    <w:rsid w:val="00E25CF3"/>
    <w:rsid w:val="00E273DA"/>
    <w:rsid w:val="00E30A8B"/>
    <w:rsid w:val="00E311AD"/>
    <w:rsid w:val="00E31290"/>
    <w:rsid w:val="00E316A6"/>
    <w:rsid w:val="00E31BDF"/>
    <w:rsid w:val="00E3232D"/>
    <w:rsid w:val="00E323DB"/>
    <w:rsid w:val="00E328F6"/>
    <w:rsid w:val="00E3316B"/>
    <w:rsid w:val="00E33962"/>
    <w:rsid w:val="00E33E7C"/>
    <w:rsid w:val="00E35C43"/>
    <w:rsid w:val="00E36CD4"/>
    <w:rsid w:val="00E37384"/>
    <w:rsid w:val="00E41122"/>
    <w:rsid w:val="00E4124C"/>
    <w:rsid w:val="00E414CC"/>
    <w:rsid w:val="00E421C8"/>
    <w:rsid w:val="00E42CCB"/>
    <w:rsid w:val="00E42F45"/>
    <w:rsid w:val="00E430C2"/>
    <w:rsid w:val="00E435F4"/>
    <w:rsid w:val="00E43CA7"/>
    <w:rsid w:val="00E44FEA"/>
    <w:rsid w:val="00E45333"/>
    <w:rsid w:val="00E4535C"/>
    <w:rsid w:val="00E473E6"/>
    <w:rsid w:val="00E47AF1"/>
    <w:rsid w:val="00E51AA8"/>
    <w:rsid w:val="00E51CBB"/>
    <w:rsid w:val="00E52C04"/>
    <w:rsid w:val="00E5446D"/>
    <w:rsid w:val="00E544A9"/>
    <w:rsid w:val="00E55341"/>
    <w:rsid w:val="00E55FBD"/>
    <w:rsid w:val="00E56305"/>
    <w:rsid w:val="00E563C1"/>
    <w:rsid w:val="00E5685D"/>
    <w:rsid w:val="00E57415"/>
    <w:rsid w:val="00E6051C"/>
    <w:rsid w:val="00E60579"/>
    <w:rsid w:val="00E607C4"/>
    <w:rsid w:val="00E60CA3"/>
    <w:rsid w:val="00E61205"/>
    <w:rsid w:val="00E61EF2"/>
    <w:rsid w:val="00E62256"/>
    <w:rsid w:val="00E623A3"/>
    <w:rsid w:val="00E64411"/>
    <w:rsid w:val="00E6473B"/>
    <w:rsid w:val="00E64F12"/>
    <w:rsid w:val="00E65A6A"/>
    <w:rsid w:val="00E666B2"/>
    <w:rsid w:val="00E70A25"/>
    <w:rsid w:val="00E71E86"/>
    <w:rsid w:val="00E72898"/>
    <w:rsid w:val="00E72ACA"/>
    <w:rsid w:val="00E73565"/>
    <w:rsid w:val="00E74D31"/>
    <w:rsid w:val="00E757BA"/>
    <w:rsid w:val="00E75BF8"/>
    <w:rsid w:val="00E77B38"/>
    <w:rsid w:val="00E807C1"/>
    <w:rsid w:val="00E80E05"/>
    <w:rsid w:val="00E812D7"/>
    <w:rsid w:val="00E818CB"/>
    <w:rsid w:val="00E8194B"/>
    <w:rsid w:val="00E81BF2"/>
    <w:rsid w:val="00E83E9A"/>
    <w:rsid w:val="00E85B01"/>
    <w:rsid w:val="00E85EF8"/>
    <w:rsid w:val="00E85FEF"/>
    <w:rsid w:val="00E86120"/>
    <w:rsid w:val="00E86213"/>
    <w:rsid w:val="00E871C7"/>
    <w:rsid w:val="00E87829"/>
    <w:rsid w:val="00E91030"/>
    <w:rsid w:val="00E91044"/>
    <w:rsid w:val="00E91598"/>
    <w:rsid w:val="00E9398A"/>
    <w:rsid w:val="00E93BD0"/>
    <w:rsid w:val="00E93C1A"/>
    <w:rsid w:val="00E93C44"/>
    <w:rsid w:val="00E93EC4"/>
    <w:rsid w:val="00E9434A"/>
    <w:rsid w:val="00E974E2"/>
    <w:rsid w:val="00E97578"/>
    <w:rsid w:val="00E9785A"/>
    <w:rsid w:val="00E979EB"/>
    <w:rsid w:val="00E97FC9"/>
    <w:rsid w:val="00EA0274"/>
    <w:rsid w:val="00EA0707"/>
    <w:rsid w:val="00EA09C0"/>
    <w:rsid w:val="00EA12A1"/>
    <w:rsid w:val="00EA1C46"/>
    <w:rsid w:val="00EA340B"/>
    <w:rsid w:val="00EA4000"/>
    <w:rsid w:val="00EA42D6"/>
    <w:rsid w:val="00EA4F00"/>
    <w:rsid w:val="00EA52FF"/>
    <w:rsid w:val="00EA6B44"/>
    <w:rsid w:val="00EB068F"/>
    <w:rsid w:val="00EB0924"/>
    <w:rsid w:val="00EB26BE"/>
    <w:rsid w:val="00EB2ACF"/>
    <w:rsid w:val="00EB3413"/>
    <w:rsid w:val="00EB357E"/>
    <w:rsid w:val="00EB3F5D"/>
    <w:rsid w:val="00EB45AF"/>
    <w:rsid w:val="00EB5B80"/>
    <w:rsid w:val="00EB5E6D"/>
    <w:rsid w:val="00EB5EFC"/>
    <w:rsid w:val="00EB6939"/>
    <w:rsid w:val="00EB72BB"/>
    <w:rsid w:val="00EC051E"/>
    <w:rsid w:val="00EC0D39"/>
    <w:rsid w:val="00EC187C"/>
    <w:rsid w:val="00EC1F20"/>
    <w:rsid w:val="00EC223F"/>
    <w:rsid w:val="00EC3510"/>
    <w:rsid w:val="00EC362C"/>
    <w:rsid w:val="00EC38BA"/>
    <w:rsid w:val="00EC41F5"/>
    <w:rsid w:val="00EC4273"/>
    <w:rsid w:val="00EC4386"/>
    <w:rsid w:val="00EC4608"/>
    <w:rsid w:val="00EC46F3"/>
    <w:rsid w:val="00EC5205"/>
    <w:rsid w:val="00EC648D"/>
    <w:rsid w:val="00EC79C4"/>
    <w:rsid w:val="00ED14C3"/>
    <w:rsid w:val="00ED15C2"/>
    <w:rsid w:val="00ED24E1"/>
    <w:rsid w:val="00ED3169"/>
    <w:rsid w:val="00ED53AC"/>
    <w:rsid w:val="00ED5E12"/>
    <w:rsid w:val="00ED6E7B"/>
    <w:rsid w:val="00ED73F9"/>
    <w:rsid w:val="00ED7714"/>
    <w:rsid w:val="00EE00A1"/>
    <w:rsid w:val="00EE0424"/>
    <w:rsid w:val="00EE34AA"/>
    <w:rsid w:val="00EE4864"/>
    <w:rsid w:val="00EE4C07"/>
    <w:rsid w:val="00EE4C0B"/>
    <w:rsid w:val="00EE51F8"/>
    <w:rsid w:val="00EE780D"/>
    <w:rsid w:val="00EF03E4"/>
    <w:rsid w:val="00EF05EF"/>
    <w:rsid w:val="00EF06CB"/>
    <w:rsid w:val="00EF2803"/>
    <w:rsid w:val="00EF3493"/>
    <w:rsid w:val="00EF3E55"/>
    <w:rsid w:val="00EF4256"/>
    <w:rsid w:val="00EF44AD"/>
    <w:rsid w:val="00EF6EAC"/>
    <w:rsid w:val="00EF7064"/>
    <w:rsid w:val="00F00064"/>
    <w:rsid w:val="00F00F6E"/>
    <w:rsid w:val="00F01BC4"/>
    <w:rsid w:val="00F0275C"/>
    <w:rsid w:val="00F030F1"/>
    <w:rsid w:val="00F04426"/>
    <w:rsid w:val="00F04F0B"/>
    <w:rsid w:val="00F0595A"/>
    <w:rsid w:val="00F059E1"/>
    <w:rsid w:val="00F060A2"/>
    <w:rsid w:val="00F0655C"/>
    <w:rsid w:val="00F06CD2"/>
    <w:rsid w:val="00F0745F"/>
    <w:rsid w:val="00F10F20"/>
    <w:rsid w:val="00F1192C"/>
    <w:rsid w:val="00F11E9F"/>
    <w:rsid w:val="00F1407A"/>
    <w:rsid w:val="00F1456B"/>
    <w:rsid w:val="00F14F58"/>
    <w:rsid w:val="00F150F2"/>
    <w:rsid w:val="00F151FF"/>
    <w:rsid w:val="00F167A2"/>
    <w:rsid w:val="00F1778A"/>
    <w:rsid w:val="00F17C9B"/>
    <w:rsid w:val="00F20080"/>
    <w:rsid w:val="00F2084D"/>
    <w:rsid w:val="00F21370"/>
    <w:rsid w:val="00F22A64"/>
    <w:rsid w:val="00F231A1"/>
    <w:rsid w:val="00F25136"/>
    <w:rsid w:val="00F264D3"/>
    <w:rsid w:val="00F274AC"/>
    <w:rsid w:val="00F27AEE"/>
    <w:rsid w:val="00F306F0"/>
    <w:rsid w:val="00F31E6F"/>
    <w:rsid w:val="00F3260D"/>
    <w:rsid w:val="00F32F87"/>
    <w:rsid w:val="00F3316D"/>
    <w:rsid w:val="00F33784"/>
    <w:rsid w:val="00F3397A"/>
    <w:rsid w:val="00F34559"/>
    <w:rsid w:val="00F35584"/>
    <w:rsid w:val="00F35CF2"/>
    <w:rsid w:val="00F35DB2"/>
    <w:rsid w:val="00F36643"/>
    <w:rsid w:val="00F36A17"/>
    <w:rsid w:val="00F371FA"/>
    <w:rsid w:val="00F37CDA"/>
    <w:rsid w:val="00F40A5C"/>
    <w:rsid w:val="00F41F34"/>
    <w:rsid w:val="00F42027"/>
    <w:rsid w:val="00F421F3"/>
    <w:rsid w:val="00F42838"/>
    <w:rsid w:val="00F43AD6"/>
    <w:rsid w:val="00F43D64"/>
    <w:rsid w:val="00F44044"/>
    <w:rsid w:val="00F44C24"/>
    <w:rsid w:val="00F4614F"/>
    <w:rsid w:val="00F46FB2"/>
    <w:rsid w:val="00F4738E"/>
    <w:rsid w:val="00F47AD1"/>
    <w:rsid w:val="00F47CD4"/>
    <w:rsid w:val="00F502F4"/>
    <w:rsid w:val="00F5334B"/>
    <w:rsid w:val="00F5393F"/>
    <w:rsid w:val="00F54F03"/>
    <w:rsid w:val="00F55739"/>
    <w:rsid w:val="00F55BC7"/>
    <w:rsid w:val="00F55F54"/>
    <w:rsid w:val="00F56100"/>
    <w:rsid w:val="00F615C6"/>
    <w:rsid w:val="00F62DD0"/>
    <w:rsid w:val="00F63913"/>
    <w:rsid w:val="00F6486B"/>
    <w:rsid w:val="00F64E71"/>
    <w:rsid w:val="00F6531F"/>
    <w:rsid w:val="00F6623D"/>
    <w:rsid w:val="00F662C3"/>
    <w:rsid w:val="00F662FF"/>
    <w:rsid w:val="00F669EB"/>
    <w:rsid w:val="00F6706E"/>
    <w:rsid w:val="00F678DA"/>
    <w:rsid w:val="00F67980"/>
    <w:rsid w:val="00F7094F"/>
    <w:rsid w:val="00F70D1E"/>
    <w:rsid w:val="00F72606"/>
    <w:rsid w:val="00F7734E"/>
    <w:rsid w:val="00F77723"/>
    <w:rsid w:val="00F80C52"/>
    <w:rsid w:val="00F828AB"/>
    <w:rsid w:val="00F828BE"/>
    <w:rsid w:val="00F82997"/>
    <w:rsid w:val="00F837A6"/>
    <w:rsid w:val="00F84A20"/>
    <w:rsid w:val="00F85CB6"/>
    <w:rsid w:val="00F86B25"/>
    <w:rsid w:val="00F90ABF"/>
    <w:rsid w:val="00F91300"/>
    <w:rsid w:val="00F92A2D"/>
    <w:rsid w:val="00F930C7"/>
    <w:rsid w:val="00F9379E"/>
    <w:rsid w:val="00F9584A"/>
    <w:rsid w:val="00F967E7"/>
    <w:rsid w:val="00F97295"/>
    <w:rsid w:val="00FA0EA1"/>
    <w:rsid w:val="00FA14C8"/>
    <w:rsid w:val="00FA1867"/>
    <w:rsid w:val="00FA1E6B"/>
    <w:rsid w:val="00FA289E"/>
    <w:rsid w:val="00FA2DE9"/>
    <w:rsid w:val="00FA5929"/>
    <w:rsid w:val="00FB0303"/>
    <w:rsid w:val="00FB1AB8"/>
    <w:rsid w:val="00FB2878"/>
    <w:rsid w:val="00FB2DB9"/>
    <w:rsid w:val="00FB398A"/>
    <w:rsid w:val="00FB4899"/>
    <w:rsid w:val="00FB6646"/>
    <w:rsid w:val="00FB6B16"/>
    <w:rsid w:val="00FB7325"/>
    <w:rsid w:val="00FC012A"/>
    <w:rsid w:val="00FC0330"/>
    <w:rsid w:val="00FC154D"/>
    <w:rsid w:val="00FC219D"/>
    <w:rsid w:val="00FC256F"/>
    <w:rsid w:val="00FC2F98"/>
    <w:rsid w:val="00FC41D6"/>
    <w:rsid w:val="00FC478E"/>
    <w:rsid w:val="00FC4C7A"/>
    <w:rsid w:val="00FC51B3"/>
    <w:rsid w:val="00FC56A9"/>
    <w:rsid w:val="00FC604D"/>
    <w:rsid w:val="00FC656A"/>
    <w:rsid w:val="00FC6C48"/>
    <w:rsid w:val="00FD0627"/>
    <w:rsid w:val="00FD0C84"/>
    <w:rsid w:val="00FD261E"/>
    <w:rsid w:val="00FD2C52"/>
    <w:rsid w:val="00FD428C"/>
    <w:rsid w:val="00FD4A5C"/>
    <w:rsid w:val="00FD68F3"/>
    <w:rsid w:val="00FE036D"/>
    <w:rsid w:val="00FE0BDC"/>
    <w:rsid w:val="00FE2D1E"/>
    <w:rsid w:val="00FE3420"/>
    <w:rsid w:val="00FE37E9"/>
    <w:rsid w:val="00FE3BEA"/>
    <w:rsid w:val="00FE4395"/>
    <w:rsid w:val="00FE49C4"/>
    <w:rsid w:val="00FE66F1"/>
    <w:rsid w:val="00FE6A09"/>
    <w:rsid w:val="00FE7754"/>
    <w:rsid w:val="00FE7FF6"/>
    <w:rsid w:val="00FF0422"/>
    <w:rsid w:val="00FF0579"/>
    <w:rsid w:val="00FF0AA7"/>
    <w:rsid w:val="00FF13DB"/>
    <w:rsid w:val="00FF3B9C"/>
    <w:rsid w:val="00FF44F9"/>
    <w:rsid w:val="00FF6AC7"/>
    <w:rsid w:val="00FF6EB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o:shapelayout v:ext="edit">
      <o:idmap v:ext="edit" data="1"/>
    </o:shapelayout>
  </w:shapeDefaults>
  <w:decimalSymbol w:val=","/>
  <w:listSeparator w:val=";"/>
  <w14:docId w14:val="37CE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68"/>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semiHidden/>
    <w:rsid w:val="003A1E6D"/>
    <w:rPr>
      <w:rFonts w:ascii="Arial" w:hAnsi="Arial"/>
      <w:sz w:val="24"/>
    </w:rPr>
  </w:style>
  <w:style w:type="character" w:customStyle="1" w:styleId="Ttol3Car">
    <w:name w:val="Títol 3 Car"/>
    <w:basedOn w:val="Tipusde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rsid w:val="001C24B3"/>
    <w:rPr>
      <w:rFonts w:ascii="Arial" w:hAnsi="Arial"/>
    </w:rPr>
  </w:style>
  <w:style w:type="character" w:styleId="Refernciadenotaapeudepgina">
    <w:name w:val="footnote reference"/>
    <w:basedOn w:val="Tipusdelletraperdefectedelpargraf"/>
    <w:uiPriority w:val="99"/>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basedOn w:val="Tipusdelletraperdefectedelpargraf"/>
    <w:link w:val="Pargrafdellista"/>
    <w:uiPriority w:val="34"/>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 w:type="paragraph" w:styleId="HTMLambformatprevi">
    <w:name w:val="HTML Preformatted"/>
    <w:basedOn w:val="Normal"/>
    <w:link w:val="HTMLambformatpreviCar"/>
    <w:uiPriority w:val="99"/>
    <w:semiHidden/>
    <w:unhideWhenUsed/>
    <w:rsid w:val="00BA183B"/>
    <w:rPr>
      <w:rFonts w:ascii="Consolas" w:hAnsi="Consolas" w:cs="Consolas"/>
    </w:rPr>
  </w:style>
  <w:style w:type="character" w:customStyle="1" w:styleId="HTMLambformatpreviCar">
    <w:name w:val="HTML amb format previ Car"/>
    <w:basedOn w:val="Tipusdelletraperdefectedelpargraf"/>
    <w:link w:val="HTMLambformatprevi"/>
    <w:uiPriority w:val="99"/>
    <w:semiHidden/>
    <w:rsid w:val="00BA183B"/>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68"/>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semiHidden/>
    <w:rsid w:val="003A1E6D"/>
    <w:rPr>
      <w:rFonts w:ascii="Arial" w:hAnsi="Arial"/>
      <w:sz w:val="24"/>
    </w:rPr>
  </w:style>
  <w:style w:type="character" w:customStyle="1" w:styleId="Ttol3Car">
    <w:name w:val="Títol 3 Car"/>
    <w:basedOn w:val="Tipusde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rsid w:val="001C24B3"/>
    <w:rPr>
      <w:rFonts w:ascii="Arial" w:hAnsi="Arial"/>
    </w:rPr>
  </w:style>
  <w:style w:type="character" w:styleId="Refernciadenotaapeudepgina">
    <w:name w:val="footnote reference"/>
    <w:basedOn w:val="Tipusdelletraperdefectedelpargraf"/>
    <w:uiPriority w:val="99"/>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basedOn w:val="Tipusdelletraperdefectedelpargraf"/>
    <w:link w:val="Pargrafdellista"/>
    <w:uiPriority w:val="34"/>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 w:type="paragraph" w:styleId="HTMLambformatprevi">
    <w:name w:val="HTML Preformatted"/>
    <w:basedOn w:val="Normal"/>
    <w:link w:val="HTMLambformatpreviCar"/>
    <w:uiPriority w:val="99"/>
    <w:semiHidden/>
    <w:unhideWhenUsed/>
    <w:rsid w:val="00BA183B"/>
    <w:rPr>
      <w:rFonts w:ascii="Consolas" w:hAnsi="Consolas" w:cs="Consolas"/>
    </w:rPr>
  </w:style>
  <w:style w:type="character" w:customStyle="1" w:styleId="HTMLambformatpreviCar">
    <w:name w:val="HTML amb format previ Car"/>
    <w:basedOn w:val="Tipusdelletraperdefectedelpargraf"/>
    <w:link w:val="HTMLambformatprevi"/>
    <w:uiPriority w:val="99"/>
    <w:semiHidden/>
    <w:rsid w:val="00BA183B"/>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464">
      <w:bodyDiv w:val="1"/>
      <w:marLeft w:val="0"/>
      <w:marRight w:val="0"/>
      <w:marTop w:val="0"/>
      <w:marBottom w:val="0"/>
      <w:divBdr>
        <w:top w:val="none" w:sz="0" w:space="0" w:color="auto"/>
        <w:left w:val="none" w:sz="0" w:space="0" w:color="auto"/>
        <w:bottom w:val="none" w:sz="0" w:space="0" w:color="auto"/>
        <w:right w:val="none" w:sz="0" w:space="0" w:color="auto"/>
      </w:divBdr>
    </w:div>
    <w:div w:id="29688265">
      <w:bodyDiv w:val="1"/>
      <w:marLeft w:val="0"/>
      <w:marRight w:val="0"/>
      <w:marTop w:val="0"/>
      <w:marBottom w:val="0"/>
      <w:divBdr>
        <w:top w:val="none" w:sz="0" w:space="0" w:color="auto"/>
        <w:left w:val="none" w:sz="0" w:space="0" w:color="auto"/>
        <w:bottom w:val="none" w:sz="0" w:space="0" w:color="auto"/>
        <w:right w:val="none" w:sz="0" w:space="0" w:color="auto"/>
      </w:divBdr>
    </w:div>
    <w:div w:id="87581908">
      <w:bodyDiv w:val="1"/>
      <w:marLeft w:val="0"/>
      <w:marRight w:val="0"/>
      <w:marTop w:val="0"/>
      <w:marBottom w:val="0"/>
      <w:divBdr>
        <w:top w:val="none" w:sz="0" w:space="0" w:color="auto"/>
        <w:left w:val="none" w:sz="0" w:space="0" w:color="auto"/>
        <w:bottom w:val="none" w:sz="0" w:space="0" w:color="auto"/>
        <w:right w:val="none" w:sz="0" w:space="0" w:color="auto"/>
      </w:divBdr>
    </w:div>
    <w:div w:id="98263567">
      <w:bodyDiv w:val="1"/>
      <w:marLeft w:val="0"/>
      <w:marRight w:val="0"/>
      <w:marTop w:val="0"/>
      <w:marBottom w:val="0"/>
      <w:divBdr>
        <w:top w:val="none" w:sz="0" w:space="0" w:color="auto"/>
        <w:left w:val="none" w:sz="0" w:space="0" w:color="auto"/>
        <w:bottom w:val="none" w:sz="0" w:space="0" w:color="auto"/>
        <w:right w:val="none" w:sz="0" w:space="0" w:color="auto"/>
      </w:divBdr>
    </w:div>
    <w:div w:id="112865954">
      <w:bodyDiv w:val="1"/>
      <w:marLeft w:val="0"/>
      <w:marRight w:val="0"/>
      <w:marTop w:val="0"/>
      <w:marBottom w:val="0"/>
      <w:divBdr>
        <w:top w:val="none" w:sz="0" w:space="0" w:color="auto"/>
        <w:left w:val="none" w:sz="0" w:space="0" w:color="auto"/>
        <w:bottom w:val="none" w:sz="0" w:space="0" w:color="auto"/>
        <w:right w:val="none" w:sz="0" w:space="0" w:color="auto"/>
      </w:divBdr>
    </w:div>
    <w:div w:id="139614902">
      <w:bodyDiv w:val="1"/>
      <w:marLeft w:val="0"/>
      <w:marRight w:val="0"/>
      <w:marTop w:val="0"/>
      <w:marBottom w:val="0"/>
      <w:divBdr>
        <w:top w:val="none" w:sz="0" w:space="0" w:color="auto"/>
        <w:left w:val="none" w:sz="0" w:space="0" w:color="auto"/>
        <w:bottom w:val="none" w:sz="0" w:space="0" w:color="auto"/>
        <w:right w:val="none" w:sz="0" w:space="0" w:color="auto"/>
      </w:divBdr>
    </w:div>
    <w:div w:id="140998569">
      <w:bodyDiv w:val="1"/>
      <w:marLeft w:val="0"/>
      <w:marRight w:val="0"/>
      <w:marTop w:val="0"/>
      <w:marBottom w:val="0"/>
      <w:divBdr>
        <w:top w:val="none" w:sz="0" w:space="0" w:color="auto"/>
        <w:left w:val="none" w:sz="0" w:space="0" w:color="auto"/>
        <w:bottom w:val="none" w:sz="0" w:space="0" w:color="auto"/>
        <w:right w:val="none" w:sz="0" w:space="0" w:color="auto"/>
      </w:divBdr>
    </w:div>
    <w:div w:id="150558396">
      <w:bodyDiv w:val="1"/>
      <w:marLeft w:val="0"/>
      <w:marRight w:val="0"/>
      <w:marTop w:val="0"/>
      <w:marBottom w:val="0"/>
      <w:divBdr>
        <w:top w:val="none" w:sz="0" w:space="0" w:color="auto"/>
        <w:left w:val="none" w:sz="0" w:space="0" w:color="auto"/>
        <w:bottom w:val="none" w:sz="0" w:space="0" w:color="auto"/>
        <w:right w:val="none" w:sz="0" w:space="0" w:color="auto"/>
      </w:divBdr>
    </w:div>
    <w:div w:id="164178004">
      <w:bodyDiv w:val="1"/>
      <w:marLeft w:val="0"/>
      <w:marRight w:val="0"/>
      <w:marTop w:val="0"/>
      <w:marBottom w:val="0"/>
      <w:divBdr>
        <w:top w:val="none" w:sz="0" w:space="0" w:color="auto"/>
        <w:left w:val="none" w:sz="0" w:space="0" w:color="auto"/>
        <w:bottom w:val="none" w:sz="0" w:space="0" w:color="auto"/>
        <w:right w:val="none" w:sz="0" w:space="0" w:color="auto"/>
      </w:divBdr>
    </w:div>
    <w:div w:id="179397328">
      <w:bodyDiv w:val="1"/>
      <w:marLeft w:val="0"/>
      <w:marRight w:val="0"/>
      <w:marTop w:val="0"/>
      <w:marBottom w:val="0"/>
      <w:divBdr>
        <w:top w:val="none" w:sz="0" w:space="0" w:color="auto"/>
        <w:left w:val="none" w:sz="0" w:space="0" w:color="auto"/>
        <w:bottom w:val="none" w:sz="0" w:space="0" w:color="auto"/>
        <w:right w:val="none" w:sz="0" w:space="0" w:color="auto"/>
      </w:divBdr>
    </w:div>
    <w:div w:id="217476622">
      <w:bodyDiv w:val="1"/>
      <w:marLeft w:val="0"/>
      <w:marRight w:val="0"/>
      <w:marTop w:val="0"/>
      <w:marBottom w:val="0"/>
      <w:divBdr>
        <w:top w:val="none" w:sz="0" w:space="0" w:color="auto"/>
        <w:left w:val="none" w:sz="0" w:space="0" w:color="auto"/>
        <w:bottom w:val="none" w:sz="0" w:space="0" w:color="auto"/>
        <w:right w:val="none" w:sz="0" w:space="0" w:color="auto"/>
      </w:divBdr>
    </w:div>
    <w:div w:id="243300435">
      <w:bodyDiv w:val="1"/>
      <w:marLeft w:val="0"/>
      <w:marRight w:val="0"/>
      <w:marTop w:val="0"/>
      <w:marBottom w:val="0"/>
      <w:divBdr>
        <w:top w:val="none" w:sz="0" w:space="0" w:color="auto"/>
        <w:left w:val="none" w:sz="0" w:space="0" w:color="auto"/>
        <w:bottom w:val="none" w:sz="0" w:space="0" w:color="auto"/>
        <w:right w:val="none" w:sz="0" w:space="0" w:color="auto"/>
      </w:divBdr>
    </w:div>
    <w:div w:id="247543275">
      <w:bodyDiv w:val="1"/>
      <w:marLeft w:val="0"/>
      <w:marRight w:val="0"/>
      <w:marTop w:val="0"/>
      <w:marBottom w:val="0"/>
      <w:divBdr>
        <w:top w:val="none" w:sz="0" w:space="0" w:color="auto"/>
        <w:left w:val="none" w:sz="0" w:space="0" w:color="auto"/>
        <w:bottom w:val="none" w:sz="0" w:space="0" w:color="auto"/>
        <w:right w:val="none" w:sz="0" w:space="0" w:color="auto"/>
      </w:divBdr>
    </w:div>
    <w:div w:id="278756445">
      <w:bodyDiv w:val="1"/>
      <w:marLeft w:val="0"/>
      <w:marRight w:val="0"/>
      <w:marTop w:val="0"/>
      <w:marBottom w:val="0"/>
      <w:divBdr>
        <w:top w:val="none" w:sz="0" w:space="0" w:color="auto"/>
        <w:left w:val="none" w:sz="0" w:space="0" w:color="auto"/>
        <w:bottom w:val="none" w:sz="0" w:space="0" w:color="auto"/>
        <w:right w:val="none" w:sz="0" w:space="0" w:color="auto"/>
      </w:divBdr>
    </w:div>
    <w:div w:id="281419799">
      <w:bodyDiv w:val="1"/>
      <w:marLeft w:val="0"/>
      <w:marRight w:val="0"/>
      <w:marTop w:val="0"/>
      <w:marBottom w:val="0"/>
      <w:divBdr>
        <w:top w:val="none" w:sz="0" w:space="0" w:color="auto"/>
        <w:left w:val="none" w:sz="0" w:space="0" w:color="auto"/>
        <w:bottom w:val="none" w:sz="0" w:space="0" w:color="auto"/>
        <w:right w:val="none" w:sz="0" w:space="0" w:color="auto"/>
      </w:divBdr>
    </w:div>
    <w:div w:id="314067850">
      <w:bodyDiv w:val="1"/>
      <w:marLeft w:val="0"/>
      <w:marRight w:val="0"/>
      <w:marTop w:val="0"/>
      <w:marBottom w:val="0"/>
      <w:divBdr>
        <w:top w:val="none" w:sz="0" w:space="0" w:color="auto"/>
        <w:left w:val="none" w:sz="0" w:space="0" w:color="auto"/>
        <w:bottom w:val="none" w:sz="0" w:space="0" w:color="auto"/>
        <w:right w:val="none" w:sz="0" w:space="0" w:color="auto"/>
      </w:divBdr>
    </w:div>
    <w:div w:id="323509594">
      <w:bodyDiv w:val="1"/>
      <w:marLeft w:val="0"/>
      <w:marRight w:val="0"/>
      <w:marTop w:val="0"/>
      <w:marBottom w:val="0"/>
      <w:divBdr>
        <w:top w:val="none" w:sz="0" w:space="0" w:color="auto"/>
        <w:left w:val="none" w:sz="0" w:space="0" w:color="auto"/>
        <w:bottom w:val="none" w:sz="0" w:space="0" w:color="auto"/>
        <w:right w:val="none" w:sz="0" w:space="0" w:color="auto"/>
      </w:divBdr>
    </w:div>
    <w:div w:id="334187415">
      <w:bodyDiv w:val="1"/>
      <w:marLeft w:val="0"/>
      <w:marRight w:val="0"/>
      <w:marTop w:val="0"/>
      <w:marBottom w:val="0"/>
      <w:divBdr>
        <w:top w:val="none" w:sz="0" w:space="0" w:color="auto"/>
        <w:left w:val="none" w:sz="0" w:space="0" w:color="auto"/>
        <w:bottom w:val="none" w:sz="0" w:space="0" w:color="auto"/>
        <w:right w:val="none" w:sz="0" w:space="0" w:color="auto"/>
      </w:divBdr>
    </w:div>
    <w:div w:id="334309459">
      <w:bodyDiv w:val="1"/>
      <w:marLeft w:val="0"/>
      <w:marRight w:val="0"/>
      <w:marTop w:val="0"/>
      <w:marBottom w:val="0"/>
      <w:divBdr>
        <w:top w:val="none" w:sz="0" w:space="0" w:color="auto"/>
        <w:left w:val="none" w:sz="0" w:space="0" w:color="auto"/>
        <w:bottom w:val="none" w:sz="0" w:space="0" w:color="auto"/>
        <w:right w:val="none" w:sz="0" w:space="0" w:color="auto"/>
      </w:divBdr>
    </w:div>
    <w:div w:id="353120334">
      <w:bodyDiv w:val="1"/>
      <w:marLeft w:val="0"/>
      <w:marRight w:val="0"/>
      <w:marTop w:val="0"/>
      <w:marBottom w:val="0"/>
      <w:divBdr>
        <w:top w:val="none" w:sz="0" w:space="0" w:color="auto"/>
        <w:left w:val="none" w:sz="0" w:space="0" w:color="auto"/>
        <w:bottom w:val="none" w:sz="0" w:space="0" w:color="auto"/>
        <w:right w:val="none" w:sz="0" w:space="0" w:color="auto"/>
      </w:divBdr>
    </w:div>
    <w:div w:id="353457340">
      <w:bodyDiv w:val="1"/>
      <w:marLeft w:val="0"/>
      <w:marRight w:val="0"/>
      <w:marTop w:val="0"/>
      <w:marBottom w:val="0"/>
      <w:divBdr>
        <w:top w:val="none" w:sz="0" w:space="0" w:color="auto"/>
        <w:left w:val="none" w:sz="0" w:space="0" w:color="auto"/>
        <w:bottom w:val="none" w:sz="0" w:space="0" w:color="auto"/>
        <w:right w:val="none" w:sz="0" w:space="0" w:color="auto"/>
      </w:divBdr>
    </w:div>
    <w:div w:id="369376992">
      <w:bodyDiv w:val="1"/>
      <w:marLeft w:val="0"/>
      <w:marRight w:val="0"/>
      <w:marTop w:val="0"/>
      <w:marBottom w:val="0"/>
      <w:divBdr>
        <w:top w:val="none" w:sz="0" w:space="0" w:color="auto"/>
        <w:left w:val="none" w:sz="0" w:space="0" w:color="auto"/>
        <w:bottom w:val="none" w:sz="0" w:space="0" w:color="auto"/>
        <w:right w:val="none" w:sz="0" w:space="0" w:color="auto"/>
      </w:divBdr>
    </w:div>
    <w:div w:id="373503533">
      <w:bodyDiv w:val="1"/>
      <w:marLeft w:val="0"/>
      <w:marRight w:val="0"/>
      <w:marTop w:val="0"/>
      <w:marBottom w:val="0"/>
      <w:divBdr>
        <w:top w:val="none" w:sz="0" w:space="0" w:color="auto"/>
        <w:left w:val="none" w:sz="0" w:space="0" w:color="auto"/>
        <w:bottom w:val="none" w:sz="0" w:space="0" w:color="auto"/>
        <w:right w:val="none" w:sz="0" w:space="0" w:color="auto"/>
      </w:divBdr>
    </w:div>
    <w:div w:id="395933208">
      <w:bodyDiv w:val="1"/>
      <w:marLeft w:val="0"/>
      <w:marRight w:val="0"/>
      <w:marTop w:val="0"/>
      <w:marBottom w:val="0"/>
      <w:divBdr>
        <w:top w:val="none" w:sz="0" w:space="0" w:color="auto"/>
        <w:left w:val="none" w:sz="0" w:space="0" w:color="auto"/>
        <w:bottom w:val="none" w:sz="0" w:space="0" w:color="auto"/>
        <w:right w:val="none" w:sz="0" w:space="0" w:color="auto"/>
      </w:divBdr>
    </w:div>
    <w:div w:id="399206902">
      <w:bodyDiv w:val="1"/>
      <w:marLeft w:val="0"/>
      <w:marRight w:val="0"/>
      <w:marTop w:val="0"/>
      <w:marBottom w:val="0"/>
      <w:divBdr>
        <w:top w:val="none" w:sz="0" w:space="0" w:color="auto"/>
        <w:left w:val="none" w:sz="0" w:space="0" w:color="auto"/>
        <w:bottom w:val="none" w:sz="0" w:space="0" w:color="auto"/>
        <w:right w:val="none" w:sz="0" w:space="0" w:color="auto"/>
      </w:divBdr>
    </w:div>
    <w:div w:id="434324960">
      <w:bodyDiv w:val="1"/>
      <w:marLeft w:val="0"/>
      <w:marRight w:val="0"/>
      <w:marTop w:val="0"/>
      <w:marBottom w:val="0"/>
      <w:divBdr>
        <w:top w:val="none" w:sz="0" w:space="0" w:color="auto"/>
        <w:left w:val="none" w:sz="0" w:space="0" w:color="auto"/>
        <w:bottom w:val="none" w:sz="0" w:space="0" w:color="auto"/>
        <w:right w:val="none" w:sz="0" w:space="0" w:color="auto"/>
      </w:divBdr>
    </w:div>
    <w:div w:id="443502374">
      <w:bodyDiv w:val="1"/>
      <w:marLeft w:val="0"/>
      <w:marRight w:val="0"/>
      <w:marTop w:val="0"/>
      <w:marBottom w:val="0"/>
      <w:divBdr>
        <w:top w:val="none" w:sz="0" w:space="0" w:color="auto"/>
        <w:left w:val="none" w:sz="0" w:space="0" w:color="auto"/>
        <w:bottom w:val="none" w:sz="0" w:space="0" w:color="auto"/>
        <w:right w:val="none" w:sz="0" w:space="0" w:color="auto"/>
      </w:divBdr>
    </w:div>
    <w:div w:id="460734764">
      <w:bodyDiv w:val="1"/>
      <w:marLeft w:val="0"/>
      <w:marRight w:val="0"/>
      <w:marTop w:val="0"/>
      <w:marBottom w:val="0"/>
      <w:divBdr>
        <w:top w:val="none" w:sz="0" w:space="0" w:color="auto"/>
        <w:left w:val="none" w:sz="0" w:space="0" w:color="auto"/>
        <w:bottom w:val="none" w:sz="0" w:space="0" w:color="auto"/>
        <w:right w:val="none" w:sz="0" w:space="0" w:color="auto"/>
      </w:divBdr>
    </w:div>
    <w:div w:id="468590182">
      <w:bodyDiv w:val="1"/>
      <w:marLeft w:val="0"/>
      <w:marRight w:val="0"/>
      <w:marTop w:val="0"/>
      <w:marBottom w:val="0"/>
      <w:divBdr>
        <w:top w:val="none" w:sz="0" w:space="0" w:color="auto"/>
        <w:left w:val="none" w:sz="0" w:space="0" w:color="auto"/>
        <w:bottom w:val="none" w:sz="0" w:space="0" w:color="auto"/>
        <w:right w:val="none" w:sz="0" w:space="0" w:color="auto"/>
      </w:divBdr>
    </w:div>
    <w:div w:id="469053113">
      <w:bodyDiv w:val="1"/>
      <w:marLeft w:val="0"/>
      <w:marRight w:val="0"/>
      <w:marTop w:val="0"/>
      <w:marBottom w:val="0"/>
      <w:divBdr>
        <w:top w:val="none" w:sz="0" w:space="0" w:color="auto"/>
        <w:left w:val="none" w:sz="0" w:space="0" w:color="auto"/>
        <w:bottom w:val="none" w:sz="0" w:space="0" w:color="auto"/>
        <w:right w:val="none" w:sz="0" w:space="0" w:color="auto"/>
      </w:divBdr>
    </w:div>
    <w:div w:id="469858159">
      <w:bodyDiv w:val="1"/>
      <w:marLeft w:val="0"/>
      <w:marRight w:val="0"/>
      <w:marTop w:val="0"/>
      <w:marBottom w:val="0"/>
      <w:divBdr>
        <w:top w:val="none" w:sz="0" w:space="0" w:color="auto"/>
        <w:left w:val="none" w:sz="0" w:space="0" w:color="auto"/>
        <w:bottom w:val="none" w:sz="0" w:space="0" w:color="auto"/>
        <w:right w:val="none" w:sz="0" w:space="0" w:color="auto"/>
      </w:divBdr>
    </w:div>
    <w:div w:id="470445874">
      <w:bodyDiv w:val="1"/>
      <w:marLeft w:val="0"/>
      <w:marRight w:val="0"/>
      <w:marTop w:val="0"/>
      <w:marBottom w:val="0"/>
      <w:divBdr>
        <w:top w:val="none" w:sz="0" w:space="0" w:color="auto"/>
        <w:left w:val="none" w:sz="0" w:space="0" w:color="auto"/>
        <w:bottom w:val="none" w:sz="0" w:space="0" w:color="auto"/>
        <w:right w:val="none" w:sz="0" w:space="0" w:color="auto"/>
      </w:divBdr>
    </w:div>
    <w:div w:id="472523802">
      <w:bodyDiv w:val="1"/>
      <w:marLeft w:val="0"/>
      <w:marRight w:val="0"/>
      <w:marTop w:val="0"/>
      <w:marBottom w:val="0"/>
      <w:divBdr>
        <w:top w:val="none" w:sz="0" w:space="0" w:color="auto"/>
        <w:left w:val="none" w:sz="0" w:space="0" w:color="auto"/>
        <w:bottom w:val="none" w:sz="0" w:space="0" w:color="auto"/>
        <w:right w:val="none" w:sz="0" w:space="0" w:color="auto"/>
      </w:divBdr>
    </w:div>
    <w:div w:id="486212361">
      <w:bodyDiv w:val="1"/>
      <w:marLeft w:val="0"/>
      <w:marRight w:val="0"/>
      <w:marTop w:val="0"/>
      <w:marBottom w:val="0"/>
      <w:divBdr>
        <w:top w:val="none" w:sz="0" w:space="0" w:color="auto"/>
        <w:left w:val="none" w:sz="0" w:space="0" w:color="auto"/>
        <w:bottom w:val="none" w:sz="0" w:space="0" w:color="auto"/>
        <w:right w:val="none" w:sz="0" w:space="0" w:color="auto"/>
      </w:divBdr>
    </w:div>
    <w:div w:id="493499249">
      <w:bodyDiv w:val="1"/>
      <w:marLeft w:val="0"/>
      <w:marRight w:val="0"/>
      <w:marTop w:val="0"/>
      <w:marBottom w:val="0"/>
      <w:divBdr>
        <w:top w:val="none" w:sz="0" w:space="0" w:color="auto"/>
        <w:left w:val="none" w:sz="0" w:space="0" w:color="auto"/>
        <w:bottom w:val="none" w:sz="0" w:space="0" w:color="auto"/>
        <w:right w:val="none" w:sz="0" w:space="0" w:color="auto"/>
      </w:divBdr>
    </w:div>
    <w:div w:id="496926309">
      <w:bodyDiv w:val="1"/>
      <w:marLeft w:val="0"/>
      <w:marRight w:val="0"/>
      <w:marTop w:val="0"/>
      <w:marBottom w:val="0"/>
      <w:divBdr>
        <w:top w:val="none" w:sz="0" w:space="0" w:color="auto"/>
        <w:left w:val="none" w:sz="0" w:space="0" w:color="auto"/>
        <w:bottom w:val="none" w:sz="0" w:space="0" w:color="auto"/>
        <w:right w:val="none" w:sz="0" w:space="0" w:color="auto"/>
      </w:divBdr>
    </w:div>
    <w:div w:id="510295146">
      <w:bodyDiv w:val="1"/>
      <w:marLeft w:val="0"/>
      <w:marRight w:val="0"/>
      <w:marTop w:val="0"/>
      <w:marBottom w:val="0"/>
      <w:divBdr>
        <w:top w:val="none" w:sz="0" w:space="0" w:color="auto"/>
        <w:left w:val="none" w:sz="0" w:space="0" w:color="auto"/>
        <w:bottom w:val="none" w:sz="0" w:space="0" w:color="auto"/>
        <w:right w:val="none" w:sz="0" w:space="0" w:color="auto"/>
      </w:divBdr>
    </w:div>
    <w:div w:id="534852059">
      <w:bodyDiv w:val="1"/>
      <w:marLeft w:val="0"/>
      <w:marRight w:val="0"/>
      <w:marTop w:val="0"/>
      <w:marBottom w:val="0"/>
      <w:divBdr>
        <w:top w:val="none" w:sz="0" w:space="0" w:color="auto"/>
        <w:left w:val="none" w:sz="0" w:space="0" w:color="auto"/>
        <w:bottom w:val="none" w:sz="0" w:space="0" w:color="auto"/>
        <w:right w:val="none" w:sz="0" w:space="0" w:color="auto"/>
      </w:divBdr>
    </w:div>
    <w:div w:id="582691681">
      <w:bodyDiv w:val="1"/>
      <w:marLeft w:val="0"/>
      <w:marRight w:val="0"/>
      <w:marTop w:val="0"/>
      <w:marBottom w:val="0"/>
      <w:divBdr>
        <w:top w:val="none" w:sz="0" w:space="0" w:color="auto"/>
        <w:left w:val="none" w:sz="0" w:space="0" w:color="auto"/>
        <w:bottom w:val="none" w:sz="0" w:space="0" w:color="auto"/>
        <w:right w:val="none" w:sz="0" w:space="0" w:color="auto"/>
      </w:divBdr>
    </w:div>
    <w:div w:id="595020860">
      <w:bodyDiv w:val="1"/>
      <w:marLeft w:val="0"/>
      <w:marRight w:val="0"/>
      <w:marTop w:val="0"/>
      <w:marBottom w:val="0"/>
      <w:divBdr>
        <w:top w:val="none" w:sz="0" w:space="0" w:color="auto"/>
        <w:left w:val="none" w:sz="0" w:space="0" w:color="auto"/>
        <w:bottom w:val="none" w:sz="0" w:space="0" w:color="auto"/>
        <w:right w:val="none" w:sz="0" w:space="0" w:color="auto"/>
      </w:divBdr>
    </w:div>
    <w:div w:id="609162530">
      <w:bodyDiv w:val="1"/>
      <w:marLeft w:val="0"/>
      <w:marRight w:val="0"/>
      <w:marTop w:val="0"/>
      <w:marBottom w:val="0"/>
      <w:divBdr>
        <w:top w:val="none" w:sz="0" w:space="0" w:color="auto"/>
        <w:left w:val="none" w:sz="0" w:space="0" w:color="auto"/>
        <w:bottom w:val="none" w:sz="0" w:space="0" w:color="auto"/>
        <w:right w:val="none" w:sz="0" w:space="0" w:color="auto"/>
      </w:divBdr>
    </w:div>
    <w:div w:id="618416630">
      <w:bodyDiv w:val="1"/>
      <w:marLeft w:val="0"/>
      <w:marRight w:val="0"/>
      <w:marTop w:val="0"/>
      <w:marBottom w:val="0"/>
      <w:divBdr>
        <w:top w:val="none" w:sz="0" w:space="0" w:color="auto"/>
        <w:left w:val="none" w:sz="0" w:space="0" w:color="auto"/>
        <w:bottom w:val="none" w:sz="0" w:space="0" w:color="auto"/>
        <w:right w:val="none" w:sz="0" w:space="0" w:color="auto"/>
      </w:divBdr>
    </w:div>
    <w:div w:id="646085395">
      <w:bodyDiv w:val="1"/>
      <w:marLeft w:val="0"/>
      <w:marRight w:val="0"/>
      <w:marTop w:val="0"/>
      <w:marBottom w:val="0"/>
      <w:divBdr>
        <w:top w:val="none" w:sz="0" w:space="0" w:color="auto"/>
        <w:left w:val="none" w:sz="0" w:space="0" w:color="auto"/>
        <w:bottom w:val="none" w:sz="0" w:space="0" w:color="auto"/>
        <w:right w:val="none" w:sz="0" w:space="0" w:color="auto"/>
      </w:divBdr>
    </w:div>
    <w:div w:id="657226497">
      <w:bodyDiv w:val="1"/>
      <w:marLeft w:val="0"/>
      <w:marRight w:val="0"/>
      <w:marTop w:val="0"/>
      <w:marBottom w:val="0"/>
      <w:divBdr>
        <w:top w:val="none" w:sz="0" w:space="0" w:color="auto"/>
        <w:left w:val="none" w:sz="0" w:space="0" w:color="auto"/>
        <w:bottom w:val="none" w:sz="0" w:space="0" w:color="auto"/>
        <w:right w:val="none" w:sz="0" w:space="0" w:color="auto"/>
      </w:divBdr>
    </w:div>
    <w:div w:id="665405125">
      <w:bodyDiv w:val="1"/>
      <w:marLeft w:val="0"/>
      <w:marRight w:val="0"/>
      <w:marTop w:val="0"/>
      <w:marBottom w:val="0"/>
      <w:divBdr>
        <w:top w:val="none" w:sz="0" w:space="0" w:color="auto"/>
        <w:left w:val="none" w:sz="0" w:space="0" w:color="auto"/>
        <w:bottom w:val="none" w:sz="0" w:space="0" w:color="auto"/>
        <w:right w:val="none" w:sz="0" w:space="0" w:color="auto"/>
      </w:divBdr>
    </w:div>
    <w:div w:id="693268134">
      <w:bodyDiv w:val="1"/>
      <w:marLeft w:val="0"/>
      <w:marRight w:val="0"/>
      <w:marTop w:val="0"/>
      <w:marBottom w:val="0"/>
      <w:divBdr>
        <w:top w:val="none" w:sz="0" w:space="0" w:color="auto"/>
        <w:left w:val="none" w:sz="0" w:space="0" w:color="auto"/>
        <w:bottom w:val="none" w:sz="0" w:space="0" w:color="auto"/>
        <w:right w:val="none" w:sz="0" w:space="0" w:color="auto"/>
      </w:divBdr>
    </w:div>
    <w:div w:id="740639670">
      <w:bodyDiv w:val="1"/>
      <w:marLeft w:val="0"/>
      <w:marRight w:val="0"/>
      <w:marTop w:val="0"/>
      <w:marBottom w:val="0"/>
      <w:divBdr>
        <w:top w:val="none" w:sz="0" w:space="0" w:color="auto"/>
        <w:left w:val="none" w:sz="0" w:space="0" w:color="auto"/>
        <w:bottom w:val="none" w:sz="0" w:space="0" w:color="auto"/>
        <w:right w:val="none" w:sz="0" w:space="0" w:color="auto"/>
      </w:divBdr>
    </w:div>
    <w:div w:id="771316309">
      <w:bodyDiv w:val="1"/>
      <w:marLeft w:val="0"/>
      <w:marRight w:val="0"/>
      <w:marTop w:val="0"/>
      <w:marBottom w:val="0"/>
      <w:divBdr>
        <w:top w:val="none" w:sz="0" w:space="0" w:color="auto"/>
        <w:left w:val="none" w:sz="0" w:space="0" w:color="auto"/>
        <w:bottom w:val="none" w:sz="0" w:space="0" w:color="auto"/>
        <w:right w:val="none" w:sz="0" w:space="0" w:color="auto"/>
      </w:divBdr>
    </w:div>
    <w:div w:id="794711051">
      <w:bodyDiv w:val="1"/>
      <w:marLeft w:val="0"/>
      <w:marRight w:val="0"/>
      <w:marTop w:val="0"/>
      <w:marBottom w:val="0"/>
      <w:divBdr>
        <w:top w:val="none" w:sz="0" w:space="0" w:color="auto"/>
        <w:left w:val="none" w:sz="0" w:space="0" w:color="auto"/>
        <w:bottom w:val="none" w:sz="0" w:space="0" w:color="auto"/>
        <w:right w:val="none" w:sz="0" w:space="0" w:color="auto"/>
      </w:divBdr>
    </w:div>
    <w:div w:id="800995568">
      <w:bodyDiv w:val="1"/>
      <w:marLeft w:val="0"/>
      <w:marRight w:val="0"/>
      <w:marTop w:val="0"/>
      <w:marBottom w:val="0"/>
      <w:divBdr>
        <w:top w:val="none" w:sz="0" w:space="0" w:color="auto"/>
        <w:left w:val="none" w:sz="0" w:space="0" w:color="auto"/>
        <w:bottom w:val="none" w:sz="0" w:space="0" w:color="auto"/>
        <w:right w:val="none" w:sz="0" w:space="0" w:color="auto"/>
      </w:divBdr>
    </w:div>
    <w:div w:id="814180857">
      <w:bodyDiv w:val="1"/>
      <w:marLeft w:val="0"/>
      <w:marRight w:val="0"/>
      <w:marTop w:val="0"/>
      <w:marBottom w:val="0"/>
      <w:divBdr>
        <w:top w:val="none" w:sz="0" w:space="0" w:color="auto"/>
        <w:left w:val="none" w:sz="0" w:space="0" w:color="auto"/>
        <w:bottom w:val="none" w:sz="0" w:space="0" w:color="auto"/>
        <w:right w:val="none" w:sz="0" w:space="0" w:color="auto"/>
      </w:divBdr>
    </w:div>
    <w:div w:id="814614307">
      <w:bodyDiv w:val="1"/>
      <w:marLeft w:val="0"/>
      <w:marRight w:val="0"/>
      <w:marTop w:val="0"/>
      <w:marBottom w:val="0"/>
      <w:divBdr>
        <w:top w:val="none" w:sz="0" w:space="0" w:color="auto"/>
        <w:left w:val="none" w:sz="0" w:space="0" w:color="auto"/>
        <w:bottom w:val="none" w:sz="0" w:space="0" w:color="auto"/>
        <w:right w:val="none" w:sz="0" w:space="0" w:color="auto"/>
      </w:divBdr>
    </w:div>
    <w:div w:id="830291083">
      <w:bodyDiv w:val="1"/>
      <w:marLeft w:val="0"/>
      <w:marRight w:val="0"/>
      <w:marTop w:val="0"/>
      <w:marBottom w:val="0"/>
      <w:divBdr>
        <w:top w:val="none" w:sz="0" w:space="0" w:color="auto"/>
        <w:left w:val="none" w:sz="0" w:space="0" w:color="auto"/>
        <w:bottom w:val="none" w:sz="0" w:space="0" w:color="auto"/>
        <w:right w:val="none" w:sz="0" w:space="0" w:color="auto"/>
      </w:divBdr>
    </w:div>
    <w:div w:id="833108841">
      <w:bodyDiv w:val="1"/>
      <w:marLeft w:val="0"/>
      <w:marRight w:val="0"/>
      <w:marTop w:val="0"/>
      <w:marBottom w:val="0"/>
      <w:divBdr>
        <w:top w:val="none" w:sz="0" w:space="0" w:color="auto"/>
        <w:left w:val="none" w:sz="0" w:space="0" w:color="auto"/>
        <w:bottom w:val="none" w:sz="0" w:space="0" w:color="auto"/>
        <w:right w:val="none" w:sz="0" w:space="0" w:color="auto"/>
      </w:divBdr>
    </w:div>
    <w:div w:id="865870686">
      <w:bodyDiv w:val="1"/>
      <w:marLeft w:val="0"/>
      <w:marRight w:val="0"/>
      <w:marTop w:val="0"/>
      <w:marBottom w:val="0"/>
      <w:divBdr>
        <w:top w:val="none" w:sz="0" w:space="0" w:color="auto"/>
        <w:left w:val="none" w:sz="0" w:space="0" w:color="auto"/>
        <w:bottom w:val="none" w:sz="0" w:space="0" w:color="auto"/>
        <w:right w:val="none" w:sz="0" w:space="0" w:color="auto"/>
      </w:divBdr>
    </w:div>
    <w:div w:id="944849581">
      <w:bodyDiv w:val="1"/>
      <w:marLeft w:val="0"/>
      <w:marRight w:val="0"/>
      <w:marTop w:val="0"/>
      <w:marBottom w:val="0"/>
      <w:divBdr>
        <w:top w:val="none" w:sz="0" w:space="0" w:color="auto"/>
        <w:left w:val="none" w:sz="0" w:space="0" w:color="auto"/>
        <w:bottom w:val="none" w:sz="0" w:space="0" w:color="auto"/>
        <w:right w:val="none" w:sz="0" w:space="0" w:color="auto"/>
      </w:divBdr>
    </w:div>
    <w:div w:id="971517593">
      <w:bodyDiv w:val="1"/>
      <w:marLeft w:val="0"/>
      <w:marRight w:val="0"/>
      <w:marTop w:val="0"/>
      <w:marBottom w:val="0"/>
      <w:divBdr>
        <w:top w:val="none" w:sz="0" w:space="0" w:color="auto"/>
        <w:left w:val="none" w:sz="0" w:space="0" w:color="auto"/>
        <w:bottom w:val="none" w:sz="0" w:space="0" w:color="auto"/>
        <w:right w:val="none" w:sz="0" w:space="0" w:color="auto"/>
      </w:divBdr>
    </w:div>
    <w:div w:id="986859299">
      <w:bodyDiv w:val="1"/>
      <w:marLeft w:val="0"/>
      <w:marRight w:val="0"/>
      <w:marTop w:val="0"/>
      <w:marBottom w:val="0"/>
      <w:divBdr>
        <w:top w:val="none" w:sz="0" w:space="0" w:color="auto"/>
        <w:left w:val="none" w:sz="0" w:space="0" w:color="auto"/>
        <w:bottom w:val="none" w:sz="0" w:space="0" w:color="auto"/>
        <w:right w:val="none" w:sz="0" w:space="0" w:color="auto"/>
      </w:divBdr>
    </w:div>
    <w:div w:id="993988232">
      <w:bodyDiv w:val="1"/>
      <w:marLeft w:val="0"/>
      <w:marRight w:val="0"/>
      <w:marTop w:val="0"/>
      <w:marBottom w:val="0"/>
      <w:divBdr>
        <w:top w:val="none" w:sz="0" w:space="0" w:color="auto"/>
        <w:left w:val="none" w:sz="0" w:space="0" w:color="auto"/>
        <w:bottom w:val="none" w:sz="0" w:space="0" w:color="auto"/>
        <w:right w:val="none" w:sz="0" w:space="0" w:color="auto"/>
      </w:divBdr>
    </w:div>
    <w:div w:id="1008751330">
      <w:bodyDiv w:val="1"/>
      <w:marLeft w:val="0"/>
      <w:marRight w:val="0"/>
      <w:marTop w:val="0"/>
      <w:marBottom w:val="0"/>
      <w:divBdr>
        <w:top w:val="none" w:sz="0" w:space="0" w:color="auto"/>
        <w:left w:val="none" w:sz="0" w:space="0" w:color="auto"/>
        <w:bottom w:val="none" w:sz="0" w:space="0" w:color="auto"/>
        <w:right w:val="none" w:sz="0" w:space="0" w:color="auto"/>
      </w:divBdr>
    </w:div>
    <w:div w:id="1093354992">
      <w:bodyDiv w:val="1"/>
      <w:marLeft w:val="0"/>
      <w:marRight w:val="0"/>
      <w:marTop w:val="0"/>
      <w:marBottom w:val="0"/>
      <w:divBdr>
        <w:top w:val="none" w:sz="0" w:space="0" w:color="auto"/>
        <w:left w:val="none" w:sz="0" w:space="0" w:color="auto"/>
        <w:bottom w:val="none" w:sz="0" w:space="0" w:color="auto"/>
        <w:right w:val="none" w:sz="0" w:space="0" w:color="auto"/>
      </w:divBdr>
    </w:div>
    <w:div w:id="1100565005">
      <w:bodyDiv w:val="1"/>
      <w:marLeft w:val="0"/>
      <w:marRight w:val="0"/>
      <w:marTop w:val="0"/>
      <w:marBottom w:val="0"/>
      <w:divBdr>
        <w:top w:val="none" w:sz="0" w:space="0" w:color="auto"/>
        <w:left w:val="none" w:sz="0" w:space="0" w:color="auto"/>
        <w:bottom w:val="none" w:sz="0" w:space="0" w:color="auto"/>
        <w:right w:val="none" w:sz="0" w:space="0" w:color="auto"/>
      </w:divBdr>
    </w:div>
    <w:div w:id="1101797672">
      <w:bodyDiv w:val="1"/>
      <w:marLeft w:val="0"/>
      <w:marRight w:val="0"/>
      <w:marTop w:val="0"/>
      <w:marBottom w:val="0"/>
      <w:divBdr>
        <w:top w:val="none" w:sz="0" w:space="0" w:color="auto"/>
        <w:left w:val="none" w:sz="0" w:space="0" w:color="auto"/>
        <w:bottom w:val="none" w:sz="0" w:space="0" w:color="auto"/>
        <w:right w:val="none" w:sz="0" w:space="0" w:color="auto"/>
      </w:divBdr>
    </w:div>
    <w:div w:id="1163742068">
      <w:bodyDiv w:val="1"/>
      <w:marLeft w:val="0"/>
      <w:marRight w:val="0"/>
      <w:marTop w:val="0"/>
      <w:marBottom w:val="0"/>
      <w:divBdr>
        <w:top w:val="none" w:sz="0" w:space="0" w:color="auto"/>
        <w:left w:val="none" w:sz="0" w:space="0" w:color="auto"/>
        <w:bottom w:val="none" w:sz="0" w:space="0" w:color="auto"/>
        <w:right w:val="none" w:sz="0" w:space="0" w:color="auto"/>
      </w:divBdr>
    </w:div>
    <w:div w:id="1164588399">
      <w:bodyDiv w:val="1"/>
      <w:marLeft w:val="0"/>
      <w:marRight w:val="0"/>
      <w:marTop w:val="0"/>
      <w:marBottom w:val="0"/>
      <w:divBdr>
        <w:top w:val="none" w:sz="0" w:space="0" w:color="auto"/>
        <w:left w:val="none" w:sz="0" w:space="0" w:color="auto"/>
        <w:bottom w:val="none" w:sz="0" w:space="0" w:color="auto"/>
        <w:right w:val="none" w:sz="0" w:space="0" w:color="auto"/>
      </w:divBdr>
    </w:div>
    <w:div w:id="1172139317">
      <w:bodyDiv w:val="1"/>
      <w:marLeft w:val="0"/>
      <w:marRight w:val="0"/>
      <w:marTop w:val="0"/>
      <w:marBottom w:val="0"/>
      <w:divBdr>
        <w:top w:val="none" w:sz="0" w:space="0" w:color="auto"/>
        <w:left w:val="none" w:sz="0" w:space="0" w:color="auto"/>
        <w:bottom w:val="none" w:sz="0" w:space="0" w:color="auto"/>
        <w:right w:val="none" w:sz="0" w:space="0" w:color="auto"/>
      </w:divBdr>
    </w:div>
    <w:div w:id="1197082380">
      <w:bodyDiv w:val="1"/>
      <w:marLeft w:val="0"/>
      <w:marRight w:val="0"/>
      <w:marTop w:val="0"/>
      <w:marBottom w:val="0"/>
      <w:divBdr>
        <w:top w:val="none" w:sz="0" w:space="0" w:color="auto"/>
        <w:left w:val="none" w:sz="0" w:space="0" w:color="auto"/>
        <w:bottom w:val="none" w:sz="0" w:space="0" w:color="auto"/>
        <w:right w:val="none" w:sz="0" w:space="0" w:color="auto"/>
      </w:divBdr>
    </w:div>
    <w:div w:id="1252356922">
      <w:bodyDiv w:val="1"/>
      <w:marLeft w:val="0"/>
      <w:marRight w:val="0"/>
      <w:marTop w:val="0"/>
      <w:marBottom w:val="0"/>
      <w:divBdr>
        <w:top w:val="none" w:sz="0" w:space="0" w:color="auto"/>
        <w:left w:val="none" w:sz="0" w:space="0" w:color="auto"/>
        <w:bottom w:val="none" w:sz="0" w:space="0" w:color="auto"/>
        <w:right w:val="none" w:sz="0" w:space="0" w:color="auto"/>
      </w:divBdr>
    </w:div>
    <w:div w:id="1255554316">
      <w:bodyDiv w:val="1"/>
      <w:marLeft w:val="0"/>
      <w:marRight w:val="0"/>
      <w:marTop w:val="0"/>
      <w:marBottom w:val="0"/>
      <w:divBdr>
        <w:top w:val="none" w:sz="0" w:space="0" w:color="auto"/>
        <w:left w:val="none" w:sz="0" w:space="0" w:color="auto"/>
        <w:bottom w:val="none" w:sz="0" w:space="0" w:color="auto"/>
        <w:right w:val="none" w:sz="0" w:space="0" w:color="auto"/>
      </w:divBdr>
    </w:div>
    <w:div w:id="1257788701">
      <w:bodyDiv w:val="1"/>
      <w:marLeft w:val="0"/>
      <w:marRight w:val="0"/>
      <w:marTop w:val="0"/>
      <w:marBottom w:val="0"/>
      <w:divBdr>
        <w:top w:val="none" w:sz="0" w:space="0" w:color="auto"/>
        <w:left w:val="none" w:sz="0" w:space="0" w:color="auto"/>
        <w:bottom w:val="none" w:sz="0" w:space="0" w:color="auto"/>
        <w:right w:val="none" w:sz="0" w:space="0" w:color="auto"/>
      </w:divBdr>
    </w:div>
    <w:div w:id="1267688282">
      <w:bodyDiv w:val="1"/>
      <w:marLeft w:val="0"/>
      <w:marRight w:val="0"/>
      <w:marTop w:val="0"/>
      <w:marBottom w:val="0"/>
      <w:divBdr>
        <w:top w:val="none" w:sz="0" w:space="0" w:color="auto"/>
        <w:left w:val="none" w:sz="0" w:space="0" w:color="auto"/>
        <w:bottom w:val="none" w:sz="0" w:space="0" w:color="auto"/>
        <w:right w:val="none" w:sz="0" w:space="0" w:color="auto"/>
      </w:divBdr>
    </w:div>
    <w:div w:id="1317758135">
      <w:bodyDiv w:val="1"/>
      <w:marLeft w:val="0"/>
      <w:marRight w:val="0"/>
      <w:marTop w:val="0"/>
      <w:marBottom w:val="0"/>
      <w:divBdr>
        <w:top w:val="none" w:sz="0" w:space="0" w:color="auto"/>
        <w:left w:val="none" w:sz="0" w:space="0" w:color="auto"/>
        <w:bottom w:val="none" w:sz="0" w:space="0" w:color="auto"/>
        <w:right w:val="none" w:sz="0" w:space="0" w:color="auto"/>
      </w:divBdr>
    </w:div>
    <w:div w:id="1360744584">
      <w:bodyDiv w:val="1"/>
      <w:marLeft w:val="0"/>
      <w:marRight w:val="0"/>
      <w:marTop w:val="0"/>
      <w:marBottom w:val="0"/>
      <w:divBdr>
        <w:top w:val="none" w:sz="0" w:space="0" w:color="auto"/>
        <w:left w:val="none" w:sz="0" w:space="0" w:color="auto"/>
        <w:bottom w:val="none" w:sz="0" w:space="0" w:color="auto"/>
        <w:right w:val="none" w:sz="0" w:space="0" w:color="auto"/>
      </w:divBdr>
    </w:div>
    <w:div w:id="1395275911">
      <w:bodyDiv w:val="1"/>
      <w:marLeft w:val="0"/>
      <w:marRight w:val="0"/>
      <w:marTop w:val="0"/>
      <w:marBottom w:val="0"/>
      <w:divBdr>
        <w:top w:val="none" w:sz="0" w:space="0" w:color="auto"/>
        <w:left w:val="none" w:sz="0" w:space="0" w:color="auto"/>
        <w:bottom w:val="none" w:sz="0" w:space="0" w:color="auto"/>
        <w:right w:val="none" w:sz="0" w:space="0" w:color="auto"/>
      </w:divBdr>
    </w:div>
    <w:div w:id="1414401264">
      <w:bodyDiv w:val="1"/>
      <w:marLeft w:val="0"/>
      <w:marRight w:val="0"/>
      <w:marTop w:val="0"/>
      <w:marBottom w:val="0"/>
      <w:divBdr>
        <w:top w:val="none" w:sz="0" w:space="0" w:color="auto"/>
        <w:left w:val="none" w:sz="0" w:space="0" w:color="auto"/>
        <w:bottom w:val="none" w:sz="0" w:space="0" w:color="auto"/>
        <w:right w:val="none" w:sz="0" w:space="0" w:color="auto"/>
      </w:divBdr>
    </w:div>
    <w:div w:id="1447651673">
      <w:bodyDiv w:val="1"/>
      <w:marLeft w:val="0"/>
      <w:marRight w:val="0"/>
      <w:marTop w:val="0"/>
      <w:marBottom w:val="0"/>
      <w:divBdr>
        <w:top w:val="none" w:sz="0" w:space="0" w:color="auto"/>
        <w:left w:val="none" w:sz="0" w:space="0" w:color="auto"/>
        <w:bottom w:val="none" w:sz="0" w:space="0" w:color="auto"/>
        <w:right w:val="none" w:sz="0" w:space="0" w:color="auto"/>
      </w:divBdr>
    </w:div>
    <w:div w:id="1465461730">
      <w:bodyDiv w:val="1"/>
      <w:marLeft w:val="0"/>
      <w:marRight w:val="0"/>
      <w:marTop w:val="0"/>
      <w:marBottom w:val="0"/>
      <w:divBdr>
        <w:top w:val="none" w:sz="0" w:space="0" w:color="auto"/>
        <w:left w:val="none" w:sz="0" w:space="0" w:color="auto"/>
        <w:bottom w:val="none" w:sz="0" w:space="0" w:color="auto"/>
        <w:right w:val="none" w:sz="0" w:space="0" w:color="auto"/>
      </w:divBdr>
    </w:div>
    <w:div w:id="1482843029">
      <w:bodyDiv w:val="1"/>
      <w:marLeft w:val="0"/>
      <w:marRight w:val="0"/>
      <w:marTop w:val="0"/>
      <w:marBottom w:val="0"/>
      <w:divBdr>
        <w:top w:val="none" w:sz="0" w:space="0" w:color="auto"/>
        <w:left w:val="none" w:sz="0" w:space="0" w:color="auto"/>
        <w:bottom w:val="none" w:sz="0" w:space="0" w:color="auto"/>
        <w:right w:val="none" w:sz="0" w:space="0" w:color="auto"/>
      </w:divBdr>
    </w:div>
    <w:div w:id="1532645106">
      <w:bodyDiv w:val="1"/>
      <w:marLeft w:val="0"/>
      <w:marRight w:val="0"/>
      <w:marTop w:val="0"/>
      <w:marBottom w:val="0"/>
      <w:divBdr>
        <w:top w:val="none" w:sz="0" w:space="0" w:color="auto"/>
        <w:left w:val="none" w:sz="0" w:space="0" w:color="auto"/>
        <w:bottom w:val="none" w:sz="0" w:space="0" w:color="auto"/>
        <w:right w:val="none" w:sz="0" w:space="0" w:color="auto"/>
      </w:divBdr>
    </w:div>
    <w:div w:id="1544368817">
      <w:bodyDiv w:val="1"/>
      <w:marLeft w:val="0"/>
      <w:marRight w:val="0"/>
      <w:marTop w:val="0"/>
      <w:marBottom w:val="0"/>
      <w:divBdr>
        <w:top w:val="none" w:sz="0" w:space="0" w:color="auto"/>
        <w:left w:val="none" w:sz="0" w:space="0" w:color="auto"/>
        <w:bottom w:val="none" w:sz="0" w:space="0" w:color="auto"/>
        <w:right w:val="none" w:sz="0" w:space="0" w:color="auto"/>
      </w:divBdr>
    </w:div>
    <w:div w:id="1637834575">
      <w:bodyDiv w:val="1"/>
      <w:marLeft w:val="0"/>
      <w:marRight w:val="0"/>
      <w:marTop w:val="0"/>
      <w:marBottom w:val="0"/>
      <w:divBdr>
        <w:top w:val="none" w:sz="0" w:space="0" w:color="auto"/>
        <w:left w:val="none" w:sz="0" w:space="0" w:color="auto"/>
        <w:bottom w:val="none" w:sz="0" w:space="0" w:color="auto"/>
        <w:right w:val="none" w:sz="0" w:space="0" w:color="auto"/>
      </w:divBdr>
    </w:div>
    <w:div w:id="1672373095">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60637096">
      <w:bodyDiv w:val="1"/>
      <w:marLeft w:val="0"/>
      <w:marRight w:val="0"/>
      <w:marTop w:val="0"/>
      <w:marBottom w:val="0"/>
      <w:divBdr>
        <w:top w:val="none" w:sz="0" w:space="0" w:color="auto"/>
        <w:left w:val="none" w:sz="0" w:space="0" w:color="auto"/>
        <w:bottom w:val="none" w:sz="0" w:space="0" w:color="auto"/>
        <w:right w:val="none" w:sz="0" w:space="0" w:color="auto"/>
      </w:divBdr>
    </w:div>
    <w:div w:id="1774090060">
      <w:bodyDiv w:val="1"/>
      <w:marLeft w:val="0"/>
      <w:marRight w:val="0"/>
      <w:marTop w:val="0"/>
      <w:marBottom w:val="0"/>
      <w:divBdr>
        <w:top w:val="none" w:sz="0" w:space="0" w:color="auto"/>
        <w:left w:val="none" w:sz="0" w:space="0" w:color="auto"/>
        <w:bottom w:val="none" w:sz="0" w:space="0" w:color="auto"/>
        <w:right w:val="none" w:sz="0" w:space="0" w:color="auto"/>
      </w:divBdr>
    </w:div>
    <w:div w:id="1781753073">
      <w:bodyDiv w:val="1"/>
      <w:marLeft w:val="0"/>
      <w:marRight w:val="0"/>
      <w:marTop w:val="0"/>
      <w:marBottom w:val="0"/>
      <w:divBdr>
        <w:top w:val="none" w:sz="0" w:space="0" w:color="auto"/>
        <w:left w:val="none" w:sz="0" w:space="0" w:color="auto"/>
        <w:bottom w:val="none" w:sz="0" w:space="0" w:color="auto"/>
        <w:right w:val="none" w:sz="0" w:space="0" w:color="auto"/>
      </w:divBdr>
    </w:div>
    <w:div w:id="1791775208">
      <w:bodyDiv w:val="1"/>
      <w:marLeft w:val="0"/>
      <w:marRight w:val="0"/>
      <w:marTop w:val="0"/>
      <w:marBottom w:val="0"/>
      <w:divBdr>
        <w:top w:val="none" w:sz="0" w:space="0" w:color="auto"/>
        <w:left w:val="none" w:sz="0" w:space="0" w:color="auto"/>
        <w:bottom w:val="none" w:sz="0" w:space="0" w:color="auto"/>
        <w:right w:val="none" w:sz="0" w:space="0" w:color="auto"/>
      </w:divBdr>
    </w:div>
    <w:div w:id="1803233132">
      <w:bodyDiv w:val="1"/>
      <w:marLeft w:val="0"/>
      <w:marRight w:val="0"/>
      <w:marTop w:val="0"/>
      <w:marBottom w:val="0"/>
      <w:divBdr>
        <w:top w:val="none" w:sz="0" w:space="0" w:color="auto"/>
        <w:left w:val="none" w:sz="0" w:space="0" w:color="auto"/>
        <w:bottom w:val="none" w:sz="0" w:space="0" w:color="auto"/>
        <w:right w:val="none" w:sz="0" w:space="0" w:color="auto"/>
      </w:divBdr>
    </w:div>
    <w:div w:id="1809009350">
      <w:bodyDiv w:val="1"/>
      <w:marLeft w:val="0"/>
      <w:marRight w:val="0"/>
      <w:marTop w:val="0"/>
      <w:marBottom w:val="0"/>
      <w:divBdr>
        <w:top w:val="none" w:sz="0" w:space="0" w:color="auto"/>
        <w:left w:val="none" w:sz="0" w:space="0" w:color="auto"/>
        <w:bottom w:val="none" w:sz="0" w:space="0" w:color="auto"/>
        <w:right w:val="none" w:sz="0" w:space="0" w:color="auto"/>
      </w:divBdr>
    </w:div>
    <w:div w:id="1825201055">
      <w:bodyDiv w:val="1"/>
      <w:marLeft w:val="0"/>
      <w:marRight w:val="0"/>
      <w:marTop w:val="0"/>
      <w:marBottom w:val="0"/>
      <w:divBdr>
        <w:top w:val="none" w:sz="0" w:space="0" w:color="auto"/>
        <w:left w:val="none" w:sz="0" w:space="0" w:color="auto"/>
        <w:bottom w:val="none" w:sz="0" w:space="0" w:color="auto"/>
        <w:right w:val="none" w:sz="0" w:space="0" w:color="auto"/>
      </w:divBdr>
    </w:div>
    <w:div w:id="1840581336">
      <w:bodyDiv w:val="1"/>
      <w:marLeft w:val="0"/>
      <w:marRight w:val="0"/>
      <w:marTop w:val="0"/>
      <w:marBottom w:val="0"/>
      <w:divBdr>
        <w:top w:val="none" w:sz="0" w:space="0" w:color="auto"/>
        <w:left w:val="none" w:sz="0" w:space="0" w:color="auto"/>
        <w:bottom w:val="none" w:sz="0" w:space="0" w:color="auto"/>
        <w:right w:val="none" w:sz="0" w:space="0" w:color="auto"/>
      </w:divBdr>
    </w:div>
    <w:div w:id="1841769991">
      <w:bodyDiv w:val="1"/>
      <w:marLeft w:val="0"/>
      <w:marRight w:val="0"/>
      <w:marTop w:val="0"/>
      <w:marBottom w:val="0"/>
      <w:divBdr>
        <w:top w:val="none" w:sz="0" w:space="0" w:color="auto"/>
        <w:left w:val="none" w:sz="0" w:space="0" w:color="auto"/>
        <w:bottom w:val="none" w:sz="0" w:space="0" w:color="auto"/>
        <w:right w:val="none" w:sz="0" w:space="0" w:color="auto"/>
      </w:divBdr>
    </w:div>
    <w:div w:id="1852525389">
      <w:bodyDiv w:val="1"/>
      <w:marLeft w:val="0"/>
      <w:marRight w:val="0"/>
      <w:marTop w:val="0"/>
      <w:marBottom w:val="0"/>
      <w:divBdr>
        <w:top w:val="none" w:sz="0" w:space="0" w:color="auto"/>
        <w:left w:val="none" w:sz="0" w:space="0" w:color="auto"/>
        <w:bottom w:val="none" w:sz="0" w:space="0" w:color="auto"/>
        <w:right w:val="none" w:sz="0" w:space="0" w:color="auto"/>
      </w:divBdr>
    </w:div>
    <w:div w:id="1859076066">
      <w:bodyDiv w:val="1"/>
      <w:marLeft w:val="0"/>
      <w:marRight w:val="0"/>
      <w:marTop w:val="0"/>
      <w:marBottom w:val="0"/>
      <w:divBdr>
        <w:top w:val="none" w:sz="0" w:space="0" w:color="auto"/>
        <w:left w:val="none" w:sz="0" w:space="0" w:color="auto"/>
        <w:bottom w:val="none" w:sz="0" w:space="0" w:color="auto"/>
        <w:right w:val="none" w:sz="0" w:space="0" w:color="auto"/>
      </w:divBdr>
    </w:div>
    <w:div w:id="1860006092">
      <w:bodyDiv w:val="1"/>
      <w:marLeft w:val="0"/>
      <w:marRight w:val="0"/>
      <w:marTop w:val="0"/>
      <w:marBottom w:val="0"/>
      <w:divBdr>
        <w:top w:val="none" w:sz="0" w:space="0" w:color="auto"/>
        <w:left w:val="none" w:sz="0" w:space="0" w:color="auto"/>
        <w:bottom w:val="none" w:sz="0" w:space="0" w:color="auto"/>
        <w:right w:val="none" w:sz="0" w:space="0" w:color="auto"/>
      </w:divBdr>
    </w:div>
    <w:div w:id="1866819316">
      <w:bodyDiv w:val="1"/>
      <w:marLeft w:val="0"/>
      <w:marRight w:val="0"/>
      <w:marTop w:val="0"/>
      <w:marBottom w:val="0"/>
      <w:divBdr>
        <w:top w:val="none" w:sz="0" w:space="0" w:color="auto"/>
        <w:left w:val="none" w:sz="0" w:space="0" w:color="auto"/>
        <w:bottom w:val="none" w:sz="0" w:space="0" w:color="auto"/>
        <w:right w:val="none" w:sz="0" w:space="0" w:color="auto"/>
      </w:divBdr>
    </w:div>
    <w:div w:id="1884049568">
      <w:bodyDiv w:val="1"/>
      <w:marLeft w:val="0"/>
      <w:marRight w:val="0"/>
      <w:marTop w:val="0"/>
      <w:marBottom w:val="0"/>
      <w:divBdr>
        <w:top w:val="none" w:sz="0" w:space="0" w:color="auto"/>
        <w:left w:val="none" w:sz="0" w:space="0" w:color="auto"/>
        <w:bottom w:val="none" w:sz="0" w:space="0" w:color="auto"/>
        <w:right w:val="none" w:sz="0" w:space="0" w:color="auto"/>
      </w:divBdr>
    </w:div>
    <w:div w:id="1912230355">
      <w:bodyDiv w:val="1"/>
      <w:marLeft w:val="0"/>
      <w:marRight w:val="0"/>
      <w:marTop w:val="0"/>
      <w:marBottom w:val="0"/>
      <w:divBdr>
        <w:top w:val="none" w:sz="0" w:space="0" w:color="auto"/>
        <w:left w:val="none" w:sz="0" w:space="0" w:color="auto"/>
        <w:bottom w:val="none" w:sz="0" w:space="0" w:color="auto"/>
        <w:right w:val="none" w:sz="0" w:space="0" w:color="auto"/>
      </w:divBdr>
    </w:div>
    <w:div w:id="1926835600">
      <w:bodyDiv w:val="1"/>
      <w:marLeft w:val="0"/>
      <w:marRight w:val="0"/>
      <w:marTop w:val="0"/>
      <w:marBottom w:val="0"/>
      <w:divBdr>
        <w:top w:val="none" w:sz="0" w:space="0" w:color="auto"/>
        <w:left w:val="none" w:sz="0" w:space="0" w:color="auto"/>
        <w:bottom w:val="none" w:sz="0" w:space="0" w:color="auto"/>
        <w:right w:val="none" w:sz="0" w:space="0" w:color="auto"/>
      </w:divBdr>
    </w:div>
    <w:div w:id="1945645197">
      <w:bodyDiv w:val="1"/>
      <w:marLeft w:val="0"/>
      <w:marRight w:val="0"/>
      <w:marTop w:val="0"/>
      <w:marBottom w:val="0"/>
      <w:divBdr>
        <w:top w:val="none" w:sz="0" w:space="0" w:color="auto"/>
        <w:left w:val="none" w:sz="0" w:space="0" w:color="auto"/>
        <w:bottom w:val="none" w:sz="0" w:space="0" w:color="auto"/>
        <w:right w:val="none" w:sz="0" w:space="0" w:color="auto"/>
      </w:divBdr>
    </w:div>
    <w:div w:id="1992901938">
      <w:bodyDiv w:val="1"/>
      <w:marLeft w:val="0"/>
      <w:marRight w:val="0"/>
      <w:marTop w:val="0"/>
      <w:marBottom w:val="0"/>
      <w:divBdr>
        <w:top w:val="none" w:sz="0" w:space="0" w:color="auto"/>
        <w:left w:val="none" w:sz="0" w:space="0" w:color="auto"/>
        <w:bottom w:val="none" w:sz="0" w:space="0" w:color="auto"/>
        <w:right w:val="none" w:sz="0" w:space="0" w:color="auto"/>
      </w:divBdr>
    </w:div>
    <w:div w:id="2025587645">
      <w:bodyDiv w:val="1"/>
      <w:marLeft w:val="0"/>
      <w:marRight w:val="0"/>
      <w:marTop w:val="0"/>
      <w:marBottom w:val="0"/>
      <w:divBdr>
        <w:top w:val="none" w:sz="0" w:space="0" w:color="auto"/>
        <w:left w:val="none" w:sz="0" w:space="0" w:color="auto"/>
        <w:bottom w:val="none" w:sz="0" w:space="0" w:color="auto"/>
        <w:right w:val="none" w:sz="0" w:space="0" w:color="auto"/>
      </w:divBdr>
    </w:div>
    <w:div w:id="2029485219">
      <w:bodyDiv w:val="1"/>
      <w:marLeft w:val="0"/>
      <w:marRight w:val="0"/>
      <w:marTop w:val="0"/>
      <w:marBottom w:val="0"/>
      <w:divBdr>
        <w:top w:val="none" w:sz="0" w:space="0" w:color="auto"/>
        <w:left w:val="none" w:sz="0" w:space="0" w:color="auto"/>
        <w:bottom w:val="none" w:sz="0" w:space="0" w:color="auto"/>
        <w:right w:val="none" w:sz="0" w:space="0" w:color="auto"/>
      </w:divBdr>
    </w:div>
    <w:div w:id="2029601283">
      <w:bodyDiv w:val="1"/>
      <w:marLeft w:val="0"/>
      <w:marRight w:val="0"/>
      <w:marTop w:val="0"/>
      <w:marBottom w:val="0"/>
      <w:divBdr>
        <w:top w:val="none" w:sz="0" w:space="0" w:color="auto"/>
        <w:left w:val="none" w:sz="0" w:space="0" w:color="auto"/>
        <w:bottom w:val="none" w:sz="0" w:space="0" w:color="auto"/>
        <w:right w:val="none" w:sz="0" w:space="0" w:color="auto"/>
      </w:divBdr>
    </w:div>
    <w:div w:id="2082867855">
      <w:bodyDiv w:val="1"/>
      <w:marLeft w:val="0"/>
      <w:marRight w:val="0"/>
      <w:marTop w:val="0"/>
      <w:marBottom w:val="0"/>
      <w:divBdr>
        <w:top w:val="none" w:sz="0" w:space="0" w:color="auto"/>
        <w:left w:val="none" w:sz="0" w:space="0" w:color="auto"/>
        <w:bottom w:val="none" w:sz="0" w:space="0" w:color="auto"/>
        <w:right w:val="none" w:sz="0" w:space="0" w:color="auto"/>
      </w:divBdr>
    </w:div>
    <w:div w:id="2091924001">
      <w:bodyDiv w:val="1"/>
      <w:marLeft w:val="0"/>
      <w:marRight w:val="0"/>
      <w:marTop w:val="0"/>
      <w:marBottom w:val="0"/>
      <w:divBdr>
        <w:top w:val="none" w:sz="0" w:space="0" w:color="auto"/>
        <w:left w:val="none" w:sz="0" w:space="0" w:color="auto"/>
        <w:bottom w:val="none" w:sz="0" w:space="0" w:color="auto"/>
        <w:right w:val="none" w:sz="0" w:space="0" w:color="auto"/>
      </w:divBdr>
    </w:div>
    <w:div w:id="2097289124">
      <w:bodyDiv w:val="1"/>
      <w:marLeft w:val="0"/>
      <w:marRight w:val="0"/>
      <w:marTop w:val="0"/>
      <w:marBottom w:val="0"/>
      <w:divBdr>
        <w:top w:val="none" w:sz="0" w:space="0" w:color="auto"/>
        <w:left w:val="none" w:sz="0" w:space="0" w:color="auto"/>
        <w:bottom w:val="none" w:sz="0" w:space="0" w:color="auto"/>
        <w:right w:val="none" w:sz="0" w:space="0" w:color="auto"/>
      </w:divBdr>
    </w:div>
    <w:div w:id="2099668030">
      <w:bodyDiv w:val="1"/>
      <w:marLeft w:val="0"/>
      <w:marRight w:val="0"/>
      <w:marTop w:val="0"/>
      <w:marBottom w:val="0"/>
      <w:divBdr>
        <w:top w:val="none" w:sz="0" w:space="0" w:color="auto"/>
        <w:left w:val="none" w:sz="0" w:space="0" w:color="auto"/>
        <w:bottom w:val="none" w:sz="0" w:space="0" w:color="auto"/>
        <w:right w:val="none" w:sz="0" w:space="0" w:color="auto"/>
      </w:divBdr>
    </w:div>
    <w:div w:id="2140224832">
      <w:bodyDiv w:val="1"/>
      <w:marLeft w:val="0"/>
      <w:marRight w:val="0"/>
      <w:marTop w:val="0"/>
      <w:marBottom w:val="0"/>
      <w:divBdr>
        <w:top w:val="none" w:sz="0" w:space="0" w:color="auto"/>
        <w:left w:val="none" w:sz="0" w:space="0" w:color="auto"/>
        <w:bottom w:val="none" w:sz="0" w:space="0" w:color="auto"/>
        <w:right w:val="none" w:sz="0" w:space="0" w:color="auto"/>
      </w:divBdr>
    </w:div>
    <w:div w:id="21408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juntament.barcelona.cat/ecologiaurbana/sites/default/files/InstruccioAuscultacio.pdf" TargetMode="External"/><Relationship Id="rId18" Type="http://schemas.openxmlformats.org/officeDocument/2006/relationships/hyperlink" Target="https://contractaciopublica.cat/ca/perfils-contractant/detall/BCNAjt?categoria=0" TargetMode="External"/><Relationship Id="rId26" Type="http://schemas.openxmlformats.org/officeDocument/2006/relationships/hyperlink" Target="https://visor.registrodelicitadores.gob.es/espd-web/filter?lang=es" TargetMode="External"/><Relationship Id="rId39" Type="http://schemas.openxmlformats.org/officeDocument/2006/relationships/hyperlink" Target="https://administracionelectronica.gob.es/PAe/aFIrma-Anexo-PSC" TargetMode="External"/><Relationship Id="rId21" Type="http://schemas.openxmlformats.org/officeDocument/2006/relationships/hyperlink" Target="https://seuelectronica.ajuntament.barcelona.cat/ca/proteccio-de-dades/contacteu-amb-delegat-proteccio-dades" TargetMode="External"/><Relationship Id="rId34" Type="http://schemas.openxmlformats.org/officeDocument/2006/relationships/hyperlink" Target="https://contractaciopublica.cat/ca/perfils-contractant/detall/BCNAjt?categoria=0" TargetMode="External"/><Relationship Id="rId42" Type="http://schemas.openxmlformats.org/officeDocument/2006/relationships/hyperlink" Target="https://bcnroc.ajuntament.barcelona.cat/jspui/bitstream/11703/108402/1/Instr_Preus_Contractaci%c3%b3_P%c3%bablica_Modificacio-2018-02-22.pdf" TargetMode="External"/><Relationship Id="rId47" Type="http://schemas.openxmlformats.org/officeDocument/2006/relationships/hyperlink" Target="https://bcnroc.ajuntament.barcelona.cat/jspui/bitstream/11703/108402/2/DA_S1_D-2018-416.pdf" TargetMode="External"/><Relationship Id="rId50" Type="http://schemas.openxmlformats.org/officeDocument/2006/relationships/hyperlink" Target="https://bcnroc.ajuntament.barcelona.cat/jspui/bitstream/11703/108402/2/DA_S1_D-2018-416.pdf" TargetMode="External"/><Relationship Id="rId55" Type="http://schemas.openxmlformats.org/officeDocument/2006/relationships/image" Target="media/image1.png"/><Relationship Id="rId63" Type="http://schemas.openxmlformats.org/officeDocument/2006/relationships/hyperlink" Target="https://bcnroc.ajuntament.barcelona.cat/jspui/bitstream/11703/108402/2/DA_S1_D-2018-416.pdf" TargetMode="External"/><Relationship Id="rId68" Type="http://schemas.openxmlformats.org/officeDocument/2006/relationships/hyperlink" Target="http://hdl.handle.net/11703/108159" TargetMode="External"/><Relationship Id="rId76" Type="http://schemas.openxmlformats.org/officeDocument/2006/relationships/hyperlink" Target="https://w123.bcn.cat/APPS/egaseta/home.do?reqCode=downloadFile&amp;publicacionsId=23164"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pimec.org/ca/pimes-autonoms/serveis/assessoria-juridica" TargetMode="External"/><Relationship Id="rId2" Type="http://schemas.openxmlformats.org/officeDocument/2006/relationships/numbering" Target="numbering.xml"/><Relationship Id="rId16" Type="http://schemas.openxmlformats.org/officeDocument/2006/relationships/hyperlink" Target="https://electronicswatch.org/es" TargetMode="External"/><Relationship Id="rId29" Type="http://schemas.openxmlformats.org/officeDocument/2006/relationships/hyperlink" Target="https://contractaciopublica.gencat.cat/ecofin_pscp/AppJava/perfil/BCNAjt/customProf" TargetMode="External"/><Relationship Id="rId11" Type="http://schemas.openxmlformats.org/officeDocument/2006/relationships/hyperlink" Target="http://ajuntament.barcelona.cat/ecologiaurbana/sites/default/files/InstruccioAuscultacio.pdf" TargetMode="External"/><Relationship Id="rId24" Type="http://schemas.openxmlformats.org/officeDocument/2006/relationships/hyperlink" Target="https://seuelectronica.ajuntament.barcelona.cat/ca/proteccio-de-dades" TargetMode="External"/><Relationship Id="rId32" Type="http://schemas.openxmlformats.org/officeDocument/2006/relationships/hyperlink" Target="https://contractaciopublica.cat/ca/perfils-contractant/detall/BCNAjt?categoria=0" TargetMode="External"/><Relationship Id="rId37" Type="http://schemas.openxmlformats.org/officeDocument/2006/relationships/hyperlink" Target="https://pixelware.com/servicios-soporte-licitadores/" TargetMode="External"/><Relationship Id="rId40" Type="http://schemas.openxmlformats.org/officeDocument/2006/relationships/hyperlink" Target="https://urldefense.proofpoint.com/v2/url?u=https-3A__licitacions.bcn.cat_login&amp;d=DwMFAw&amp;c=cxWN2QSDopt5SklNfbjIjg&amp;r=D8oM3hM8x4IV5d35tw01mQOmTk4K-wTg8AgFUcEjNDI&amp;m=2cWGcAzJyosToo5aJqtZutcFaGm3EuYetcL4aX1Fqr0&amp;s=fZRm0VT32emAGPZTNuT3QdCZPfUAsaGIeQFrUCFg55Q&amp;e=" TargetMode="External"/><Relationship Id="rId45" Type="http://schemas.openxmlformats.org/officeDocument/2006/relationships/hyperlink" Target="https://bcnroc.ajuntament.barcelona.cat/jspui/bitstream/11703/108402/1/Instr_Preus_Contractaci%c3%b3_P%c3%bablica_Modificacio-2018-02-22.pdf" TargetMode="External"/><Relationship Id="rId53" Type="http://schemas.openxmlformats.org/officeDocument/2006/relationships/hyperlink" Target="https://bcnroc.ajuntament.barcelona.cat/jspui/bitstream/11703/108402/2/DA_S1_D-2018-416.pdf" TargetMode="External"/><Relationship Id="rId58" Type="http://schemas.openxmlformats.org/officeDocument/2006/relationships/hyperlink" Target="https://bcnroc.ajuntament.barcelona.cat/jspui/bitstream/11703/108402/2/DA_S1_D-2018-416.pdf" TargetMode="External"/><Relationship Id="rId66" Type="http://schemas.openxmlformats.org/officeDocument/2006/relationships/hyperlink" Target="https://contractaciopublica.cat/ca/perfils-contractant/detall/BCNAjt?categoria=0" TargetMode="External"/><Relationship Id="rId74" Type="http://schemas.openxmlformats.org/officeDocument/2006/relationships/hyperlink" Target="https://ajuntament.barcelona.cat/estadistica/catala/Estadistiques_per_temes/Poblacio_i_demografia/Documents_relacionats/pobest/index.htm" TargetMode="External"/><Relationship Id="rId79"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s://bcnroc.ajuntament.barcelona.cat/jspui/bitstream/11703/108402/1/Instr_Preus_Contractaci%c3%b3_P%c3%bablica_Modificacio-2018-02-22.pdf" TargetMode="External"/><Relationship Id="rId82" Type="http://schemas.openxmlformats.org/officeDocument/2006/relationships/header" Target="header3.xml"/><Relationship Id="rId19" Type="http://schemas.openxmlformats.org/officeDocument/2006/relationships/hyperlink" Target="https://contractaciopublica.cat/ca/perfils-contractant/detall/BCNAjt?categoria=0" TargetMode="External"/><Relationship Id="rId4" Type="http://schemas.microsoft.com/office/2007/relationships/stylesWithEffects" Target="stylesWithEffects.xml"/><Relationship Id="rId9" Type="http://schemas.openxmlformats.org/officeDocument/2006/relationships/hyperlink" Target="https://bcnroc.ajuntament.barcelona.cat/jspui/bitstream/11703/101966/3/Contractaci%C3%B3_p%C3%BAblica_sostenible.pdf" TargetMode="External"/><Relationship Id="rId14" Type="http://schemas.openxmlformats.org/officeDocument/2006/relationships/hyperlink" Target="http://ajuntament.barcelona.cat/ecologiaurbana/ca/serveis/la-ciutat-es-transforma/coordinacio-d-actuacions-de-millora-de-l-espai-public/coordinacio-dobres-i-mobilitat-a-lespai-public/documentacio-necessaria" TargetMode="External"/><Relationship Id="rId22" Type="http://schemas.openxmlformats.org/officeDocument/2006/relationships/hyperlink" Target="https://seuelectronica.ajuntament.barcelona.cat/ca/proteccio-de-dades/quins-drets-tinc-sobre-meves-dades" TargetMode="External"/><Relationship Id="rId27" Type="http://schemas.openxmlformats.org/officeDocument/2006/relationships/hyperlink" Target="https://contractaciopublica.gencat.cat/ecofin_pscp/AppJava/perfil/BCNAjt/customProf" TargetMode="External"/><Relationship Id="rId30" Type="http://schemas.openxmlformats.org/officeDocument/2006/relationships/hyperlink" Target="https://contractaciopublica.gencat.cat/ecofin_pscp/AppJava/perfil/BCNAjt/customProf" TargetMode="External"/><Relationship Id="rId35" Type="http://schemas.openxmlformats.org/officeDocument/2006/relationships/hyperlink" Target="https://contractaciopublica.cat/ca/perfils-contractant/detall/BCNAjt?categoria=0" TargetMode="External"/><Relationship Id="rId43" Type="http://schemas.openxmlformats.org/officeDocument/2006/relationships/hyperlink" Target="https://w123.bcn.cat/APPS/egaseta/cercaAvancada.do?reqCode=downloadFile&amp;publicacionsId=14374" TargetMode="External"/><Relationship Id="rId48" Type="http://schemas.openxmlformats.org/officeDocument/2006/relationships/hyperlink" Target="https://w123.bcn.cat/APPS/egaseta/cercaAvancada.do?reqCode=downloadFile&amp;publicacionsId=14371" TargetMode="External"/><Relationship Id="rId56" Type="http://schemas.openxmlformats.org/officeDocument/2006/relationships/hyperlink" Target="https://bcnroc.ajuntament.barcelona.cat/jspui/bitstream/11703/108402/1/Instr_Preus_Contractaci%c3%b3_P%c3%bablica_Modificacio-2018-02-22.pdf" TargetMode="External"/><Relationship Id="rId64" Type="http://schemas.openxmlformats.org/officeDocument/2006/relationships/hyperlink" Target="https://contractaciopublica.gencat.cat/ecofin_pscp/AppJava/perfil/BCNAjt/customProf" TargetMode="External"/><Relationship Id="rId69" Type="http://schemas.openxmlformats.org/officeDocument/2006/relationships/hyperlink" Target="https://drogues.gencat.cat/web/.content/minisite/drogues/contingutsadministratius/Calculadora/pdf/triptic_alcohol_treball.pdf" TargetMode="External"/><Relationship Id="rId77" Type="http://schemas.openxmlformats.org/officeDocument/2006/relationships/hyperlink" Target="https://www.ajsosteniblebcn.cat/ca/instruccions-de-contractacio_87901" TargetMode="External"/><Relationship Id="rId8" Type="http://schemas.openxmlformats.org/officeDocument/2006/relationships/endnotes" Target="endnotes.xml"/><Relationship Id="rId51" Type="http://schemas.openxmlformats.org/officeDocument/2006/relationships/hyperlink" Target="https://bcnroc.ajuntament.barcelona.cat/jspui/bitstream/11703/108402/1/Instr_Preus_Contractaci%c3%b3_P%c3%bablica_Modificacio-2018-02-22.pdf" TargetMode="External"/><Relationship Id="rId72" Type="http://schemas.openxmlformats.org/officeDocument/2006/relationships/hyperlink" Target="https://www.pimec.org/ca/pimes-autonoms/serveis/assessoria-juridica"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juntament.barcelona.cat/ecologiaurbana/ca/serveis/la-ciutat-es-transforma/coordinacio-d-actuacions-de-millora-de-l-espai-public/coordinacio-dobres-i-mobilitat-a-lespai-public/documentacio-necessaria" TargetMode="External"/><Relationship Id="rId17" Type="http://schemas.openxmlformats.org/officeDocument/2006/relationships/hyperlink" Target="https://contractaciopublica.cat/ca/perfils-contractant/detall/BCNAjt?categoria=0" TargetMode="External"/><Relationship Id="rId25" Type="http://schemas.openxmlformats.org/officeDocument/2006/relationships/hyperlink" Target="https://contractaciopublica.gencat.cat/ecofin_pscp/AppJava/perfil/BCNAjt/customProf" TargetMode="External"/><Relationship Id="rId33" Type="http://schemas.openxmlformats.org/officeDocument/2006/relationships/hyperlink" Target="https://contractaciopublica.cat/ca/perfils-contractant/detall/BCNAjt?categoria=0" TargetMode="External"/><Relationship Id="rId38" Type="http://schemas.openxmlformats.org/officeDocument/2006/relationships/hyperlink" Target="https://esignature.ec.europa.eu/efda/tl-browser/" TargetMode="External"/><Relationship Id="rId46" Type="http://schemas.openxmlformats.org/officeDocument/2006/relationships/hyperlink" Target="https://w123.bcn.cat/APPS/egaseta/cercaAvancada.do?reqCode=downloadFile&amp;publicacionsId=14374" TargetMode="External"/><Relationship Id="rId59" Type="http://schemas.openxmlformats.org/officeDocument/2006/relationships/hyperlink" Target="https://w123.bcn.cat/APPS/egaseta/home.do?reqCode=downloadFile&amp;publicacionsId=23164" TargetMode="External"/><Relationship Id="rId67" Type="http://schemas.openxmlformats.org/officeDocument/2006/relationships/hyperlink" Target="https://contractaciopublica.cat/ca/perfils-contractant/detall/BCNAjt?categoria=0" TargetMode="External"/><Relationship Id="rId20" Type="http://schemas.openxmlformats.org/officeDocument/2006/relationships/hyperlink" Target="https://seuelectronica.ajuntament.barcelona.cat/ca/proteccio-de-dades?tractament=0547" TargetMode="External"/><Relationship Id="rId41" Type="http://schemas.openxmlformats.org/officeDocument/2006/relationships/hyperlink" Target="mailto:soporte.licitadores@pixelware.com" TargetMode="External"/><Relationship Id="rId54" Type="http://schemas.openxmlformats.org/officeDocument/2006/relationships/hyperlink" Target="mailto:direccio_contractacio@bcn.cat" TargetMode="External"/><Relationship Id="rId62" Type="http://schemas.openxmlformats.org/officeDocument/2006/relationships/hyperlink" Target="https://w123.bcn.cat/APPS/egaseta/cercaAvancada.do?reqCode=downloadFile&amp;publicacionsId=14374" TargetMode="External"/><Relationship Id="rId70" Type="http://schemas.openxmlformats.org/officeDocument/2006/relationships/hyperlink" Target="http://canalsalut.gencat.cat/ca/vida-saludable/empresa-promotora-salut/els-programes/consum-de-toxics/programa-a-la-feina-alcohol-i-drogues-00/" TargetMode="External"/><Relationship Id="rId75" Type="http://schemas.openxmlformats.org/officeDocument/2006/relationships/hyperlink" Target="https://w123.bcn.cat/APPS/egaseta/home.do?reqCode=downloadFile&amp;publicacionsId=23164"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juntament.barcelona.cat/ecologiaurbana/ca/serveis/la-ciutat-es-transforma/coordinacio-d-actuacions-de-millora-de-l-espai-public/coordinacio-dobres-i-mobilitat-a-lespai-public/documentacio-necessaria" TargetMode="External"/><Relationship Id="rId23" Type="http://schemas.openxmlformats.org/officeDocument/2006/relationships/hyperlink" Target="https://seuelectronica.ajuntament.barcelona.cat/ca/proteccio-de-dades" TargetMode="External"/><Relationship Id="rId28" Type="http://schemas.openxmlformats.org/officeDocument/2006/relationships/hyperlink" Target="https://contractacio.gencat.cat/web/.content/inici/tramits-serveis/document/document-europeu-unic-contractacio.pdf" TargetMode="External"/><Relationship Id="rId36" Type="http://schemas.openxmlformats.org/officeDocument/2006/relationships/hyperlink" Target="https://seuelectronica.ajuntament.barcelona.cat/licitacioelectronica" TargetMode="External"/><Relationship Id="rId49" Type="http://schemas.openxmlformats.org/officeDocument/2006/relationships/hyperlink" Target="https://w123.bcn.cat/APPS/egaseta/cercaAvancada.do?reqCode=downloadFile&amp;publicacionsId=14374" TargetMode="External"/><Relationship Id="rId57" Type="http://schemas.openxmlformats.org/officeDocument/2006/relationships/hyperlink" Target="https://w123.bcn.cat/APPS/egaseta/cercaAvancada.do?reqCode=downloadFile&amp;publicacionsId=14374" TargetMode="External"/><Relationship Id="rId10" Type="http://schemas.openxmlformats.org/officeDocument/2006/relationships/hyperlink" Target="https://bcnroc.ajuntament.barcelona.cat/jspui/bitstream/11703/97327/4/acorinccle_2016.pdf" TargetMode="External"/><Relationship Id="rId31" Type="http://schemas.openxmlformats.org/officeDocument/2006/relationships/hyperlink" Target="https://contractaciopublica.gencat.cat/ecofin_pscp/AppJava/perfil/BCNAjt/customProf" TargetMode="External"/><Relationship Id="rId44" Type="http://schemas.openxmlformats.org/officeDocument/2006/relationships/hyperlink" Target="https://bcnroc.ajuntament.barcelona.cat/jspui/bitstream/11703/108402/2/DA_S1_D-2018-416.pdf" TargetMode="External"/><Relationship Id="rId52" Type="http://schemas.openxmlformats.org/officeDocument/2006/relationships/hyperlink" Target="https://w123.bcn.cat/APPS/egaseta/cercaAvancada.do?reqCode=downloadFile&amp;publicacionsId=14374" TargetMode="External"/><Relationship Id="rId60" Type="http://schemas.openxmlformats.org/officeDocument/2006/relationships/hyperlink" Target="https://bcnroc.ajuntament.barcelona.cat/jspui/bitstream/11703/108402/2/DA_S1_D-2018-416.pdf" TargetMode="External"/><Relationship Id="rId65" Type="http://schemas.openxmlformats.org/officeDocument/2006/relationships/hyperlink" Target="https://contractaciopublica.gencat.cat/ecofin_pscp/AppJava/perfil/BCNAjt/customProf" TargetMode="External"/><Relationship Id="rId73" Type="http://schemas.openxmlformats.org/officeDocument/2006/relationships/hyperlink" Target="https://www.foment.com/prevencio-de-riscos-laborals-prl/assessorament-tecnic-en-prl/" TargetMode="External"/><Relationship Id="rId78" Type="http://schemas.openxmlformats.org/officeDocument/2006/relationships/header" Target="header1.xml"/><Relationship Id="rId8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F8AB-A9F0-4C4A-B1AE-F91EFB23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37739</Words>
  <Characters>223144</Characters>
  <Application>Microsoft Office Word</Application>
  <DocSecurity>0</DocSecurity>
  <Lines>1859</Lines>
  <Paragraphs>520</Paragraphs>
  <ScaleCrop>false</ScaleCrop>
  <HeadingPairs>
    <vt:vector size="6" baseType="variant">
      <vt:variant>
        <vt:lpstr>Títol</vt:lpstr>
      </vt:variant>
      <vt:variant>
        <vt:i4>1</vt:i4>
      </vt:variant>
      <vt:variant>
        <vt:lpstr>Title</vt:lpstr>
      </vt:variant>
      <vt:variant>
        <vt:i4>1</vt:i4>
      </vt:variant>
      <vt:variant>
        <vt:lpstr>Título</vt:lpstr>
      </vt:variant>
      <vt:variant>
        <vt:i4>1</vt:i4>
      </vt:variant>
    </vt:vector>
  </HeadingPairs>
  <TitlesOfParts>
    <vt:vector size="3" baseType="lpstr">
      <vt:lpstr>PLEC DE CLÀUSULES ADMINISTRATIVES PARTICULARS</vt:lpstr>
      <vt:lpstr>PLEC DE CLÀUSULES ADMINISTRATIVES PARTICULARS</vt:lpstr>
      <vt:lpstr>PLEC DE CLÀUSULES ADMINISTRATIVES PARTICULARS</vt:lpstr>
    </vt:vector>
  </TitlesOfParts>
  <Company>Ajuntament de Barcelona</Company>
  <LinksUpToDate>false</LinksUpToDate>
  <CharactersWithSpaces>260363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PARTICULARS</dc:title>
  <dc:creator>Usuari de Xarxa</dc:creator>
  <cp:lastModifiedBy>Ajuntament de Barcelona</cp:lastModifiedBy>
  <cp:revision>2</cp:revision>
  <cp:lastPrinted>2023-03-15T08:31:00Z</cp:lastPrinted>
  <dcterms:created xsi:type="dcterms:W3CDTF">2024-10-29T11:06:00Z</dcterms:created>
  <dcterms:modified xsi:type="dcterms:W3CDTF">2024-10-29T11:06:00Z</dcterms:modified>
</cp:coreProperties>
</file>