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47BD" w:rsidRPr="005537AD" w:rsidRDefault="00C047BD">
      <w:pPr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9332"/>
      </w:tblGrid>
      <w:tr w:rsidR="00F9098D" w:rsidRPr="00BD1BBC" w:rsidTr="00446112">
        <w:trPr>
          <w:trHeight w:val="1590"/>
        </w:trPr>
        <w:tc>
          <w:tcPr>
            <w:tcW w:w="9332" w:type="dxa"/>
            <w:shd w:val="clear" w:color="auto" w:fill="auto"/>
          </w:tcPr>
          <w:p w:rsidR="00C047BD" w:rsidRPr="00BD1BBC" w:rsidRDefault="00C047BD">
            <w:pPr>
              <w:keepNext/>
              <w:jc w:val="center"/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</w:pPr>
          </w:p>
          <w:p w:rsidR="00F9098D" w:rsidRPr="00BD1BBC" w:rsidRDefault="001F7313">
            <w:pPr>
              <w:keepNext/>
              <w:jc w:val="center"/>
              <w:rPr>
                <w:rFonts w:ascii="Arial" w:hAnsi="Arial" w:cs="Arial"/>
                <w:caps/>
                <w:sz w:val="32"/>
                <w:szCs w:val="32"/>
                <w:lang w:val="es-ES"/>
              </w:rPr>
            </w:pPr>
            <w:r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>Formulari</w:t>
            </w:r>
            <w:r w:rsidR="008B25B9"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>O</w:t>
            </w:r>
            <w:r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 xml:space="preserve"> </w:t>
            </w:r>
            <w:r w:rsidR="00D10E5F"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>DE</w:t>
            </w:r>
            <w:r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 xml:space="preserve"> Pro</w:t>
            </w:r>
            <w:r w:rsidR="008B25B9" w:rsidRPr="00BD1BBC">
              <w:rPr>
                <w:rFonts w:ascii="Arial" w:hAnsi="Arial" w:cs="Arial"/>
                <w:b/>
                <w:caps/>
                <w:sz w:val="32"/>
                <w:szCs w:val="32"/>
                <w:u w:val="single"/>
                <w:lang w:val="es-ES"/>
              </w:rPr>
              <w:t>YECTO</w:t>
            </w:r>
          </w:p>
          <w:p w:rsidR="00997002" w:rsidRPr="00BD1BBC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s-ES"/>
              </w:rPr>
            </w:pPr>
          </w:p>
          <w:p w:rsidR="00F9098D" w:rsidRPr="00BD1BBC" w:rsidRDefault="008B25B9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es-ES"/>
              </w:rPr>
            </w:pPr>
            <w:r w:rsidRPr="00BD1BBC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LLAMAMIEN</w:t>
            </w:r>
            <w:r w:rsidR="00FB050A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TO PARA LA RESPUESTA A LA EMERGE</w:t>
            </w:r>
            <w:r w:rsidRPr="00BD1BBC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NCIA</w:t>
            </w:r>
            <w:r w:rsidR="00D10E5F" w:rsidRPr="00BD1BBC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:</w:t>
            </w:r>
            <w:r w:rsidR="00D10E5F" w:rsidRPr="00BD1BBC">
              <w:rPr>
                <w:rFonts w:ascii="Arial" w:hAnsi="Arial" w:cs="Arial"/>
                <w:caps/>
                <w:sz w:val="24"/>
                <w:szCs w:val="24"/>
                <w:lang w:val="es-ES"/>
              </w:rPr>
              <w:t xml:space="preserve"> ...................................................</w:t>
            </w:r>
          </w:p>
          <w:p w:rsidR="00997002" w:rsidRPr="00BD1BBC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s-ES"/>
              </w:rPr>
            </w:pPr>
          </w:p>
        </w:tc>
      </w:tr>
    </w:tbl>
    <w:p w:rsidR="00F9098D" w:rsidRPr="00BD1BBC" w:rsidRDefault="00F9098D">
      <w:pPr>
        <w:keepNext/>
        <w:jc w:val="center"/>
        <w:rPr>
          <w:rFonts w:ascii="Arial" w:hAnsi="Arial" w:cs="Arial"/>
          <w:lang w:val="es-ES"/>
        </w:rPr>
      </w:pPr>
    </w:p>
    <w:p w:rsidR="00ED0DF5" w:rsidRDefault="004E7D56" w:rsidP="004E7D56">
      <w:pPr>
        <w:spacing w:after="120"/>
        <w:rPr>
          <w:rFonts w:ascii="Arial" w:hAnsi="Arial" w:cs="Arial"/>
          <w:b/>
          <w:color w:val="FF0000"/>
          <w:sz w:val="24"/>
          <w:szCs w:val="24"/>
          <w:lang w:val="es-ES"/>
        </w:rPr>
      </w:pPr>
      <w:bookmarkStart w:id="0" w:name="PRESENTACI%25C3%2593IRESUMDELPROJECTE"/>
      <w:r>
        <w:rPr>
          <w:rFonts w:ascii="Arial" w:hAnsi="Arial" w:cs="Arial"/>
          <w:b/>
          <w:color w:val="FF0000"/>
          <w:sz w:val="24"/>
          <w:szCs w:val="24"/>
          <w:lang w:val="es-ES"/>
        </w:rPr>
        <w:t>Apartados 1 a 5</w:t>
      </w:r>
      <w:r w:rsidR="00ED0DF5"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obligatori</w:t>
      </w:r>
      <w:r w:rsidR="00ED0DF5">
        <w:rPr>
          <w:rFonts w:ascii="Arial" w:hAnsi="Arial" w:cs="Arial"/>
          <w:b/>
          <w:color w:val="FF0000"/>
          <w:sz w:val="24"/>
          <w:szCs w:val="24"/>
          <w:lang w:val="es-ES"/>
        </w:rPr>
        <w:t>o</w:t>
      </w:r>
      <w:r w:rsidR="00ED0DF5"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s </w:t>
      </w:r>
      <w:r w:rsidR="00ED0DF5">
        <w:rPr>
          <w:rFonts w:ascii="Arial" w:hAnsi="Arial" w:cs="Arial"/>
          <w:b/>
          <w:color w:val="FF0000"/>
          <w:sz w:val="24"/>
          <w:szCs w:val="24"/>
          <w:lang w:val="es-ES"/>
        </w:rPr>
        <w:t>y</w:t>
      </w:r>
      <w:r w:rsidR="00ED0DF5"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del </w:t>
      </w:r>
      <w:r w:rsidR="00AA5226">
        <w:rPr>
          <w:rFonts w:ascii="Arial" w:hAnsi="Arial" w:cs="Arial"/>
          <w:b/>
          <w:color w:val="FF0000"/>
          <w:sz w:val="24"/>
          <w:szCs w:val="24"/>
          <w:lang w:val="es-ES"/>
        </w:rPr>
        <w:t>6</w:t>
      </w:r>
      <w:r w:rsidR="00ED0DF5"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en </w:t>
      </w:r>
      <w:r w:rsid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adelante </w:t>
      </w:r>
      <w:r w:rsidR="00ED0DF5"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orientati</w:t>
      </w:r>
      <w:r w:rsidR="00ED0DF5">
        <w:rPr>
          <w:rFonts w:ascii="Arial" w:hAnsi="Arial" w:cs="Arial"/>
          <w:b/>
          <w:color w:val="FF0000"/>
          <w:sz w:val="24"/>
          <w:szCs w:val="24"/>
          <w:lang w:val="es-ES"/>
        </w:rPr>
        <w:t>vos y substituibles por la inform</w:t>
      </w:r>
      <w:r w:rsidR="00C9669B">
        <w:rPr>
          <w:rFonts w:ascii="Arial" w:hAnsi="Arial" w:cs="Arial"/>
          <w:b/>
          <w:color w:val="FF0000"/>
          <w:sz w:val="24"/>
          <w:szCs w:val="24"/>
          <w:lang w:val="es-ES"/>
        </w:rPr>
        <w:t>ación que la entidad considere conveniente</w:t>
      </w:r>
    </w:p>
    <w:p w:rsidR="00ED0DF5" w:rsidRPr="00ED0DF5" w:rsidRDefault="00ED0DF5" w:rsidP="00ED0DF5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Extensió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n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m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á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xima recom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e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n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dada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del formulari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o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: </w:t>
      </w:r>
      <w:r w:rsidR="00D11FDE">
        <w:rPr>
          <w:rFonts w:ascii="Arial" w:hAnsi="Arial" w:cs="Arial"/>
          <w:b/>
          <w:color w:val="FF0000"/>
          <w:sz w:val="24"/>
          <w:szCs w:val="24"/>
          <w:lang w:val="es-ES"/>
        </w:rPr>
        <w:t>15</w:t>
      </w:r>
      <w:bookmarkStart w:id="1" w:name="_GoBack"/>
      <w:bookmarkEnd w:id="1"/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 xml:space="preserve"> p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á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gin</w:t>
      </w:r>
      <w:r>
        <w:rPr>
          <w:rFonts w:ascii="Arial" w:hAnsi="Arial" w:cs="Arial"/>
          <w:b/>
          <w:color w:val="FF0000"/>
          <w:sz w:val="24"/>
          <w:szCs w:val="24"/>
          <w:lang w:val="es-ES"/>
        </w:rPr>
        <w:t>a</w:t>
      </w:r>
      <w:r w:rsidRPr="00ED0DF5">
        <w:rPr>
          <w:rFonts w:ascii="Arial" w:hAnsi="Arial" w:cs="Arial"/>
          <w:b/>
          <w:color w:val="FF0000"/>
          <w:sz w:val="24"/>
          <w:szCs w:val="24"/>
          <w:lang w:val="es-ES"/>
        </w:rPr>
        <w:t>s</w:t>
      </w:r>
    </w:p>
    <w:p w:rsidR="004952F7" w:rsidRPr="00BD1BBC" w:rsidRDefault="004952F7" w:rsidP="004952F7">
      <w:pPr>
        <w:rPr>
          <w:lang w:val="es-ES"/>
        </w:rPr>
      </w:pPr>
    </w:p>
    <w:p w:rsidR="00F9098D" w:rsidRPr="00BD1BBC" w:rsidRDefault="008B25B9" w:rsidP="00B1147C">
      <w:pPr>
        <w:pStyle w:val="Ttol1"/>
        <w:numPr>
          <w:ilvl w:val="0"/>
          <w:numId w:val="30"/>
        </w:numPr>
        <w:pBdr>
          <w:bottom w:val="single" w:sz="4" w:space="1" w:color="000000"/>
        </w:pBdr>
        <w:tabs>
          <w:tab w:val="clear" w:pos="426"/>
          <w:tab w:val="clear" w:pos="1134"/>
          <w:tab w:val="clear" w:pos="1842"/>
          <w:tab w:val="clear" w:pos="2550"/>
          <w:tab w:val="clear" w:pos="3258"/>
          <w:tab w:val="clear" w:pos="3966"/>
          <w:tab w:val="clear" w:pos="4674"/>
          <w:tab w:val="clear" w:pos="5382"/>
          <w:tab w:val="clear" w:pos="6090"/>
          <w:tab w:val="clear" w:pos="6798"/>
          <w:tab w:val="clear" w:pos="7506"/>
          <w:tab w:val="clear" w:pos="8214"/>
        </w:tabs>
        <w:ind w:left="42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D1BBC">
        <w:rPr>
          <w:rFonts w:ascii="Arial" w:hAnsi="Arial" w:cs="Arial"/>
          <w:b/>
          <w:sz w:val="24"/>
          <w:szCs w:val="24"/>
          <w:lang w:val="es-ES"/>
        </w:rPr>
        <w:t>DATOS BÁSICOS DE LA ENTIDAD Y DEL PROYECTO</w:t>
      </w:r>
      <w:bookmarkEnd w:id="0"/>
    </w:p>
    <w:p w:rsidR="00C047BD" w:rsidRPr="00BD1BBC" w:rsidRDefault="00C047BD" w:rsidP="00AC5235">
      <w:pPr>
        <w:pStyle w:val="Peu"/>
        <w:tabs>
          <w:tab w:val="num" w:pos="0"/>
        </w:tabs>
        <w:rPr>
          <w:rFonts w:ascii="Arial" w:hAnsi="Arial" w:cs="Arial"/>
          <w:sz w:val="22"/>
          <w:szCs w:val="22"/>
        </w:rPr>
      </w:pPr>
      <w:r w:rsidRPr="00BD1BBC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673"/>
      </w:tblGrid>
      <w:tr w:rsidR="00C82F1D" w:rsidRPr="00BD1BBC" w:rsidTr="00446112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:rsidR="00C82F1D" w:rsidRPr="00BD1BBC" w:rsidRDefault="00C82F1D" w:rsidP="008B25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ENTI</w:t>
            </w:r>
            <w:r w:rsidR="008B25B9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DAD</w:t>
            </w: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SOLICITANT</w:t>
            </w:r>
            <w:r w:rsidR="008B25B9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</w:p>
        </w:tc>
      </w:tr>
      <w:tr w:rsidR="00C82F1D" w:rsidRPr="00BD1BBC" w:rsidTr="00403462">
        <w:trPr>
          <w:trHeight w:val="36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BD1BBC" w:rsidRDefault="00C82F1D" w:rsidP="008B25B9">
            <w:pPr>
              <w:pStyle w:val="Peu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D1BBC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8B25B9" w:rsidRPr="00BD1BBC">
              <w:rPr>
                <w:rFonts w:ascii="Arial" w:hAnsi="Arial" w:cs="Arial"/>
                <w:b/>
                <w:sz w:val="22"/>
                <w:szCs w:val="22"/>
              </w:rPr>
              <w:t>bre</w:t>
            </w:r>
            <w:r w:rsidRPr="00BD1BBC">
              <w:rPr>
                <w:rFonts w:ascii="Arial" w:hAnsi="Arial" w:cs="Arial"/>
                <w:b/>
                <w:sz w:val="22"/>
                <w:szCs w:val="22"/>
              </w:rPr>
              <w:t xml:space="preserve"> de l</w:t>
            </w:r>
            <w:r w:rsidR="008B25B9" w:rsidRPr="00BD1BBC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BD1BBC">
              <w:rPr>
                <w:rFonts w:ascii="Arial" w:hAnsi="Arial" w:cs="Arial"/>
                <w:b/>
                <w:sz w:val="22"/>
                <w:szCs w:val="22"/>
              </w:rPr>
              <w:t>enti</w:t>
            </w:r>
            <w:r w:rsidR="008B25B9" w:rsidRPr="00BD1BBC">
              <w:rPr>
                <w:rFonts w:ascii="Arial" w:hAnsi="Arial" w:cs="Arial"/>
                <w:b/>
                <w:sz w:val="22"/>
                <w:szCs w:val="22"/>
              </w:rPr>
              <w:t>dad</w:t>
            </w:r>
            <w:r w:rsidRPr="00BD1BB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D1B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814" w:rsidRPr="00BD1B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82F1D" w:rsidRPr="00BD1BBC" w:rsidTr="00403462">
        <w:trPr>
          <w:trHeight w:val="38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BD1BBC" w:rsidRDefault="00C82F1D" w:rsidP="000D5814">
            <w:pPr>
              <w:spacing w:before="4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NIF:</w:t>
            </w:r>
            <w:r w:rsidR="000D5814" w:rsidRPr="00BD1BB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C82F1D" w:rsidRPr="00BD1BBC" w:rsidTr="00446112">
        <w:trPr>
          <w:trHeight w:val="57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BD1BBC" w:rsidRDefault="00C82F1D" w:rsidP="008B25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responsable</w:t>
            </w:r>
            <w:r w:rsidR="00DD2E36"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del pro</w:t>
            </w:r>
            <w:r w:rsidR="008B25B9"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yecto y cargo q</w:t>
            </w: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ue ocupa: </w:t>
            </w:r>
            <w:r w:rsidR="000D5814" w:rsidRPr="00BD1BBC">
              <w:rPr>
                <w:rFonts w:ascii="Arial" w:hAnsi="Arial" w:cs="Arial"/>
                <w:sz w:val="22"/>
                <w:szCs w:val="22"/>
                <w:lang w:val="es-ES"/>
              </w:rPr>
              <w:t xml:space="preserve">      </w:t>
            </w:r>
          </w:p>
        </w:tc>
      </w:tr>
      <w:tr w:rsidR="00C82F1D" w:rsidRPr="00BD1BBC" w:rsidTr="00446112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1D" w:rsidRPr="00BD1BBC" w:rsidRDefault="008B25B9" w:rsidP="003D29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</w:t>
            </w:r>
            <w:r w:rsidR="00C82F1D"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fon</w:t>
            </w: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>o</w:t>
            </w:r>
            <w:r w:rsidR="00C82F1D"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F1D" w:rsidRPr="00BD1BBC" w:rsidRDefault="00C82F1D" w:rsidP="003D29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E-mail: </w:t>
            </w:r>
          </w:p>
        </w:tc>
      </w:tr>
    </w:tbl>
    <w:p w:rsidR="00F9098D" w:rsidRPr="00BD1BBC" w:rsidRDefault="00F9098D" w:rsidP="00D96EE1">
      <w:pPr>
        <w:tabs>
          <w:tab w:val="num" w:pos="539"/>
        </w:tabs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03462" w:rsidRPr="00BD1BBC" w:rsidTr="0040346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95959" w:themeFill="text1" w:themeFillTint="A6"/>
          </w:tcPr>
          <w:p w:rsidR="00403462" w:rsidRPr="00BD1BBC" w:rsidRDefault="008B25B9" w:rsidP="006E11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TÍ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</w:t>
            </w: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ULO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DEL PRO</w:t>
            </w: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YECTO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 (m</w:t>
            </w: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áximo 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75 car</w:t>
            </w:r>
            <w:r w:rsidR="006E118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cter</w:t>
            </w:r>
            <w:r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e</w:t>
            </w:r>
            <w:r w:rsidR="00403462" w:rsidRPr="00BD1BB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s)</w:t>
            </w:r>
            <w:r w:rsidR="00403462" w:rsidRPr="00BD1BB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403462" w:rsidRPr="00BD1BBC" w:rsidTr="0040346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62" w:rsidRPr="00BD1BBC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</w:p>
          <w:p w:rsidR="00403462" w:rsidRPr="00BD1BBC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</w:p>
          <w:p w:rsidR="00403462" w:rsidRPr="00BD1BBC" w:rsidRDefault="00403462" w:rsidP="008F558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</w:p>
        </w:tc>
      </w:tr>
    </w:tbl>
    <w:p w:rsidR="00BA02BE" w:rsidRPr="00BD1BBC" w:rsidRDefault="00BA02BE" w:rsidP="00D96EE1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C373F6" w:rsidRPr="00BD1BBC" w:rsidRDefault="00C373F6" w:rsidP="00ED67AB">
      <w:pPr>
        <w:spacing w:before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D1BBC">
        <w:rPr>
          <w:rFonts w:ascii="Arial" w:hAnsi="Arial" w:cs="Arial"/>
          <w:b/>
          <w:sz w:val="22"/>
          <w:szCs w:val="22"/>
          <w:lang w:val="es-ES"/>
        </w:rPr>
        <w:t>L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ugar de realización del proyecto</w:t>
      </w:r>
      <w:r w:rsidRPr="00BD1BBC">
        <w:rPr>
          <w:rFonts w:ascii="Arial" w:hAnsi="Arial" w:cs="Arial"/>
          <w:b/>
          <w:sz w:val="22"/>
          <w:szCs w:val="22"/>
          <w:lang w:val="es-ES"/>
        </w:rPr>
        <w:t>:</w:t>
      </w:r>
      <w:r w:rsidR="00ED67AB" w:rsidRPr="00BD1BBC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ED67AB" w:rsidRPr="00BD1BBC" w:rsidRDefault="00ED67AB" w:rsidP="00ED67AB">
      <w:pPr>
        <w:spacing w:before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D1BBC">
        <w:rPr>
          <w:rFonts w:ascii="Arial" w:hAnsi="Arial" w:cs="Arial"/>
          <w:b/>
          <w:sz w:val="22"/>
          <w:szCs w:val="22"/>
          <w:lang w:val="es-ES"/>
        </w:rPr>
        <w:t>Sector d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 xml:space="preserve">e </w:t>
      </w:r>
      <w:r w:rsidRPr="00BD1BBC">
        <w:rPr>
          <w:rFonts w:ascii="Arial" w:hAnsi="Arial" w:cs="Arial"/>
          <w:b/>
          <w:sz w:val="22"/>
          <w:szCs w:val="22"/>
          <w:lang w:val="es-ES"/>
        </w:rPr>
        <w:t>intervenció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n del proy</w:t>
      </w:r>
      <w:r w:rsidRPr="00BD1BBC">
        <w:rPr>
          <w:rFonts w:ascii="Arial" w:hAnsi="Arial" w:cs="Arial"/>
          <w:b/>
          <w:sz w:val="22"/>
          <w:szCs w:val="22"/>
          <w:lang w:val="es-ES"/>
        </w:rPr>
        <w:t>ect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o</w:t>
      </w:r>
      <w:r w:rsidRPr="00BD1BBC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403462" w:rsidRPr="00BD1BBC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C373F6" w:rsidRPr="00BD1BBC" w:rsidRDefault="00C373F6" w:rsidP="00ED67AB">
      <w:pPr>
        <w:spacing w:before="1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D1BBC">
        <w:rPr>
          <w:rFonts w:ascii="Arial" w:hAnsi="Arial" w:cs="Arial"/>
          <w:b/>
          <w:sz w:val="22"/>
          <w:szCs w:val="22"/>
          <w:lang w:val="es-ES"/>
        </w:rPr>
        <w:t>Per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í</w:t>
      </w:r>
      <w:r w:rsidRPr="00BD1BBC">
        <w:rPr>
          <w:rFonts w:ascii="Arial" w:hAnsi="Arial" w:cs="Arial"/>
          <w:b/>
          <w:sz w:val="22"/>
          <w:szCs w:val="22"/>
          <w:lang w:val="es-ES"/>
        </w:rPr>
        <w:t>od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o</w:t>
      </w:r>
      <w:r w:rsidRPr="00BD1BBC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DD2E36" w:rsidRPr="00BD1BBC">
        <w:rPr>
          <w:rFonts w:ascii="Arial" w:hAnsi="Arial" w:cs="Arial"/>
          <w:b/>
          <w:sz w:val="22"/>
          <w:szCs w:val="22"/>
          <w:lang w:val="es-ES"/>
        </w:rPr>
        <w:t>previst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o</w:t>
      </w:r>
      <w:r w:rsidR="00DD2E36" w:rsidRPr="00BD1BBC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D1BBC">
        <w:rPr>
          <w:rFonts w:ascii="Arial" w:hAnsi="Arial" w:cs="Arial"/>
          <w:b/>
          <w:sz w:val="22"/>
          <w:szCs w:val="22"/>
          <w:lang w:val="es-ES"/>
        </w:rPr>
        <w:t>d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e ejecución</w:t>
      </w:r>
      <w:r w:rsidRPr="00BD1BBC">
        <w:rPr>
          <w:rFonts w:ascii="Arial" w:hAnsi="Arial" w:cs="Arial"/>
          <w:b/>
          <w:sz w:val="22"/>
          <w:szCs w:val="22"/>
          <w:lang w:val="es-ES"/>
        </w:rPr>
        <w:t>:</w:t>
      </w:r>
    </w:p>
    <w:p w:rsidR="00DD2E36" w:rsidRPr="00BD1BBC" w:rsidRDefault="00DD2E36" w:rsidP="00DD2E36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D2E36" w:rsidRPr="00BD1BBC" w:rsidRDefault="00DD2E36" w:rsidP="00DD2E36">
      <w:pPr>
        <w:keepNext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2" w:name="INDEX"/>
      <w:bookmarkStart w:id="3" w:name="DADESDELENTITATSOLicitant"/>
      <w:bookmarkEnd w:id="2"/>
      <w:bookmarkEnd w:id="3"/>
      <w:r w:rsidRPr="00BD1BBC">
        <w:rPr>
          <w:rFonts w:ascii="Arial" w:hAnsi="Arial" w:cs="Arial"/>
          <w:b/>
          <w:sz w:val="22"/>
          <w:szCs w:val="22"/>
          <w:lang w:val="es-ES"/>
        </w:rPr>
        <w:t>Presup</w:t>
      </w:r>
      <w:r w:rsidR="008B25B9" w:rsidRPr="00BD1BBC">
        <w:rPr>
          <w:rFonts w:ascii="Arial" w:hAnsi="Arial" w:cs="Arial"/>
          <w:b/>
          <w:sz w:val="22"/>
          <w:szCs w:val="22"/>
          <w:lang w:val="es-ES"/>
        </w:rPr>
        <w:t>uesto total del proyecto</w:t>
      </w:r>
      <w:r w:rsidRPr="00BD1BBC">
        <w:rPr>
          <w:rFonts w:ascii="Arial" w:hAnsi="Arial" w:cs="Arial"/>
          <w:b/>
          <w:sz w:val="22"/>
          <w:szCs w:val="22"/>
          <w:lang w:val="es-ES"/>
        </w:rPr>
        <w:t>:</w:t>
      </w:r>
    </w:p>
    <w:p w:rsidR="00DD2E36" w:rsidRPr="00BD1BBC" w:rsidRDefault="00DD2E36" w:rsidP="00DD2E36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BD1BBC">
        <w:rPr>
          <w:rFonts w:ascii="Arial" w:hAnsi="Arial" w:cs="Arial"/>
          <w:sz w:val="22"/>
          <w:szCs w:val="22"/>
          <w:lang w:val="es-ES"/>
        </w:rPr>
        <w:t>Import</w:t>
      </w:r>
      <w:r w:rsidR="008B25B9" w:rsidRPr="00BD1BBC">
        <w:rPr>
          <w:rFonts w:ascii="Arial" w:hAnsi="Arial" w:cs="Arial"/>
          <w:sz w:val="22"/>
          <w:szCs w:val="22"/>
          <w:lang w:val="es-ES"/>
        </w:rPr>
        <w:t>e</w:t>
      </w:r>
      <w:r w:rsidRPr="00BD1BBC">
        <w:rPr>
          <w:rFonts w:ascii="Arial" w:hAnsi="Arial" w:cs="Arial"/>
          <w:sz w:val="22"/>
          <w:szCs w:val="22"/>
          <w:lang w:val="es-ES"/>
        </w:rPr>
        <w:t xml:space="preserve"> </w:t>
      </w:r>
      <w:r w:rsidR="00520C9C" w:rsidRPr="00BD1BBC">
        <w:rPr>
          <w:rFonts w:ascii="Arial" w:hAnsi="Arial" w:cs="Arial"/>
          <w:sz w:val="22"/>
          <w:szCs w:val="22"/>
          <w:lang w:val="es-ES"/>
        </w:rPr>
        <w:t>t</w:t>
      </w:r>
      <w:r w:rsidRPr="00BD1BBC">
        <w:rPr>
          <w:rFonts w:ascii="Arial" w:hAnsi="Arial" w:cs="Arial"/>
          <w:sz w:val="22"/>
          <w:szCs w:val="22"/>
          <w:lang w:val="es-ES"/>
        </w:rPr>
        <w:t>otal del pro</w:t>
      </w:r>
      <w:r w:rsidR="008B25B9" w:rsidRPr="00BD1BBC">
        <w:rPr>
          <w:rFonts w:ascii="Arial" w:hAnsi="Arial" w:cs="Arial"/>
          <w:sz w:val="22"/>
          <w:szCs w:val="22"/>
          <w:lang w:val="es-ES"/>
        </w:rPr>
        <w:t>yecto</w:t>
      </w:r>
      <w:r w:rsidRPr="00BD1BBC">
        <w:rPr>
          <w:rFonts w:ascii="Arial" w:hAnsi="Arial" w:cs="Arial"/>
          <w:sz w:val="22"/>
          <w:szCs w:val="22"/>
          <w:lang w:val="es-ES"/>
        </w:rPr>
        <w:t xml:space="preserve">:                             </w:t>
      </w:r>
      <w:r w:rsidRPr="00BD1BBC">
        <w:rPr>
          <w:rFonts w:ascii="Arial" w:hAnsi="Arial" w:cs="Arial"/>
          <w:sz w:val="22"/>
          <w:szCs w:val="22"/>
          <w:lang w:val="es-ES"/>
        </w:rPr>
        <w:tab/>
      </w:r>
      <w:r w:rsidRPr="00BD1BBC">
        <w:rPr>
          <w:rFonts w:ascii="Arial" w:hAnsi="Arial" w:cs="Arial"/>
          <w:sz w:val="22"/>
          <w:szCs w:val="22"/>
          <w:lang w:val="es-ES"/>
        </w:rPr>
        <w:tab/>
      </w:r>
      <w:r w:rsidRPr="00BD1BBC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1BBC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D1BBC">
        <w:rPr>
          <w:rFonts w:ascii="Arial" w:hAnsi="Arial" w:cs="Arial"/>
          <w:sz w:val="22"/>
          <w:szCs w:val="22"/>
          <w:lang w:val="es-ES"/>
        </w:rPr>
      </w:r>
      <w:r w:rsidRPr="00BD1BBC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end"/>
      </w:r>
      <w:r w:rsidRPr="00BD1BBC">
        <w:rPr>
          <w:rFonts w:ascii="Arial" w:hAnsi="Arial" w:cs="Arial"/>
          <w:sz w:val="22"/>
          <w:szCs w:val="22"/>
          <w:lang w:val="es-ES"/>
        </w:rPr>
        <w:t xml:space="preserve"> EUR</w:t>
      </w:r>
    </w:p>
    <w:p w:rsidR="00DD2E36" w:rsidRPr="00BD1BBC" w:rsidRDefault="00DD2E36" w:rsidP="00DD2E36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BD1BBC">
        <w:rPr>
          <w:rFonts w:ascii="Arial" w:hAnsi="Arial" w:cs="Arial"/>
          <w:sz w:val="22"/>
          <w:szCs w:val="22"/>
          <w:lang w:val="es-ES"/>
        </w:rPr>
        <w:t>Import</w:t>
      </w:r>
      <w:r w:rsidR="008B25B9" w:rsidRPr="00BD1BBC">
        <w:rPr>
          <w:rFonts w:ascii="Arial" w:hAnsi="Arial" w:cs="Arial"/>
          <w:sz w:val="22"/>
          <w:szCs w:val="22"/>
          <w:lang w:val="es-ES"/>
        </w:rPr>
        <w:t>e</w:t>
      </w:r>
      <w:r w:rsidRPr="00BD1BBC">
        <w:rPr>
          <w:rFonts w:ascii="Arial" w:hAnsi="Arial" w:cs="Arial"/>
          <w:sz w:val="22"/>
          <w:szCs w:val="22"/>
          <w:lang w:val="es-ES"/>
        </w:rPr>
        <w:t xml:space="preserve"> solicita</w:t>
      </w:r>
      <w:r w:rsidR="008B25B9" w:rsidRPr="00BD1BBC">
        <w:rPr>
          <w:rFonts w:ascii="Arial" w:hAnsi="Arial" w:cs="Arial"/>
          <w:sz w:val="22"/>
          <w:szCs w:val="22"/>
          <w:lang w:val="es-ES"/>
        </w:rPr>
        <w:t>do</w:t>
      </w:r>
      <w:r w:rsidRPr="00BD1BBC">
        <w:rPr>
          <w:rFonts w:ascii="Arial" w:hAnsi="Arial" w:cs="Arial"/>
          <w:sz w:val="22"/>
          <w:szCs w:val="22"/>
          <w:lang w:val="es-ES"/>
        </w:rPr>
        <w:t xml:space="preserve"> A</w:t>
      </w:r>
      <w:r w:rsidR="00BD1BBC">
        <w:rPr>
          <w:rFonts w:ascii="Arial" w:hAnsi="Arial" w:cs="Arial"/>
          <w:sz w:val="22"/>
          <w:szCs w:val="22"/>
          <w:lang w:val="es-ES"/>
        </w:rPr>
        <w:t xml:space="preserve">yuntamiento </w:t>
      </w:r>
      <w:r w:rsidRPr="00BD1BBC">
        <w:rPr>
          <w:rFonts w:ascii="Arial" w:hAnsi="Arial" w:cs="Arial"/>
          <w:sz w:val="22"/>
          <w:szCs w:val="22"/>
          <w:lang w:val="es-ES"/>
        </w:rPr>
        <w:t>de Barcelona:</w:t>
      </w:r>
      <w:r w:rsidRPr="00BD1BBC">
        <w:rPr>
          <w:rFonts w:ascii="Arial" w:hAnsi="Arial" w:cs="Arial"/>
          <w:sz w:val="22"/>
          <w:szCs w:val="22"/>
          <w:lang w:val="es-ES"/>
        </w:rPr>
        <w:tab/>
      </w:r>
      <w:r w:rsidRPr="00BD1BBC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1BBC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D1BBC">
        <w:rPr>
          <w:rFonts w:ascii="Arial" w:hAnsi="Arial" w:cs="Arial"/>
          <w:sz w:val="22"/>
          <w:szCs w:val="22"/>
          <w:lang w:val="es-ES"/>
        </w:rPr>
      </w:r>
      <w:r w:rsidRPr="00BD1BBC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end"/>
      </w:r>
      <w:r w:rsidRPr="00BD1BBC">
        <w:rPr>
          <w:rFonts w:ascii="Arial" w:hAnsi="Arial" w:cs="Arial"/>
          <w:sz w:val="22"/>
          <w:szCs w:val="22"/>
          <w:lang w:val="es-ES"/>
        </w:rPr>
        <w:t xml:space="preserve"> EUR</w:t>
      </w:r>
    </w:p>
    <w:p w:rsidR="00DD2E36" w:rsidRPr="00BD1BBC" w:rsidRDefault="00DD2E36" w:rsidP="00DD2E36">
      <w:pPr>
        <w:spacing w:before="120"/>
        <w:ind w:left="720"/>
        <w:rPr>
          <w:rFonts w:ascii="Arial" w:hAnsi="Arial" w:cs="Arial"/>
          <w:sz w:val="22"/>
          <w:szCs w:val="22"/>
          <w:lang w:val="es-ES"/>
        </w:rPr>
      </w:pPr>
      <w:r w:rsidRPr="00BD1BBC">
        <w:rPr>
          <w:rFonts w:ascii="Arial" w:hAnsi="Arial" w:cs="Arial"/>
          <w:sz w:val="22"/>
          <w:szCs w:val="22"/>
          <w:lang w:val="es-ES"/>
        </w:rPr>
        <w:t>P</w:t>
      </w:r>
      <w:r w:rsidR="008B25B9" w:rsidRPr="00BD1BBC">
        <w:rPr>
          <w:rFonts w:ascii="Arial" w:hAnsi="Arial" w:cs="Arial"/>
          <w:sz w:val="22"/>
          <w:szCs w:val="22"/>
          <w:lang w:val="es-ES"/>
        </w:rPr>
        <w:t>orcentaje solicitado respecto al total</w:t>
      </w:r>
      <w:r w:rsidRPr="00BD1BBC">
        <w:rPr>
          <w:rFonts w:ascii="Arial" w:hAnsi="Arial" w:cs="Arial"/>
          <w:sz w:val="22"/>
          <w:szCs w:val="22"/>
          <w:lang w:val="es-ES"/>
        </w:rPr>
        <w:t xml:space="preserve">:   </w:t>
      </w:r>
      <w:r w:rsidRPr="00BD1BBC">
        <w:rPr>
          <w:rFonts w:ascii="Arial" w:hAnsi="Arial" w:cs="Arial"/>
          <w:sz w:val="22"/>
          <w:szCs w:val="22"/>
          <w:lang w:val="es-ES"/>
        </w:rPr>
        <w:tab/>
      </w:r>
      <w:r w:rsidRPr="00BD1BBC">
        <w:rPr>
          <w:rFonts w:ascii="Arial" w:hAnsi="Arial" w:cs="Arial"/>
          <w:sz w:val="22"/>
          <w:szCs w:val="22"/>
          <w:lang w:val="es-ES"/>
        </w:rPr>
        <w:tab/>
      </w:r>
      <w:r w:rsidRPr="00BD1BBC">
        <w:rPr>
          <w:rFonts w:ascii="Arial" w:hAnsi="Arial" w:cs="Arial"/>
          <w:sz w:val="22"/>
          <w:szCs w:val="22"/>
          <w:lang w:val="es-ES"/>
        </w:rPr>
        <w:tab/>
        <w:t xml:space="preserve">  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BD1BBC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BD1BBC">
        <w:rPr>
          <w:rFonts w:ascii="Arial" w:hAnsi="Arial" w:cs="Arial"/>
          <w:sz w:val="22"/>
          <w:szCs w:val="22"/>
          <w:lang w:val="es-ES"/>
        </w:rPr>
      </w:r>
      <w:r w:rsidRPr="00BD1BBC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t> </w:t>
      </w:r>
      <w:r w:rsidRPr="00BD1BBC">
        <w:rPr>
          <w:rFonts w:ascii="Arial" w:hAnsi="Arial" w:cs="Arial"/>
          <w:sz w:val="22"/>
          <w:szCs w:val="22"/>
          <w:lang w:val="es-ES"/>
        </w:rPr>
        <w:fldChar w:fldCharType="end"/>
      </w:r>
      <w:r w:rsidRPr="00BD1BBC">
        <w:rPr>
          <w:rFonts w:ascii="Arial" w:hAnsi="Arial" w:cs="Arial"/>
          <w:sz w:val="22"/>
          <w:szCs w:val="22"/>
          <w:lang w:val="es-ES"/>
        </w:rPr>
        <w:t xml:space="preserve"> %</w:t>
      </w:r>
    </w:p>
    <w:p w:rsidR="00ED67AB" w:rsidRPr="00BD1BBC" w:rsidRDefault="00ED67AB" w:rsidP="00DD2E36">
      <w:pPr>
        <w:spacing w:before="120"/>
        <w:rPr>
          <w:rFonts w:ascii="Arial" w:hAnsi="Arial" w:cs="Arial"/>
          <w:i/>
          <w:sz w:val="22"/>
          <w:szCs w:val="22"/>
          <w:lang w:val="es-ES"/>
        </w:rPr>
      </w:pPr>
    </w:p>
    <w:p w:rsidR="00DD2E36" w:rsidRPr="00BD1BBC" w:rsidRDefault="00DD2E36" w:rsidP="00B1147C">
      <w:pPr>
        <w:pStyle w:val="Pargrafdellista"/>
        <w:numPr>
          <w:ilvl w:val="0"/>
          <w:numId w:val="30"/>
        </w:numPr>
        <w:pBdr>
          <w:bottom w:val="single" w:sz="6" w:space="1" w:color="auto"/>
        </w:pBdr>
        <w:spacing w:before="120"/>
        <w:ind w:left="426"/>
        <w:jc w:val="both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BRE</w:t>
      </w:r>
      <w:r w:rsidR="008B25B9" w:rsidRPr="00BD1BBC">
        <w:rPr>
          <w:b/>
          <w:szCs w:val="24"/>
          <w:lang w:val="es-ES"/>
        </w:rPr>
        <w:t>VE</w:t>
      </w:r>
      <w:r w:rsidRPr="00BD1BBC">
        <w:rPr>
          <w:b/>
          <w:szCs w:val="24"/>
          <w:lang w:val="es-ES"/>
        </w:rPr>
        <w:t xml:space="preserve"> RESUM</w:t>
      </w:r>
      <w:r w:rsidR="008B25B9" w:rsidRPr="00BD1BBC">
        <w:rPr>
          <w:b/>
          <w:szCs w:val="24"/>
          <w:lang w:val="es-ES"/>
        </w:rPr>
        <w:t>EN</w:t>
      </w:r>
      <w:r w:rsidRPr="00BD1BBC">
        <w:rPr>
          <w:b/>
          <w:szCs w:val="24"/>
          <w:lang w:val="es-ES"/>
        </w:rPr>
        <w:t xml:space="preserve"> DEL PRO</w:t>
      </w:r>
      <w:r w:rsidR="004E7D56">
        <w:rPr>
          <w:b/>
          <w:szCs w:val="24"/>
          <w:lang w:val="es-ES"/>
        </w:rPr>
        <w:t>YECTO</w:t>
      </w:r>
    </w:p>
    <w:p w:rsidR="00C373F6" w:rsidRPr="00BD1BBC" w:rsidRDefault="00C373F6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6169C" w:rsidRPr="00BD1BBC" w:rsidRDefault="0046169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1147C" w:rsidRPr="00BD1BBC" w:rsidRDefault="00B1147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1147C" w:rsidRPr="00BD1BBC" w:rsidRDefault="00B1147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DD2E36" w:rsidRPr="00BD1BBC" w:rsidRDefault="00DD2E3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32F41" w:rsidRPr="00BD1BBC" w:rsidRDefault="00432F41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32F41" w:rsidRPr="00BD1BBC" w:rsidRDefault="00432F41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rPr>
          <w:rFonts w:ascii="Arial" w:hAnsi="Arial" w:cs="Arial"/>
          <w:i/>
          <w:sz w:val="22"/>
          <w:szCs w:val="22"/>
          <w:lang w:val="es-ES"/>
        </w:rPr>
      </w:pPr>
    </w:p>
    <w:p w:rsidR="00520C9C" w:rsidRPr="00BD1BBC" w:rsidRDefault="00D96EE1" w:rsidP="00B1147C">
      <w:pPr>
        <w:pStyle w:val="Pargrafdellista"/>
        <w:numPr>
          <w:ilvl w:val="0"/>
          <w:numId w:val="30"/>
        </w:numPr>
        <w:jc w:val="both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DESCRIPCIÓ</w:t>
      </w:r>
      <w:r w:rsidR="008B25B9" w:rsidRPr="00BD1BBC">
        <w:rPr>
          <w:b/>
          <w:szCs w:val="24"/>
          <w:lang w:val="es-ES"/>
        </w:rPr>
        <w:t>N</w:t>
      </w:r>
      <w:r w:rsidRPr="00BD1BBC">
        <w:rPr>
          <w:b/>
          <w:szCs w:val="24"/>
          <w:lang w:val="es-ES"/>
        </w:rPr>
        <w:t xml:space="preserve"> DEL CONTEXT</w:t>
      </w:r>
      <w:r w:rsidR="008B25B9" w:rsidRPr="00BD1BBC">
        <w:rPr>
          <w:b/>
          <w:szCs w:val="24"/>
          <w:lang w:val="es-ES"/>
        </w:rPr>
        <w:t>O Y DE LA SITUACIÓN</w:t>
      </w:r>
      <w:r w:rsidRPr="00BD1BBC">
        <w:rPr>
          <w:b/>
          <w:szCs w:val="24"/>
          <w:lang w:val="es-ES"/>
        </w:rPr>
        <w:t xml:space="preserve"> </w:t>
      </w:r>
    </w:p>
    <w:p w:rsidR="00D96EE1" w:rsidRPr="00BD1BBC" w:rsidRDefault="00520C9C" w:rsidP="00B1147C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D1BBC">
        <w:rPr>
          <w:rFonts w:ascii="Arial" w:hAnsi="Arial" w:cs="Arial"/>
          <w:b/>
          <w:sz w:val="24"/>
          <w:szCs w:val="24"/>
          <w:lang w:val="es-ES"/>
        </w:rPr>
        <w:t>Descri</w:t>
      </w:r>
      <w:r w:rsidR="008B25B9" w:rsidRPr="00BD1BBC">
        <w:rPr>
          <w:rFonts w:ascii="Arial" w:hAnsi="Arial" w:cs="Arial"/>
          <w:b/>
          <w:sz w:val="24"/>
          <w:szCs w:val="24"/>
          <w:lang w:val="es-ES"/>
        </w:rPr>
        <w:t xml:space="preserve">bir el contexto y aspectos relevantes </w:t>
      </w:r>
      <w:r w:rsidRPr="00BD1BBC">
        <w:rPr>
          <w:rFonts w:ascii="Arial" w:hAnsi="Arial" w:cs="Arial"/>
          <w:b/>
          <w:sz w:val="24"/>
          <w:szCs w:val="24"/>
          <w:lang w:val="es-ES"/>
        </w:rPr>
        <w:t>de la situació</w:t>
      </w:r>
      <w:r w:rsidR="008B25B9" w:rsidRPr="00BD1BBC">
        <w:rPr>
          <w:rFonts w:ascii="Arial" w:hAnsi="Arial" w:cs="Arial"/>
          <w:b/>
          <w:sz w:val="24"/>
          <w:szCs w:val="24"/>
          <w:lang w:val="es-ES"/>
        </w:rPr>
        <w:t>n</w:t>
      </w:r>
      <w:r w:rsidRPr="00BD1BBC">
        <w:rPr>
          <w:rFonts w:ascii="Arial" w:hAnsi="Arial" w:cs="Arial"/>
          <w:b/>
          <w:sz w:val="24"/>
          <w:szCs w:val="24"/>
          <w:lang w:val="es-ES"/>
        </w:rPr>
        <w:t xml:space="preserve"> que motiva la prop</w:t>
      </w:r>
      <w:r w:rsidR="006E118E">
        <w:rPr>
          <w:rFonts w:ascii="Arial" w:hAnsi="Arial" w:cs="Arial"/>
          <w:b/>
          <w:sz w:val="24"/>
          <w:szCs w:val="24"/>
          <w:lang w:val="es-ES"/>
        </w:rPr>
        <w:t>uesta de intervención planteada</w:t>
      </w:r>
      <w:r w:rsidR="008B25B9" w:rsidRPr="00BD1BBC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03462" w:rsidRPr="00BD1BBC" w:rsidRDefault="00403462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Default="00664A41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Default="000D5814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E43C3" w:rsidRPr="00BD1BBC" w:rsidRDefault="00BE43C3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E43C3" w:rsidRPr="00BD1BBC" w:rsidRDefault="00BE43C3" w:rsidP="00664A41">
      <w:pPr>
        <w:spacing w:line="276" w:lineRule="auto"/>
        <w:rPr>
          <w:rFonts w:ascii="Arial" w:hAnsi="Arial" w:cs="Arial"/>
          <w:b/>
          <w:sz w:val="22"/>
          <w:szCs w:val="22"/>
          <w:lang w:val="es-ES"/>
        </w:rPr>
      </w:pPr>
    </w:p>
    <w:p w:rsidR="00B9255D" w:rsidRPr="00BD1BBC" w:rsidRDefault="00B9255D" w:rsidP="00AA5226">
      <w:pPr>
        <w:pStyle w:val="Pargrafdellista"/>
        <w:numPr>
          <w:ilvl w:val="0"/>
          <w:numId w:val="30"/>
        </w:numPr>
        <w:pBdr>
          <w:bottom w:val="single" w:sz="6" w:space="1" w:color="auto"/>
        </w:pBdr>
        <w:spacing w:before="120"/>
        <w:jc w:val="both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DESCRIPCIÓ</w:t>
      </w:r>
      <w:r w:rsidR="008B25B9" w:rsidRPr="00BD1BBC">
        <w:rPr>
          <w:b/>
          <w:szCs w:val="24"/>
          <w:lang w:val="es-ES"/>
        </w:rPr>
        <w:t>N</w:t>
      </w:r>
      <w:r w:rsidRPr="00BD1BBC">
        <w:rPr>
          <w:b/>
          <w:szCs w:val="24"/>
          <w:lang w:val="es-ES"/>
        </w:rPr>
        <w:t xml:space="preserve"> DE LA </w:t>
      </w:r>
      <w:r w:rsidR="004E7D56">
        <w:rPr>
          <w:b/>
          <w:szCs w:val="24"/>
          <w:lang w:val="es-ES"/>
        </w:rPr>
        <w:t>ESTR</w:t>
      </w:r>
      <w:r w:rsidR="00C9669B">
        <w:rPr>
          <w:b/>
          <w:szCs w:val="24"/>
          <w:lang w:val="es-ES"/>
        </w:rPr>
        <w:t>ATEGIA DE INTERVENCIÓN, VALOR AÑ</w:t>
      </w:r>
      <w:r w:rsidR="0069285C">
        <w:rPr>
          <w:b/>
          <w:szCs w:val="24"/>
          <w:lang w:val="es-ES"/>
        </w:rPr>
        <w:t>ADIDO DE LA POPUESTA, OBJE</w:t>
      </w:r>
      <w:r w:rsidR="004E7D56">
        <w:rPr>
          <w:b/>
          <w:szCs w:val="24"/>
          <w:lang w:val="es-ES"/>
        </w:rPr>
        <w:t>TIVOS, RESU</w:t>
      </w:r>
      <w:r w:rsidR="00C9669B">
        <w:rPr>
          <w:b/>
          <w:szCs w:val="24"/>
          <w:lang w:val="es-ES"/>
        </w:rPr>
        <w:t>LTADOS, ACTIVIDADES Y RECURSOS</w:t>
      </w:r>
    </w:p>
    <w:p w:rsidR="00403462" w:rsidRPr="00BD1BBC" w:rsidRDefault="00403462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403462" w:rsidRPr="00BD1BBC" w:rsidRDefault="00403462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E43C3" w:rsidRPr="00BD1BBC" w:rsidRDefault="00BE43C3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Default="000D5814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Pr="00BD1BBC" w:rsidRDefault="00664A41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Pr="00BD1BBC" w:rsidRDefault="00664A41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B1147C">
      <w:pPr>
        <w:pStyle w:val="Pargrafdellista"/>
        <w:numPr>
          <w:ilvl w:val="0"/>
          <w:numId w:val="30"/>
        </w:numPr>
        <w:pBdr>
          <w:bottom w:val="single" w:sz="6" w:space="0" w:color="auto"/>
        </w:pBdr>
        <w:spacing w:before="120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DESCRIPCIÓ</w:t>
      </w:r>
      <w:r w:rsidR="008B25B9" w:rsidRPr="00BD1BBC">
        <w:rPr>
          <w:b/>
          <w:szCs w:val="24"/>
          <w:lang w:val="es-ES"/>
        </w:rPr>
        <w:t>N</w:t>
      </w:r>
      <w:r w:rsidRPr="00BD1BBC">
        <w:rPr>
          <w:b/>
          <w:szCs w:val="24"/>
          <w:lang w:val="es-ES"/>
        </w:rPr>
        <w:t xml:space="preserve"> DE</w:t>
      </w:r>
      <w:r w:rsidR="008B25B9" w:rsidRPr="00BD1BBC">
        <w:rPr>
          <w:b/>
          <w:szCs w:val="24"/>
          <w:lang w:val="es-ES"/>
        </w:rPr>
        <w:t xml:space="preserve"> </w:t>
      </w:r>
      <w:r w:rsidR="004E7D56">
        <w:rPr>
          <w:b/>
          <w:szCs w:val="24"/>
          <w:lang w:val="es-ES"/>
        </w:rPr>
        <w:t xml:space="preserve">LA </w:t>
      </w:r>
      <w:r w:rsidR="004E7D56" w:rsidRPr="00BD1BBC">
        <w:rPr>
          <w:b/>
          <w:szCs w:val="24"/>
          <w:lang w:val="es-ES"/>
        </w:rPr>
        <w:t>POBLACIÓN TITULAR DE DERECHOS</w:t>
      </w:r>
    </w:p>
    <w:p w:rsidR="00520C9C" w:rsidRPr="00BD1BBC" w:rsidRDefault="00520C9C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11A77" w:rsidRDefault="00A11A77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664A4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B1147C">
      <w:pPr>
        <w:pStyle w:val="Pargrafdellista"/>
        <w:numPr>
          <w:ilvl w:val="0"/>
          <w:numId w:val="30"/>
        </w:numPr>
        <w:pBdr>
          <w:bottom w:val="single" w:sz="4" w:space="2" w:color="auto"/>
        </w:pBdr>
        <w:spacing w:before="120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A</w:t>
      </w:r>
      <w:r w:rsidR="004E7D56">
        <w:rPr>
          <w:b/>
          <w:szCs w:val="24"/>
          <w:lang w:val="es-ES"/>
        </w:rPr>
        <w:t>CTORES RELEVANTES QUE INTERVIENEN EN EL PROYECTO</w:t>
      </w:r>
    </w:p>
    <w:p w:rsidR="00520C9C" w:rsidRPr="00BD1BBC" w:rsidRDefault="00520C9C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Default="00664A41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6169C" w:rsidRDefault="004616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6169C" w:rsidRPr="00BD1BBC" w:rsidRDefault="004616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BE43C3" w:rsidRPr="00BD1BBC" w:rsidRDefault="00BE43C3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3462" w:rsidRPr="00BD1BBC" w:rsidRDefault="00403462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8E6BA9" w:rsidRPr="00BD1BBC" w:rsidRDefault="00C9669B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jc w:val="both"/>
        <w:rPr>
          <w:b/>
          <w:szCs w:val="24"/>
          <w:lang w:val="es-ES"/>
        </w:rPr>
      </w:pPr>
      <w:r>
        <w:rPr>
          <w:b/>
          <w:szCs w:val="24"/>
          <w:lang w:val="es-ES"/>
        </w:rPr>
        <w:t>EXPERIENCIA EN EL ÁREA GEOGRÁFICA Y SECTOR DE INTERVENCIÓ</w:t>
      </w:r>
      <w:r w:rsidR="004E7D56">
        <w:rPr>
          <w:b/>
          <w:szCs w:val="24"/>
          <w:lang w:val="es-ES"/>
        </w:rPr>
        <w:t>N</w:t>
      </w:r>
    </w:p>
    <w:p w:rsidR="000F045D" w:rsidRPr="00BD1BBC" w:rsidRDefault="000F045D" w:rsidP="00664A41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F045D" w:rsidRPr="00BD1BBC" w:rsidRDefault="000F045D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F0365" w:rsidRDefault="00AF0365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520C9C" w:rsidRPr="00BD1BBC" w:rsidRDefault="00520C9C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C373F6" w:rsidRPr="00BD1BBC" w:rsidRDefault="00C373F6" w:rsidP="0046169C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F0365" w:rsidRPr="00BD1BBC" w:rsidRDefault="00AF0365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F0365" w:rsidRPr="00BD1BBC" w:rsidRDefault="00AF0365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VIABILI</w:t>
      </w:r>
      <w:r w:rsidR="005520E9" w:rsidRPr="00BD1BBC">
        <w:rPr>
          <w:b/>
          <w:szCs w:val="24"/>
          <w:lang w:val="es-ES"/>
        </w:rPr>
        <w:t>DAD DEL PROYECTO, VALORACIÓN DE RIESGOS, EFECTOS COLATERALES, CONDICIONES DE SEGURIDAD</w:t>
      </w:r>
      <w:r w:rsidR="004E7D56">
        <w:rPr>
          <w:b/>
          <w:szCs w:val="24"/>
          <w:lang w:val="es-ES"/>
        </w:rPr>
        <w:t xml:space="preserve"> ESPECÍFICAS</w:t>
      </w:r>
      <w:r w:rsidR="005520E9" w:rsidRPr="00BD1BBC">
        <w:rPr>
          <w:b/>
          <w:szCs w:val="24"/>
          <w:lang w:val="es-ES"/>
        </w:rPr>
        <w:t xml:space="preserve"> Y MEDIDAS DE PREVENCIÓN Y MITIGACIÓN DE LOS MISMOS</w:t>
      </w:r>
    </w:p>
    <w:p w:rsidR="00AF0365" w:rsidRPr="00BD1BBC" w:rsidRDefault="00AF0365" w:rsidP="00664A41">
      <w:pPr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Pr="00BD1BBC" w:rsidRDefault="00664A41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Default="000D5814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46112" w:rsidRPr="00BD1BBC" w:rsidRDefault="00446112" w:rsidP="0046169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C03D48" w:rsidRPr="00BD1BBC" w:rsidRDefault="00D96EE1" w:rsidP="00B1147C">
      <w:pPr>
        <w:pStyle w:val="Pargrafdellista"/>
        <w:numPr>
          <w:ilvl w:val="0"/>
          <w:numId w:val="30"/>
        </w:numPr>
        <w:pBdr>
          <w:bottom w:val="single" w:sz="4" w:space="1" w:color="auto"/>
        </w:pBdr>
        <w:spacing w:before="120"/>
        <w:rPr>
          <w:b/>
          <w:szCs w:val="24"/>
          <w:lang w:val="es-ES"/>
        </w:rPr>
      </w:pPr>
      <w:r w:rsidRPr="00BD1BBC">
        <w:rPr>
          <w:b/>
          <w:szCs w:val="24"/>
          <w:lang w:val="es-ES"/>
        </w:rPr>
        <w:t>MECANISM</w:t>
      </w:r>
      <w:r w:rsidR="005520E9" w:rsidRPr="00BD1BBC">
        <w:rPr>
          <w:b/>
          <w:szCs w:val="24"/>
          <w:lang w:val="es-ES"/>
        </w:rPr>
        <w:t>OS DE SEGUIMIENTO Y EVALUACIÓN PREVISTOS</w:t>
      </w:r>
    </w:p>
    <w:p w:rsidR="00C03D48" w:rsidRPr="00BD1BBC" w:rsidRDefault="00C03D48" w:rsidP="00664A41">
      <w:pPr>
        <w:suppressAutoHyphens w:val="0"/>
        <w:spacing w:before="120" w:line="276" w:lineRule="auto"/>
        <w:rPr>
          <w:rFonts w:ascii="Arial" w:hAnsi="Arial" w:cs="Arial"/>
          <w:sz w:val="22"/>
          <w:szCs w:val="22"/>
          <w:lang w:val="es-ES"/>
        </w:rPr>
      </w:pPr>
    </w:p>
    <w:p w:rsidR="000D5814" w:rsidRPr="00BD1BBC" w:rsidRDefault="000D5814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6169C" w:rsidRPr="00BD1BBC" w:rsidRDefault="0046169C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64A41" w:rsidRPr="00BD1BBC" w:rsidRDefault="00664A41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Default="00AA5226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AA5226" w:rsidRPr="00BD1BBC" w:rsidRDefault="00AA5226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6169C" w:rsidRPr="00BD1BBC" w:rsidRDefault="0046169C" w:rsidP="0046169C">
      <w:pPr>
        <w:suppressAutoHyphens w:val="0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sectPr w:rsidR="0046169C" w:rsidRPr="00BD1BBC" w:rsidSect="00B1147C">
      <w:headerReference w:type="default" r:id="rId9"/>
      <w:footerReference w:type="default" r:id="rId10"/>
      <w:pgSz w:w="11906" w:h="16838"/>
      <w:pgMar w:top="1251" w:right="991" w:bottom="1418" w:left="1701" w:header="28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2C" w:rsidRDefault="0074152C">
      <w:r>
        <w:separator/>
      </w:r>
    </w:p>
  </w:endnote>
  <w:endnote w:type="continuationSeparator" w:id="0">
    <w:p w:rsidR="0074152C" w:rsidRDefault="007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Extra Cond. Gothic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5F" w:rsidRDefault="00D10E5F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 w:rsidR="00D11FDE">
      <w:rPr>
        <w:noProof/>
      </w:rPr>
      <w:t>1</w:t>
    </w:r>
    <w:r>
      <w:fldChar w:fldCharType="end"/>
    </w:r>
  </w:p>
  <w:p w:rsidR="00D10E5F" w:rsidRDefault="00D10E5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2C" w:rsidRDefault="0074152C">
      <w:r>
        <w:separator/>
      </w:r>
    </w:p>
  </w:footnote>
  <w:footnote w:type="continuationSeparator" w:id="0">
    <w:p w:rsidR="0074152C" w:rsidRDefault="0074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E3" w:rsidRDefault="004952F7" w:rsidP="004952F7">
    <w:pPr>
      <w:pStyle w:val="Capalera"/>
      <w:tabs>
        <w:tab w:val="clear" w:pos="4252"/>
        <w:tab w:val="clear" w:pos="8504"/>
        <w:tab w:val="left" w:pos="3885"/>
      </w:tabs>
    </w:pPr>
    <w:r>
      <w:rPr>
        <w:noProof/>
        <w:lang w:eastAsia="ca-ES"/>
      </w:rPr>
      <w:drawing>
        <wp:inline distT="0" distB="0" distL="0" distR="0" wp14:anchorId="28D49DD2" wp14:editId="7FB75462">
          <wp:extent cx="1381125" cy="3810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E5F" w:rsidRPr="00C9669B" w:rsidRDefault="00D10E5F" w:rsidP="008B25B9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i/>
        <w:lang w:val="es-ES"/>
      </w:rPr>
    </w:pPr>
    <w:r>
      <w:tab/>
    </w:r>
    <w:r w:rsidR="004952F7">
      <w:tab/>
    </w:r>
    <w:r w:rsidR="004952F7">
      <w:tab/>
    </w:r>
    <w:r w:rsidR="004952F7">
      <w:tab/>
    </w:r>
    <w:r w:rsidR="004952F7">
      <w:tab/>
    </w:r>
    <w:r w:rsidR="00796888">
      <w:t xml:space="preserve">  </w:t>
    </w:r>
    <w:r w:rsidRPr="00C9669B">
      <w:rPr>
        <w:rStyle w:val="Nmerodepgina"/>
        <w:rFonts w:ascii="Arial" w:hAnsi="Arial" w:cs="Arial"/>
        <w:i/>
        <w:lang w:val="es-ES"/>
      </w:rPr>
      <w:t>Formulari</w:t>
    </w:r>
    <w:r w:rsidR="008B25B9" w:rsidRPr="00C9669B">
      <w:rPr>
        <w:rStyle w:val="Nmerodepgina"/>
        <w:rFonts w:ascii="Arial" w:hAnsi="Arial" w:cs="Arial"/>
        <w:i/>
        <w:lang w:val="es-ES"/>
      </w:rPr>
      <w:t>o</w:t>
    </w:r>
    <w:r w:rsidRPr="00C9669B">
      <w:rPr>
        <w:rStyle w:val="Nmerodepgina"/>
        <w:rFonts w:ascii="Arial" w:hAnsi="Arial" w:cs="Arial"/>
        <w:i/>
        <w:lang w:val="es-ES"/>
      </w:rPr>
      <w:t xml:space="preserve"> de </w:t>
    </w:r>
    <w:r w:rsidR="003D3CBC" w:rsidRPr="00C9669B">
      <w:rPr>
        <w:rStyle w:val="Nmerodepgina"/>
        <w:rFonts w:ascii="Arial" w:hAnsi="Arial" w:cs="Arial"/>
        <w:i/>
        <w:lang w:val="es-ES"/>
      </w:rPr>
      <w:t>pro</w:t>
    </w:r>
    <w:r w:rsidR="008B25B9" w:rsidRPr="00C9669B">
      <w:rPr>
        <w:rStyle w:val="Nmerodepgina"/>
        <w:rFonts w:ascii="Arial" w:hAnsi="Arial" w:cs="Arial"/>
        <w:i/>
        <w:lang w:val="es-ES"/>
      </w:rPr>
      <w:t>yecto</w:t>
    </w:r>
  </w:p>
  <w:p w:rsidR="00D10E5F" w:rsidRDefault="008B25B9" w:rsidP="00C76BCD">
    <w:pPr>
      <w:pStyle w:val="Capalera"/>
      <w:jc w:val="right"/>
      <w:rPr>
        <w:rStyle w:val="Nmerodepgina"/>
        <w:rFonts w:ascii="Arial" w:hAnsi="Arial" w:cs="Arial"/>
        <w:i/>
        <w:lang w:val="es-ES_tradnl"/>
      </w:rPr>
    </w:pPr>
    <w:r>
      <w:rPr>
        <w:rStyle w:val="Nmerodepgina"/>
        <w:rFonts w:ascii="Arial" w:hAnsi="Arial" w:cs="Arial"/>
        <w:i/>
        <w:lang w:val="es-ES_tradnl"/>
      </w:rPr>
      <w:t>Llamamiento para la respuesta a una emergencia d</w:t>
    </w:r>
    <w:r w:rsidR="004952F7">
      <w:rPr>
        <w:rStyle w:val="Nmerodepgina"/>
        <w:rFonts w:ascii="Arial" w:hAnsi="Arial" w:cs="Arial"/>
        <w:i/>
        <w:lang w:val="es-ES_tradnl"/>
      </w:rPr>
      <w:t>eterminada</w:t>
    </w:r>
  </w:p>
  <w:p w:rsidR="0046169C" w:rsidRPr="003D3CBC" w:rsidRDefault="0046169C" w:rsidP="00C76BCD">
    <w:pPr>
      <w:pStyle w:val="Capalera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5">
    <w:nsid w:val="00000006"/>
    <w:multiLevelType w:val="multilevel"/>
    <w:tmpl w:val="2C88D5A8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7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97483EB2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397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7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13">
    <w:nsid w:val="0000000E"/>
    <w:multiLevelType w:val="singleLevel"/>
    <w:tmpl w:val="02549C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4">
    <w:nsid w:val="0000000F"/>
    <w:multiLevelType w:val="multilevel"/>
    <w:tmpl w:val="FF8C4B06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6">
    <w:nsid w:val="04751BEA"/>
    <w:multiLevelType w:val="hybridMultilevel"/>
    <w:tmpl w:val="4E72047C"/>
    <w:name w:val="WW8Num8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B3BD9"/>
    <w:multiLevelType w:val="hybridMultilevel"/>
    <w:tmpl w:val="13505562"/>
    <w:name w:val="WW8Num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EC4F0E"/>
    <w:multiLevelType w:val="hybridMultilevel"/>
    <w:tmpl w:val="54465E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2168B7"/>
    <w:multiLevelType w:val="hybridMultilevel"/>
    <w:tmpl w:val="0B7844EE"/>
    <w:name w:val="WW8Num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F5EDD"/>
    <w:multiLevelType w:val="hybridMultilevel"/>
    <w:tmpl w:val="217E228A"/>
    <w:name w:val="WW8Num822"/>
    <w:lvl w:ilvl="0" w:tplc="501E0D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0C230B"/>
    <w:multiLevelType w:val="hybridMultilevel"/>
    <w:tmpl w:val="99168BB8"/>
    <w:lvl w:ilvl="0" w:tplc="D3A85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D054B"/>
    <w:multiLevelType w:val="hybridMultilevel"/>
    <w:tmpl w:val="83749564"/>
    <w:name w:val="WW8Num3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6EA4"/>
    <w:multiLevelType w:val="multilevel"/>
    <w:tmpl w:val="D3748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4">
    <w:nsid w:val="64026453"/>
    <w:multiLevelType w:val="hybridMultilevel"/>
    <w:tmpl w:val="44504720"/>
    <w:name w:val="WW8Num82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252BA"/>
    <w:multiLevelType w:val="hybridMultilevel"/>
    <w:tmpl w:val="DEEA58D2"/>
    <w:name w:val="WW8Num3222"/>
    <w:lvl w:ilvl="0" w:tplc="EADEDE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0DF9"/>
    <w:multiLevelType w:val="hybridMultilevel"/>
    <w:tmpl w:val="75223B2E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D0EE1"/>
    <w:multiLevelType w:val="hybridMultilevel"/>
    <w:tmpl w:val="1E76E886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24"/>
  </w:num>
  <w:num w:numId="21">
    <w:abstractNumId w:val="20"/>
  </w:num>
  <w:num w:numId="22">
    <w:abstractNumId w:val="16"/>
  </w:num>
  <w:num w:numId="23">
    <w:abstractNumId w:val="23"/>
  </w:num>
  <w:num w:numId="24">
    <w:abstractNumId w:val="17"/>
  </w:num>
  <w:num w:numId="25">
    <w:abstractNumId w:val="26"/>
  </w:num>
  <w:num w:numId="26">
    <w:abstractNumId w:val="27"/>
  </w:num>
  <w:num w:numId="27">
    <w:abstractNumId w:val="0"/>
  </w:num>
  <w:num w:numId="28">
    <w:abstractNumId w:val="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02"/>
    <w:rsid w:val="000409D5"/>
    <w:rsid w:val="000658F0"/>
    <w:rsid w:val="00071A36"/>
    <w:rsid w:val="000D5814"/>
    <w:rsid w:val="000F0357"/>
    <w:rsid w:val="000F045D"/>
    <w:rsid w:val="0011570B"/>
    <w:rsid w:val="00142969"/>
    <w:rsid w:val="00161211"/>
    <w:rsid w:val="00193EB2"/>
    <w:rsid w:val="001A4E43"/>
    <w:rsid w:val="001B115E"/>
    <w:rsid w:val="001F7313"/>
    <w:rsid w:val="002259F9"/>
    <w:rsid w:val="0025789E"/>
    <w:rsid w:val="002607F5"/>
    <w:rsid w:val="00260D06"/>
    <w:rsid w:val="0026589B"/>
    <w:rsid w:val="00292C82"/>
    <w:rsid w:val="002B2E40"/>
    <w:rsid w:val="002E3427"/>
    <w:rsid w:val="00321436"/>
    <w:rsid w:val="00347177"/>
    <w:rsid w:val="0036234E"/>
    <w:rsid w:val="003C7D61"/>
    <w:rsid w:val="003D3CBC"/>
    <w:rsid w:val="003E4C72"/>
    <w:rsid w:val="003F5651"/>
    <w:rsid w:val="00403462"/>
    <w:rsid w:val="00416F9E"/>
    <w:rsid w:val="00427E23"/>
    <w:rsid w:val="00430F3E"/>
    <w:rsid w:val="00432F41"/>
    <w:rsid w:val="00446112"/>
    <w:rsid w:val="00457DF6"/>
    <w:rsid w:val="0046169C"/>
    <w:rsid w:val="004952F7"/>
    <w:rsid w:val="004C582A"/>
    <w:rsid w:val="004D1FE3"/>
    <w:rsid w:val="004D7558"/>
    <w:rsid w:val="004E7D56"/>
    <w:rsid w:val="00502912"/>
    <w:rsid w:val="005029E2"/>
    <w:rsid w:val="005112CC"/>
    <w:rsid w:val="00520C9C"/>
    <w:rsid w:val="00526C37"/>
    <w:rsid w:val="00532278"/>
    <w:rsid w:val="00545BA3"/>
    <w:rsid w:val="00547615"/>
    <w:rsid w:val="005520E9"/>
    <w:rsid w:val="005537AD"/>
    <w:rsid w:val="00573603"/>
    <w:rsid w:val="00574639"/>
    <w:rsid w:val="005A7EFE"/>
    <w:rsid w:val="005E3050"/>
    <w:rsid w:val="005F697A"/>
    <w:rsid w:val="00644091"/>
    <w:rsid w:val="00653A26"/>
    <w:rsid w:val="00654746"/>
    <w:rsid w:val="00656F1E"/>
    <w:rsid w:val="00664A41"/>
    <w:rsid w:val="00684E47"/>
    <w:rsid w:val="0069285C"/>
    <w:rsid w:val="006C36F8"/>
    <w:rsid w:val="006D31BA"/>
    <w:rsid w:val="006E118E"/>
    <w:rsid w:val="006F089C"/>
    <w:rsid w:val="006F4505"/>
    <w:rsid w:val="007032A2"/>
    <w:rsid w:val="007047B6"/>
    <w:rsid w:val="007210D0"/>
    <w:rsid w:val="00722DEF"/>
    <w:rsid w:val="007278A1"/>
    <w:rsid w:val="0073342A"/>
    <w:rsid w:val="00733807"/>
    <w:rsid w:val="00734A4A"/>
    <w:rsid w:val="00734D26"/>
    <w:rsid w:val="0074152C"/>
    <w:rsid w:val="00750F97"/>
    <w:rsid w:val="007812D6"/>
    <w:rsid w:val="00796888"/>
    <w:rsid w:val="007E2C5B"/>
    <w:rsid w:val="007E4191"/>
    <w:rsid w:val="007F6969"/>
    <w:rsid w:val="0080304D"/>
    <w:rsid w:val="00804E86"/>
    <w:rsid w:val="008571B8"/>
    <w:rsid w:val="008B25B9"/>
    <w:rsid w:val="008E6BA9"/>
    <w:rsid w:val="00900EFC"/>
    <w:rsid w:val="00926EF0"/>
    <w:rsid w:val="00997002"/>
    <w:rsid w:val="009C2CA5"/>
    <w:rsid w:val="00A05565"/>
    <w:rsid w:val="00A1198A"/>
    <w:rsid w:val="00A11A77"/>
    <w:rsid w:val="00A65D76"/>
    <w:rsid w:val="00A9053D"/>
    <w:rsid w:val="00AA5226"/>
    <w:rsid w:val="00AC5235"/>
    <w:rsid w:val="00AF0365"/>
    <w:rsid w:val="00AF0538"/>
    <w:rsid w:val="00AF1F88"/>
    <w:rsid w:val="00B1147C"/>
    <w:rsid w:val="00B25A8A"/>
    <w:rsid w:val="00B41149"/>
    <w:rsid w:val="00B4348D"/>
    <w:rsid w:val="00B47C63"/>
    <w:rsid w:val="00B47EDE"/>
    <w:rsid w:val="00B9255D"/>
    <w:rsid w:val="00BA02BE"/>
    <w:rsid w:val="00BA217B"/>
    <w:rsid w:val="00BD1BBC"/>
    <w:rsid w:val="00BD57B4"/>
    <w:rsid w:val="00BE43C3"/>
    <w:rsid w:val="00BF6391"/>
    <w:rsid w:val="00BF6F63"/>
    <w:rsid w:val="00C03D48"/>
    <w:rsid w:val="00C047BD"/>
    <w:rsid w:val="00C373F6"/>
    <w:rsid w:val="00C76BCD"/>
    <w:rsid w:val="00C82F1D"/>
    <w:rsid w:val="00C94FB1"/>
    <w:rsid w:val="00C9669B"/>
    <w:rsid w:val="00CA57FE"/>
    <w:rsid w:val="00CC026D"/>
    <w:rsid w:val="00CD0284"/>
    <w:rsid w:val="00CD5E77"/>
    <w:rsid w:val="00CF07B2"/>
    <w:rsid w:val="00CF254F"/>
    <w:rsid w:val="00D0137C"/>
    <w:rsid w:val="00D0263F"/>
    <w:rsid w:val="00D05EF9"/>
    <w:rsid w:val="00D070C4"/>
    <w:rsid w:val="00D10E5F"/>
    <w:rsid w:val="00D11FDE"/>
    <w:rsid w:val="00D442E9"/>
    <w:rsid w:val="00D52D11"/>
    <w:rsid w:val="00D96EE1"/>
    <w:rsid w:val="00DD2E36"/>
    <w:rsid w:val="00DE1FBE"/>
    <w:rsid w:val="00DE606D"/>
    <w:rsid w:val="00E24B2B"/>
    <w:rsid w:val="00E477ED"/>
    <w:rsid w:val="00E47B1B"/>
    <w:rsid w:val="00E968F5"/>
    <w:rsid w:val="00E974D7"/>
    <w:rsid w:val="00EA395C"/>
    <w:rsid w:val="00EB7016"/>
    <w:rsid w:val="00ED0DF5"/>
    <w:rsid w:val="00ED67AB"/>
    <w:rsid w:val="00F52CAB"/>
    <w:rsid w:val="00F809B0"/>
    <w:rsid w:val="00F9098D"/>
    <w:rsid w:val="00F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809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809B0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809B0"/>
    <w:rPr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809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809B0"/>
    <w:rPr>
      <w:b/>
      <w:bCs/>
      <w:lang w:val="ca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809B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809B0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809B0"/>
    <w:rPr>
      <w:lang w:val="ca-ES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809B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809B0"/>
    <w:rPr>
      <w:b/>
      <w:bCs/>
      <w:lang w:val="ca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E35C-0783-4653-BB71-4160E5E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BARCELONA SOLIDÀRIA 1995</vt:lpstr>
      <vt:lpstr>BARCELONA SOLIDÀRIA 1995</vt:lpstr>
    </vt:vector>
  </TitlesOfParts>
  <Company>IMI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 SOLIDÀRIA 1995</dc:title>
  <dc:creator>xxxxxxxxxxxxxxxxxxxxx</dc:creator>
  <cp:lastModifiedBy>Ajuntament de Barcelona</cp:lastModifiedBy>
  <cp:revision>36</cp:revision>
  <cp:lastPrinted>2019-04-12T08:36:00Z</cp:lastPrinted>
  <dcterms:created xsi:type="dcterms:W3CDTF">2018-04-27T09:15:00Z</dcterms:created>
  <dcterms:modified xsi:type="dcterms:W3CDTF">2024-07-03T07:50:00Z</dcterms:modified>
</cp:coreProperties>
</file>