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47BD" w:rsidRPr="005537AD" w:rsidRDefault="00C047BD">
      <w:pPr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332"/>
      </w:tblGrid>
      <w:tr w:rsidR="00F9098D" w:rsidRPr="00071A36" w:rsidTr="00446112">
        <w:trPr>
          <w:trHeight w:val="1590"/>
        </w:trPr>
        <w:tc>
          <w:tcPr>
            <w:tcW w:w="9332" w:type="dxa"/>
            <w:shd w:val="clear" w:color="auto" w:fill="auto"/>
          </w:tcPr>
          <w:p w:rsidR="00C047BD" w:rsidRPr="00F809B0" w:rsidRDefault="00C047BD">
            <w:pPr>
              <w:keepNext/>
              <w:jc w:val="center"/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</w:pPr>
          </w:p>
          <w:p w:rsidR="00F9098D" w:rsidRPr="00F809B0" w:rsidRDefault="001F7313">
            <w:pPr>
              <w:keepNext/>
              <w:jc w:val="center"/>
              <w:rPr>
                <w:rFonts w:ascii="Arial" w:hAnsi="Arial" w:cs="Arial"/>
                <w:caps/>
                <w:sz w:val="32"/>
                <w:szCs w:val="32"/>
              </w:rPr>
            </w:pPr>
            <w:r w:rsidRPr="00F809B0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 xml:space="preserve">Formulari </w:t>
            </w:r>
            <w:r w:rsidR="00D10E5F" w:rsidRPr="00F809B0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DE</w:t>
            </w:r>
            <w:r w:rsidRPr="00F809B0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 xml:space="preserve"> Projecte</w:t>
            </w:r>
          </w:p>
          <w:p w:rsidR="00997002" w:rsidRPr="00F809B0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58006A" w:rsidRDefault="00D10E5F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809B0">
              <w:rPr>
                <w:rFonts w:ascii="Arial" w:hAnsi="Arial" w:cs="Arial"/>
                <w:b/>
                <w:caps/>
                <w:sz w:val="24"/>
                <w:szCs w:val="24"/>
              </w:rPr>
              <w:t>CRIDA PER A LA RESPOSTA A L’EMERGÈNCIA:</w:t>
            </w:r>
          </w:p>
          <w:p w:rsidR="00F9098D" w:rsidRPr="00F809B0" w:rsidRDefault="00D10E5F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809B0">
              <w:rPr>
                <w:rFonts w:ascii="Arial" w:hAnsi="Arial" w:cs="Arial"/>
                <w:caps/>
                <w:sz w:val="24"/>
                <w:szCs w:val="24"/>
              </w:rPr>
              <w:t xml:space="preserve"> ...................................................</w:t>
            </w:r>
          </w:p>
          <w:p w:rsidR="00997002" w:rsidRPr="00F809B0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F9098D" w:rsidRPr="00071A36" w:rsidRDefault="00F9098D">
      <w:pPr>
        <w:keepNext/>
        <w:jc w:val="center"/>
        <w:rPr>
          <w:rFonts w:ascii="Arial" w:hAnsi="Arial" w:cs="Arial"/>
        </w:rPr>
      </w:pPr>
    </w:p>
    <w:p w:rsidR="000E6600" w:rsidRPr="003A175B" w:rsidRDefault="000E6600" w:rsidP="0058006A">
      <w:pPr>
        <w:spacing w:after="120"/>
        <w:rPr>
          <w:rFonts w:ascii="Arial" w:hAnsi="Arial" w:cs="Arial"/>
          <w:b/>
          <w:sz w:val="24"/>
          <w:szCs w:val="24"/>
        </w:rPr>
      </w:pPr>
      <w:bookmarkStart w:id="0" w:name="PRESENTACI%25C3%2593IRESUMDELPROJECTE"/>
      <w:r w:rsidRPr="003A175B">
        <w:rPr>
          <w:rFonts w:ascii="Arial" w:hAnsi="Arial" w:cs="Arial"/>
          <w:b/>
          <w:color w:val="FF0000"/>
          <w:sz w:val="24"/>
          <w:szCs w:val="24"/>
        </w:rPr>
        <w:t xml:space="preserve">Apartats 1 a </w:t>
      </w:r>
      <w:r w:rsidR="001B2CA2">
        <w:rPr>
          <w:rFonts w:ascii="Arial" w:hAnsi="Arial" w:cs="Arial"/>
          <w:b/>
          <w:color w:val="FF0000"/>
          <w:sz w:val="24"/>
          <w:szCs w:val="24"/>
        </w:rPr>
        <w:t>5</w:t>
      </w:r>
      <w:r w:rsidRPr="003A175B">
        <w:rPr>
          <w:rFonts w:ascii="Arial" w:hAnsi="Arial" w:cs="Arial"/>
          <w:b/>
          <w:color w:val="FF0000"/>
          <w:sz w:val="24"/>
          <w:szCs w:val="24"/>
        </w:rPr>
        <w:t xml:space="preserve"> obligatoris i del </w:t>
      </w:r>
      <w:r w:rsidR="001B2CA2">
        <w:rPr>
          <w:rFonts w:ascii="Arial" w:hAnsi="Arial" w:cs="Arial"/>
          <w:b/>
          <w:color w:val="FF0000"/>
          <w:sz w:val="24"/>
          <w:szCs w:val="24"/>
        </w:rPr>
        <w:t>6</w:t>
      </w:r>
      <w:r w:rsidRPr="003A175B">
        <w:rPr>
          <w:rFonts w:ascii="Arial" w:hAnsi="Arial" w:cs="Arial"/>
          <w:b/>
          <w:color w:val="FF0000"/>
          <w:sz w:val="24"/>
          <w:szCs w:val="24"/>
        </w:rPr>
        <w:t xml:space="preserve"> en endavant orientatius i substituïbles per la informació que l’entitat consideri</w:t>
      </w:r>
      <w:r w:rsidRPr="003A175B">
        <w:rPr>
          <w:rFonts w:ascii="Arial" w:hAnsi="Arial" w:cs="Arial"/>
          <w:b/>
          <w:sz w:val="24"/>
          <w:szCs w:val="24"/>
        </w:rPr>
        <w:t xml:space="preserve"> </w:t>
      </w:r>
      <w:r w:rsidR="00C86AE2" w:rsidRPr="00C86AE2">
        <w:rPr>
          <w:rFonts w:ascii="Arial" w:hAnsi="Arial" w:cs="Arial"/>
          <w:b/>
          <w:color w:val="FF0000"/>
          <w:sz w:val="24"/>
          <w:szCs w:val="24"/>
        </w:rPr>
        <w:t>convenient</w:t>
      </w:r>
    </w:p>
    <w:p w:rsidR="000E6600" w:rsidRDefault="000E6600" w:rsidP="000E6600">
      <w:pPr>
        <w:pStyle w:val="Ttol1"/>
        <w:numPr>
          <w:ilvl w:val="0"/>
          <w:numId w:val="0"/>
        </w:numPr>
        <w:tabs>
          <w:tab w:val="clear" w:pos="426"/>
          <w:tab w:val="clear" w:pos="1134"/>
          <w:tab w:val="clear" w:pos="1842"/>
          <w:tab w:val="clear" w:pos="2550"/>
          <w:tab w:val="clear" w:pos="3258"/>
          <w:tab w:val="clear" w:pos="3966"/>
          <w:tab w:val="clear" w:pos="4674"/>
          <w:tab w:val="clear" w:pos="5382"/>
          <w:tab w:val="clear" w:pos="6090"/>
          <w:tab w:val="clear" w:pos="6798"/>
          <w:tab w:val="clear" w:pos="7506"/>
          <w:tab w:val="clear" w:pos="8214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952F7">
        <w:rPr>
          <w:rFonts w:ascii="Arial" w:hAnsi="Arial" w:cs="Arial"/>
          <w:b/>
          <w:color w:val="FF0000"/>
          <w:sz w:val="24"/>
          <w:szCs w:val="24"/>
        </w:rPr>
        <w:t xml:space="preserve">Extensió </w:t>
      </w:r>
      <w:r w:rsidR="003A175B">
        <w:rPr>
          <w:rFonts w:ascii="Arial" w:hAnsi="Arial" w:cs="Arial"/>
          <w:b/>
          <w:color w:val="FF0000"/>
          <w:sz w:val="24"/>
          <w:szCs w:val="24"/>
        </w:rPr>
        <w:t>màxima recomanada del formulari</w:t>
      </w:r>
      <w:r>
        <w:rPr>
          <w:rFonts w:ascii="Arial" w:hAnsi="Arial" w:cs="Arial"/>
          <w:b/>
          <w:color w:val="FF0000"/>
          <w:sz w:val="24"/>
          <w:szCs w:val="24"/>
        </w:rPr>
        <w:t>:</w:t>
      </w:r>
      <w:r w:rsidRPr="004952F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B790F">
        <w:rPr>
          <w:rFonts w:ascii="Arial" w:hAnsi="Arial" w:cs="Arial"/>
          <w:b/>
          <w:color w:val="FF0000"/>
          <w:sz w:val="24"/>
          <w:szCs w:val="24"/>
        </w:rPr>
        <w:t>1</w:t>
      </w:r>
      <w:r w:rsidR="00074EAD">
        <w:rPr>
          <w:rFonts w:ascii="Arial" w:hAnsi="Arial" w:cs="Arial"/>
          <w:b/>
          <w:color w:val="FF0000"/>
          <w:sz w:val="24"/>
          <w:szCs w:val="24"/>
        </w:rPr>
        <w:t>5</w:t>
      </w:r>
      <w:bookmarkStart w:id="1" w:name="_GoBack"/>
      <w:bookmarkEnd w:id="1"/>
      <w:r w:rsidR="003A175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952F7">
        <w:rPr>
          <w:rFonts w:ascii="Arial" w:hAnsi="Arial" w:cs="Arial"/>
          <w:b/>
          <w:color w:val="FF0000"/>
          <w:sz w:val="24"/>
          <w:szCs w:val="24"/>
        </w:rPr>
        <w:t>pàgines</w:t>
      </w:r>
    </w:p>
    <w:p w:rsidR="000E6600" w:rsidRPr="000E6600" w:rsidRDefault="000E6600" w:rsidP="000E6600">
      <w:pPr>
        <w:rPr>
          <w:rFonts w:ascii="Arial" w:hAnsi="Arial" w:cs="Arial"/>
          <w:b/>
          <w:sz w:val="22"/>
          <w:szCs w:val="22"/>
        </w:rPr>
      </w:pPr>
    </w:p>
    <w:p w:rsidR="004952F7" w:rsidRPr="004952F7" w:rsidRDefault="004952F7" w:rsidP="004952F7"/>
    <w:p w:rsidR="00F9098D" w:rsidRPr="00C82F1D" w:rsidRDefault="00D10E5F" w:rsidP="00B1147C">
      <w:pPr>
        <w:pStyle w:val="Ttol1"/>
        <w:numPr>
          <w:ilvl w:val="0"/>
          <w:numId w:val="30"/>
        </w:numPr>
        <w:pBdr>
          <w:bottom w:val="single" w:sz="4" w:space="1" w:color="000000"/>
        </w:pBdr>
        <w:tabs>
          <w:tab w:val="clear" w:pos="426"/>
          <w:tab w:val="clear" w:pos="1134"/>
          <w:tab w:val="clear" w:pos="1842"/>
          <w:tab w:val="clear" w:pos="2550"/>
          <w:tab w:val="clear" w:pos="3258"/>
          <w:tab w:val="clear" w:pos="3966"/>
          <w:tab w:val="clear" w:pos="4674"/>
          <w:tab w:val="clear" w:pos="5382"/>
          <w:tab w:val="clear" w:pos="6090"/>
          <w:tab w:val="clear" w:pos="6798"/>
          <w:tab w:val="clear" w:pos="7506"/>
          <w:tab w:val="clear" w:pos="8214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 w:rsidRPr="00C82F1D">
        <w:rPr>
          <w:rFonts w:ascii="Arial" w:hAnsi="Arial" w:cs="Arial"/>
          <w:b/>
          <w:sz w:val="24"/>
          <w:szCs w:val="24"/>
        </w:rPr>
        <w:t xml:space="preserve">DADES </w:t>
      </w:r>
      <w:r w:rsidR="00B1147C">
        <w:rPr>
          <w:rFonts w:ascii="Arial" w:hAnsi="Arial" w:cs="Arial"/>
          <w:b/>
          <w:sz w:val="24"/>
          <w:szCs w:val="24"/>
        </w:rPr>
        <w:t xml:space="preserve">BÀSIQUES </w:t>
      </w:r>
      <w:r w:rsidRPr="00C82F1D">
        <w:rPr>
          <w:rFonts w:ascii="Arial" w:hAnsi="Arial" w:cs="Arial"/>
          <w:b/>
          <w:sz w:val="24"/>
          <w:szCs w:val="24"/>
        </w:rPr>
        <w:t>DE L’ENTITAT</w:t>
      </w:r>
      <w:bookmarkEnd w:id="0"/>
      <w:r w:rsidRPr="00C82F1D">
        <w:rPr>
          <w:rFonts w:ascii="Arial" w:hAnsi="Arial" w:cs="Arial"/>
          <w:b/>
          <w:sz w:val="24"/>
          <w:szCs w:val="24"/>
        </w:rPr>
        <w:t xml:space="preserve"> I DEL PROJECTE</w:t>
      </w:r>
    </w:p>
    <w:p w:rsidR="00C047BD" w:rsidRPr="00C86AE2" w:rsidRDefault="00C047BD" w:rsidP="00AC5235">
      <w:pPr>
        <w:pStyle w:val="Peu"/>
        <w:tabs>
          <w:tab w:val="num" w:pos="0"/>
        </w:tabs>
        <w:rPr>
          <w:rFonts w:ascii="Arial" w:hAnsi="Arial" w:cs="Arial"/>
          <w:sz w:val="22"/>
          <w:szCs w:val="22"/>
          <w:lang w:val="fr-FR"/>
        </w:rPr>
      </w:pPr>
      <w:r w:rsidRPr="00C86AE2">
        <w:rPr>
          <w:rFonts w:ascii="Arial" w:hAnsi="Arial" w:cs="Arial"/>
          <w:sz w:val="22"/>
          <w:szCs w:val="22"/>
          <w:lang w:val="fr-FR"/>
        </w:rPr>
        <w:t xml:space="preserve">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673"/>
      </w:tblGrid>
      <w:tr w:rsidR="00C82F1D" w:rsidRPr="00C82F1D" w:rsidTr="00446112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:rsidR="00C82F1D" w:rsidRPr="00C82F1D" w:rsidRDefault="00C82F1D" w:rsidP="003D29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2F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ENTITAT SOL·LICITANT</w:t>
            </w:r>
          </w:p>
        </w:tc>
      </w:tr>
      <w:tr w:rsidR="00C82F1D" w:rsidRPr="00C82F1D" w:rsidTr="00403462">
        <w:trPr>
          <w:trHeight w:val="36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C82F1D" w:rsidRDefault="00C82F1D" w:rsidP="000D5814">
            <w:pPr>
              <w:pStyle w:val="Peu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82F1D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C82F1D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C82F1D">
              <w:rPr>
                <w:rFonts w:ascii="Arial" w:hAnsi="Arial" w:cs="Arial"/>
                <w:b/>
                <w:sz w:val="22"/>
                <w:szCs w:val="22"/>
              </w:rPr>
              <w:t>l’entitat</w:t>
            </w:r>
            <w:proofErr w:type="spellEnd"/>
            <w:r w:rsidRPr="00C82F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82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8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82F1D" w:rsidRPr="00C82F1D" w:rsidTr="00403462">
        <w:trPr>
          <w:trHeight w:val="3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C82F1D" w:rsidRDefault="00C82F1D" w:rsidP="000D5814">
            <w:pPr>
              <w:spacing w:before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F1D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0D5814" w:rsidRPr="000D58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82F1D" w:rsidRPr="00C82F1D" w:rsidTr="00446112">
        <w:trPr>
          <w:trHeight w:val="57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C82F1D" w:rsidRDefault="00C82F1D" w:rsidP="000D58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F1D">
              <w:rPr>
                <w:rFonts w:ascii="Arial" w:hAnsi="Arial" w:cs="Arial"/>
                <w:b/>
                <w:sz w:val="22"/>
                <w:szCs w:val="22"/>
              </w:rPr>
              <w:t>Persona responsable</w:t>
            </w:r>
            <w:r w:rsidR="00DD2E36">
              <w:rPr>
                <w:rFonts w:ascii="Arial" w:hAnsi="Arial" w:cs="Arial"/>
                <w:b/>
                <w:sz w:val="22"/>
                <w:szCs w:val="22"/>
              </w:rPr>
              <w:t xml:space="preserve"> del projecte</w:t>
            </w:r>
            <w:r w:rsidRPr="00C82F1D">
              <w:rPr>
                <w:rFonts w:ascii="Arial" w:hAnsi="Arial" w:cs="Arial"/>
                <w:b/>
                <w:sz w:val="22"/>
                <w:szCs w:val="22"/>
              </w:rPr>
              <w:t xml:space="preserve"> i càrrec que ocupa: </w:t>
            </w:r>
            <w:r w:rsidR="000D581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C82F1D" w:rsidRPr="00C82F1D" w:rsidTr="00446112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1D" w:rsidRPr="00C82F1D" w:rsidRDefault="00C82F1D" w:rsidP="003D29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F1D">
              <w:rPr>
                <w:rFonts w:ascii="Arial" w:hAnsi="Arial" w:cs="Arial"/>
                <w:b/>
                <w:sz w:val="22"/>
                <w:szCs w:val="22"/>
              </w:rPr>
              <w:t xml:space="preserve">Telèfon: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C82F1D" w:rsidRDefault="00C82F1D" w:rsidP="003D29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F1D"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</w:p>
        </w:tc>
      </w:tr>
    </w:tbl>
    <w:p w:rsidR="00F9098D" w:rsidRPr="00C82F1D" w:rsidRDefault="00F9098D" w:rsidP="00D96EE1">
      <w:pPr>
        <w:tabs>
          <w:tab w:val="num" w:pos="53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03462" w:rsidRPr="00C82F1D" w:rsidTr="0040346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95959" w:themeFill="text1" w:themeFillTint="A6"/>
          </w:tcPr>
          <w:p w:rsidR="00403462" w:rsidRPr="00C82F1D" w:rsidRDefault="00403462" w:rsidP="008F55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34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TÍTOL DEL PROJECTE (màxim 75 caràcters)</w:t>
            </w:r>
            <w:r w:rsidRPr="0040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3462" w:rsidRPr="00C82F1D" w:rsidTr="0040346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62" w:rsidRDefault="00403462" w:rsidP="008F558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403462" w:rsidRDefault="00403462" w:rsidP="008F558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403462" w:rsidRPr="00C82F1D" w:rsidRDefault="00403462" w:rsidP="008F558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BA02BE" w:rsidRDefault="00BA02BE" w:rsidP="00D96EE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C373F6" w:rsidRPr="00403462" w:rsidRDefault="00C373F6" w:rsidP="00ED67A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03462">
        <w:rPr>
          <w:rFonts w:ascii="Arial" w:hAnsi="Arial" w:cs="Arial"/>
          <w:b/>
          <w:sz w:val="22"/>
          <w:szCs w:val="22"/>
        </w:rPr>
        <w:t>L</w:t>
      </w:r>
      <w:r w:rsidR="00ED67AB" w:rsidRPr="00403462">
        <w:rPr>
          <w:rFonts w:ascii="Arial" w:hAnsi="Arial" w:cs="Arial"/>
          <w:b/>
          <w:sz w:val="22"/>
          <w:szCs w:val="22"/>
        </w:rPr>
        <w:t>loc de realització del projecte</w:t>
      </w:r>
      <w:r w:rsidRPr="00403462">
        <w:rPr>
          <w:rFonts w:ascii="Arial" w:hAnsi="Arial" w:cs="Arial"/>
          <w:b/>
          <w:sz w:val="22"/>
          <w:szCs w:val="22"/>
        </w:rPr>
        <w:t>:</w:t>
      </w:r>
      <w:r w:rsidR="00ED67AB" w:rsidRPr="00403462">
        <w:rPr>
          <w:rFonts w:ascii="Arial" w:hAnsi="Arial" w:cs="Arial"/>
          <w:b/>
          <w:sz w:val="22"/>
          <w:szCs w:val="22"/>
        </w:rPr>
        <w:t xml:space="preserve"> </w:t>
      </w:r>
    </w:p>
    <w:p w:rsidR="00ED67AB" w:rsidRPr="00403462" w:rsidRDefault="00ED67AB" w:rsidP="00ED67A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03462">
        <w:rPr>
          <w:rFonts w:ascii="Arial" w:hAnsi="Arial" w:cs="Arial"/>
          <w:b/>
          <w:sz w:val="22"/>
          <w:szCs w:val="22"/>
        </w:rPr>
        <w:t xml:space="preserve">Sector d’intervenció del projecte: </w:t>
      </w:r>
      <w:r w:rsidR="00403462" w:rsidRPr="00403462">
        <w:rPr>
          <w:rFonts w:ascii="Arial" w:hAnsi="Arial" w:cs="Arial"/>
          <w:b/>
          <w:sz w:val="22"/>
          <w:szCs w:val="22"/>
        </w:rPr>
        <w:t xml:space="preserve"> </w:t>
      </w:r>
    </w:p>
    <w:p w:rsidR="00C373F6" w:rsidRPr="00403462" w:rsidRDefault="00C373F6" w:rsidP="00ED67A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03462">
        <w:rPr>
          <w:rFonts w:ascii="Arial" w:hAnsi="Arial" w:cs="Arial"/>
          <w:b/>
          <w:sz w:val="22"/>
          <w:szCs w:val="22"/>
        </w:rPr>
        <w:t xml:space="preserve">Període </w:t>
      </w:r>
      <w:r w:rsidR="00DD2E36" w:rsidRPr="00403462">
        <w:rPr>
          <w:rFonts w:ascii="Arial" w:hAnsi="Arial" w:cs="Arial"/>
          <w:b/>
          <w:sz w:val="22"/>
          <w:szCs w:val="22"/>
        </w:rPr>
        <w:t xml:space="preserve">previst </w:t>
      </w:r>
      <w:r w:rsidRPr="00403462">
        <w:rPr>
          <w:rFonts w:ascii="Arial" w:hAnsi="Arial" w:cs="Arial"/>
          <w:b/>
          <w:sz w:val="22"/>
          <w:szCs w:val="22"/>
        </w:rPr>
        <w:t>d’execució:</w:t>
      </w:r>
    </w:p>
    <w:p w:rsidR="00DD2E36" w:rsidRPr="00403462" w:rsidRDefault="00DD2E36" w:rsidP="00DD2E3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DD2E36" w:rsidRPr="00403462" w:rsidRDefault="00DD2E36" w:rsidP="00DD2E36">
      <w:pPr>
        <w:keepNext/>
        <w:jc w:val="both"/>
        <w:rPr>
          <w:rFonts w:ascii="Arial" w:hAnsi="Arial" w:cs="Arial"/>
          <w:b/>
          <w:sz w:val="22"/>
          <w:szCs w:val="22"/>
        </w:rPr>
      </w:pPr>
      <w:bookmarkStart w:id="2" w:name="INDEX"/>
      <w:bookmarkStart w:id="3" w:name="DADESDELENTITATSOLicitant"/>
      <w:bookmarkEnd w:id="2"/>
      <w:bookmarkEnd w:id="3"/>
      <w:r w:rsidRPr="00403462">
        <w:rPr>
          <w:rFonts w:ascii="Arial" w:hAnsi="Arial" w:cs="Arial"/>
          <w:b/>
          <w:sz w:val="22"/>
          <w:szCs w:val="22"/>
        </w:rPr>
        <w:t>Pressupost total del projecte:</w:t>
      </w:r>
    </w:p>
    <w:p w:rsidR="00DD2E36" w:rsidRPr="00403462" w:rsidRDefault="00DD2E36" w:rsidP="00DD2E36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03462">
        <w:rPr>
          <w:rFonts w:ascii="Arial" w:hAnsi="Arial" w:cs="Arial"/>
          <w:sz w:val="22"/>
          <w:szCs w:val="22"/>
        </w:rPr>
        <w:t xml:space="preserve">Import </w:t>
      </w:r>
      <w:r w:rsidR="00520C9C">
        <w:rPr>
          <w:rFonts w:ascii="Arial" w:hAnsi="Arial" w:cs="Arial"/>
          <w:sz w:val="22"/>
          <w:szCs w:val="22"/>
        </w:rPr>
        <w:t>t</w:t>
      </w:r>
      <w:r w:rsidRPr="00403462">
        <w:rPr>
          <w:rFonts w:ascii="Arial" w:hAnsi="Arial" w:cs="Arial"/>
          <w:sz w:val="22"/>
          <w:szCs w:val="22"/>
        </w:rPr>
        <w:t xml:space="preserve">otal del projecte:                             </w:t>
      </w:r>
      <w:r w:rsidRPr="00403462">
        <w:rPr>
          <w:rFonts w:ascii="Arial" w:hAnsi="Arial" w:cs="Arial"/>
          <w:sz w:val="22"/>
          <w:szCs w:val="22"/>
        </w:rPr>
        <w:tab/>
      </w:r>
      <w:r w:rsidRPr="00403462">
        <w:rPr>
          <w:rFonts w:ascii="Arial" w:hAnsi="Arial" w:cs="Arial"/>
          <w:sz w:val="22"/>
          <w:szCs w:val="22"/>
        </w:rPr>
        <w:tab/>
      </w:r>
      <w:r w:rsidRPr="00403462">
        <w:rPr>
          <w:rFonts w:ascii="Arial" w:hAnsi="Arial" w:cs="Arial"/>
          <w:sz w:val="22"/>
          <w:szCs w:val="22"/>
        </w:rPr>
        <w:tab/>
        <w:t xml:space="preserve">  </w:t>
      </w:r>
      <w:r w:rsidRPr="00403462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03462">
        <w:rPr>
          <w:rFonts w:ascii="Arial" w:hAnsi="Arial" w:cs="Arial"/>
          <w:sz w:val="22"/>
          <w:szCs w:val="22"/>
        </w:rPr>
        <w:instrText xml:space="preserve"> FORMTEXT </w:instrText>
      </w:r>
      <w:r w:rsidRPr="00403462">
        <w:rPr>
          <w:rFonts w:ascii="Arial" w:hAnsi="Arial" w:cs="Arial"/>
          <w:sz w:val="22"/>
          <w:szCs w:val="22"/>
        </w:rPr>
      </w:r>
      <w:r w:rsidRPr="00403462">
        <w:rPr>
          <w:rFonts w:ascii="Arial" w:hAnsi="Arial" w:cs="Arial"/>
          <w:sz w:val="22"/>
          <w:szCs w:val="22"/>
        </w:rPr>
        <w:fldChar w:fldCharType="separate"/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fldChar w:fldCharType="end"/>
      </w:r>
      <w:r w:rsidRPr="00403462">
        <w:rPr>
          <w:rFonts w:ascii="Arial" w:hAnsi="Arial" w:cs="Arial"/>
          <w:sz w:val="22"/>
          <w:szCs w:val="22"/>
        </w:rPr>
        <w:t xml:space="preserve"> EUR</w:t>
      </w:r>
    </w:p>
    <w:p w:rsidR="00DD2E36" w:rsidRPr="00403462" w:rsidRDefault="00DD2E36" w:rsidP="00DD2E36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03462">
        <w:rPr>
          <w:rFonts w:ascii="Arial" w:hAnsi="Arial" w:cs="Arial"/>
          <w:sz w:val="22"/>
          <w:szCs w:val="22"/>
        </w:rPr>
        <w:t>Import sol·licitat Ajuntament de Barcelona:</w:t>
      </w:r>
      <w:r w:rsidRPr="00403462">
        <w:rPr>
          <w:rFonts w:ascii="Arial" w:hAnsi="Arial" w:cs="Arial"/>
          <w:sz w:val="22"/>
          <w:szCs w:val="22"/>
        </w:rPr>
        <w:tab/>
      </w:r>
      <w:r w:rsidRPr="00403462">
        <w:rPr>
          <w:rFonts w:ascii="Arial" w:hAnsi="Arial" w:cs="Arial"/>
          <w:sz w:val="22"/>
          <w:szCs w:val="22"/>
        </w:rPr>
        <w:tab/>
      </w:r>
      <w:r w:rsidRPr="00403462">
        <w:rPr>
          <w:rFonts w:ascii="Arial" w:hAnsi="Arial" w:cs="Arial"/>
          <w:sz w:val="22"/>
          <w:szCs w:val="22"/>
        </w:rPr>
        <w:tab/>
        <w:t xml:space="preserve">  </w:t>
      </w:r>
      <w:r w:rsidRPr="00403462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03462">
        <w:rPr>
          <w:rFonts w:ascii="Arial" w:hAnsi="Arial" w:cs="Arial"/>
          <w:sz w:val="22"/>
          <w:szCs w:val="22"/>
        </w:rPr>
        <w:instrText xml:space="preserve"> FORMTEXT </w:instrText>
      </w:r>
      <w:r w:rsidRPr="00403462">
        <w:rPr>
          <w:rFonts w:ascii="Arial" w:hAnsi="Arial" w:cs="Arial"/>
          <w:sz w:val="22"/>
          <w:szCs w:val="22"/>
        </w:rPr>
      </w:r>
      <w:r w:rsidRPr="00403462">
        <w:rPr>
          <w:rFonts w:ascii="Arial" w:hAnsi="Arial" w:cs="Arial"/>
          <w:sz w:val="22"/>
          <w:szCs w:val="22"/>
        </w:rPr>
        <w:fldChar w:fldCharType="separate"/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fldChar w:fldCharType="end"/>
      </w:r>
      <w:r w:rsidRPr="00403462">
        <w:rPr>
          <w:rFonts w:ascii="Arial" w:hAnsi="Arial" w:cs="Arial"/>
          <w:sz w:val="22"/>
          <w:szCs w:val="22"/>
        </w:rPr>
        <w:t xml:space="preserve"> EUR</w:t>
      </w:r>
    </w:p>
    <w:p w:rsidR="00DD2E36" w:rsidRDefault="00DD2E36" w:rsidP="00DD2E36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03462">
        <w:rPr>
          <w:rFonts w:ascii="Arial" w:hAnsi="Arial" w:cs="Arial"/>
          <w:sz w:val="22"/>
          <w:szCs w:val="22"/>
        </w:rPr>
        <w:t xml:space="preserve">Percentatge sol·licitat respecte al total:   </w:t>
      </w:r>
      <w:r w:rsidRPr="00403462">
        <w:rPr>
          <w:rFonts w:ascii="Arial" w:hAnsi="Arial" w:cs="Arial"/>
          <w:sz w:val="22"/>
          <w:szCs w:val="22"/>
        </w:rPr>
        <w:tab/>
      </w:r>
      <w:r w:rsidRPr="00403462">
        <w:rPr>
          <w:rFonts w:ascii="Arial" w:hAnsi="Arial" w:cs="Arial"/>
          <w:sz w:val="22"/>
          <w:szCs w:val="22"/>
        </w:rPr>
        <w:tab/>
      </w:r>
      <w:r w:rsidRPr="00403462">
        <w:rPr>
          <w:rFonts w:ascii="Arial" w:hAnsi="Arial" w:cs="Arial"/>
          <w:sz w:val="22"/>
          <w:szCs w:val="22"/>
        </w:rPr>
        <w:tab/>
        <w:t xml:space="preserve">  </w:t>
      </w:r>
      <w:r w:rsidRPr="00403462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03462">
        <w:rPr>
          <w:rFonts w:ascii="Arial" w:hAnsi="Arial" w:cs="Arial"/>
          <w:sz w:val="22"/>
          <w:szCs w:val="22"/>
        </w:rPr>
        <w:instrText xml:space="preserve"> FORMTEXT </w:instrText>
      </w:r>
      <w:r w:rsidRPr="00403462">
        <w:rPr>
          <w:rFonts w:ascii="Arial" w:hAnsi="Arial" w:cs="Arial"/>
          <w:sz w:val="22"/>
          <w:szCs w:val="22"/>
        </w:rPr>
      </w:r>
      <w:r w:rsidRPr="00403462">
        <w:rPr>
          <w:rFonts w:ascii="Arial" w:hAnsi="Arial" w:cs="Arial"/>
          <w:sz w:val="22"/>
          <w:szCs w:val="22"/>
        </w:rPr>
        <w:fldChar w:fldCharType="separate"/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t> </w:t>
      </w:r>
      <w:r w:rsidRPr="00403462">
        <w:rPr>
          <w:rFonts w:ascii="Arial" w:hAnsi="Arial" w:cs="Arial"/>
          <w:sz w:val="22"/>
          <w:szCs w:val="22"/>
        </w:rPr>
        <w:fldChar w:fldCharType="end"/>
      </w:r>
      <w:r w:rsidRPr="00403462">
        <w:rPr>
          <w:rFonts w:ascii="Arial" w:hAnsi="Arial" w:cs="Arial"/>
          <w:sz w:val="22"/>
          <w:szCs w:val="22"/>
        </w:rPr>
        <w:t xml:space="preserve"> %</w:t>
      </w:r>
    </w:p>
    <w:p w:rsidR="00ED67AB" w:rsidRPr="00403462" w:rsidRDefault="00ED67AB" w:rsidP="00DD2E36">
      <w:pPr>
        <w:spacing w:before="120"/>
        <w:rPr>
          <w:rFonts w:ascii="Arial" w:hAnsi="Arial" w:cs="Arial"/>
          <w:i/>
          <w:sz w:val="22"/>
          <w:szCs w:val="22"/>
        </w:rPr>
      </w:pPr>
    </w:p>
    <w:p w:rsidR="00DD2E36" w:rsidRPr="00B1147C" w:rsidRDefault="00DD2E36" w:rsidP="00B1147C">
      <w:pPr>
        <w:pStyle w:val="Pargrafdellista"/>
        <w:numPr>
          <w:ilvl w:val="0"/>
          <w:numId w:val="30"/>
        </w:numPr>
        <w:pBdr>
          <w:bottom w:val="single" w:sz="6" w:space="1" w:color="auto"/>
        </w:pBdr>
        <w:spacing w:before="120"/>
        <w:ind w:left="426"/>
        <w:jc w:val="both"/>
        <w:rPr>
          <w:b/>
          <w:szCs w:val="24"/>
        </w:rPr>
      </w:pPr>
      <w:r w:rsidRPr="00B1147C">
        <w:rPr>
          <w:b/>
          <w:szCs w:val="24"/>
        </w:rPr>
        <w:t>BREU RESUM DEL PROJECTE</w:t>
      </w:r>
    </w:p>
    <w:p w:rsidR="00C373F6" w:rsidRPr="0046169C" w:rsidRDefault="00C373F6" w:rsidP="00664A4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520C9C" w:rsidRPr="0046169C" w:rsidRDefault="00520C9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46169C" w:rsidRPr="0046169C" w:rsidRDefault="0046169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B1147C" w:rsidRPr="0046169C" w:rsidRDefault="00B1147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B1147C" w:rsidRPr="0046169C" w:rsidRDefault="00B1147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DD2E36" w:rsidRPr="0046169C" w:rsidRDefault="00DD2E36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432F41" w:rsidRPr="0046169C" w:rsidRDefault="00432F4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432F41" w:rsidRDefault="00432F4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520C9C" w:rsidRPr="00520C9C" w:rsidRDefault="00D96EE1" w:rsidP="00B1147C">
      <w:pPr>
        <w:pStyle w:val="Pargrafdellista"/>
        <w:numPr>
          <w:ilvl w:val="0"/>
          <w:numId w:val="30"/>
        </w:numPr>
        <w:jc w:val="both"/>
        <w:rPr>
          <w:b/>
          <w:szCs w:val="24"/>
        </w:rPr>
      </w:pPr>
      <w:r w:rsidRPr="00520C9C">
        <w:rPr>
          <w:b/>
          <w:szCs w:val="24"/>
        </w:rPr>
        <w:t>DESCRIPCIÓ DEL CONTEXT</w:t>
      </w:r>
      <w:r w:rsidR="00520C9C" w:rsidRPr="00520C9C">
        <w:rPr>
          <w:b/>
          <w:szCs w:val="24"/>
        </w:rPr>
        <w:t xml:space="preserve"> I </w:t>
      </w:r>
      <w:r w:rsidR="0073342A" w:rsidRPr="00520C9C">
        <w:rPr>
          <w:b/>
          <w:szCs w:val="24"/>
        </w:rPr>
        <w:t xml:space="preserve">DE </w:t>
      </w:r>
      <w:r w:rsidRPr="00520C9C">
        <w:rPr>
          <w:b/>
          <w:szCs w:val="24"/>
        </w:rPr>
        <w:t xml:space="preserve">LA SITUACIÓ </w:t>
      </w:r>
    </w:p>
    <w:p w:rsidR="00D96EE1" w:rsidRDefault="00520C9C" w:rsidP="00B1147C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</w:t>
      </w:r>
      <w:r w:rsidR="00A11A77"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b/>
          <w:sz w:val="24"/>
          <w:szCs w:val="24"/>
        </w:rPr>
        <w:t>u el context i aspectes rellevants de la situació que motiva la proposta d’intervenció plantejada</w:t>
      </w:r>
    </w:p>
    <w:p w:rsidR="00403462" w:rsidRDefault="00403462" w:rsidP="00664A4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46169C" w:rsidRPr="0046169C" w:rsidRDefault="0046169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403462" w:rsidRPr="0046169C" w:rsidRDefault="00403462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403462" w:rsidRDefault="00403462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Pr="0046169C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403462" w:rsidRPr="0046169C" w:rsidRDefault="00403462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0D5814" w:rsidRPr="0046169C" w:rsidRDefault="000D5814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520C9C" w:rsidRPr="0046169C" w:rsidRDefault="00520C9C" w:rsidP="00664A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0C9C" w:rsidRPr="00334B4B" w:rsidRDefault="00520C9C" w:rsidP="00B1147C">
      <w:pPr>
        <w:pStyle w:val="Pargrafdellista"/>
        <w:numPr>
          <w:ilvl w:val="0"/>
          <w:numId w:val="30"/>
        </w:numPr>
        <w:pBdr>
          <w:bottom w:val="single" w:sz="6" w:space="0" w:color="auto"/>
        </w:pBdr>
        <w:spacing w:before="120"/>
        <w:rPr>
          <w:b/>
          <w:szCs w:val="24"/>
        </w:rPr>
      </w:pPr>
      <w:r w:rsidRPr="00334B4B">
        <w:rPr>
          <w:b/>
          <w:szCs w:val="24"/>
        </w:rPr>
        <w:t xml:space="preserve">DESCRIPCIÓ </w:t>
      </w:r>
      <w:r w:rsidR="00C638DF" w:rsidRPr="00334B4B">
        <w:rPr>
          <w:b/>
          <w:szCs w:val="24"/>
        </w:rPr>
        <w:t>DE L</w:t>
      </w:r>
      <w:r w:rsidR="00334B4B" w:rsidRPr="00334B4B">
        <w:rPr>
          <w:b/>
          <w:szCs w:val="24"/>
        </w:rPr>
        <w:t>’ESTRATÈGIA D’INTERVENCIÓ, VALOR AFEGIT DE LA PROPOSTA</w:t>
      </w:r>
      <w:r w:rsidR="00334B4B">
        <w:rPr>
          <w:b/>
          <w:szCs w:val="24"/>
        </w:rPr>
        <w:t xml:space="preserve">, </w:t>
      </w:r>
      <w:r w:rsidRPr="00334B4B">
        <w:rPr>
          <w:b/>
          <w:szCs w:val="24"/>
        </w:rPr>
        <w:t>OBJECTIUS</w:t>
      </w:r>
      <w:r w:rsidR="00C638DF" w:rsidRPr="00334B4B">
        <w:rPr>
          <w:b/>
          <w:szCs w:val="24"/>
        </w:rPr>
        <w:t xml:space="preserve">, </w:t>
      </w:r>
      <w:r w:rsidRPr="00334B4B">
        <w:rPr>
          <w:b/>
          <w:szCs w:val="24"/>
        </w:rPr>
        <w:t>RESULTATS</w:t>
      </w:r>
      <w:r w:rsidR="00752227">
        <w:rPr>
          <w:b/>
          <w:szCs w:val="24"/>
        </w:rPr>
        <w:t xml:space="preserve">, </w:t>
      </w:r>
      <w:r w:rsidR="00C638DF" w:rsidRPr="00334B4B">
        <w:rPr>
          <w:b/>
          <w:szCs w:val="24"/>
        </w:rPr>
        <w:t xml:space="preserve">ACTIVITATS </w:t>
      </w:r>
      <w:r w:rsidR="00752227">
        <w:rPr>
          <w:b/>
          <w:szCs w:val="24"/>
        </w:rPr>
        <w:t xml:space="preserve">I RECURSOS </w:t>
      </w:r>
    </w:p>
    <w:p w:rsidR="00520C9C" w:rsidRPr="0046169C" w:rsidRDefault="00520C9C" w:rsidP="00664A4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520C9C" w:rsidRPr="0046169C" w:rsidRDefault="00520C9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520C9C" w:rsidRDefault="00520C9C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Pr="0046169C" w:rsidRDefault="00262851" w:rsidP="00664A41">
      <w:pPr>
        <w:spacing w:line="276" w:lineRule="auto"/>
        <w:rPr>
          <w:rFonts w:ascii="Arial" w:hAnsi="Arial" w:cs="Arial"/>
          <w:sz w:val="22"/>
          <w:szCs w:val="22"/>
        </w:rPr>
      </w:pPr>
    </w:p>
    <w:p w:rsidR="00664A41" w:rsidRPr="0046169C" w:rsidRDefault="00664A41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Pr="0046169C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Pr="0046169C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Pr="0046169C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Pr="0046169C" w:rsidRDefault="00752227" w:rsidP="0075222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52227" w:rsidRPr="00520C9C" w:rsidRDefault="00752227" w:rsidP="00752227">
      <w:pPr>
        <w:pStyle w:val="Pargrafdellista"/>
        <w:numPr>
          <w:ilvl w:val="0"/>
          <w:numId w:val="30"/>
        </w:numPr>
        <w:pBdr>
          <w:bottom w:val="single" w:sz="6" w:space="1" w:color="auto"/>
        </w:pBdr>
        <w:spacing w:before="120"/>
        <w:rPr>
          <w:b/>
          <w:szCs w:val="24"/>
        </w:rPr>
      </w:pPr>
      <w:r w:rsidRPr="00520C9C">
        <w:rPr>
          <w:b/>
          <w:szCs w:val="24"/>
        </w:rPr>
        <w:t>DESCRIPCIÓ DE LA POBLACIÓ TITULAR DE DRETS</w:t>
      </w:r>
    </w:p>
    <w:p w:rsidR="00752227" w:rsidRPr="000D5814" w:rsidRDefault="00752227" w:rsidP="00752227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752227" w:rsidRPr="000D5814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752227" w:rsidRDefault="00752227" w:rsidP="00752227">
      <w:pPr>
        <w:spacing w:line="276" w:lineRule="auto"/>
        <w:rPr>
          <w:rFonts w:ascii="Arial" w:hAnsi="Arial" w:cs="Arial"/>
          <w:sz w:val="22"/>
          <w:szCs w:val="22"/>
        </w:rPr>
      </w:pPr>
    </w:p>
    <w:p w:rsidR="0046169C" w:rsidRDefault="0046169C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Default="00262851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262851" w:rsidRPr="0046169C" w:rsidRDefault="00262851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46169C" w:rsidRPr="0046169C" w:rsidRDefault="0046169C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BE43C3" w:rsidRPr="0046169C" w:rsidRDefault="00BE43C3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0F045D" w:rsidRPr="00520C9C" w:rsidRDefault="00B9255D" w:rsidP="00B1147C">
      <w:pPr>
        <w:pStyle w:val="Pargrafdellista"/>
        <w:numPr>
          <w:ilvl w:val="0"/>
          <w:numId w:val="30"/>
        </w:numPr>
        <w:pBdr>
          <w:bottom w:val="single" w:sz="4" w:space="1" w:color="auto"/>
        </w:pBdr>
        <w:spacing w:before="120"/>
        <w:jc w:val="both"/>
        <w:rPr>
          <w:b/>
          <w:szCs w:val="24"/>
        </w:rPr>
      </w:pPr>
      <w:r w:rsidRPr="00520C9C">
        <w:rPr>
          <w:b/>
          <w:szCs w:val="24"/>
        </w:rPr>
        <w:t xml:space="preserve">ACTORS </w:t>
      </w:r>
      <w:r w:rsidR="00334B4B">
        <w:rPr>
          <w:b/>
          <w:szCs w:val="24"/>
        </w:rPr>
        <w:t xml:space="preserve">RELLEVANTS </w:t>
      </w:r>
      <w:r w:rsidRPr="00520C9C">
        <w:rPr>
          <w:b/>
          <w:szCs w:val="24"/>
        </w:rPr>
        <w:t xml:space="preserve">QUE INTERVENEN EN EL PROJECTE </w:t>
      </w:r>
    </w:p>
    <w:p w:rsidR="00ED67AB" w:rsidRPr="000D5814" w:rsidRDefault="00ED67AB" w:rsidP="00664A4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403462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Pr="000D5814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462" w:rsidRPr="000D5814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462" w:rsidRPr="000D5814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462" w:rsidRPr="000D5814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462" w:rsidRPr="000D5814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45D" w:rsidRPr="00752227" w:rsidRDefault="00752227" w:rsidP="00664A41">
      <w:pPr>
        <w:pStyle w:val="Pargrafdellista"/>
        <w:numPr>
          <w:ilvl w:val="0"/>
          <w:numId w:val="30"/>
        </w:numPr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752227">
        <w:rPr>
          <w:b/>
          <w:szCs w:val="24"/>
        </w:rPr>
        <w:t xml:space="preserve">EXPERIÈNCIA EN L’ÀREA GEOGRÀFICA I SECTOR D’INTERVENCIÓ </w:t>
      </w:r>
    </w:p>
    <w:p w:rsidR="000F045D" w:rsidRPr="0046169C" w:rsidRDefault="000F045D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0365" w:rsidRDefault="00AF0365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2851" w:rsidRDefault="0026285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4A41" w:rsidRDefault="00664A41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462" w:rsidRPr="0046169C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0C9C" w:rsidRPr="0046169C" w:rsidRDefault="00520C9C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520C9C" w:rsidRPr="0046169C" w:rsidRDefault="00520C9C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C373F6" w:rsidRPr="0046169C" w:rsidRDefault="00C373F6" w:rsidP="004616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0365" w:rsidRPr="0046169C" w:rsidRDefault="00AF0365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AF0365" w:rsidRPr="00520C9C" w:rsidRDefault="00AF0365" w:rsidP="00B1147C">
      <w:pPr>
        <w:pStyle w:val="Pargrafdellista"/>
        <w:numPr>
          <w:ilvl w:val="0"/>
          <w:numId w:val="30"/>
        </w:numPr>
        <w:pBdr>
          <w:bottom w:val="single" w:sz="4" w:space="1" w:color="auto"/>
        </w:pBdr>
        <w:spacing w:before="120"/>
        <w:rPr>
          <w:b/>
          <w:szCs w:val="24"/>
        </w:rPr>
      </w:pPr>
      <w:r w:rsidRPr="00520C9C">
        <w:rPr>
          <w:b/>
          <w:szCs w:val="24"/>
        </w:rPr>
        <w:t xml:space="preserve">VIABILITAT DEL PROJECTE, VALORACIÓ DE RISCOS, EFECTES COLATERALS, CONDICIONS DE SEGURETAT </w:t>
      </w:r>
      <w:r w:rsidR="001B2CA2">
        <w:rPr>
          <w:b/>
          <w:szCs w:val="24"/>
        </w:rPr>
        <w:t xml:space="preserve">ESPECÍFIQUES </w:t>
      </w:r>
      <w:r w:rsidRPr="00520C9C">
        <w:rPr>
          <w:b/>
          <w:szCs w:val="24"/>
        </w:rPr>
        <w:t>I MESURES DE PREV</w:t>
      </w:r>
      <w:r w:rsidR="008158D1">
        <w:rPr>
          <w:b/>
          <w:szCs w:val="24"/>
        </w:rPr>
        <w:t>ENCIÓ I MITIGACIÓ DELS MATEIXOS</w:t>
      </w:r>
    </w:p>
    <w:p w:rsidR="00AF0365" w:rsidRPr="0046169C" w:rsidRDefault="00AF0365" w:rsidP="00664A4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D5814" w:rsidRDefault="000D5814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664A41" w:rsidRPr="0046169C" w:rsidRDefault="00664A41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0D5814" w:rsidRPr="0046169C" w:rsidRDefault="000D5814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0D5814" w:rsidRPr="0046169C" w:rsidRDefault="000D5814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0D5814" w:rsidRPr="0046169C" w:rsidRDefault="000D5814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446112" w:rsidRPr="0046169C" w:rsidRDefault="00446112" w:rsidP="0046169C">
      <w:pPr>
        <w:spacing w:line="276" w:lineRule="auto"/>
        <w:rPr>
          <w:rFonts w:ascii="Arial" w:hAnsi="Arial" w:cs="Arial"/>
          <w:sz w:val="22"/>
          <w:szCs w:val="22"/>
        </w:rPr>
      </w:pPr>
    </w:p>
    <w:p w:rsidR="00C03D48" w:rsidRPr="00520C9C" w:rsidRDefault="00D96EE1" w:rsidP="00B1147C">
      <w:pPr>
        <w:pStyle w:val="Pargrafdellista"/>
        <w:numPr>
          <w:ilvl w:val="0"/>
          <w:numId w:val="30"/>
        </w:numPr>
        <w:pBdr>
          <w:bottom w:val="single" w:sz="4" w:space="1" w:color="auto"/>
        </w:pBdr>
        <w:spacing w:before="120"/>
        <w:rPr>
          <w:b/>
          <w:szCs w:val="24"/>
        </w:rPr>
      </w:pPr>
      <w:r w:rsidRPr="00520C9C">
        <w:rPr>
          <w:b/>
          <w:szCs w:val="24"/>
        </w:rPr>
        <w:t>MECANISMES DE SEGUIMENT I AVALUACIÓ PREVISTOS</w:t>
      </w:r>
    </w:p>
    <w:p w:rsidR="00C03D48" w:rsidRPr="0046169C" w:rsidRDefault="00C03D48" w:rsidP="00664A41">
      <w:pPr>
        <w:suppressAutoHyphens w:val="0"/>
        <w:spacing w:before="120"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0D5814" w:rsidRPr="0046169C" w:rsidRDefault="000D5814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46169C" w:rsidRDefault="0046169C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664A41" w:rsidRPr="0046169C" w:rsidRDefault="00664A41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46169C" w:rsidRPr="0046169C" w:rsidRDefault="0046169C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46169C" w:rsidRPr="0046169C" w:rsidRDefault="0046169C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sectPr w:rsidR="0046169C" w:rsidRPr="0046169C" w:rsidSect="00B1147C">
      <w:headerReference w:type="default" r:id="rId9"/>
      <w:footerReference w:type="default" r:id="rId10"/>
      <w:pgSz w:w="11906" w:h="16838"/>
      <w:pgMar w:top="1251" w:right="991" w:bottom="1418" w:left="1701" w:header="28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5F" w:rsidRDefault="00D10E5F">
      <w:r>
        <w:separator/>
      </w:r>
    </w:p>
  </w:endnote>
  <w:endnote w:type="continuationSeparator" w:id="0">
    <w:p w:rsidR="00D10E5F" w:rsidRDefault="00D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Extra Cond. Gothic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5F" w:rsidRDefault="00D10E5F">
    <w:pPr>
      <w:pStyle w:val="Peu"/>
      <w:jc w:val="right"/>
    </w:pPr>
    <w:r>
      <w:fldChar w:fldCharType="begin"/>
    </w:r>
    <w:r>
      <w:instrText xml:space="preserve"> PAGE </w:instrText>
    </w:r>
    <w:r>
      <w:fldChar w:fldCharType="separate"/>
    </w:r>
    <w:r w:rsidR="00074EAD">
      <w:rPr>
        <w:noProof/>
      </w:rPr>
      <w:t>1</w:t>
    </w:r>
    <w:r>
      <w:fldChar w:fldCharType="end"/>
    </w:r>
  </w:p>
  <w:p w:rsidR="00D10E5F" w:rsidRDefault="00D10E5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5F" w:rsidRDefault="00D10E5F">
      <w:r>
        <w:separator/>
      </w:r>
    </w:p>
  </w:footnote>
  <w:footnote w:type="continuationSeparator" w:id="0">
    <w:p w:rsidR="00D10E5F" w:rsidRDefault="00D1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E3" w:rsidRDefault="004952F7" w:rsidP="004952F7">
    <w:pPr>
      <w:pStyle w:val="Capalera"/>
      <w:tabs>
        <w:tab w:val="clear" w:pos="4252"/>
        <w:tab w:val="clear" w:pos="8504"/>
        <w:tab w:val="left" w:pos="3885"/>
      </w:tabs>
    </w:pPr>
    <w:r>
      <w:rPr>
        <w:noProof/>
        <w:lang w:eastAsia="ca-ES"/>
      </w:rPr>
      <w:drawing>
        <wp:inline distT="0" distB="0" distL="0" distR="0" wp14:anchorId="6E1FDB06" wp14:editId="57226F03">
          <wp:extent cx="1381125" cy="3810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E5F" w:rsidRPr="00C86AE2" w:rsidRDefault="00D10E5F" w:rsidP="004952F7">
    <w:pPr>
      <w:pStyle w:val="Capalera"/>
      <w:tabs>
        <w:tab w:val="clear" w:pos="4252"/>
        <w:tab w:val="clear" w:pos="8504"/>
        <w:tab w:val="left" w:pos="3885"/>
      </w:tabs>
      <w:rPr>
        <w:rStyle w:val="Nmerodepgina"/>
        <w:rFonts w:ascii="Arial" w:hAnsi="Arial" w:cs="Arial"/>
        <w:i/>
        <w:lang w:val="es-ES"/>
      </w:rPr>
    </w:pPr>
    <w:r>
      <w:tab/>
    </w:r>
    <w:r w:rsidR="004952F7">
      <w:tab/>
    </w:r>
    <w:r w:rsidR="004952F7">
      <w:tab/>
    </w:r>
    <w:r w:rsidR="004952F7">
      <w:tab/>
    </w:r>
    <w:r w:rsidR="004952F7">
      <w:tab/>
    </w:r>
    <w:r w:rsidR="004952F7">
      <w:tab/>
    </w:r>
    <w:r w:rsidR="00796888">
      <w:t xml:space="preserve">  </w:t>
    </w:r>
    <w:proofErr w:type="spellStart"/>
    <w:r w:rsidRPr="00C86AE2">
      <w:rPr>
        <w:rStyle w:val="Nmerodepgina"/>
        <w:rFonts w:ascii="Arial" w:hAnsi="Arial" w:cs="Arial"/>
        <w:i/>
        <w:lang w:val="es-ES"/>
      </w:rPr>
      <w:t>Formulari</w:t>
    </w:r>
    <w:proofErr w:type="spellEnd"/>
    <w:r w:rsidRPr="00C86AE2">
      <w:rPr>
        <w:rStyle w:val="Nmerodepgina"/>
        <w:rFonts w:ascii="Arial" w:hAnsi="Arial" w:cs="Arial"/>
        <w:i/>
        <w:lang w:val="es-ES"/>
      </w:rPr>
      <w:t xml:space="preserve"> de </w:t>
    </w:r>
    <w:proofErr w:type="spellStart"/>
    <w:r w:rsidR="003D3CBC" w:rsidRPr="00C86AE2">
      <w:rPr>
        <w:rStyle w:val="Nmerodepgina"/>
        <w:rFonts w:ascii="Arial" w:hAnsi="Arial" w:cs="Arial"/>
        <w:i/>
        <w:lang w:val="es-ES"/>
      </w:rPr>
      <w:t>projecte</w:t>
    </w:r>
    <w:proofErr w:type="spellEnd"/>
  </w:p>
  <w:p w:rsidR="00D10E5F" w:rsidRDefault="003D3CBC" w:rsidP="00C76BCD">
    <w:pPr>
      <w:pStyle w:val="Capalera"/>
      <w:jc w:val="right"/>
      <w:rPr>
        <w:rStyle w:val="Nmerodepgina"/>
        <w:rFonts w:ascii="Arial" w:hAnsi="Arial" w:cs="Arial"/>
        <w:i/>
        <w:lang w:val="es-ES_tradnl"/>
      </w:rPr>
    </w:pPr>
    <w:r w:rsidRPr="003D3CBC">
      <w:rPr>
        <w:rStyle w:val="Nmerodepgina"/>
        <w:rFonts w:ascii="Arial" w:hAnsi="Arial" w:cs="Arial"/>
        <w:i/>
        <w:lang w:val="es-ES_tradnl"/>
      </w:rPr>
      <w:t xml:space="preserve">Crida per a la </w:t>
    </w:r>
    <w:proofErr w:type="spellStart"/>
    <w:r w:rsidRPr="003D3CBC">
      <w:rPr>
        <w:rStyle w:val="Nmerodepgina"/>
        <w:rFonts w:ascii="Arial" w:hAnsi="Arial" w:cs="Arial"/>
        <w:i/>
        <w:lang w:val="es-ES_tradnl"/>
      </w:rPr>
      <w:t>resposta</w:t>
    </w:r>
    <w:proofErr w:type="spellEnd"/>
    <w:r w:rsidRPr="003D3CBC">
      <w:rPr>
        <w:rStyle w:val="Nmerodepgina"/>
        <w:rFonts w:ascii="Arial" w:hAnsi="Arial" w:cs="Arial"/>
        <w:i/>
        <w:lang w:val="es-ES_tradnl"/>
      </w:rPr>
      <w:t xml:space="preserve"> a </w:t>
    </w:r>
    <w:r w:rsidR="004952F7">
      <w:rPr>
        <w:rStyle w:val="Nmerodepgina"/>
        <w:rFonts w:ascii="Arial" w:hAnsi="Arial" w:cs="Arial"/>
        <w:i/>
        <w:lang w:val="es-ES_tradnl"/>
      </w:rPr>
      <w:t xml:space="preserve">una </w:t>
    </w:r>
    <w:proofErr w:type="spellStart"/>
    <w:r w:rsidR="004952F7">
      <w:rPr>
        <w:rStyle w:val="Nmerodepgina"/>
        <w:rFonts w:ascii="Arial" w:hAnsi="Arial" w:cs="Arial"/>
        <w:i/>
        <w:lang w:val="es-ES_tradnl"/>
      </w:rPr>
      <w:t>emerg</w:t>
    </w:r>
    <w:r w:rsidR="0011570B">
      <w:rPr>
        <w:rStyle w:val="Nmerodepgina"/>
        <w:rFonts w:ascii="Arial" w:hAnsi="Arial" w:cs="Arial"/>
        <w:i/>
        <w:lang w:val="es-ES_tradnl"/>
      </w:rPr>
      <w:t>è</w:t>
    </w:r>
    <w:r w:rsidR="004952F7">
      <w:rPr>
        <w:rStyle w:val="Nmerodepgina"/>
        <w:rFonts w:ascii="Arial" w:hAnsi="Arial" w:cs="Arial"/>
        <w:i/>
        <w:lang w:val="es-ES_tradnl"/>
      </w:rPr>
      <w:t>ncia</w:t>
    </w:r>
    <w:proofErr w:type="spellEnd"/>
    <w:r w:rsidR="004952F7">
      <w:rPr>
        <w:rStyle w:val="Nmerodepgina"/>
        <w:rFonts w:ascii="Arial" w:hAnsi="Arial" w:cs="Arial"/>
        <w:i/>
        <w:lang w:val="es-ES_tradnl"/>
      </w:rPr>
      <w:t xml:space="preserve"> determinada</w:t>
    </w:r>
  </w:p>
  <w:p w:rsidR="0046169C" w:rsidRPr="003D3CBC" w:rsidRDefault="0046169C" w:rsidP="00C76BCD">
    <w:pPr>
      <w:pStyle w:val="Capalera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5">
    <w:nsid w:val="00000006"/>
    <w:multiLevelType w:val="multilevel"/>
    <w:tmpl w:val="2C88D5A8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7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97483EB2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7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13">
    <w:nsid w:val="0000000E"/>
    <w:multiLevelType w:val="singleLevel"/>
    <w:tmpl w:val="02549C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4">
    <w:nsid w:val="0000000F"/>
    <w:multiLevelType w:val="multilevel"/>
    <w:tmpl w:val="FF8C4B06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6">
    <w:nsid w:val="04751BEA"/>
    <w:multiLevelType w:val="hybridMultilevel"/>
    <w:tmpl w:val="4E72047C"/>
    <w:name w:val="WW8Num8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B3BD9"/>
    <w:multiLevelType w:val="hybridMultilevel"/>
    <w:tmpl w:val="13505562"/>
    <w:name w:val="WW8Num1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EC4F0E"/>
    <w:multiLevelType w:val="hybridMultilevel"/>
    <w:tmpl w:val="54465E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2168B7"/>
    <w:multiLevelType w:val="hybridMultilevel"/>
    <w:tmpl w:val="0B7844EE"/>
    <w:name w:val="WW8Num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F5EDD"/>
    <w:multiLevelType w:val="hybridMultilevel"/>
    <w:tmpl w:val="217E228A"/>
    <w:name w:val="WW8Num822"/>
    <w:lvl w:ilvl="0" w:tplc="501E0D7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B0C230B"/>
    <w:multiLevelType w:val="hybridMultilevel"/>
    <w:tmpl w:val="99168BB8"/>
    <w:lvl w:ilvl="0" w:tplc="D3A85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D054B"/>
    <w:multiLevelType w:val="hybridMultilevel"/>
    <w:tmpl w:val="83749564"/>
    <w:name w:val="WW8Num3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6EA4"/>
    <w:multiLevelType w:val="multilevel"/>
    <w:tmpl w:val="D3748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4">
    <w:nsid w:val="64026453"/>
    <w:multiLevelType w:val="hybridMultilevel"/>
    <w:tmpl w:val="44504720"/>
    <w:name w:val="WW8Num82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252BA"/>
    <w:multiLevelType w:val="hybridMultilevel"/>
    <w:tmpl w:val="DEEA58D2"/>
    <w:name w:val="WW8Num3222"/>
    <w:lvl w:ilvl="0" w:tplc="EADEDE9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0DF9"/>
    <w:multiLevelType w:val="hybridMultilevel"/>
    <w:tmpl w:val="75223B2E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D0EE1"/>
    <w:multiLevelType w:val="hybridMultilevel"/>
    <w:tmpl w:val="1E76E886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24"/>
  </w:num>
  <w:num w:numId="21">
    <w:abstractNumId w:val="20"/>
  </w:num>
  <w:num w:numId="22">
    <w:abstractNumId w:val="16"/>
  </w:num>
  <w:num w:numId="23">
    <w:abstractNumId w:val="23"/>
  </w:num>
  <w:num w:numId="24">
    <w:abstractNumId w:val="17"/>
  </w:num>
  <w:num w:numId="25">
    <w:abstractNumId w:val="26"/>
  </w:num>
  <w:num w:numId="26">
    <w:abstractNumId w:val="27"/>
  </w:num>
  <w:num w:numId="27">
    <w:abstractNumId w:val="0"/>
  </w:num>
  <w:num w:numId="28">
    <w:abstractNumId w:val="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02"/>
    <w:rsid w:val="000409D5"/>
    <w:rsid w:val="000658F0"/>
    <w:rsid w:val="00071A36"/>
    <w:rsid w:val="00074EAD"/>
    <w:rsid w:val="000D5814"/>
    <w:rsid w:val="000E6600"/>
    <w:rsid w:val="000F0357"/>
    <w:rsid w:val="000F045D"/>
    <w:rsid w:val="0011570B"/>
    <w:rsid w:val="00142969"/>
    <w:rsid w:val="00161211"/>
    <w:rsid w:val="00193EB2"/>
    <w:rsid w:val="001A4E43"/>
    <w:rsid w:val="001B115E"/>
    <w:rsid w:val="001B2CA2"/>
    <w:rsid w:val="001B32B1"/>
    <w:rsid w:val="001F7313"/>
    <w:rsid w:val="002259F9"/>
    <w:rsid w:val="0025789E"/>
    <w:rsid w:val="002607F5"/>
    <w:rsid w:val="00260D06"/>
    <w:rsid w:val="00262851"/>
    <w:rsid w:val="00292C82"/>
    <w:rsid w:val="002B2E40"/>
    <w:rsid w:val="002E3427"/>
    <w:rsid w:val="00321436"/>
    <w:rsid w:val="00334B4B"/>
    <w:rsid w:val="00347177"/>
    <w:rsid w:val="0036234E"/>
    <w:rsid w:val="003A175B"/>
    <w:rsid w:val="003C7D61"/>
    <w:rsid w:val="003D3CBC"/>
    <w:rsid w:val="003F5651"/>
    <w:rsid w:val="00403462"/>
    <w:rsid w:val="00416F9E"/>
    <w:rsid w:val="00427E23"/>
    <w:rsid w:val="00430F3E"/>
    <w:rsid w:val="00432F41"/>
    <w:rsid w:val="00446112"/>
    <w:rsid w:val="00457DF6"/>
    <w:rsid w:val="0046169C"/>
    <w:rsid w:val="004952F7"/>
    <w:rsid w:val="004A1D88"/>
    <w:rsid w:val="004C582A"/>
    <w:rsid w:val="004D1FE3"/>
    <w:rsid w:val="004D7558"/>
    <w:rsid w:val="00502912"/>
    <w:rsid w:val="005029E2"/>
    <w:rsid w:val="005112CC"/>
    <w:rsid w:val="00520C9C"/>
    <w:rsid w:val="00526C37"/>
    <w:rsid w:val="00532278"/>
    <w:rsid w:val="00545BA3"/>
    <w:rsid w:val="005537AD"/>
    <w:rsid w:val="00573603"/>
    <w:rsid w:val="00574639"/>
    <w:rsid w:val="00575EF0"/>
    <w:rsid w:val="0058006A"/>
    <w:rsid w:val="005A7EFE"/>
    <w:rsid w:val="005E3050"/>
    <w:rsid w:val="005F697A"/>
    <w:rsid w:val="00644091"/>
    <w:rsid w:val="00653A26"/>
    <w:rsid w:val="00654746"/>
    <w:rsid w:val="00656F1E"/>
    <w:rsid w:val="00664A41"/>
    <w:rsid w:val="00684E47"/>
    <w:rsid w:val="006C36F8"/>
    <w:rsid w:val="006D31BA"/>
    <w:rsid w:val="006F089C"/>
    <w:rsid w:val="006F4505"/>
    <w:rsid w:val="007032A2"/>
    <w:rsid w:val="007047B6"/>
    <w:rsid w:val="007210D0"/>
    <w:rsid w:val="00722DEF"/>
    <w:rsid w:val="007278A1"/>
    <w:rsid w:val="0073342A"/>
    <w:rsid w:val="00733807"/>
    <w:rsid w:val="00734A4A"/>
    <w:rsid w:val="00734D26"/>
    <w:rsid w:val="00750F97"/>
    <w:rsid w:val="00752227"/>
    <w:rsid w:val="007812D6"/>
    <w:rsid w:val="00796888"/>
    <w:rsid w:val="007E2C5B"/>
    <w:rsid w:val="007E4191"/>
    <w:rsid w:val="007F6969"/>
    <w:rsid w:val="0080304D"/>
    <w:rsid w:val="00804E86"/>
    <w:rsid w:val="008158D1"/>
    <w:rsid w:val="008571B8"/>
    <w:rsid w:val="008B790F"/>
    <w:rsid w:val="008E6BA9"/>
    <w:rsid w:val="00900EFC"/>
    <w:rsid w:val="00926EF0"/>
    <w:rsid w:val="00997002"/>
    <w:rsid w:val="009C2CA5"/>
    <w:rsid w:val="00A05565"/>
    <w:rsid w:val="00A1198A"/>
    <w:rsid w:val="00A11A77"/>
    <w:rsid w:val="00A65D76"/>
    <w:rsid w:val="00A9053D"/>
    <w:rsid w:val="00AC5235"/>
    <w:rsid w:val="00AF0365"/>
    <w:rsid w:val="00AF0538"/>
    <w:rsid w:val="00AF1F88"/>
    <w:rsid w:val="00B1147C"/>
    <w:rsid w:val="00B25A8A"/>
    <w:rsid w:val="00B41149"/>
    <w:rsid w:val="00B4348D"/>
    <w:rsid w:val="00B47C63"/>
    <w:rsid w:val="00B47EDE"/>
    <w:rsid w:val="00B9255D"/>
    <w:rsid w:val="00BA02BE"/>
    <w:rsid w:val="00BA217B"/>
    <w:rsid w:val="00BD57B4"/>
    <w:rsid w:val="00BE43C3"/>
    <w:rsid w:val="00BF6391"/>
    <w:rsid w:val="00BF6F63"/>
    <w:rsid w:val="00C03D48"/>
    <w:rsid w:val="00C047BD"/>
    <w:rsid w:val="00C373F6"/>
    <w:rsid w:val="00C638DF"/>
    <w:rsid w:val="00C7052E"/>
    <w:rsid w:val="00C76BCD"/>
    <w:rsid w:val="00C82F1D"/>
    <w:rsid w:val="00C86AE2"/>
    <w:rsid w:val="00C94FB1"/>
    <w:rsid w:val="00CA57FE"/>
    <w:rsid w:val="00CC026D"/>
    <w:rsid w:val="00CD0284"/>
    <w:rsid w:val="00CD5E77"/>
    <w:rsid w:val="00CF07B2"/>
    <w:rsid w:val="00CF254F"/>
    <w:rsid w:val="00D0137C"/>
    <w:rsid w:val="00D0263F"/>
    <w:rsid w:val="00D05EF9"/>
    <w:rsid w:val="00D070C4"/>
    <w:rsid w:val="00D10E5F"/>
    <w:rsid w:val="00D442E9"/>
    <w:rsid w:val="00D52D11"/>
    <w:rsid w:val="00D96EE1"/>
    <w:rsid w:val="00DD2E36"/>
    <w:rsid w:val="00DE1FBE"/>
    <w:rsid w:val="00DE606D"/>
    <w:rsid w:val="00E24B2B"/>
    <w:rsid w:val="00E477ED"/>
    <w:rsid w:val="00E47B1B"/>
    <w:rsid w:val="00E968F5"/>
    <w:rsid w:val="00E974D7"/>
    <w:rsid w:val="00EA395C"/>
    <w:rsid w:val="00EB7016"/>
    <w:rsid w:val="00ED67AB"/>
    <w:rsid w:val="00F52CAB"/>
    <w:rsid w:val="00F809B0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">
    <w:name w:val="Encabezado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809B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809B0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809B0"/>
    <w:rPr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809B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809B0"/>
    <w:rPr>
      <w:b/>
      <w:bCs/>
      <w:lang w:val="ca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">
    <w:name w:val="Encabezado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809B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809B0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809B0"/>
    <w:rPr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809B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809B0"/>
    <w:rPr>
      <w:b/>
      <w:bCs/>
      <w:lang w:val="ca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CB6C-A2AB-49F7-B900-7306D6BB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BARCELONA SOLIDÀRIA 1995</vt:lpstr>
    </vt:vector>
  </TitlesOfParts>
  <Company>IMI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BARCELONA SOLIDÀRIA 1995</dc:title>
  <dc:creator>xxxxxxxxxxxxxxxxxxxxx</dc:creator>
  <cp:lastModifiedBy>Ajuntament de Barcelona</cp:lastModifiedBy>
  <cp:revision>10</cp:revision>
  <cp:lastPrinted>2019-04-12T08:36:00Z</cp:lastPrinted>
  <dcterms:created xsi:type="dcterms:W3CDTF">2019-04-24T15:42:00Z</dcterms:created>
  <dcterms:modified xsi:type="dcterms:W3CDTF">2024-07-03T07:48:00Z</dcterms:modified>
</cp:coreProperties>
</file>