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E2DC97" w14:textId="77777777" w:rsidR="00C047BD" w:rsidRPr="008232C8" w:rsidRDefault="00C047BD">
      <w:pPr>
        <w:rPr>
          <w:rFonts w:ascii="Arial" w:hAnsi="Arial" w:cs="Arial"/>
          <w:lang w:val="es-ES"/>
        </w:rPr>
      </w:pP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9790"/>
      </w:tblGrid>
      <w:tr w:rsidR="00F9098D" w:rsidRPr="00071A36" w14:paraId="7F90A804" w14:textId="77777777" w:rsidTr="009C2CA5">
        <w:trPr>
          <w:trHeight w:val="1590"/>
        </w:trPr>
        <w:tc>
          <w:tcPr>
            <w:tcW w:w="9790" w:type="dxa"/>
            <w:shd w:val="clear" w:color="auto" w:fill="BFBFBF" w:themeFill="background1" w:themeFillShade="BF"/>
          </w:tcPr>
          <w:p w14:paraId="17353FE2" w14:textId="77777777" w:rsidR="00C047BD" w:rsidRPr="00071A36" w:rsidRDefault="00C047BD">
            <w:pPr>
              <w:keepNext/>
              <w:jc w:val="center"/>
              <w:rPr>
                <w:rFonts w:ascii="Arial" w:hAnsi="Arial" w:cs="Arial"/>
                <w:b/>
                <w:caps/>
                <w:sz w:val="32"/>
                <w:szCs w:val="32"/>
                <w:u w:val="single"/>
              </w:rPr>
            </w:pPr>
          </w:p>
          <w:p w14:paraId="70E08F53" w14:textId="787E1E89" w:rsidR="00F9098D" w:rsidRPr="00071A36" w:rsidRDefault="001F7313">
            <w:pPr>
              <w:keepNext/>
              <w:jc w:val="center"/>
              <w:rPr>
                <w:rFonts w:ascii="Arial" w:hAnsi="Arial" w:cs="Arial"/>
                <w:caps/>
                <w:sz w:val="32"/>
                <w:szCs w:val="32"/>
              </w:rPr>
            </w:pPr>
            <w:r w:rsidRPr="00071A36">
              <w:rPr>
                <w:rFonts w:ascii="Arial" w:hAnsi="Arial" w:cs="Arial"/>
                <w:b/>
                <w:caps/>
                <w:sz w:val="32"/>
                <w:szCs w:val="32"/>
                <w:u w:val="single"/>
              </w:rPr>
              <w:t>Formulari</w:t>
            </w:r>
            <w:r w:rsidR="008232C8">
              <w:rPr>
                <w:rFonts w:ascii="Arial" w:hAnsi="Arial" w:cs="Arial"/>
                <w:b/>
                <w:caps/>
                <w:sz w:val="32"/>
                <w:szCs w:val="32"/>
                <w:u w:val="single"/>
              </w:rPr>
              <w:t>o para</w:t>
            </w:r>
            <w:r w:rsidRPr="00071A36">
              <w:rPr>
                <w:rFonts w:ascii="Arial" w:hAnsi="Arial" w:cs="Arial"/>
                <w:b/>
                <w:caps/>
                <w:sz w:val="32"/>
                <w:szCs w:val="32"/>
                <w:u w:val="single"/>
              </w:rPr>
              <w:t xml:space="preserve"> Pro</w:t>
            </w:r>
            <w:r w:rsidR="008232C8">
              <w:rPr>
                <w:rFonts w:ascii="Arial" w:hAnsi="Arial" w:cs="Arial"/>
                <w:b/>
                <w:caps/>
                <w:sz w:val="32"/>
                <w:szCs w:val="32"/>
                <w:u w:val="single"/>
              </w:rPr>
              <w:t>yectos PLURIanuales</w:t>
            </w:r>
          </w:p>
          <w:p w14:paraId="71E75544" w14:textId="77777777" w:rsidR="00997002" w:rsidRPr="00071A36" w:rsidRDefault="00997002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  <w:p w14:paraId="52BF041E" w14:textId="0400C947" w:rsidR="00F9098D" w:rsidRPr="00071A36" w:rsidRDefault="008232C8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Programa de Cooperacion</w:t>
            </w:r>
            <w:r w:rsidR="00997002" w:rsidRPr="00071A36">
              <w:rPr>
                <w:rFonts w:ascii="Arial" w:hAnsi="Arial" w:cs="Arial"/>
                <w:caps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caps/>
                <w:sz w:val="22"/>
                <w:szCs w:val="22"/>
              </w:rPr>
              <w:t xml:space="preserve"> LA JUSTi</w:t>
            </w:r>
            <w:r w:rsidR="00B4348D" w:rsidRPr="00071A36">
              <w:rPr>
                <w:rFonts w:ascii="Arial" w:hAnsi="Arial" w:cs="Arial"/>
                <w:caps/>
                <w:sz w:val="22"/>
                <w:szCs w:val="22"/>
              </w:rPr>
              <w:t>CIA GLOBAL</w:t>
            </w:r>
            <w:r>
              <w:rPr>
                <w:rFonts w:ascii="Arial" w:hAnsi="Arial" w:cs="Arial"/>
                <w:caps/>
                <w:sz w:val="22"/>
                <w:szCs w:val="22"/>
              </w:rPr>
              <w:t xml:space="preserve"> (Modalidad</w:t>
            </w:r>
            <w:r w:rsidR="00997002" w:rsidRPr="00071A36">
              <w:rPr>
                <w:rFonts w:ascii="Arial" w:hAnsi="Arial" w:cs="Arial"/>
                <w:caps/>
                <w:sz w:val="22"/>
                <w:szCs w:val="22"/>
              </w:rPr>
              <w:t xml:space="preserve"> </w:t>
            </w:r>
            <w:r w:rsidR="00997002" w:rsidRPr="00CD0284">
              <w:rPr>
                <w:rFonts w:ascii="Arial" w:hAnsi="Arial" w:cs="Arial"/>
                <w:caps/>
                <w:sz w:val="22"/>
                <w:szCs w:val="22"/>
              </w:rPr>
              <w:t>A</w:t>
            </w:r>
            <w:r w:rsidR="001F7313" w:rsidRPr="00CD0284">
              <w:rPr>
                <w:rFonts w:ascii="Arial" w:hAnsi="Arial" w:cs="Arial"/>
                <w:caps/>
                <w:sz w:val="22"/>
                <w:szCs w:val="22"/>
              </w:rPr>
              <w:t>5</w:t>
            </w:r>
            <w:r w:rsidR="00997002" w:rsidRPr="00071A36">
              <w:rPr>
                <w:rFonts w:ascii="Arial" w:hAnsi="Arial" w:cs="Arial"/>
                <w:caps/>
                <w:sz w:val="22"/>
                <w:szCs w:val="22"/>
              </w:rPr>
              <w:t>)</w:t>
            </w:r>
          </w:p>
          <w:p w14:paraId="050DDAD4" w14:textId="77777777" w:rsidR="00997002" w:rsidRPr="00071A36" w:rsidRDefault="00997002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</w:tbl>
    <w:p w14:paraId="6B8A99B6" w14:textId="77777777" w:rsidR="00F9098D" w:rsidRPr="00071A36" w:rsidRDefault="00F9098D" w:rsidP="006A544F"/>
    <w:p w14:paraId="492D6293" w14:textId="47BEBE00" w:rsidR="008232C8" w:rsidRPr="008232C8" w:rsidRDefault="008232C8" w:rsidP="000D4EF4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232C8">
        <w:rPr>
          <w:rFonts w:ascii="Arial" w:hAnsi="Arial" w:cs="Arial"/>
          <w:sz w:val="22"/>
          <w:szCs w:val="22"/>
          <w:lang w:val="es-ES"/>
        </w:rPr>
        <w:t xml:space="preserve">Es importante leer las Bases y la Convocatoria para rellenar el formulario, así </w:t>
      </w:r>
      <w:r w:rsidR="00422B01">
        <w:rPr>
          <w:rFonts w:ascii="Arial" w:hAnsi="Arial" w:cs="Arial"/>
          <w:sz w:val="22"/>
          <w:szCs w:val="22"/>
          <w:lang w:val="es-ES"/>
        </w:rPr>
        <w:t>como el Plan Director de C</w:t>
      </w:r>
      <w:r w:rsidRPr="008232C8">
        <w:rPr>
          <w:rFonts w:ascii="Arial" w:hAnsi="Arial" w:cs="Arial"/>
          <w:sz w:val="22"/>
          <w:szCs w:val="22"/>
          <w:lang w:val="es-ES"/>
        </w:rPr>
        <w:t>ooperación para la Justicia Global de Barcelona (2018-2021). También hay que leer el documento de instrucciones para rellenar este formulario de solicitud.</w:t>
      </w:r>
      <w:r w:rsidR="00C7587D">
        <w:rPr>
          <w:rFonts w:ascii="Arial" w:hAnsi="Arial" w:cs="Arial"/>
          <w:sz w:val="22"/>
          <w:szCs w:val="22"/>
          <w:lang w:val="es-ES"/>
        </w:rPr>
        <w:t xml:space="preserve"> </w:t>
      </w:r>
      <w:r w:rsidRPr="008232C8">
        <w:rPr>
          <w:rFonts w:ascii="Arial" w:hAnsi="Arial" w:cs="Arial"/>
          <w:sz w:val="22"/>
          <w:szCs w:val="22"/>
          <w:lang w:val="es-ES"/>
        </w:rPr>
        <w:t>Este formulario debe presentarse telemáticamente.</w:t>
      </w:r>
    </w:p>
    <w:p w14:paraId="2F866DD6" w14:textId="77777777" w:rsidR="00C047BD" w:rsidRPr="00071A36" w:rsidRDefault="00C047BD" w:rsidP="000D4EF4">
      <w:pPr>
        <w:jc w:val="both"/>
        <w:rPr>
          <w:rFonts w:ascii="Arial" w:hAnsi="Arial" w:cs="Arial"/>
          <w:sz w:val="24"/>
          <w:szCs w:val="24"/>
        </w:rPr>
      </w:pPr>
    </w:p>
    <w:p w14:paraId="53307119" w14:textId="6DC781CB" w:rsidR="00F9098D" w:rsidRPr="004A483F" w:rsidRDefault="008232C8" w:rsidP="00837F96">
      <w:pPr>
        <w:pStyle w:val="Pargrafdellista"/>
        <w:numPr>
          <w:ilvl w:val="0"/>
          <w:numId w:val="11"/>
        </w:numPr>
        <w:pBdr>
          <w:bottom w:val="single" w:sz="4" w:space="1" w:color="auto"/>
        </w:pBdr>
        <w:ind w:left="426" w:hanging="426"/>
        <w:rPr>
          <w:b/>
          <w:sz w:val="28"/>
          <w:szCs w:val="28"/>
          <w:lang w:val="es-ES"/>
        </w:rPr>
      </w:pPr>
      <w:bookmarkStart w:id="0" w:name="PRESENTACI%25C3%2593IRESUMDELPROJECTE"/>
      <w:r w:rsidRPr="004A483F">
        <w:rPr>
          <w:b/>
          <w:sz w:val="28"/>
          <w:szCs w:val="28"/>
          <w:lang w:val="es-ES"/>
        </w:rPr>
        <w:t>PRESENTACION Y</w:t>
      </w:r>
      <w:r w:rsidR="00F9098D" w:rsidRPr="004A483F">
        <w:rPr>
          <w:b/>
          <w:sz w:val="28"/>
          <w:szCs w:val="28"/>
          <w:lang w:val="es-ES"/>
        </w:rPr>
        <w:t xml:space="preserve"> RESUM</w:t>
      </w:r>
      <w:r w:rsidRPr="004A483F">
        <w:rPr>
          <w:b/>
          <w:sz w:val="28"/>
          <w:szCs w:val="28"/>
          <w:lang w:val="es-ES"/>
        </w:rPr>
        <w:t>EN</w:t>
      </w:r>
      <w:r w:rsidR="00F9098D" w:rsidRPr="004A483F">
        <w:rPr>
          <w:b/>
          <w:sz w:val="28"/>
          <w:szCs w:val="28"/>
          <w:lang w:val="es-ES"/>
        </w:rPr>
        <w:t xml:space="preserve"> DEL </w:t>
      </w:r>
      <w:bookmarkEnd w:id="0"/>
      <w:r w:rsidRPr="004A483F">
        <w:rPr>
          <w:b/>
          <w:sz w:val="28"/>
          <w:szCs w:val="28"/>
          <w:lang w:val="es-ES"/>
        </w:rPr>
        <w:t>PROYECTO</w:t>
      </w:r>
    </w:p>
    <w:p w14:paraId="4D761B4A" w14:textId="77777777" w:rsidR="00F9098D" w:rsidRPr="00071A36" w:rsidRDefault="00F9098D">
      <w:pPr>
        <w:jc w:val="both"/>
        <w:rPr>
          <w:rFonts w:ascii="Arial" w:hAnsi="Arial" w:cs="Arial"/>
          <w:sz w:val="24"/>
          <w:szCs w:val="24"/>
        </w:rPr>
      </w:pPr>
    </w:p>
    <w:p w14:paraId="4701C5CA" w14:textId="56EBC956" w:rsidR="00F9098D" w:rsidRPr="008232C8" w:rsidRDefault="00F9098D" w:rsidP="00AA032A">
      <w:pPr>
        <w:pStyle w:val="Ttol2"/>
        <w:numPr>
          <w:ilvl w:val="1"/>
          <w:numId w:val="4"/>
        </w:numPr>
        <w:ind w:left="426" w:hanging="426"/>
        <w:rPr>
          <w:sz w:val="22"/>
          <w:szCs w:val="22"/>
          <w:lang w:val="es-ES"/>
        </w:rPr>
      </w:pPr>
      <w:r w:rsidRPr="008232C8">
        <w:rPr>
          <w:sz w:val="22"/>
          <w:szCs w:val="22"/>
          <w:lang w:val="es-ES"/>
        </w:rPr>
        <w:t>E</w:t>
      </w:r>
      <w:r w:rsidR="008232C8" w:rsidRPr="008232C8">
        <w:rPr>
          <w:sz w:val="22"/>
          <w:szCs w:val="22"/>
          <w:lang w:val="es-ES"/>
        </w:rPr>
        <w:t>ntidad so</w:t>
      </w:r>
      <w:r w:rsidR="00837F96" w:rsidRPr="008232C8">
        <w:rPr>
          <w:sz w:val="22"/>
          <w:szCs w:val="22"/>
          <w:lang w:val="es-ES"/>
        </w:rPr>
        <w:t>licitant</w:t>
      </w:r>
      <w:r w:rsidR="008232C8" w:rsidRPr="008232C8">
        <w:rPr>
          <w:sz w:val="22"/>
          <w:szCs w:val="22"/>
          <w:lang w:val="es-ES"/>
        </w:rPr>
        <w:t>e</w:t>
      </w:r>
      <w:r w:rsidRPr="008232C8">
        <w:rPr>
          <w:sz w:val="22"/>
          <w:szCs w:val="22"/>
          <w:lang w:val="es-ES"/>
        </w:rPr>
        <w:t>:</w:t>
      </w:r>
    </w:p>
    <w:p w14:paraId="6D0E2B45" w14:textId="4DE0907A" w:rsidR="00C047BD" w:rsidRPr="008232C8" w:rsidRDefault="00C047BD" w:rsidP="00592A0C">
      <w:pPr>
        <w:pStyle w:val="Peu"/>
        <w:tabs>
          <w:tab w:val="num" w:pos="284"/>
        </w:tabs>
        <w:spacing w:after="120"/>
        <w:ind w:left="709" w:hanging="284"/>
        <w:rPr>
          <w:rFonts w:ascii="Arial" w:hAnsi="Arial" w:cs="Arial"/>
          <w:sz w:val="22"/>
          <w:szCs w:val="22"/>
        </w:rPr>
      </w:pPr>
      <w:r w:rsidRPr="008232C8">
        <w:rPr>
          <w:rFonts w:ascii="Arial" w:hAnsi="Arial" w:cs="Arial"/>
          <w:sz w:val="22"/>
          <w:szCs w:val="22"/>
        </w:rPr>
        <w:t>Nom</w:t>
      </w:r>
      <w:r w:rsidR="008232C8" w:rsidRPr="008232C8">
        <w:rPr>
          <w:rFonts w:ascii="Arial" w:hAnsi="Arial" w:cs="Arial"/>
          <w:sz w:val="22"/>
          <w:szCs w:val="22"/>
        </w:rPr>
        <w:t>bre</w:t>
      </w:r>
      <w:r w:rsidRPr="008232C8">
        <w:rPr>
          <w:rFonts w:ascii="Arial" w:hAnsi="Arial" w:cs="Arial"/>
          <w:sz w:val="22"/>
          <w:szCs w:val="22"/>
        </w:rPr>
        <w:t>:</w:t>
      </w:r>
      <w:r w:rsidR="00602057" w:rsidRPr="008232C8">
        <w:rPr>
          <w:rFonts w:ascii="Arial" w:hAnsi="Arial" w:cs="Arial"/>
          <w:sz w:val="22"/>
          <w:szCs w:val="22"/>
        </w:rPr>
        <w:t xml:space="preserve"> </w:t>
      </w:r>
      <w:r w:rsidRPr="008232C8">
        <w:rPr>
          <w:rFonts w:ascii="Arial" w:hAnsi="Arial" w:cs="Arial"/>
          <w:sz w:val="22"/>
          <w:szCs w:val="22"/>
        </w:rPr>
        <w:fldChar w:fldCharType="begin"/>
      </w:r>
      <w:r w:rsidRPr="008232C8">
        <w:rPr>
          <w:rFonts w:ascii="Arial" w:hAnsi="Arial" w:cs="Arial"/>
          <w:sz w:val="22"/>
          <w:szCs w:val="22"/>
        </w:rPr>
        <w:instrText xml:space="preserve"> AUTOTEXT  " En blanc"  \* MERGEFORMAT </w:instrText>
      </w:r>
      <w:r w:rsidRPr="008232C8">
        <w:rPr>
          <w:rFonts w:ascii="Arial" w:hAnsi="Arial" w:cs="Arial"/>
          <w:sz w:val="22"/>
          <w:szCs w:val="22"/>
        </w:rPr>
        <w:fldChar w:fldCharType="separate"/>
      </w:r>
      <w:r w:rsidR="008232C8" w:rsidRPr="008232C8">
        <w:rPr>
          <w:rFonts w:ascii="Arial" w:hAnsi="Arial" w:cs="Arial"/>
          <w:shd w:val="clear" w:color="auto" w:fill="C0C0C0"/>
        </w:rPr>
        <w:t>[Escribir</w:t>
      </w:r>
      <w:r w:rsidRPr="008232C8">
        <w:rPr>
          <w:rFonts w:ascii="Arial" w:hAnsi="Arial" w:cs="Arial"/>
          <w:shd w:val="clear" w:color="auto" w:fill="C0C0C0"/>
        </w:rPr>
        <w:t xml:space="preserve"> el text</w:t>
      </w:r>
      <w:r w:rsidR="008232C8" w:rsidRPr="008232C8">
        <w:rPr>
          <w:rFonts w:ascii="Arial" w:hAnsi="Arial" w:cs="Arial"/>
          <w:shd w:val="clear" w:color="auto" w:fill="C0C0C0"/>
        </w:rPr>
        <w:t>o</w:t>
      </w:r>
      <w:r w:rsidRPr="008232C8">
        <w:rPr>
          <w:rFonts w:ascii="Arial" w:hAnsi="Arial" w:cs="Arial"/>
          <w:shd w:val="clear" w:color="auto" w:fill="C0C0C0"/>
        </w:rPr>
        <w:t>]</w:t>
      </w:r>
    </w:p>
    <w:p w14:paraId="539EE2A3" w14:textId="4BA7AAB6" w:rsidR="00C047BD" w:rsidRPr="008232C8" w:rsidRDefault="00C047BD" w:rsidP="00592A0C">
      <w:pPr>
        <w:tabs>
          <w:tab w:val="num" w:pos="284"/>
        </w:tabs>
        <w:spacing w:after="120"/>
        <w:ind w:left="709" w:hanging="284"/>
        <w:jc w:val="both"/>
        <w:rPr>
          <w:rFonts w:ascii="Arial" w:hAnsi="Arial" w:cs="Arial"/>
          <w:sz w:val="22"/>
          <w:szCs w:val="22"/>
          <w:lang w:val="es-ES"/>
        </w:rPr>
      </w:pPr>
      <w:r w:rsidRPr="008232C8">
        <w:rPr>
          <w:rFonts w:ascii="Arial" w:hAnsi="Arial" w:cs="Arial"/>
          <w:sz w:val="22"/>
          <w:szCs w:val="22"/>
          <w:lang w:val="es-ES"/>
        </w:rPr>
        <w:fldChar w:fldCharType="end"/>
      </w:r>
      <w:r w:rsidRPr="008232C8">
        <w:rPr>
          <w:rFonts w:ascii="Arial" w:hAnsi="Arial" w:cs="Arial"/>
          <w:sz w:val="22"/>
          <w:szCs w:val="22"/>
          <w:lang w:val="es-ES"/>
        </w:rPr>
        <w:t>NIF:</w:t>
      </w:r>
      <w:r w:rsidRPr="008232C8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8232C8">
        <w:rPr>
          <w:rFonts w:ascii="Arial" w:hAnsi="Arial" w:cs="Arial"/>
          <w:b/>
          <w:sz w:val="22"/>
          <w:szCs w:val="22"/>
          <w:lang w:val="es-ES"/>
        </w:rPr>
        <w:fldChar w:fldCharType="begin"/>
      </w:r>
      <w:r w:rsidRPr="008232C8">
        <w:rPr>
          <w:rFonts w:ascii="Arial" w:hAnsi="Arial" w:cs="Arial"/>
          <w:b/>
          <w:sz w:val="22"/>
          <w:szCs w:val="22"/>
          <w:lang w:val="es-ES"/>
        </w:rPr>
        <w:instrText xml:space="preserve"> AUTOTEXT  " En blanc"  \* MERGEFORMAT </w:instrText>
      </w:r>
      <w:r w:rsidRPr="008232C8">
        <w:rPr>
          <w:rFonts w:ascii="Arial" w:hAnsi="Arial" w:cs="Arial"/>
          <w:b/>
          <w:sz w:val="22"/>
          <w:szCs w:val="22"/>
          <w:lang w:val="es-ES"/>
        </w:rPr>
        <w:fldChar w:fldCharType="separate"/>
      </w:r>
      <w:r w:rsidR="008232C8" w:rsidRPr="008232C8">
        <w:rPr>
          <w:rFonts w:ascii="Arial" w:hAnsi="Arial" w:cs="Arial"/>
          <w:shd w:val="clear" w:color="auto" w:fill="C0C0C0"/>
          <w:lang w:val="es-ES"/>
        </w:rPr>
        <w:t>[Escribir</w:t>
      </w:r>
      <w:r w:rsidR="00D075A9" w:rsidRPr="008232C8">
        <w:rPr>
          <w:rFonts w:ascii="Arial" w:hAnsi="Arial" w:cs="Arial"/>
          <w:shd w:val="clear" w:color="auto" w:fill="C0C0C0"/>
          <w:lang w:val="es-ES"/>
        </w:rPr>
        <w:t xml:space="preserve"> el text</w:t>
      </w:r>
      <w:r w:rsidR="008232C8" w:rsidRPr="008232C8">
        <w:rPr>
          <w:rFonts w:ascii="Arial" w:hAnsi="Arial" w:cs="Arial"/>
          <w:shd w:val="clear" w:color="auto" w:fill="C0C0C0"/>
          <w:lang w:val="es-ES"/>
        </w:rPr>
        <w:t>o</w:t>
      </w:r>
      <w:r w:rsidR="00D075A9" w:rsidRPr="008232C8">
        <w:rPr>
          <w:rFonts w:ascii="Arial" w:hAnsi="Arial" w:cs="Arial"/>
          <w:shd w:val="clear" w:color="auto" w:fill="C0C0C0"/>
          <w:lang w:val="es-ES"/>
        </w:rPr>
        <w:t>]</w:t>
      </w:r>
    </w:p>
    <w:p w14:paraId="116968B3" w14:textId="77777777" w:rsidR="00BA02BE" w:rsidRPr="008232C8" w:rsidRDefault="00C047BD" w:rsidP="00731953">
      <w:pPr>
        <w:tabs>
          <w:tab w:val="num" w:pos="284"/>
        </w:tabs>
        <w:spacing w:after="120"/>
        <w:jc w:val="both"/>
        <w:rPr>
          <w:rFonts w:ascii="Arial" w:hAnsi="Arial" w:cs="Arial"/>
          <w:sz w:val="24"/>
          <w:szCs w:val="24"/>
          <w:lang w:val="es-ES"/>
        </w:rPr>
      </w:pPr>
      <w:r w:rsidRPr="008232C8">
        <w:rPr>
          <w:rFonts w:ascii="Arial" w:hAnsi="Arial" w:cs="Arial"/>
          <w:b/>
          <w:sz w:val="22"/>
          <w:szCs w:val="22"/>
          <w:lang w:val="es-ES"/>
        </w:rPr>
        <w:fldChar w:fldCharType="end"/>
      </w:r>
    </w:p>
    <w:p w14:paraId="13E25A92" w14:textId="01B0B3CB" w:rsidR="00F9098D" w:rsidRPr="008232C8" w:rsidRDefault="00CD0284" w:rsidP="00AA032A">
      <w:pPr>
        <w:pStyle w:val="Ttol2"/>
        <w:numPr>
          <w:ilvl w:val="1"/>
          <w:numId w:val="5"/>
        </w:numPr>
        <w:tabs>
          <w:tab w:val="clear" w:pos="539"/>
          <w:tab w:val="num" w:pos="426"/>
        </w:tabs>
        <w:ind w:hanging="539"/>
        <w:rPr>
          <w:sz w:val="22"/>
          <w:szCs w:val="22"/>
          <w:lang w:val="es-ES"/>
        </w:rPr>
      </w:pPr>
      <w:r w:rsidRPr="008232C8">
        <w:rPr>
          <w:sz w:val="22"/>
          <w:szCs w:val="22"/>
          <w:lang w:val="es-ES"/>
        </w:rPr>
        <w:t>N</w:t>
      </w:r>
      <w:r w:rsidR="00837F96" w:rsidRPr="008232C8">
        <w:rPr>
          <w:sz w:val="22"/>
          <w:szCs w:val="22"/>
          <w:lang w:val="es-ES"/>
        </w:rPr>
        <w:t>om</w:t>
      </w:r>
      <w:r w:rsidR="008232C8" w:rsidRPr="008232C8">
        <w:rPr>
          <w:sz w:val="22"/>
          <w:szCs w:val="22"/>
          <w:lang w:val="es-ES"/>
        </w:rPr>
        <w:t>bre del proyecto</w:t>
      </w:r>
      <w:r w:rsidRPr="008232C8">
        <w:rPr>
          <w:sz w:val="22"/>
          <w:szCs w:val="22"/>
          <w:lang w:val="es-ES"/>
        </w:rPr>
        <w:t xml:space="preserve"> </w:t>
      </w:r>
      <w:r w:rsidR="008232C8" w:rsidRPr="002A0636">
        <w:rPr>
          <w:b w:val="0"/>
          <w:i/>
          <w:sz w:val="22"/>
          <w:szCs w:val="22"/>
          <w:lang w:val="es-ES"/>
        </w:rPr>
        <w:t>(má</w:t>
      </w:r>
      <w:r w:rsidRPr="002A0636">
        <w:rPr>
          <w:b w:val="0"/>
          <w:i/>
          <w:sz w:val="22"/>
          <w:szCs w:val="22"/>
          <w:lang w:val="es-ES"/>
        </w:rPr>
        <w:t>xim</w:t>
      </w:r>
      <w:r w:rsidR="008232C8" w:rsidRPr="002A0636">
        <w:rPr>
          <w:b w:val="0"/>
          <w:i/>
          <w:sz w:val="22"/>
          <w:szCs w:val="22"/>
          <w:lang w:val="es-ES"/>
        </w:rPr>
        <w:t>o 75 caracteres</w:t>
      </w:r>
      <w:r w:rsidRPr="002A0636">
        <w:rPr>
          <w:b w:val="0"/>
          <w:i/>
          <w:sz w:val="22"/>
          <w:szCs w:val="22"/>
          <w:lang w:val="es-ES"/>
        </w:rPr>
        <w:t>)</w:t>
      </w:r>
      <w:r w:rsidR="00F9098D" w:rsidRPr="008232C8">
        <w:rPr>
          <w:b w:val="0"/>
          <w:sz w:val="22"/>
          <w:szCs w:val="22"/>
          <w:lang w:val="es-ES"/>
        </w:rPr>
        <w:t xml:space="preserve"> </w:t>
      </w:r>
    </w:p>
    <w:p w14:paraId="13F42B7C" w14:textId="695B719E" w:rsidR="00827C94" w:rsidRPr="008232C8" w:rsidRDefault="008232C8" w:rsidP="00BA50B5">
      <w:pPr>
        <w:tabs>
          <w:tab w:val="num" w:pos="539"/>
        </w:tabs>
        <w:ind w:firstLine="426"/>
        <w:jc w:val="both"/>
        <w:rPr>
          <w:rFonts w:ascii="Arial" w:hAnsi="Arial" w:cs="Arial"/>
          <w:sz w:val="24"/>
          <w:szCs w:val="24"/>
          <w:lang w:val="es-ES"/>
        </w:rPr>
      </w:pPr>
      <w:r w:rsidRPr="008232C8">
        <w:rPr>
          <w:rFonts w:ascii="Arial" w:hAnsi="Arial" w:cs="Arial"/>
          <w:shd w:val="clear" w:color="auto" w:fill="C0C0C0"/>
          <w:lang w:val="es-ES"/>
        </w:rPr>
        <w:t>[Escribir</w:t>
      </w:r>
      <w:r w:rsidR="00D075A9" w:rsidRPr="008232C8">
        <w:rPr>
          <w:rFonts w:ascii="Arial" w:hAnsi="Arial" w:cs="Arial"/>
          <w:shd w:val="clear" w:color="auto" w:fill="C0C0C0"/>
          <w:lang w:val="es-ES"/>
        </w:rPr>
        <w:t xml:space="preserve"> el text</w:t>
      </w:r>
      <w:r w:rsidRPr="008232C8">
        <w:rPr>
          <w:rFonts w:ascii="Arial" w:hAnsi="Arial" w:cs="Arial"/>
          <w:shd w:val="clear" w:color="auto" w:fill="C0C0C0"/>
          <w:lang w:val="es-ES"/>
        </w:rPr>
        <w:t>o</w:t>
      </w:r>
      <w:r w:rsidR="00D075A9" w:rsidRPr="008232C8">
        <w:rPr>
          <w:rFonts w:ascii="Arial" w:hAnsi="Arial" w:cs="Arial"/>
          <w:shd w:val="clear" w:color="auto" w:fill="C0C0C0"/>
          <w:lang w:val="es-ES"/>
        </w:rPr>
        <w:t>]</w:t>
      </w:r>
    </w:p>
    <w:p w14:paraId="3E770FFF" w14:textId="77777777" w:rsidR="00724443" w:rsidRDefault="00724443" w:rsidP="00DF0085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77F8D5D1" w14:textId="5E98EC25" w:rsidR="007578CD" w:rsidRPr="008232C8" w:rsidRDefault="008232C8" w:rsidP="00DF0085">
      <w:pPr>
        <w:tabs>
          <w:tab w:val="num" w:pos="426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F42611">
        <w:rPr>
          <w:rFonts w:ascii="Arial" w:hAnsi="Arial" w:cs="Arial"/>
          <w:b/>
          <w:sz w:val="22"/>
          <w:szCs w:val="22"/>
          <w:lang w:val="es-ES"/>
        </w:rPr>
        <w:t>1.2.1.</w:t>
      </w:r>
      <w:r w:rsidRPr="008232C8">
        <w:rPr>
          <w:rFonts w:ascii="Arial" w:hAnsi="Arial" w:cs="Arial"/>
          <w:sz w:val="22"/>
          <w:szCs w:val="22"/>
          <w:lang w:val="es-ES"/>
        </w:rPr>
        <w:tab/>
        <w:t>País y</w:t>
      </w:r>
      <w:r w:rsidR="007578CD" w:rsidRPr="008232C8">
        <w:rPr>
          <w:rFonts w:ascii="Arial" w:hAnsi="Arial" w:cs="Arial"/>
          <w:sz w:val="22"/>
          <w:szCs w:val="22"/>
          <w:lang w:val="es-ES"/>
        </w:rPr>
        <w:t xml:space="preserve"> Municipi</w:t>
      </w:r>
      <w:r w:rsidRPr="008232C8">
        <w:rPr>
          <w:rFonts w:ascii="Arial" w:hAnsi="Arial" w:cs="Arial"/>
          <w:sz w:val="22"/>
          <w:szCs w:val="22"/>
          <w:lang w:val="es-ES"/>
        </w:rPr>
        <w:t>o</w:t>
      </w:r>
      <w:r w:rsidR="007578CD" w:rsidRPr="008232C8">
        <w:rPr>
          <w:rFonts w:ascii="Arial" w:hAnsi="Arial" w:cs="Arial"/>
          <w:sz w:val="22"/>
          <w:szCs w:val="22"/>
          <w:lang w:val="es-ES"/>
        </w:rPr>
        <w:tab/>
      </w:r>
    </w:p>
    <w:p w14:paraId="6B749C3E" w14:textId="77777777" w:rsidR="008232C8" w:rsidRPr="008232C8" w:rsidRDefault="008232C8" w:rsidP="008232C8">
      <w:pPr>
        <w:tabs>
          <w:tab w:val="num" w:pos="539"/>
        </w:tabs>
        <w:ind w:firstLine="426"/>
        <w:jc w:val="both"/>
        <w:rPr>
          <w:rFonts w:ascii="Arial" w:hAnsi="Arial" w:cs="Arial"/>
          <w:sz w:val="24"/>
          <w:szCs w:val="24"/>
          <w:lang w:val="es-ES"/>
        </w:rPr>
      </w:pPr>
      <w:r w:rsidRPr="008232C8">
        <w:rPr>
          <w:rFonts w:ascii="Arial" w:hAnsi="Arial" w:cs="Arial"/>
          <w:shd w:val="clear" w:color="auto" w:fill="C0C0C0"/>
          <w:lang w:val="es-ES"/>
        </w:rPr>
        <w:t>[Escribir el texto]</w:t>
      </w:r>
    </w:p>
    <w:p w14:paraId="7DE441C0" w14:textId="77777777" w:rsidR="007578CD" w:rsidRPr="00DF0085" w:rsidRDefault="007578CD" w:rsidP="00DF0085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38BB6E7E" w14:textId="180F8814" w:rsidR="007578CD" w:rsidRPr="008232C8" w:rsidRDefault="007578CD" w:rsidP="00DF0085">
      <w:pPr>
        <w:tabs>
          <w:tab w:val="num" w:pos="709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F42611">
        <w:rPr>
          <w:rFonts w:ascii="Arial" w:hAnsi="Arial" w:cs="Arial"/>
          <w:b/>
          <w:sz w:val="22"/>
          <w:szCs w:val="22"/>
          <w:lang w:val="es-ES"/>
        </w:rPr>
        <w:t>1.2.2.</w:t>
      </w:r>
      <w:r w:rsidRPr="008232C8">
        <w:rPr>
          <w:rFonts w:ascii="Arial" w:hAnsi="Arial" w:cs="Arial"/>
          <w:sz w:val="22"/>
          <w:szCs w:val="22"/>
          <w:lang w:val="es-ES"/>
        </w:rPr>
        <w:t xml:space="preserve"> </w:t>
      </w:r>
      <w:r w:rsidR="008232C8" w:rsidRPr="008232C8">
        <w:rPr>
          <w:rFonts w:ascii="Arial" w:hAnsi="Arial" w:cs="Arial"/>
          <w:sz w:val="22"/>
          <w:szCs w:val="22"/>
          <w:lang w:val="es-ES"/>
        </w:rPr>
        <w:t>Fecha de inicio</w:t>
      </w:r>
      <w:r w:rsidRPr="008232C8">
        <w:rPr>
          <w:rFonts w:ascii="Arial" w:hAnsi="Arial" w:cs="Arial"/>
          <w:sz w:val="22"/>
          <w:szCs w:val="22"/>
          <w:lang w:val="es-ES"/>
        </w:rPr>
        <w:tab/>
      </w:r>
      <w:r w:rsidRPr="008232C8">
        <w:rPr>
          <w:rFonts w:ascii="Arial" w:hAnsi="Arial" w:cs="Arial"/>
          <w:sz w:val="22"/>
          <w:szCs w:val="22"/>
          <w:lang w:val="es-ES"/>
        </w:rPr>
        <w:tab/>
      </w:r>
      <w:r w:rsidRPr="008232C8">
        <w:rPr>
          <w:rFonts w:ascii="Arial" w:hAnsi="Arial" w:cs="Arial"/>
          <w:sz w:val="22"/>
          <w:szCs w:val="22"/>
          <w:lang w:val="es-ES"/>
        </w:rPr>
        <w:tab/>
      </w:r>
      <w:r w:rsidRPr="008232C8">
        <w:rPr>
          <w:rFonts w:ascii="Arial" w:hAnsi="Arial" w:cs="Arial"/>
          <w:sz w:val="22"/>
          <w:szCs w:val="22"/>
          <w:lang w:val="es-ES"/>
        </w:rPr>
        <w:tab/>
      </w:r>
      <w:r w:rsidR="008232C8" w:rsidRPr="008232C8">
        <w:rPr>
          <w:rFonts w:ascii="Arial" w:hAnsi="Arial" w:cs="Arial"/>
          <w:sz w:val="22"/>
          <w:szCs w:val="22"/>
          <w:lang w:val="es-ES"/>
        </w:rPr>
        <w:t>Fecha de finalización</w:t>
      </w:r>
    </w:p>
    <w:p w14:paraId="2FE4D796" w14:textId="23B5965D" w:rsidR="008232C8" w:rsidRPr="008232C8" w:rsidRDefault="008232C8" w:rsidP="008232C8">
      <w:pPr>
        <w:tabs>
          <w:tab w:val="num" w:pos="539"/>
        </w:tabs>
        <w:ind w:firstLine="426"/>
        <w:jc w:val="both"/>
        <w:rPr>
          <w:rFonts w:ascii="Arial" w:hAnsi="Arial" w:cs="Arial"/>
          <w:sz w:val="24"/>
          <w:szCs w:val="24"/>
          <w:lang w:val="es-ES"/>
        </w:rPr>
      </w:pPr>
      <w:r w:rsidRPr="008232C8">
        <w:rPr>
          <w:rFonts w:ascii="Arial" w:hAnsi="Arial" w:cs="Arial"/>
          <w:shd w:val="clear" w:color="auto" w:fill="C0C0C0"/>
          <w:lang w:val="es-ES"/>
        </w:rPr>
        <w:t>[Escribir el texto]</w:t>
      </w:r>
      <w:r w:rsidR="007578CD" w:rsidRPr="00DF00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232C8">
        <w:rPr>
          <w:rFonts w:ascii="Arial" w:hAnsi="Arial" w:cs="Arial"/>
          <w:shd w:val="clear" w:color="auto" w:fill="C0C0C0"/>
          <w:lang w:val="es-ES"/>
        </w:rPr>
        <w:t>[Escribir el texto]</w:t>
      </w:r>
    </w:p>
    <w:p w14:paraId="5A3EFCEA" w14:textId="78AD76CF" w:rsidR="00BA02BE" w:rsidRPr="00071A36" w:rsidRDefault="00BA02BE" w:rsidP="00AC5235">
      <w:pPr>
        <w:tabs>
          <w:tab w:val="num" w:pos="709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79132604" w14:textId="3E7F54BB" w:rsidR="00F9098D" w:rsidRPr="008232C8" w:rsidRDefault="00F9098D" w:rsidP="00AA032A">
      <w:pPr>
        <w:pStyle w:val="Ttol2"/>
        <w:numPr>
          <w:ilvl w:val="1"/>
          <w:numId w:val="6"/>
        </w:numPr>
        <w:tabs>
          <w:tab w:val="clear" w:pos="539"/>
          <w:tab w:val="num" w:pos="426"/>
        </w:tabs>
        <w:ind w:hanging="539"/>
        <w:rPr>
          <w:sz w:val="22"/>
          <w:szCs w:val="22"/>
          <w:lang w:val="es-ES"/>
        </w:rPr>
      </w:pPr>
      <w:bookmarkStart w:id="1" w:name="INDEX"/>
      <w:bookmarkStart w:id="2" w:name="DADESDELENTITATSOLicitant"/>
      <w:bookmarkEnd w:id="1"/>
      <w:bookmarkEnd w:id="2"/>
      <w:r w:rsidRPr="008232C8">
        <w:rPr>
          <w:sz w:val="22"/>
          <w:szCs w:val="22"/>
          <w:lang w:val="es-ES"/>
        </w:rPr>
        <w:t>S</w:t>
      </w:r>
      <w:r w:rsidR="00427E23" w:rsidRPr="008232C8">
        <w:rPr>
          <w:sz w:val="22"/>
          <w:szCs w:val="22"/>
          <w:lang w:val="es-ES"/>
        </w:rPr>
        <w:t>ector</w:t>
      </w:r>
      <w:r w:rsidRPr="008232C8">
        <w:rPr>
          <w:sz w:val="22"/>
          <w:szCs w:val="22"/>
          <w:lang w:val="es-ES"/>
        </w:rPr>
        <w:t xml:space="preserve"> CAD </w:t>
      </w:r>
      <w:r w:rsidR="008232C8" w:rsidRPr="00C7587D">
        <w:rPr>
          <w:b w:val="0"/>
          <w:i/>
          <w:sz w:val="22"/>
          <w:szCs w:val="22"/>
          <w:lang w:val="es-ES"/>
        </w:rPr>
        <w:t>(ver listado en la guía de instrucciones)</w:t>
      </w:r>
    </w:p>
    <w:p w14:paraId="3FE7A7B0" w14:textId="231C185D" w:rsidR="008232C8" w:rsidRPr="008232C8" w:rsidRDefault="008232C8" w:rsidP="008232C8">
      <w:pPr>
        <w:tabs>
          <w:tab w:val="num" w:pos="539"/>
        </w:tabs>
        <w:ind w:firstLine="426"/>
        <w:jc w:val="both"/>
        <w:rPr>
          <w:rFonts w:ascii="Arial" w:hAnsi="Arial" w:cs="Arial"/>
          <w:sz w:val="24"/>
          <w:szCs w:val="24"/>
          <w:lang w:val="es-ES"/>
        </w:rPr>
      </w:pPr>
      <w:r w:rsidRPr="008232C8">
        <w:rPr>
          <w:rFonts w:ascii="Arial" w:hAnsi="Arial" w:cs="Arial"/>
          <w:sz w:val="22"/>
          <w:szCs w:val="22"/>
          <w:lang w:val="es-ES"/>
        </w:rPr>
        <w:t>Código</w:t>
      </w:r>
      <w:r w:rsidR="00D0263F" w:rsidRPr="008232C8">
        <w:rPr>
          <w:rFonts w:ascii="Arial" w:hAnsi="Arial" w:cs="Arial"/>
          <w:sz w:val="22"/>
          <w:szCs w:val="22"/>
          <w:lang w:val="es-ES"/>
        </w:rPr>
        <w:t xml:space="preserve">: </w:t>
      </w:r>
      <w:r w:rsidRPr="008232C8">
        <w:rPr>
          <w:rFonts w:ascii="Arial" w:hAnsi="Arial" w:cs="Arial"/>
          <w:shd w:val="clear" w:color="auto" w:fill="C0C0C0"/>
          <w:lang w:val="es-ES"/>
        </w:rPr>
        <w:t>[Escribir el texto]</w:t>
      </w:r>
    </w:p>
    <w:p w14:paraId="19635D11" w14:textId="22D0DABD" w:rsidR="008232C8" w:rsidRPr="008232C8" w:rsidRDefault="00BA02BE" w:rsidP="008232C8">
      <w:pPr>
        <w:tabs>
          <w:tab w:val="num" w:pos="539"/>
        </w:tabs>
        <w:ind w:firstLine="426"/>
        <w:jc w:val="both"/>
        <w:rPr>
          <w:rFonts w:ascii="Arial" w:hAnsi="Arial" w:cs="Arial"/>
          <w:sz w:val="24"/>
          <w:szCs w:val="24"/>
          <w:lang w:val="es-ES"/>
        </w:rPr>
      </w:pPr>
      <w:r w:rsidRPr="008232C8">
        <w:rPr>
          <w:rFonts w:ascii="Arial" w:hAnsi="Arial" w:cs="Arial"/>
          <w:sz w:val="22"/>
          <w:szCs w:val="22"/>
          <w:lang w:val="es-ES"/>
        </w:rPr>
        <w:t>Descripció</w:t>
      </w:r>
      <w:r w:rsidR="008232C8" w:rsidRPr="008232C8">
        <w:rPr>
          <w:rFonts w:ascii="Arial" w:hAnsi="Arial" w:cs="Arial"/>
          <w:sz w:val="22"/>
          <w:szCs w:val="22"/>
          <w:lang w:val="es-ES"/>
        </w:rPr>
        <w:t>n</w:t>
      </w:r>
      <w:r w:rsidRPr="008232C8">
        <w:rPr>
          <w:rFonts w:ascii="Arial" w:hAnsi="Arial" w:cs="Arial"/>
          <w:sz w:val="22"/>
          <w:szCs w:val="22"/>
          <w:lang w:val="es-ES"/>
        </w:rPr>
        <w:t>:</w:t>
      </w:r>
      <w:r w:rsidRPr="008232C8">
        <w:rPr>
          <w:rFonts w:ascii="Arial" w:hAnsi="Arial" w:cs="Arial"/>
          <w:sz w:val="22"/>
          <w:szCs w:val="22"/>
          <w:lang w:val="es-ES"/>
        </w:rPr>
        <w:fldChar w:fldCharType="begin"/>
      </w:r>
      <w:r w:rsidRPr="008232C8">
        <w:rPr>
          <w:rFonts w:ascii="Arial" w:hAnsi="Arial" w:cs="Arial"/>
          <w:sz w:val="22"/>
          <w:szCs w:val="22"/>
          <w:lang w:val="es-ES"/>
        </w:rPr>
        <w:instrText xml:space="preserve"> AUTOTEXT  " En blanc"  \* MERGEFORMAT </w:instrText>
      </w:r>
      <w:r w:rsidRPr="008232C8">
        <w:rPr>
          <w:rFonts w:ascii="Arial" w:hAnsi="Arial" w:cs="Arial"/>
          <w:sz w:val="22"/>
          <w:szCs w:val="22"/>
          <w:lang w:val="es-ES"/>
        </w:rPr>
        <w:fldChar w:fldCharType="separate"/>
      </w:r>
      <w:r w:rsidR="008232C8" w:rsidRPr="008232C8">
        <w:rPr>
          <w:rFonts w:ascii="Arial" w:hAnsi="Arial" w:cs="Arial"/>
          <w:shd w:val="clear" w:color="auto" w:fill="C0C0C0"/>
          <w:lang w:val="es-ES"/>
        </w:rPr>
        <w:t>[Escribir el texto]</w:t>
      </w:r>
    </w:p>
    <w:p w14:paraId="203AF7D5" w14:textId="09103642" w:rsidR="00B35DAB" w:rsidRPr="008232C8" w:rsidRDefault="00BA02BE" w:rsidP="00731953">
      <w:pPr>
        <w:rPr>
          <w:rFonts w:ascii="Arial" w:hAnsi="Arial" w:cs="Arial"/>
          <w:sz w:val="22"/>
          <w:szCs w:val="22"/>
          <w:lang w:val="es-ES"/>
        </w:rPr>
      </w:pPr>
      <w:r w:rsidRPr="008232C8">
        <w:rPr>
          <w:rFonts w:ascii="Arial" w:hAnsi="Arial" w:cs="Arial"/>
          <w:sz w:val="22"/>
          <w:szCs w:val="22"/>
          <w:lang w:val="es-ES"/>
        </w:rPr>
        <w:fldChar w:fldCharType="end"/>
      </w:r>
    </w:p>
    <w:p w14:paraId="742621D6" w14:textId="2EA49E3D" w:rsidR="004D27FD" w:rsidRPr="00DF1EB9" w:rsidRDefault="007B2002" w:rsidP="00AA032A">
      <w:pPr>
        <w:pStyle w:val="Ttol2"/>
        <w:numPr>
          <w:ilvl w:val="1"/>
          <w:numId w:val="7"/>
        </w:numPr>
        <w:tabs>
          <w:tab w:val="clear" w:pos="539"/>
          <w:tab w:val="num" w:pos="426"/>
        </w:tabs>
        <w:ind w:hanging="539"/>
        <w:rPr>
          <w:rFonts w:eastAsia="HelveticaNeue-Black"/>
          <w:spacing w:val="-3"/>
          <w:sz w:val="22"/>
          <w:szCs w:val="22"/>
          <w:lang w:val="es-ES"/>
        </w:rPr>
      </w:pPr>
      <w:r w:rsidRPr="007B2002">
        <w:rPr>
          <w:sz w:val="22"/>
          <w:szCs w:val="22"/>
          <w:lang w:val="es-ES"/>
        </w:rPr>
        <w:t>Metas de los O</w:t>
      </w:r>
      <w:r w:rsidR="00DF1EB9" w:rsidRPr="007B2002">
        <w:rPr>
          <w:sz w:val="22"/>
          <w:szCs w:val="22"/>
          <w:lang w:val="es-ES"/>
        </w:rPr>
        <w:t>bjetivos</w:t>
      </w:r>
      <w:r w:rsidR="004D27FD" w:rsidRPr="007B2002">
        <w:rPr>
          <w:sz w:val="22"/>
          <w:szCs w:val="22"/>
          <w:lang w:val="es-ES"/>
        </w:rPr>
        <w:t xml:space="preserve"> de Des</w:t>
      </w:r>
      <w:r w:rsidR="00DF1EB9" w:rsidRPr="007B2002">
        <w:rPr>
          <w:sz w:val="22"/>
          <w:szCs w:val="22"/>
          <w:lang w:val="es-ES"/>
        </w:rPr>
        <w:t>arrollo</w:t>
      </w:r>
      <w:r w:rsidR="004D27FD" w:rsidRPr="007B2002">
        <w:rPr>
          <w:sz w:val="22"/>
          <w:szCs w:val="22"/>
          <w:lang w:val="es-ES"/>
        </w:rPr>
        <w:t xml:space="preserve"> Sostenible-ODS </w:t>
      </w:r>
    </w:p>
    <w:p w14:paraId="3B72185B" w14:textId="77777777" w:rsidR="007B2002" w:rsidRDefault="007B2002" w:rsidP="002E3D17">
      <w:pPr>
        <w:tabs>
          <w:tab w:val="left" w:pos="0"/>
          <w:tab w:val="center" w:pos="4961"/>
        </w:tabs>
        <w:ind w:firstLine="709"/>
        <w:rPr>
          <w:rFonts w:ascii="Arial" w:hAnsi="Arial" w:cs="Arial"/>
          <w:color w:val="FF0000"/>
          <w:sz w:val="22"/>
          <w:szCs w:val="22"/>
          <w:lang w:val="es-ES"/>
        </w:rPr>
      </w:pPr>
    </w:p>
    <w:p w14:paraId="5F3840CE" w14:textId="126477A9" w:rsidR="002E3D17" w:rsidRPr="00D30DA3" w:rsidRDefault="002E3D17" w:rsidP="002E3D17">
      <w:pPr>
        <w:tabs>
          <w:tab w:val="left" w:pos="0"/>
          <w:tab w:val="center" w:pos="4961"/>
        </w:tabs>
        <w:ind w:firstLine="709"/>
        <w:rPr>
          <w:rFonts w:ascii="Arial" w:hAnsi="Arial" w:cs="Arial"/>
          <w:sz w:val="22"/>
          <w:szCs w:val="22"/>
          <w:shd w:val="clear" w:color="auto" w:fill="A0A0A0"/>
          <w:lang w:val="es-ES"/>
        </w:rPr>
      </w:pPr>
      <w:r w:rsidRPr="00FF6BD2">
        <w:rPr>
          <w:rFonts w:ascii="Arial" w:hAnsi="Arial" w:cs="Arial"/>
          <w:sz w:val="22"/>
          <w:szCs w:val="22"/>
          <w:lang w:val="es-ES"/>
        </w:rPr>
        <w:t xml:space="preserve">Meta principal (indicar el número): </w:t>
      </w:r>
      <w:r w:rsidRPr="00D30DA3">
        <w:rPr>
          <w:rFonts w:ascii="Arial" w:hAnsi="Arial" w:cs="Arial"/>
          <w:sz w:val="22"/>
          <w:szCs w:val="22"/>
          <w:shd w:val="clear" w:color="auto" w:fill="A0A0A0"/>
          <w:lang w:val="es-ES"/>
        </w:rPr>
        <w:t>[Escribir el texto]</w:t>
      </w:r>
    </w:p>
    <w:p w14:paraId="0C1B12C1" w14:textId="77777777" w:rsidR="002E3D17" w:rsidRPr="00D30DA3" w:rsidRDefault="002E3D17" w:rsidP="002E3D17">
      <w:pPr>
        <w:ind w:firstLine="720"/>
        <w:rPr>
          <w:rFonts w:ascii="Arial" w:hAnsi="Arial" w:cs="Arial"/>
          <w:color w:val="FF0000"/>
          <w:sz w:val="22"/>
          <w:szCs w:val="22"/>
          <w:lang w:val="es-ES"/>
        </w:rPr>
      </w:pPr>
    </w:p>
    <w:p w14:paraId="56136C5A" w14:textId="2ABF3208" w:rsidR="00DF1EB9" w:rsidRPr="002E3D17" w:rsidRDefault="002E3D17" w:rsidP="002E3D17">
      <w:pPr>
        <w:tabs>
          <w:tab w:val="left" w:pos="0"/>
          <w:tab w:val="center" w:pos="4961"/>
        </w:tabs>
        <w:ind w:firstLine="709"/>
        <w:rPr>
          <w:rFonts w:ascii="Arial" w:hAnsi="Arial" w:cs="Arial"/>
          <w:sz w:val="22"/>
          <w:szCs w:val="22"/>
          <w:shd w:val="clear" w:color="auto" w:fill="A0A0A0"/>
          <w:lang w:val="es-ES"/>
        </w:rPr>
      </w:pPr>
      <w:r w:rsidRPr="00FF6BD2">
        <w:rPr>
          <w:rFonts w:ascii="Arial" w:hAnsi="Arial" w:cs="Arial"/>
          <w:sz w:val="22"/>
          <w:szCs w:val="22"/>
          <w:lang w:val="es-ES"/>
        </w:rPr>
        <w:t>Meta secundaria (indicar el número)</w:t>
      </w:r>
      <w:r w:rsidR="00FF6BD2">
        <w:rPr>
          <w:rFonts w:ascii="Arial" w:hAnsi="Arial" w:cs="Arial"/>
          <w:sz w:val="22"/>
          <w:szCs w:val="22"/>
          <w:lang w:val="es-ES"/>
        </w:rPr>
        <w:t>:</w:t>
      </w:r>
      <w:r w:rsidRPr="00D30DA3">
        <w:rPr>
          <w:rFonts w:ascii="Arial" w:hAnsi="Arial" w:cs="Arial"/>
          <w:color w:val="FF0000"/>
          <w:sz w:val="22"/>
          <w:szCs w:val="22"/>
          <w:lang w:val="es-ES"/>
        </w:rPr>
        <w:t xml:space="preserve"> </w:t>
      </w:r>
      <w:r w:rsidRPr="00D30DA3">
        <w:rPr>
          <w:rFonts w:ascii="Arial" w:hAnsi="Arial" w:cs="Arial"/>
          <w:sz w:val="22"/>
          <w:szCs w:val="22"/>
          <w:shd w:val="clear" w:color="auto" w:fill="A0A0A0"/>
          <w:lang w:val="es-ES"/>
        </w:rPr>
        <w:t>[Escribir el texto]</w:t>
      </w:r>
    </w:p>
    <w:p w14:paraId="1F61E162" w14:textId="77777777" w:rsidR="009B0D82" w:rsidRDefault="009B0D82" w:rsidP="00BA50B5"/>
    <w:p w14:paraId="52A3CA55" w14:textId="5E25D5A0" w:rsidR="00CD0284" w:rsidRPr="00DF1EB9" w:rsidRDefault="00CD0284" w:rsidP="00AA032A">
      <w:pPr>
        <w:pStyle w:val="Ttol2"/>
        <w:numPr>
          <w:ilvl w:val="1"/>
          <w:numId w:val="8"/>
        </w:numPr>
        <w:ind w:hanging="539"/>
        <w:rPr>
          <w:sz w:val="22"/>
          <w:szCs w:val="22"/>
          <w:lang w:val="es-ES"/>
        </w:rPr>
      </w:pPr>
      <w:r w:rsidRPr="00DF1EB9">
        <w:rPr>
          <w:sz w:val="22"/>
          <w:szCs w:val="22"/>
          <w:lang w:val="es-ES"/>
        </w:rPr>
        <w:t>Pres</w:t>
      </w:r>
      <w:r w:rsidR="00DF1EB9" w:rsidRPr="00DF1EB9">
        <w:rPr>
          <w:sz w:val="22"/>
          <w:szCs w:val="22"/>
          <w:lang w:val="es-ES"/>
        </w:rPr>
        <w:t>upuesto total del proyecto</w:t>
      </w:r>
    </w:p>
    <w:p w14:paraId="7095EF6D" w14:textId="2DA6B048" w:rsidR="00CD0284" w:rsidRPr="00DF1EB9" w:rsidRDefault="00CD0284" w:rsidP="00CD0284">
      <w:pPr>
        <w:spacing w:before="120"/>
        <w:ind w:left="720"/>
        <w:rPr>
          <w:rFonts w:ascii="Arial" w:hAnsi="Arial" w:cs="Arial"/>
          <w:sz w:val="22"/>
          <w:szCs w:val="22"/>
          <w:lang w:val="es-ES"/>
        </w:rPr>
      </w:pPr>
      <w:r w:rsidRPr="00DF1EB9">
        <w:rPr>
          <w:rFonts w:ascii="Arial" w:hAnsi="Arial" w:cs="Arial"/>
          <w:sz w:val="22"/>
          <w:szCs w:val="22"/>
          <w:lang w:val="es-ES"/>
        </w:rPr>
        <w:t>Import</w:t>
      </w:r>
      <w:r w:rsidR="00DF1EB9" w:rsidRPr="00DF1EB9">
        <w:rPr>
          <w:rFonts w:ascii="Arial" w:hAnsi="Arial" w:cs="Arial"/>
          <w:sz w:val="22"/>
          <w:szCs w:val="22"/>
          <w:lang w:val="es-ES"/>
        </w:rPr>
        <w:t>e total del proyecto</w:t>
      </w:r>
      <w:r w:rsidRPr="00DF1EB9">
        <w:rPr>
          <w:rFonts w:ascii="Arial" w:hAnsi="Arial" w:cs="Arial"/>
          <w:sz w:val="22"/>
          <w:szCs w:val="22"/>
          <w:lang w:val="es-ES"/>
        </w:rPr>
        <w:t xml:space="preserve">:                             </w:t>
      </w:r>
      <w:r w:rsidRPr="00DF1EB9">
        <w:rPr>
          <w:rFonts w:ascii="Arial" w:hAnsi="Arial" w:cs="Arial"/>
          <w:sz w:val="22"/>
          <w:szCs w:val="22"/>
          <w:lang w:val="es-ES"/>
        </w:rPr>
        <w:tab/>
      </w:r>
      <w:r w:rsidRPr="00DF1EB9">
        <w:rPr>
          <w:rFonts w:ascii="Arial" w:hAnsi="Arial" w:cs="Arial"/>
          <w:sz w:val="22"/>
          <w:szCs w:val="22"/>
          <w:lang w:val="es-ES"/>
        </w:rPr>
        <w:tab/>
      </w:r>
      <w:r w:rsidRPr="00DF1EB9">
        <w:rPr>
          <w:rFonts w:ascii="Arial" w:hAnsi="Arial" w:cs="Arial"/>
          <w:sz w:val="22"/>
          <w:szCs w:val="22"/>
          <w:lang w:val="es-ES"/>
        </w:rPr>
        <w:tab/>
        <w:t xml:space="preserve">  </w:t>
      </w:r>
      <w:r w:rsidRPr="00DF1EB9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DF1EB9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DF1EB9">
        <w:rPr>
          <w:rFonts w:ascii="Arial" w:hAnsi="Arial" w:cs="Arial"/>
          <w:sz w:val="22"/>
          <w:szCs w:val="22"/>
          <w:lang w:val="es-ES"/>
        </w:rPr>
      </w:r>
      <w:r w:rsidRPr="00DF1EB9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DF1EB9">
        <w:rPr>
          <w:rFonts w:ascii="Arial" w:hAnsi="Arial" w:cs="Arial"/>
          <w:sz w:val="22"/>
          <w:szCs w:val="22"/>
          <w:lang w:val="es-ES"/>
        </w:rPr>
        <w:t> </w:t>
      </w:r>
      <w:r w:rsidRPr="00DF1EB9">
        <w:rPr>
          <w:rFonts w:ascii="Arial" w:hAnsi="Arial" w:cs="Arial"/>
          <w:sz w:val="22"/>
          <w:szCs w:val="22"/>
          <w:lang w:val="es-ES"/>
        </w:rPr>
        <w:t> </w:t>
      </w:r>
      <w:r w:rsidRPr="00DF1EB9">
        <w:rPr>
          <w:rFonts w:ascii="Arial" w:hAnsi="Arial" w:cs="Arial"/>
          <w:sz w:val="22"/>
          <w:szCs w:val="22"/>
          <w:lang w:val="es-ES"/>
        </w:rPr>
        <w:t> </w:t>
      </w:r>
      <w:r w:rsidRPr="00DF1EB9">
        <w:rPr>
          <w:rFonts w:ascii="Arial" w:hAnsi="Arial" w:cs="Arial"/>
          <w:sz w:val="22"/>
          <w:szCs w:val="22"/>
          <w:lang w:val="es-ES"/>
        </w:rPr>
        <w:t> </w:t>
      </w:r>
      <w:r w:rsidRPr="00DF1EB9">
        <w:rPr>
          <w:rFonts w:ascii="Arial" w:hAnsi="Arial" w:cs="Arial"/>
          <w:sz w:val="22"/>
          <w:szCs w:val="22"/>
          <w:lang w:val="es-ES"/>
        </w:rPr>
        <w:t> </w:t>
      </w:r>
      <w:r w:rsidRPr="00DF1EB9">
        <w:rPr>
          <w:rFonts w:ascii="Arial" w:hAnsi="Arial" w:cs="Arial"/>
          <w:sz w:val="22"/>
          <w:szCs w:val="22"/>
          <w:lang w:val="es-ES"/>
        </w:rPr>
        <w:fldChar w:fldCharType="end"/>
      </w:r>
      <w:r w:rsidRPr="00DF1EB9">
        <w:rPr>
          <w:rFonts w:ascii="Arial" w:hAnsi="Arial" w:cs="Arial"/>
          <w:sz w:val="22"/>
          <w:szCs w:val="22"/>
          <w:lang w:val="es-ES"/>
        </w:rPr>
        <w:t xml:space="preserve"> </w:t>
      </w:r>
      <w:r w:rsidR="005D27C7" w:rsidRPr="00DF1EB9">
        <w:rPr>
          <w:rFonts w:ascii="Arial" w:hAnsi="Arial" w:cs="Arial"/>
          <w:sz w:val="22"/>
          <w:szCs w:val="22"/>
          <w:lang w:val="es-ES"/>
        </w:rPr>
        <w:t>€</w:t>
      </w:r>
    </w:p>
    <w:p w14:paraId="430F0C8D" w14:textId="4AF07C12" w:rsidR="00CD0284" w:rsidRPr="00DF1EB9" w:rsidRDefault="00CD0284" w:rsidP="00CD0284">
      <w:pPr>
        <w:spacing w:before="120"/>
        <w:ind w:left="720"/>
        <w:rPr>
          <w:rFonts w:ascii="Arial" w:hAnsi="Arial" w:cs="Arial"/>
          <w:sz w:val="22"/>
          <w:szCs w:val="22"/>
          <w:lang w:val="es-ES"/>
        </w:rPr>
      </w:pPr>
      <w:r w:rsidRPr="00DF1EB9">
        <w:rPr>
          <w:rFonts w:ascii="Arial" w:hAnsi="Arial" w:cs="Arial"/>
          <w:sz w:val="22"/>
          <w:szCs w:val="22"/>
          <w:lang w:val="es-ES"/>
        </w:rPr>
        <w:t>Import</w:t>
      </w:r>
      <w:r w:rsidR="00DF1EB9" w:rsidRPr="00DF1EB9">
        <w:rPr>
          <w:rFonts w:ascii="Arial" w:hAnsi="Arial" w:cs="Arial"/>
          <w:sz w:val="22"/>
          <w:szCs w:val="22"/>
          <w:lang w:val="es-ES"/>
        </w:rPr>
        <w:t>e solicitado Ay</w:t>
      </w:r>
      <w:r w:rsidRPr="00DF1EB9">
        <w:rPr>
          <w:rFonts w:ascii="Arial" w:hAnsi="Arial" w:cs="Arial"/>
          <w:sz w:val="22"/>
          <w:szCs w:val="22"/>
          <w:lang w:val="es-ES"/>
        </w:rPr>
        <w:t>untam</w:t>
      </w:r>
      <w:r w:rsidR="00DF1EB9" w:rsidRPr="00DF1EB9">
        <w:rPr>
          <w:rFonts w:ascii="Arial" w:hAnsi="Arial" w:cs="Arial"/>
          <w:sz w:val="22"/>
          <w:szCs w:val="22"/>
          <w:lang w:val="es-ES"/>
        </w:rPr>
        <w:t>i</w:t>
      </w:r>
      <w:r w:rsidRPr="00DF1EB9">
        <w:rPr>
          <w:rFonts w:ascii="Arial" w:hAnsi="Arial" w:cs="Arial"/>
          <w:sz w:val="22"/>
          <w:szCs w:val="22"/>
          <w:lang w:val="es-ES"/>
        </w:rPr>
        <w:t>ent</w:t>
      </w:r>
      <w:r w:rsidR="00DF1EB9" w:rsidRPr="00DF1EB9">
        <w:rPr>
          <w:rFonts w:ascii="Arial" w:hAnsi="Arial" w:cs="Arial"/>
          <w:sz w:val="22"/>
          <w:szCs w:val="22"/>
          <w:lang w:val="es-ES"/>
        </w:rPr>
        <w:t>o</w:t>
      </w:r>
      <w:r w:rsidRPr="00DF1EB9">
        <w:rPr>
          <w:rFonts w:ascii="Arial" w:hAnsi="Arial" w:cs="Arial"/>
          <w:sz w:val="22"/>
          <w:szCs w:val="22"/>
          <w:lang w:val="es-ES"/>
        </w:rPr>
        <w:t xml:space="preserve"> de Barcelona:</w:t>
      </w:r>
      <w:r w:rsidRPr="00DF1EB9">
        <w:rPr>
          <w:rFonts w:ascii="Arial" w:hAnsi="Arial" w:cs="Arial"/>
          <w:sz w:val="22"/>
          <w:szCs w:val="22"/>
          <w:lang w:val="es-ES"/>
        </w:rPr>
        <w:tab/>
      </w:r>
      <w:r w:rsidRPr="00DF1EB9">
        <w:rPr>
          <w:rFonts w:ascii="Arial" w:hAnsi="Arial" w:cs="Arial"/>
          <w:sz w:val="22"/>
          <w:szCs w:val="22"/>
          <w:lang w:val="es-ES"/>
        </w:rPr>
        <w:tab/>
        <w:t xml:space="preserve">  </w:t>
      </w:r>
      <w:r w:rsidRPr="00DF1EB9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DF1EB9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DF1EB9">
        <w:rPr>
          <w:rFonts w:ascii="Arial" w:hAnsi="Arial" w:cs="Arial"/>
          <w:sz w:val="22"/>
          <w:szCs w:val="22"/>
          <w:lang w:val="es-ES"/>
        </w:rPr>
      </w:r>
      <w:r w:rsidRPr="00DF1EB9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DF1EB9">
        <w:rPr>
          <w:rFonts w:ascii="Arial" w:hAnsi="Arial" w:cs="Arial"/>
          <w:sz w:val="22"/>
          <w:szCs w:val="22"/>
          <w:lang w:val="es-ES"/>
        </w:rPr>
        <w:t> </w:t>
      </w:r>
      <w:r w:rsidRPr="00DF1EB9">
        <w:rPr>
          <w:rFonts w:ascii="Arial" w:hAnsi="Arial" w:cs="Arial"/>
          <w:sz w:val="22"/>
          <w:szCs w:val="22"/>
          <w:lang w:val="es-ES"/>
        </w:rPr>
        <w:t> </w:t>
      </w:r>
      <w:r w:rsidRPr="00DF1EB9">
        <w:rPr>
          <w:rFonts w:ascii="Arial" w:hAnsi="Arial" w:cs="Arial"/>
          <w:sz w:val="22"/>
          <w:szCs w:val="22"/>
          <w:lang w:val="es-ES"/>
        </w:rPr>
        <w:t> </w:t>
      </w:r>
      <w:r w:rsidRPr="00DF1EB9">
        <w:rPr>
          <w:rFonts w:ascii="Arial" w:hAnsi="Arial" w:cs="Arial"/>
          <w:sz w:val="22"/>
          <w:szCs w:val="22"/>
          <w:lang w:val="es-ES"/>
        </w:rPr>
        <w:t> </w:t>
      </w:r>
      <w:r w:rsidRPr="00DF1EB9">
        <w:rPr>
          <w:rFonts w:ascii="Arial" w:hAnsi="Arial" w:cs="Arial"/>
          <w:sz w:val="22"/>
          <w:szCs w:val="22"/>
          <w:lang w:val="es-ES"/>
        </w:rPr>
        <w:t> </w:t>
      </w:r>
      <w:r w:rsidRPr="00DF1EB9">
        <w:rPr>
          <w:rFonts w:ascii="Arial" w:hAnsi="Arial" w:cs="Arial"/>
          <w:sz w:val="22"/>
          <w:szCs w:val="22"/>
          <w:lang w:val="es-ES"/>
        </w:rPr>
        <w:fldChar w:fldCharType="end"/>
      </w:r>
      <w:r w:rsidRPr="00DF1EB9">
        <w:rPr>
          <w:rFonts w:ascii="Arial" w:hAnsi="Arial" w:cs="Arial"/>
          <w:sz w:val="22"/>
          <w:szCs w:val="22"/>
          <w:lang w:val="es-ES"/>
        </w:rPr>
        <w:t xml:space="preserve"> </w:t>
      </w:r>
      <w:r w:rsidR="005D27C7" w:rsidRPr="00DF1EB9">
        <w:rPr>
          <w:rFonts w:ascii="Arial" w:hAnsi="Arial" w:cs="Arial"/>
          <w:sz w:val="22"/>
          <w:szCs w:val="22"/>
          <w:lang w:val="es-ES"/>
        </w:rPr>
        <w:t>€</w:t>
      </w:r>
    </w:p>
    <w:p w14:paraId="1D6D7295" w14:textId="66EBF507" w:rsidR="00316E14" w:rsidRPr="00082801" w:rsidRDefault="00316E14" w:rsidP="00CD0284">
      <w:pPr>
        <w:spacing w:before="120"/>
        <w:ind w:left="720"/>
        <w:rPr>
          <w:rFonts w:ascii="Arial" w:hAnsi="Arial" w:cs="Arial"/>
          <w:sz w:val="22"/>
          <w:szCs w:val="22"/>
          <w:lang w:val="es-ES"/>
        </w:rPr>
      </w:pPr>
      <w:r w:rsidRPr="00082801">
        <w:rPr>
          <w:rFonts w:ascii="Arial" w:hAnsi="Arial" w:cs="Arial"/>
          <w:sz w:val="22"/>
          <w:szCs w:val="22"/>
          <w:lang w:val="es-ES_tradnl"/>
        </w:rPr>
        <w:t>Importe solicitado por años:</w:t>
      </w:r>
      <w:r w:rsidR="00731953">
        <w:rPr>
          <w:rFonts w:ascii="Arial" w:hAnsi="Arial" w:cs="Arial"/>
          <w:sz w:val="22"/>
          <w:szCs w:val="22"/>
        </w:rPr>
        <w:t xml:space="preserve"> </w:t>
      </w:r>
      <w:r w:rsidR="00082801" w:rsidRPr="00082801">
        <w:rPr>
          <w:rFonts w:ascii="Arial" w:hAnsi="Arial" w:cs="Arial"/>
          <w:sz w:val="22"/>
          <w:szCs w:val="22"/>
        </w:rPr>
        <w:t>AÑO 1</w:t>
      </w:r>
      <w:r w:rsidRPr="00082801">
        <w:rPr>
          <w:rFonts w:ascii="Arial" w:hAnsi="Arial" w:cs="Arial"/>
          <w:sz w:val="22"/>
          <w:szCs w:val="22"/>
        </w:rPr>
        <w:t xml:space="preserve"> </w:t>
      </w:r>
      <w:r w:rsidRPr="00082801">
        <w:rPr>
          <w:rFonts w:ascii="Arial" w:hAnsi="Arial"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082801">
        <w:rPr>
          <w:rFonts w:ascii="Arial" w:hAnsi="Arial" w:cs="Arial"/>
          <w:sz w:val="22"/>
          <w:szCs w:val="22"/>
        </w:rPr>
        <w:instrText xml:space="preserve"> FORMTEXT </w:instrText>
      </w:r>
      <w:r w:rsidRPr="00082801">
        <w:rPr>
          <w:rFonts w:ascii="Arial" w:hAnsi="Arial" w:cs="Arial"/>
          <w:sz w:val="22"/>
          <w:szCs w:val="22"/>
        </w:rPr>
      </w:r>
      <w:r w:rsidRPr="00082801">
        <w:rPr>
          <w:rFonts w:ascii="Arial" w:hAnsi="Arial" w:cs="Arial"/>
          <w:sz w:val="22"/>
          <w:szCs w:val="22"/>
        </w:rPr>
        <w:fldChar w:fldCharType="separate"/>
      </w:r>
      <w:r w:rsidRPr="00082801">
        <w:rPr>
          <w:rFonts w:ascii="Arial" w:hAnsi="Arial" w:cs="Arial"/>
          <w:sz w:val="22"/>
          <w:szCs w:val="22"/>
        </w:rPr>
        <w:t> </w:t>
      </w:r>
      <w:r w:rsidRPr="00082801">
        <w:rPr>
          <w:rFonts w:ascii="Arial" w:hAnsi="Arial" w:cs="Arial"/>
          <w:sz w:val="22"/>
          <w:szCs w:val="22"/>
        </w:rPr>
        <w:t> </w:t>
      </w:r>
      <w:r w:rsidRPr="00082801">
        <w:rPr>
          <w:rFonts w:ascii="Arial" w:hAnsi="Arial" w:cs="Arial"/>
          <w:sz w:val="22"/>
          <w:szCs w:val="22"/>
        </w:rPr>
        <w:t> </w:t>
      </w:r>
      <w:r w:rsidRPr="00082801">
        <w:rPr>
          <w:rFonts w:ascii="Arial" w:hAnsi="Arial" w:cs="Arial"/>
          <w:sz w:val="22"/>
          <w:szCs w:val="22"/>
        </w:rPr>
        <w:t> </w:t>
      </w:r>
      <w:r w:rsidRPr="00082801">
        <w:rPr>
          <w:rFonts w:ascii="Arial" w:hAnsi="Arial" w:cs="Arial"/>
          <w:sz w:val="22"/>
          <w:szCs w:val="22"/>
        </w:rPr>
        <w:t> </w:t>
      </w:r>
      <w:r w:rsidRPr="00082801">
        <w:rPr>
          <w:rFonts w:ascii="Arial" w:hAnsi="Arial" w:cs="Arial"/>
          <w:sz w:val="22"/>
          <w:szCs w:val="22"/>
        </w:rPr>
        <w:fldChar w:fldCharType="end"/>
      </w:r>
      <w:r w:rsidRPr="00082801">
        <w:rPr>
          <w:rFonts w:ascii="Arial" w:hAnsi="Arial" w:cs="Arial"/>
          <w:sz w:val="22"/>
          <w:szCs w:val="22"/>
        </w:rPr>
        <w:t xml:space="preserve"> €</w:t>
      </w:r>
      <w:r w:rsidRPr="00082801">
        <w:rPr>
          <w:rFonts w:ascii="Arial" w:hAnsi="Arial" w:cs="Arial"/>
          <w:sz w:val="22"/>
          <w:szCs w:val="22"/>
        </w:rPr>
        <w:tab/>
      </w:r>
      <w:r w:rsidRPr="00082801">
        <w:rPr>
          <w:rFonts w:ascii="Arial" w:hAnsi="Arial" w:cs="Arial"/>
          <w:sz w:val="22"/>
          <w:szCs w:val="22"/>
        </w:rPr>
        <w:tab/>
      </w:r>
      <w:r w:rsidRPr="00082801">
        <w:rPr>
          <w:rFonts w:ascii="Arial" w:hAnsi="Arial" w:cs="Arial"/>
          <w:sz w:val="22"/>
          <w:szCs w:val="22"/>
        </w:rPr>
        <w:tab/>
      </w:r>
      <w:r w:rsidR="00082801" w:rsidRPr="00082801">
        <w:rPr>
          <w:rFonts w:ascii="Arial" w:hAnsi="Arial" w:cs="Arial"/>
          <w:sz w:val="22"/>
          <w:szCs w:val="22"/>
        </w:rPr>
        <w:t>AÑO 2</w:t>
      </w:r>
      <w:r w:rsidRPr="00082801">
        <w:rPr>
          <w:rFonts w:ascii="Arial" w:hAnsi="Arial" w:cs="Arial"/>
          <w:sz w:val="22"/>
          <w:szCs w:val="22"/>
        </w:rPr>
        <w:t xml:space="preserve"> </w:t>
      </w:r>
      <w:r w:rsidRPr="00082801">
        <w:rPr>
          <w:rFonts w:ascii="Arial" w:hAnsi="Arial"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082801">
        <w:rPr>
          <w:rFonts w:ascii="Arial" w:hAnsi="Arial" w:cs="Arial"/>
          <w:sz w:val="22"/>
          <w:szCs w:val="22"/>
        </w:rPr>
        <w:instrText xml:space="preserve"> FORMTEXT </w:instrText>
      </w:r>
      <w:r w:rsidRPr="00082801">
        <w:rPr>
          <w:rFonts w:ascii="Arial" w:hAnsi="Arial" w:cs="Arial"/>
          <w:sz w:val="22"/>
          <w:szCs w:val="22"/>
        </w:rPr>
      </w:r>
      <w:r w:rsidRPr="00082801">
        <w:rPr>
          <w:rFonts w:ascii="Arial" w:hAnsi="Arial" w:cs="Arial"/>
          <w:sz w:val="22"/>
          <w:szCs w:val="22"/>
        </w:rPr>
        <w:fldChar w:fldCharType="separate"/>
      </w:r>
      <w:r w:rsidRPr="00082801">
        <w:rPr>
          <w:rFonts w:ascii="Arial" w:hAnsi="Arial" w:cs="Arial"/>
          <w:sz w:val="22"/>
          <w:szCs w:val="22"/>
        </w:rPr>
        <w:t> </w:t>
      </w:r>
      <w:r w:rsidRPr="00082801">
        <w:rPr>
          <w:rFonts w:ascii="Arial" w:hAnsi="Arial" w:cs="Arial"/>
          <w:sz w:val="22"/>
          <w:szCs w:val="22"/>
        </w:rPr>
        <w:t> </w:t>
      </w:r>
      <w:r w:rsidRPr="00082801">
        <w:rPr>
          <w:rFonts w:ascii="Arial" w:hAnsi="Arial" w:cs="Arial"/>
          <w:sz w:val="22"/>
          <w:szCs w:val="22"/>
        </w:rPr>
        <w:t> </w:t>
      </w:r>
      <w:r w:rsidRPr="00082801">
        <w:rPr>
          <w:rFonts w:ascii="Arial" w:hAnsi="Arial" w:cs="Arial"/>
          <w:sz w:val="22"/>
          <w:szCs w:val="22"/>
        </w:rPr>
        <w:t> </w:t>
      </w:r>
      <w:r w:rsidRPr="00082801">
        <w:rPr>
          <w:rFonts w:ascii="Arial" w:hAnsi="Arial" w:cs="Arial"/>
          <w:sz w:val="22"/>
          <w:szCs w:val="22"/>
        </w:rPr>
        <w:t> </w:t>
      </w:r>
      <w:r w:rsidRPr="00082801">
        <w:rPr>
          <w:rFonts w:ascii="Arial" w:hAnsi="Arial" w:cs="Arial"/>
          <w:sz w:val="22"/>
          <w:szCs w:val="22"/>
        </w:rPr>
        <w:fldChar w:fldCharType="end"/>
      </w:r>
      <w:r w:rsidRPr="00082801">
        <w:rPr>
          <w:rFonts w:ascii="Arial" w:hAnsi="Arial" w:cs="Arial"/>
          <w:sz w:val="22"/>
          <w:szCs w:val="22"/>
        </w:rPr>
        <w:t xml:space="preserve"> €</w:t>
      </w:r>
    </w:p>
    <w:p w14:paraId="3361630D" w14:textId="45E6E962" w:rsidR="00CD0284" w:rsidRPr="00DF1EB9" w:rsidRDefault="00DF1EB9" w:rsidP="00CD0284">
      <w:pPr>
        <w:spacing w:before="120"/>
        <w:ind w:left="720"/>
        <w:rPr>
          <w:rFonts w:ascii="Arial" w:hAnsi="Arial" w:cs="Arial"/>
          <w:sz w:val="22"/>
          <w:szCs w:val="22"/>
          <w:lang w:val="es-ES"/>
        </w:rPr>
      </w:pPr>
      <w:r w:rsidRPr="00DF1EB9">
        <w:rPr>
          <w:rFonts w:ascii="Arial" w:hAnsi="Arial" w:cs="Arial"/>
          <w:sz w:val="22"/>
          <w:szCs w:val="22"/>
          <w:lang w:val="es-ES"/>
        </w:rPr>
        <w:t>Porcentaje</w:t>
      </w:r>
      <w:r w:rsidR="00CD0284" w:rsidRPr="00DF1EB9">
        <w:rPr>
          <w:rFonts w:ascii="Arial" w:hAnsi="Arial" w:cs="Arial"/>
          <w:sz w:val="22"/>
          <w:szCs w:val="22"/>
          <w:lang w:val="es-ES"/>
        </w:rPr>
        <w:t xml:space="preserve"> </w:t>
      </w:r>
      <w:r w:rsidRPr="00DF1EB9">
        <w:rPr>
          <w:rFonts w:ascii="Arial" w:hAnsi="Arial" w:cs="Arial"/>
          <w:sz w:val="22"/>
          <w:szCs w:val="22"/>
          <w:lang w:val="es-ES"/>
        </w:rPr>
        <w:t>solicitado respe</w:t>
      </w:r>
      <w:r w:rsidR="0096771E">
        <w:rPr>
          <w:rFonts w:ascii="Arial" w:hAnsi="Arial" w:cs="Arial"/>
          <w:sz w:val="22"/>
          <w:szCs w:val="22"/>
          <w:lang w:val="es-ES"/>
        </w:rPr>
        <w:t>c</w:t>
      </w:r>
      <w:r w:rsidRPr="00DF1EB9">
        <w:rPr>
          <w:rFonts w:ascii="Arial" w:hAnsi="Arial" w:cs="Arial"/>
          <w:sz w:val="22"/>
          <w:szCs w:val="22"/>
          <w:lang w:val="es-ES"/>
        </w:rPr>
        <w:t xml:space="preserve">to </w:t>
      </w:r>
      <w:r w:rsidR="00654746" w:rsidRPr="00DF1EB9">
        <w:rPr>
          <w:rFonts w:ascii="Arial" w:hAnsi="Arial" w:cs="Arial"/>
          <w:sz w:val="22"/>
          <w:szCs w:val="22"/>
          <w:lang w:val="es-ES"/>
        </w:rPr>
        <w:t>a</w:t>
      </w:r>
      <w:r w:rsidR="00CD0284" w:rsidRPr="00DF1EB9">
        <w:rPr>
          <w:rFonts w:ascii="Arial" w:hAnsi="Arial" w:cs="Arial"/>
          <w:sz w:val="22"/>
          <w:szCs w:val="22"/>
          <w:lang w:val="es-ES"/>
        </w:rPr>
        <w:t xml:space="preserve">l total:   </w:t>
      </w:r>
      <w:r w:rsidR="00CD0284" w:rsidRPr="00DF1EB9">
        <w:rPr>
          <w:rFonts w:ascii="Arial" w:hAnsi="Arial" w:cs="Arial"/>
          <w:sz w:val="22"/>
          <w:szCs w:val="22"/>
          <w:lang w:val="es-ES"/>
        </w:rPr>
        <w:tab/>
      </w:r>
      <w:r w:rsidR="00CD0284" w:rsidRPr="00DF1EB9">
        <w:rPr>
          <w:rFonts w:ascii="Arial" w:hAnsi="Arial" w:cs="Arial"/>
          <w:sz w:val="22"/>
          <w:szCs w:val="22"/>
          <w:lang w:val="es-ES"/>
        </w:rPr>
        <w:tab/>
      </w:r>
      <w:r w:rsidR="00CD0284" w:rsidRPr="00DF1EB9">
        <w:rPr>
          <w:rFonts w:ascii="Arial" w:hAnsi="Arial" w:cs="Arial"/>
          <w:sz w:val="22"/>
          <w:szCs w:val="22"/>
          <w:lang w:val="es-ES"/>
        </w:rPr>
        <w:tab/>
        <w:t xml:space="preserve">  </w:t>
      </w:r>
      <w:r w:rsidR="00CD0284" w:rsidRPr="00DF1EB9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CD0284" w:rsidRPr="00DF1EB9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="00CD0284" w:rsidRPr="00DF1EB9">
        <w:rPr>
          <w:rFonts w:ascii="Arial" w:hAnsi="Arial" w:cs="Arial"/>
          <w:sz w:val="22"/>
          <w:szCs w:val="22"/>
          <w:lang w:val="es-ES"/>
        </w:rPr>
      </w:r>
      <w:r w:rsidR="00CD0284" w:rsidRPr="00DF1EB9">
        <w:rPr>
          <w:rFonts w:ascii="Arial" w:hAnsi="Arial" w:cs="Arial"/>
          <w:sz w:val="22"/>
          <w:szCs w:val="22"/>
          <w:lang w:val="es-ES"/>
        </w:rPr>
        <w:fldChar w:fldCharType="separate"/>
      </w:r>
      <w:r w:rsidR="00CD0284" w:rsidRPr="00DF1EB9">
        <w:rPr>
          <w:rFonts w:ascii="Arial" w:hAnsi="Arial" w:cs="Arial"/>
          <w:sz w:val="22"/>
          <w:szCs w:val="22"/>
          <w:lang w:val="es-ES"/>
        </w:rPr>
        <w:t> </w:t>
      </w:r>
      <w:r w:rsidR="00CD0284" w:rsidRPr="00DF1EB9">
        <w:rPr>
          <w:rFonts w:ascii="Arial" w:hAnsi="Arial" w:cs="Arial"/>
          <w:sz w:val="22"/>
          <w:szCs w:val="22"/>
          <w:lang w:val="es-ES"/>
        </w:rPr>
        <w:t> </w:t>
      </w:r>
      <w:r w:rsidR="00CD0284" w:rsidRPr="00DF1EB9">
        <w:rPr>
          <w:rFonts w:ascii="Arial" w:hAnsi="Arial" w:cs="Arial"/>
          <w:sz w:val="22"/>
          <w:szCs w:val="22"/>
          <w:lang w:val="es-ES"/>
        </w:rPr>
        <w:t> </w:t>
      </w:r>
      <w:r w:rsidR="00CD0284" w:rsidRPr="00DF1EB9">
        <w:rPr>
          <w:rFonts w:ascii="Arial" w:hAnsi="Arial" w:cs="Arial"/>
          <w:sz w:val="22"/>
          <w:szCs w:val="22"/>
          <w:lang w:val="es-ES"/>
        </w:rPr>
        <w:t> </w:t>
      </w:r>
      <w:r w:rsidR="00CD0284" w:rsidRPr="00DF1EB9">
        <w:rPr>
          <w:rFonts w:ascii="Arial" w:hAnsi="Arial" w:cs="Arial"/>
          <w:sz w:val="22"/>
          <w:szCs w:val="22"/>
          <w:lang w:val="es-ES"/>
        </w:rPr>
        <w:t> </w:t>
      </w:r>
      <w:r w:rsidR="00CD0284" w:rsidRPr="00DF1EB9">
        <w:rPr>
          <w:rFonts w:ascii="Arial" w:hAnsi="Arial" w:cs="Arial"/>
          <w:sz w:val="22"/>
          <w:szCs w:val="22"/>
          <w:lang w:val="es-ES"/>
        </w:rPr>
        <w:fldChar w:fldCharType="end"/>
      </w:r>
      <w:r w:rsidR="00CD0284" w:rsidRPr="00DF1EB9">
        <w:rPr>
          <w:rFonts w:ascii="Arial" w:hAnsi="Arial" w:cs="Arial"/>
          <w:sz w:val="22"/>
          <w:szCs w:val="22"/>
          <w:lang w:val="es-ES"/>
        </w:rPr>
        <w:t xml:space="preserve"> %</w:t>
      </w:r>
    </w:p>
    <w:p w14:paraId="3A21BDCB" w14:textId="6724D679" w:rsidR="00CD0284" w:rsidRPr="00DF1EB9" w:rsidRDefault="00CD0284" w:rsidP="00E968F5">
      <w:pPr>
        <w:spacing w:before="120"/>
        <w:ind w:left="720"/>
        <w:rPr>
          <w:rFonts w:ascii="Arial" w:hAnsi="Arial" w:cs="Arial"/>
          <w:sz w:val="22"/>
          <w:szCs w:val="22"/>
          <w:lang w:val="es-ES"/>
        </w:rPr>
      </w:pPr>
      <w:r w:rsidRPr="00DF1EB9">
        <w:rPr>
          <w:rFonts w:ascii="Arial" w:hAnsi="Arial" w:cs="Arial"/>
          <w:sz w:val="22"/>
          <w:szCs w:val="22"/>
          <w:lang w:val="es-ES"/>
        </w:rPr>
        <w:t>Import</w:t>
      </w:r>
      <w:r w:rsidR="00DF1EB9" w:rsidRPr="00DF1EB9">
        <w:rPr>
          <w:rFonts w:ascii="Arial" w:hAnsi="Arial" w:cs="Arial"/>
          <w:sz w:val="22"/>
          <w:szCs w:val="22"/>
          <w:lang w:val="es-ES"/>
        </w:rPr>
        <w:t xml:space="preserve">e </w:t>
      </w:r>
      <w:r w:rsidR="00731953" w:rsidRPr="00FF6BD2">
        <w:rPr>
          <w:rFonts w:ascii="Arial" w:hAnsi="Arial" w:cs="Arial"/>
          <w:sz w:val="22"/>
          <w:szCs w:val="22"/>
          <w:lang w:val="es-ES"/>
        </w:rPr>
        <w:t xml:space="preserve">aportación propia </w:t>
      </w:r>
      <w:r w:rsidR="00C7587D" w:rsidRPr="00CD65BB">
        <w:rPr>
          <w:rFonts w:ascii="Arial" w:hAnsi="Arial" w:cs="Arial"/>
          <w:sz w:val="22"/>
          <w:szCs w:val="22"/>
          <w:lang w:val="es-ES"/>
        </w:rPr>
        <w:t>(entidad solicitante, entidad agrupada si procede, contraparte, población titular de derechos y autoridad local):</w:t>
      </w:r>
      <w:r w:rsidR="00C7587D" w:rsidRPr="00AB197A">
        <w:rPr>
          <w:rFonts w:ascii="Arial" w:hAnsi="Arial" w:cs="Arial"/>
          <w:sz w:val="22"/>
          <w:szCs w:val="22"/>
          <w:lang w:val="es-ES"/>
        </w:rPr>
        <w:t xml:space="preserve">  </w:t>
      </w:r>
      <w:r w:rsidRPr="00DF1EB9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DF1EB9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DF1EB9">
        <w:rPr>
          <w:rFonts w:ascii="Arial" w:hAnsi="Arial" w:cs="Arial"/>
          <w:sz w:val="22"/>
          <w:szCs w:val="22"/>
          <w:lang w:val="es-ES"/>
        </w:rPr>
      </w:r>
      <w:r w:rsidRPr="00DF1EB9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DF1EB9">
        <w:rPr>
          <w:rFonts w:ascii="Arial" w:hAnsi="Arial" w:cs="Arial"/>
          <w:sz w:val="22"/>
          <w:szCs w:val="22"/>
          <w:lang w:val="es-ES"/>
        </w:rPr>
        <w:t> </w:t>
      </w:r>
      <w:r w:rsidRPr="00DF1EB9">
        <w:rPr>
          <w:rFonts w:ascii="Arial" w:hAnsi="Arial" w:cs="Arial"/>
          <w:sz w:val="22"/>
          <w:szCs w:val="22"/>
          <w:lang w:val="es-ES"/>
        </w:rPr>
        <w:t> </w:t>
      </w:r>
      <w:r w:rsidRPr="00DF1EB9">
        <w:rPr>
          <w:rFonts w:ascii="Arial" w:hAnsi="Arial" w:cs="Arial"/>
          <w:sz w:val="22"/>
          <w:szCs w:val="22"/>
          <w:lang w:val="es-ES"/>
        </w:rPr>
        <w:t> </w:t>
      </w:r>
      <w:r w:rsidRPr="00DF1EB9">
        <w:rPr>
          <w:rFonts w:ascii="Arial" w:hAnsi="Arial" w:cs="Arial"/>
          <w:sz w:val="22"/>
          <w:szCs w:val="22"/>
          <w:lang w:val="es-ES"/>
        </w:rPr>
        <w:t> </w:t>
      </w:r>
      <w:r w:rsidRPr="00DF1EB9">
        <w:rPr>
          <w:rFonts w:ascii="Arial" w:hAnsi="Arial" w:cs="Arial"/>
          <w:sz w:val="22"/>
          <w:szCs w:val="22"/>
          <w:lang w:val="es-ES"/>
        </w:rPr>
        <w:t> </w:t>
      </w:r>
      <w:r w:rsidRPr="00DF1EB9">
        <w:rPr>
          <w:rFonts w:ascii="Arial" w:hAnsi="Arial" w:cs="Arial"/>
          <w:sz w:val="22"/>
          <w:szCs w:val="22"/>
          <w:lang w:val="es-ES"/>
        </w:rPr>
        <w:fldChar w:fldCharType="end"/>
      </w:r>
      <w:r w:rsidRPr="00DF1EB9">
        <w:rPr>
          <w:rFonts w:ascii="Arial" w:hAnsi="Arial" w:cs="Arial"/>
          <w:sz w:val="22"/>
          <w:szCs w:val="22"/>
          <w:lang w:val="es-ES"/>
        </w:rPr>
        <w:t xml:space="preserve"> </w:t>
      </w:r>
      <w:r w:rsidR="005D27C7" w:rsidRPr="00DF1EB9">
        <w:rPr>
          <w:rFonts w:ascii="Arial" w:hAnsi="Arial" w:cs="Arial"/>
          <w:sz w:val="22"/>
          <w:szCs w:val="22"/>
          <w:lang w:val="es-ES"/>
        </w:rPr>
        <w:t xml:space="preserve">€ </w:t>
      </w:r>
    </w:p>
    <w:p w14:paraId="62781CFC" w14:textId="5D354067" w:rsidR="00942AD4" w:rsidRPr="00FF6BD2" w:rsidRDefault="00CD0284" w:rsidP="004D27FD">
      <w:pPr>
        <w:spacing w:before="120"/>
        <w:ind w:left="720"/>
        <w:rPr>
          <w:rFonts w:ascii="Arial" w:hAnsi="Arial" w:cs="Arial"/>
          <w:i/>
          <w:sz w:val="18"/>
          <w:szCs w:val="24"/>
          <w:lang w:val="es-ES"/>
        </w:rPr>
      </w:pPr>
      <w:r w:rsidRPr="00DF1EB9">
        <w:rPr>
          <w:rFonts w:ascii="Arial" w:hAnsi="Arial" w:cs="Arial"/>
          <w:sz w:val="22"/>
          <w:szCs w:val="22"/>
          <w:lang w:val="es-ES"/>
        </w:rPr>
        <w:lastRenderedPageBreak/>
        <w:t>P</w:t>
      </w:r>
      <w:r w:rsidR="00DF1EB9">
        <w:rPr>
          <w:rFonts w:ascii="Arial" w:hAnsi="Arial" w:cs="Arial"/>
          <w:sz w:val="22"/>
          <w:szCs w:val="22"/>
          <w:lang w:val="es-ES"/>
        </w:rPr>
        <w:t>orcentaje</w:t>
      </w:r>
      <w:r w:rsidRPr="00DF1EB9">
        <w:rPr>
          <w:rFonts w:ascii="Arial" w:hAnsi="Arial" w:cs="Arial"/>
          <w:sz w:val="22"/>
          <w:szCs w:val="22"/>
          <w:lang w:val="es-ES"/>
        </w:rPr>
        <w:t xml:space="preserve"> </w:t>
      </w:r>
      <w:r w:rsidR="00731953" w:rsidRPr="00FF6BD2">
        <w:rPr>
          <w:rFonts w:ascii="Arial" w:hAnsi="Arial" w:cs="Arial"/>
          <w:sz w:val="22"/>
          <w:szCs w:val="22"/>
          <w:lang w:val="es-ES"/>
        </w:rPr>
        <w:t xml:space="preserve">que representa la aportación propia </w:t>
      </w:r>
      <w:r w:rsidRPr="00FF6BD2">
        <w:rPr>
          <w:rFonts w:ascii="Arial" w:hAnsi="Arial" w:cs="Arial"/>
          <w:sz w:val="22"/>
          <w:szCs w:val="22"/>
          <w:lang w:val="es-ES"/>
        </w:rPr>
        <w:t>en relació</w:t>
      </w:r>
      <w:r w:rsidR="00DF1EB9" w:rsidRPr="00FF6BD2">
        <w:rPr>
          <w:rFonts w:ascii="Arial" w:hAnsi="Arial" w:cs="Arial"/>
          <w:sz w:val="22"/>
          <w:szCs w:val="22"/>
          <w:lang w:val="es-ES"/>
        </w:rPr>
        <w:t>n</w:t>
      </w:r>
      <w:r w:rsidRPr="00FF6BD2">
        <w:rPr>
          <w:rFonts w:ascii="Arial" w:hAnsi="Arial" w:cs="Arial"/>
          <w:sz w:val="22"/>
          <w:szCs w:val="22"/>
          <w:lang w:val="es-ES"/>
        </w:rPr>
        <w:t xml:space="preserve"> al cost</w:t>
      </w:r>
      <w:r w:rsidR="00DF1EB9" w:rsidRPr="00FF6BD2">
        <w:rPr>
          <w:rFonts w:ascii="Arial" w:hAnsi="Arial" w:cs="Arial"/>
          <w:sz w:val="22"/>
          <w:szCs w:val="22"/>
          <w:lang w:val="es-ES"/>
        </w:rPr>
        <w:t>e</w:t>
      </w:r>
      <w:r w:rsidRPr="00FF6BD2">
        <w:rPr>
          <w:rFonts w:ascii="Arial" w:hAnsi="Arial" w:cs="Arial"/>
          <w:sz w:val="22"/>
          <w:szCs w:val="22"/>
          <w:lang w:val="es-ES"/>
        </w:rPr>
        <w:t xml:space="preserve"> total</w:t>
      </w:r>
      <w:r w:rsidR="00731953" w:rsidRPr="00FF6BD2">
        <w:rPr>
          <w:rFonts w:ascii="Arial" w:hAnsi="Arial" w:cs="Arial"/>
          <w:sz w:val="22"/>
          <w:szCs w:val="22"/>
          <w:lang w:val="es-ES"/>
        </w:rPr>
        <w:t xml:space="preserve"> del proyecto </w:t>
      </w:r>
      <w:r w:rsidR="00731953" w:rsidRPr="00FF6BD2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C7587D" w:rsidRPr="00FF6BD2">
        <w:rPr>
          <w:rFonts w:ascii="Arial" w:hAnsi="Arial" w:cs="Arial"/>
          <w:sz w:val="22"/>
          <w:szCs w:val="22"/>
          <w:lang w:val="es-ES"/>
        </w:rPr>
        <w:t>(debe ser como mínimo el 20% del coste total del proyecto</w:t>
      </w:r>
      <w:r w:rsidR="00731953" w:rsidRPr="00FF6BD2">
        <w:rPr>
          <w:rStyle w:val="Refernciadenotaapeudepgina"/>
          <w:rFonts w:ascii="Arial" w:hAnsi="Arial" w:cs="Arial"/>
          <w:sz w:val="22"/>
          <w:szCs w:val="22"/>
          <w:lang w:val="es-ES"/>
        </w:rPr>
        <w:footnoteReference w:id="1"/>
      </w:r>
      <w:r w:rsidR="00C7587D" w:rsidRPr="00FF6BD2">
        <w:rPr>
          <w:rFonts w:ascii="Arial" w:hAnsi="Arial" w:cs="Arial"/>
          <w:sz w:val="22"/>
          <w:szCs w:val="22"/>
          <w:lang w:val="es-ES"/>
        </w:rPr>
        <w:t>)</w:t>
      </w:r>
      <w:r w:rsidRPr="00FF6BD2">
        <w:rPr>
          <w:rFonts w:ascii="Arial" w:hAnsi="Arial" w:cs="Arial"/>
          <w:sz w:val="22"/>
          <w:szCs w:val="22"/>
          <w:lang w:val="es-ES"/>
        </w:rPr>
        <w:t xml:space="preserve">:    </w:t>
      </w:r>
      <w:r w:rsidRPr="00FF6BD2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F6BD2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FF6BD2">
        <w:rPr>
          <w:rFonts w:ascii="Arial" w:hAnsi="Arial" w:cs="Arial"/>
          <w:sz w:val="22"/>
          <w:szCs w:val="22"/>
          <w:lang w:val="es-ES"/>
        </w:rPr>
      </w:r>
      <w:r w:rsidRPr="00FF6BD2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FF6BD2">
        <w:rPr>
          <w:rFonts w:ascii="Arial" w:hAnsi="Arial" w:cs="Arial"/>
          <w:sz w:val="22"/>
          <w:szCs w:val="22"/>
          <w:lang w:val="es-ES"/>
        </w:rPr>
        <w:t> </w:t>
      </w:r>
      <w:r w:rsidRPr="00FF6BD2">
        <w:rPr>
          <w:rFonts w:ascii="Arial" w:hAnsi="Arial" w:cs="Arial"/>
          <w:sz w:val="22"/>
          <w:szCs w:val="22"/>
          <w:lang w:val="es-ES"/>
        </w:rPr>
        <w:t> </w:t>
      </w:r>
      <w:r w:rsidRPr="00FF6BD2">
        <w:rPr>
          <w:rFonts w:ascii="Arial" w:hAnsi="Arial" w:cs="Arial"/>
          <w:sz w:val="22"/>
          <w:szCs w:val="22"/>
          <w:lang w:val="es-ES"/>
        </w:rPr>
        <w:t> </w:t>
      </w:r>
      <w:r w:rsidRPr="00FF6BD2">
        <w:rPr>
          <w:rFonts w:ascii="Arial" w:hAnsi="Arial" w:cs="Arial"/>
          <w:sz w:val="22"/>
          <w:szCs w:val="22"/>
          <w:lang w:val="es-ES"/>
        </w:rPr>
        <w:t> </w:t>
      </w:r>
      <w:r w:rsidRPr="00FF6BD2">
        <w:rPr>
          <w:rFonts w:ascii="Arial" w:hAnsi="Arial" w:cs="Arial"/>
          <w:sz w:val="22"/>
          <w:szCs w:val="22"/>
          <w:lang w:val="es-ES"/>
        </w:rPr>
        <w:t> </w:t>
      </w:r>
      <w:r w:rsidRPr="00FF6BD2">
        <w:rPr>
          <w:rFonts w:ascii="Arial" w:hAnsi="Arial" w:cs="Arial"/>
          <w:sz w:val="22"/>
          <w:szCs w:val="22"/>
          <w:lang w:val="es-ES"/>
        </w:rPr>
        <w:fldChar w:fldCharType="end"/>
      </w:r>
      <w:r w:rsidRPr="00FF6BD2">
        <w:rPr>
          <w:rFonts w:ascii="Arial" w:hAnsi="Arial" w:cs="Arial"/>
          <w:sz w:val="22"/>
          <w:szCs w:val="22"/>
          <w:lang w:val="es-ES"/>
        </w:rPr>
        <w:t xml:space="preserve"> %</w:t>
      </w:r>
      <w:r w:rsidR="00E968F5" w:rsidRPr="00FF6BD2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39217D93" w14:textId="77777777" w:rsidR="006271D1" w:rsidRPr="004D27FD" w:rsidRDefault="006271D1" w:rsidP="004D27FD">
      <w:pPr>
        <w:spacing w:before="120"/>
        <w:ind w:left="720"/>
        <w:rPr>
          <w:rFonts w:ascii="Arial" w:hAnsi="Arial" w:cs="Arial"/>
          <w:i/>
          <w:sz w:val="18"/>
          <w:szCs w:val="24"/>
        </w:rPr>
      </w:pPr>
    </w:p>
    <w:p w14:paraId="25E1D415" w14:textId="0BDF1B11" w:rsidR="00092260" w:rsidRPr="00DF1EB9" w:rsidRDefault="00DF1EB9" w:rsidP="00AA032A">
      <w:pPr>
        <w:pStyle w:val="Ttol2"/>
        <w:numPr>
          <w:ilvl w:val="1"/>
          <w:numId w:val="9"/>
        </w:numPr>
        <w:ind w:hanging="539"/>
        <w:rPr>
          <w:sz w:val="22"/>
          <w:szCs w:val="22"/>
          <w:lang w:val="es-ES"/>
        </w:rPr>
      </w:pPr>
      <w:r w:rsidRPr="00DF1EB9">
        <w:rPr>
          <w:sz w:val="22"/>
          <w:szCs w:val="22"/>
          <w:lang w:val="es-ES"/>
        </w:rPr>
        <w:t>Breve</w:t>
      </w:r>
      <w:r w:rsidR="00F9098D" w:rsidRPr="00DF1EB9">
        <w:rPr>
          <w:sz w:val="22"/>
          <w:szCs w:val="22"/>
          <w:lang w:val="es-ES"/>
        </w:rPr>
        <w:t xml:space="preserve"> descripció</w:t>
      </w:r>
      <w:r w:rsidRPr="00DF1EB9">
        <w:rPr>
          <w:sz w:val="22"/>
          <w:szCs w:val="22"/>
          <w:lang w:val="es-ES"/>
        </w:rPr>
        <w:t>n del proyecto</w:t>
      </w:r>
      <w:r w:rsidR="00EB7016" w:rsidRPr="00DF1EB9">
        <w:rPr>
          <w:sz w:val="22"/>
          <w:szCs w:val="22"/>
          <w:lang w:val="es-ES"/>
        </w:rPr>
        <w:t xml:space="preserve"> </w:t>
      </w:r>
      <w:r w:rsidR="00457DF6" w:rsidRPr="00DF1EB9">
        <w:rPr>
          <w:b w:val="0"/>
          <w:i/>
          <w:sz w:val="22"/>
          <w:szCs w:val="22"/>
          <w:lang w:val="es-ES"/>
        </w:rPr>
        <w:t>(m</w:t>
      </w:r>
      <w:r w:rsidRPr="00DF1EB9">
        <w:rPr>
          <w:b w:val="0"/>
          <w:i/>
          <w:sz w:val="22"/>
          <w:szCs w:val="22"/>
          <w:lang w:val="es-ES"/>
        </w:rPr>
        <w:t>á</w:t>
      </w:r>
      <w:r w:rsidR="00457DF6" w:rsidRPr="00DF1EB9">
        <w:rPr>
          <w:b w:val="0"/>
          <w:i/>
          <w:sz w:val="22"/>
          <w:szCs w:val="22"/>
          <w:lang w:val="es-ES"/>
        </w:rPr>
        <w:t>xim</w:t>
      </w:r>
      <w:r w:rsidRPr="00DF1EB9">
        <w:rPr>
          <w:b w:val="0"/>
          <w:i/>
          <w:sz w:val="22"/>
          <w:szCs w:val="22"/>
          <w:lang w:val="es-ES"/>
        </w:rPr>
        <w:t>o 200 palabras</w:t>
      </w:r>
      <w:r w:rsidR="00457DF6" w:rsidRPr="00DF1EB9">
        <w:rPr>
          <w:b w:val="0"/>
          <w:i/>
          <w:sz w:val="22"/>
          <w:szCs w:val="22"/>
          <w:lang w:val="es-ES"/>
        </w:rPr>
        <w:t>)</w:t>
      </w:r>
    </w:p>
    <w:p w14:paraId="67331FEC" w14:textId="77777777" w:rsidR="00F9098D" w:rsidRPr="00071A36" w:rsidRDefault="00F9098D" w:rsidP="006A544F"/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271D1" w:rsidRPr="00071A36" w14:paraId="51A3F557" w14:textId="77777777" w:rsidTr="006271D1">
        <w:trPr>
          <w:cantSplit/>
          <w:trHeight w:val="615"/>
        </w:trPr>
        <w:tc>
          <w:tcPr>
            <w:tcW w:w="97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2BF8A72" w14:textId="092ED790" w:rsidR="00DF1EB9" w:rsidRPr="008232C8" w:rsidRDefault="00DF1EB9" w:rsidP="00DF1EB9">
            <w:pPr>
              <w:tabs>
                <w:tab w:val="num" w:pos="539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232C8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</w:p>
          <w:p w14:paraId="0ADCBF4F" w14:textId="2E68BA4B" w:rsidR="006271D1" w:rsidRPr="006271D1" w:rsidRDefault="006271D1" w:rsidP="006271D1">
            <w:pPr>
              <w:rPr>
                <w:rFonts w:ascii="Arial" w:hAnsi="Arial" w:cs="Arial"/>
              </w:rPr>
            </w:pPr>
          </w:p>
        </w:tc>
      </w:tr>
    </w:tbl>
    <w:p w14:paraId="1A07FAED" w14:textId="77777777" w:rsidR="00F9098D" w:rsidRPr="00071A36" w:rsidRDefault="00F9098D" w:rsidP="00AC5235">
      <w:pPr>
        <w:tabs>
          <w:tab w:val="num" w:pos="0"/>
        </w:tabs>
        <w:jc w:val="both"/>
        <w:rPr>
          <w:rFonts w:ascii="Arial" w:hAnsi="Arial" w:cs="Arial"/>
        </w:rPr>
      </w:pPr>
    </w:p>
    <w:p w14:paraId="15FF54B5" w14:textId="46AC859F" w:rsidR="00092260" w:rsidRPr="004A483F" w:rsidRDefault="00092260" w:rsidP="004A483F">
      <w:pPr>
        <w:pStyle w:val="Ttol2"/>
        <w:numPr>
          <w:ilvl w:val="1"/>
          <w:numId w:val="10"/>
        </w:numPr>
        <w:ind w:hanging="539"/>
        <w:jc w:val="both"/>
        <w:rPr>
          <w:sz w:val="22"/>
          <w:szCs w:val="22"/>
          <w:lang w:val="es-ES"/>
        </w:rPr>
      </w:pPr>
      <w:r w:rsidRPr="004A483F">
        <w:rPr>
          <w:sz w:val="22"/>
          <w:szCs w:val="22"/>
          <w:lang w:val="es-ES"/>
        </w:rPr>
        <w:t>Alineació</w:t>
      </w:r>
      <w:r w:rsidR="00C7587D">
        <w:rPr>
          <w:sz w:val="22"/>
          <w:szCs w:val="22"/>
          <w:lang w:val="es-ES"/>
        </w:rPr>
        <w:t>n del proyecto con la</w:t>
      </w:r>
      <w:r w:rsidR="00DF1EB9" w:rsidRPr="004A483F">
        <w:rPr>
          <w:sz w:val="22"/>
          <w:szCs w:val="22"/>
          <w:lang w:val="es-ES"/>
        </w:rPr>
        <w:t xml:space="preserve">s </w:t>
      </w:r>
      <w:r w:rsidR="00C7587D">
        <w:rPr>
          <w:sz w:val="22"/>
          <w:szCs w:val="22"/>
          <w:lang w:val="es-ES"/>
        </w:rPr>
        <w:t>metas</w:t>
      </w:r>
      <w:r w:rsidR="00DF1EB9" w:rsidRPr="00A83993">
        <w:rPr>
          <w:sz w:val="22"/>
          <w:szCs w:val="22"/>
          <w:lang w:val="es-ES"/>
        </w:rPr>
        <w:t xml:space="preserve"> y objetivos</w:t>
      </w:r>
      <w:r w:rsidR="00DF1EB9" w:rsidRPr="004A483F">
        <w:rPr>
          <w:sz w:val="22"/>
          <w:szCs w:val="22"/>
          <w:lang w:val="es-ES"/>
        </w:rPr>
        <w:t xml:space="preserve"> </w:t>
      </w:r>
      <w:r w:rsidRPr="004A483F">
        <w:rPr>
          <w:sz w:val="22"/>
          <w:szCs w:val="22"/>
          <w:lang w:val="es-ES"/>
        </w:rPr>
        <w:t>de cooperació</w:t>
      </w:r>
      <w:r w:rsidR="00DF1EB9" w:rsidRPr="004A483F">
        <w:rPr>
          <w:sz w:val="22"/>
          <w:szCs w:val="22"/>
          <w:lang w:val="es-ES"/>
        </w:rPr>
        <w:t>n</w:t>
      </w:r>
      <w:r w:rsidRPr="004A483F">
        <w:rPr>
          <w:sz w:val="22"/>
          <w:szCs w:val="22"/>
          <w:lang w:val="es-ES"/>
        </w:rPr>
        <w:t xml:space="preserve"> del Pla</w:t>
      </w:r>
      <w:r w:rsidR="00DF1EB9" w:rsidRPr="004A483F">
        <w:rPr>
          <w:sz w:val="22"/>
          <w:szCs w:val="22"/>
          <w:lang w:val="es-ES"/>
        </w:rPr>
        <w:t>n Director para</w:t>
      </w:r>
      <w:r w:rsidRPr="004A483F">
        <w:rPr>
          <w:sz w:val="22"/>
          <w:szCs w:val="22"/>
          <w:lang w:val="es-ES"/>
        </w:rPr>
        <w:t xml:space="preserve"> la </w:t>
      </w:r>
      <w:r w:rsidR="004A483F" w:rsidRPr="004A483F">
        <w:rPr>
          <w:sz w:val="22"/>
          <w:szCs w:val="22"/>
          <w:lang w:val="es-ES"/>
        </w:rPr>
        <w:t>Justicia</w:t>
      </w:r>
      <w:r w:rsidRPr="004A483F">
        <w:rPr>
          <w:sz w:val="22"/>
          <w:szCs w:val="22"/>
          <w:lang w:val="es-ES"/>
        </w:rPr>
        <w:t xml:space="preserve"> Global de</w:t>
      </w:r>
      <w:r w:rsidR="00DF1EB9" w:rsidRPr="004A483F">
        <w:rPr>
          <w:sz w:val="22"/>
          <w:szCs w:val="22"/>
          <w:lang w:val="es-ES"/>
        </w:rPr>
        <w:t>l Ayuntamiento</w:t>
      </w:r>
      <w:r w:rsidRPr="004A483F">
        <w:rPr>
          <w:sz w:val="22"/>
          <w:szCs w:val="22"/>
          <w:lang w:val="es-ES"/>
        </w:rPr>
        <w:t xml:space="preserve"> de Barcelona </w:t>
      </w:r>
    </w:p>
    <w:p w14:paraId="0231BEA9" w14:textId="77777777" w:rsidR="00F9098D" w:rsidRPr="00071A36" w:rsidRDefault="00F9098D" w:rsidP="00AC5235">
      <w:pPr>
        <w:pStyle w:val="Pargrafdellista"/>
        <w:tabs>
          <w:tab w:val="num" w:pos="0"/>
        </w:tabs>
        <w:ind w:left="0"/>
        <w:rPr>
          <w:rFonts w:eastAsia="HelveticaNeue-Black"/>
          <w:spacing w:val="-3"/>
          <w:sz w:val="20"/>
        </w:rPr>
      </w:pPr>
    </w:p>
    <w:p w14:paraId="496C1077" w14:textId="47E98282" w:rsidR="00F9098D" w:rsidRPr="004A483F" w:rsidRDefault="0060574F" w:rsidP="004A483F">
      <w:pPr>
        <w:ind w:left="567" w:hanging="567"/>
        <w:jc w:val="both"/>
        <w:rPr>
          <w:rFonts w:ascii="Arial" w:eastAsia="HelveticaNeue-Black" w:hAnsi="Arial" w:cs="Arial"/>
          <w:spacing w:val="-3"/>
          <w:sz w:val="22"/>
          <w:szCs w:val="22"/>
          <w:lang w:val="es-ES"/>
        </w:rPr>
      </w:pPr>
      <w:r w:rsidRPr="004A483F">
        <w:rPr>
          <w:rFonts w:ascii="Arial" w:eastAsia="HelveticaNeue-Black" w:hAnsi="Arial" w:cs="Arial"/>
          <w:b/>
          <w:spacing w:val="-3"/>
          <w:sz w:val="22"/>
          <w:szCs w:val="22"/>
          <w:lang w:val="es-ES"/>
        </w:rPr>
        <w:t>1.7.1.</w:t>
      </w:r>
      <w:r w:rsidRPr="004A483F">
        <w:rPr>
          <w:rFonts w:ascii="Arial" w:eastAsia="HelveticaNeue-Black" w:hAnsi="Arial" w:cs="Arial"/>
          <w:b/>
          <w:spacing w:val="-3"/>
          <w:sz w:val="22"/>
          <w:szCs w:val="22"/>
          <w:lang w:val="es-ES"/>
        </w:rPr>
        <w:tab/>
      </w:r>
      <w:r w:rsidR="004A483F"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t>Objetivo</w:t>
      </w:r>
      <w:r w:rsidR="005D27C7"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t xml:space="preserve"> </w:t>
      </w:r>
      <w:r w:rsidR="005D27C7" w:rsidRPr="004A483F">
        <w:rPr>
          <w:rFonts w:ascii="Arial" w:eastAsia="HelveticaNeue-Black" w:hAnsi="Arial" w:cs="Arial"/>
          <w:b/>
          <w:spacing w:val="-3"/>
          <w:sz w:val="22"/>
          <w:szCs w:val="22"/>
          <w:lang w:val="es-ES"/>
        </w:rPr>
        <w:t>específic</w:t>
      </w:r>
      <w:r w:rsidR="004A483F" w:rsidRPr="004A483F">
        <w:rPr>
          <w:rFonts w:ascii="Arial" w:eastAsia="HelveticaNeue-Black" w:hAnsi="Arial" w:cs="Arial"/>
          <w:b/>
          <w:spacing w:val="-3"/>
          <w:sz w:val="22"/>
          <w:szCs w:val="22"/>
          <w:lang w:val="es-ES"/>
        </w:rPr>
        <w:t>o</w:t>
      </w:r>
      <w:r w:rsidR="005D27C7"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t xml:space="preserve"> principal de la cooperació</w:t>
      </w:r>
      <w:r w:rsidR="004A483F"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t>n para</w:t>
      </w:r>
      <w:r w:rsidR="005D27C7"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t xml:space="preserve"> la Just</w:t>
      </w:r>
      <w:r w:rsidR="004A483F"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t>icia Global (solo</w:t>
      </w:r>
      <w:r w:rsidR="005D27C7"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t xml:space="preserve"> </w:t>
      </w:r>
      <w:r w:rsidR="005D27C7" w:rsidRPr="00A83993">
        <w:rPr>
          <w:rFonts w:ascii="Arial" w:eastAsia="HelveticaNeue-Black" w:hAnsi="Arial" w:cs="Arial"/>
          <w:b/>
          <w:spacing w:val="-3"/>
          <w:sz w:val="22"/>
          <w:szCs w:val="22"/>
          <w:lang w:val="es-ES"/>
        </w:rPr>
        <w:t>un</w:t>
      </w:r>
      <w:r w:rsidR="004A483F" w:rsidRPr="00A83993">
        <w:rPr>
          <w:rFonts w:ascii="Arial" w:eastAsia="HelveticaNeue-Black" w:hAnsi="Arial" w:cs="Arial"/>
          <w:b/>
          <w:spacing w:val="-3"/>
          <w:sz w:val="22"/>
          <w:szCs w:val="22"/>
          <w:lang w:val="es-ES"/>
        </w:rPr>
        <w:t>o</w:t>
      </w:r>
      <w:r w:rsidR="004A483F" w:rsidRPr="00A83993">
        <w:rPr>
          <w:rFonts w:ascii="Arial" w:eastAsia="HelveticaNeue-Black" w:hAnsi="Arial" w:cs="Arial"/>
          <w:spacing w:val="-3"/>
          <w:sz w:val="22"/>
          <w:szCs w:val="22"/>
          <w:lang w:val="es-ES"/>
        </w:rPr>
        <w:t xml:space="preserve"> y más abajo</w:t>
      </w:r>
      <w:r w:rsidR="004A483F"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t xml:space="preserve"> especificar/explicar las razones de su alineamiento)</w:t>
      </w:r>
      <w:r w:rsidR="005D27C7"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t xml:space="preserve"> </w:t>
      </w:r>
    </w:p>
    <w:p w14:paraId="3B0F6AAB" w14:textId="77777777" w:rsidR="00AB5DD2" w:rsidRPr="004A483F" w:rsidRDefault="00AB5DD2" w:rsidP="004A483F">
      <w:pPr>
        <w:jc w:val="both"/>
        <w:rPr>
          <w:rFonts w:ascii="Arial" w:eastAsia="HelveticaNeue-Black" w:hAnsi="Arial" w:cs="Arial"/>
          <w:spacing w:val="-3"/>
          <w:sz w:val="22"/>
          <w:szCs w:val="22"/>
          <w:lang w:val="es-ES"/>
        </w:rPr>
      </w:pPr>
    </w:p>
    <w:p w14:paraId="51C0927A" w14:textId="40AFA374" w:rsidR="00F9098D" w:rsidRPr="004A483F" w:rsidRDefault="004A483F" w:rsidP="00831C1E">
      <w:pPr>
        <w:pStyle w:val="Pargrafdel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num" w:pos="0"/>
        </w:tabs>
        <w:ind w:left="0" w:firstLine="426"/>
        <w:rPr>
          <w:rFonts w:eastAsia="HelveticaNeue-Black"/>
          <w:spacing w:val="-3"/>
          <w:sz w:val="22"/>
          <w:szCs w:val="22"/>
          <w:lang w:val="es-ES"/>
        </w:rPr>
      </w:pPr>
      <w:r>
        <w:rPr>
          <w:rFonts w:eastAsia="HelveticaNeue-Black"/>
          <w:spacing w:val="-3"/>
          <w:sz w:val="22"/>
          <w:szCs w:val="22"/>
          <w:lang w:val="es-ES"/>
        </w:rPr>
        <w:t>Obje</w:t>
      </w:r>
      <w:r w:rsidRPr="004A483F">
        <w:rPr>
          <w:rFonts w:eastAsia="HelveticaNeue-Black"/>
          <w:spacing w:val="-3"/>
          <w:sz w:val="22"/>
          <w:szCs w:val="22"/>
          <w:lang w:val="es-ES"/>
        </w:rPr>
        <w:t>tivo</w:t>
      </w:r>
      <w:r w:rsidR="005D27C7" w:rsidRPr="004A483F">
        <w:rPr>
          <w:rFonts w:eastAsia="HelveticaNeue-Black"/>
          <w:spacing w:val="-3"/>
          <w:sz w:val="22"/>
          <w:szCs w:val="22"/>
          <w:lang w:val="es-ES"/>
        </w:rPr>
        <w:t xml:space="preserve"> </w:t>
      </w:r>
      <w:r w:rsidR="005D27C7" w:rsidRPr="004A483F">
        <w:rPr>
          <w:rFonts w:eastAsia="HelveticaNeue-Black"/>
          <w:b/>
          <w:spacing w:val="-3"/>
          <w:sz w:val="22"/>
          <w:szCs w:val="22"/>
          <w:lang w:val="es-ES"/>
        </w:rPr>
        <w:t>específic</w:t>
      </w:r>
      <w:r w:rsidRPr="004A483F">
        <w:rPr>
          <w:rFonts w:eastAsia="HelveticaNeue-Black"/>
          <w:b/>
          <w:spacing w:val="-3"/>
          <w:sz w:val="22"/>
          <w:szCs w:val="22"/>
          <w:lang w:val="es-ES"/>
        </w:rPr>
        <w:t>o</w:t>
      </w:r>
      <w:r w:rsidR="005D27C7" w:rsidRPr="004A483F">
        <w:rPr>
          <w:rFonts w:eastAsia="HelveticaNeue-Black"/>
          <w:b/>
          <w:spacing w:val="-3"/>
          <w:sz w:val="22"/>
          <w:szCs w:val="22"/>
          <w:lang w:val="es-ES"/>
        </w:rPr>
        <w:t xml:space="preserve"> </w:t>
      </w:r>
      <w:r w:rsidR="005D27C7" w:rsidRPr="004A483F">
        <w:rPr>
          <w:rFonts w:eastAsia="HelveticaNeue-Black"/>
          <w:spacing w:val="-3"/>
          <w:sz w:val="22"/>
          <w:szCs w:val="22"/>
          <w:lang w:val="es-ES"/>
        </w:rPr>
        <w:t>principal:</w:t>
      </w:r>
    </w:p>
    <w:p w14:paraId="63C03CB7" w14:textId="07C99EC3" w:rsidR="00D0263F" w:rsidRPr="004A483F" w:rsidRDefault="005D27C7" w:rsidP="00831C1E">
      <w:pPr>
        <w:pStyle w:val="Pargrafdel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num" w:pos="0"/>
        </w:tabs>
        <w:ind w:left="0" w:firstLine="426"/>
        <w:rPr>
          <w:sz w:val="20"/>
          <w:shd w:val="clear" w:color="auto" w:fill="C0C0C0"/>
          <w:lang w:val="es-ES"/>
        </w:rPr>
      </w:pPr>
      <w:r w:rsidRPr="004A483F">
        <w:rPr>
          <w:sz w:val="20"/>
          <w:shd w:val="clear" w:color="auto" w:fill="C0C0C0"/>
          <w:lang w:val="es-ES"/>
        </w:rPr>
        <w:t>[</w:t>
      </w:r>
      <w:r w:rsidR="00DF1EB9" w:rsidRPr="004A483F">
        <w:rPr>
          <w:sz w:val="20"/>
          <w:shd w:val="clear" w:color="auto" w:fill="C0C0C0"/>
          <w:lang w:val="es-ES"/>
        </w:rPr>
        <w:t>Escribir el texto</w:t>
      </w:r>
      <w:r w:rsidRPr="004A483F">
        <w:rPr>
          <w:sz w:val="20"/>
          <w:shd w:val="clear" w:color="auto" w:fill="C0C0C0"/>
          <w:lang w:val="es-ES"/>
        </w:rPr>
        <w:t>]</w:t>
      </w:r>
    </w:p>
    <w:p w14:paraId="053F95C8" w14:textId="77777777" w:rsidR="005D27C7" w:rsidRPr="004A483F" w:rsidRDefault="005D27C7" w:rsidP="00AC5235">
      <w:pPr>
        <w:pStyle w:val="Pargrafdel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num" w:pos="0"/>
        </w:tabs>
        <w:ind w:left="0"/>
        <w:rPr>
          <w:rFonts w:eastAsia="HelveticaNeue-Black"/>
          <w:spacing w:val="-3"/>
          <w:sz w:val="20"/>
          <w:lang w:val="es-ES"/>
        </w:rPr>
      </w:pPr>
    </w:p>
    <w:p w14:paraId="199B8EB9" w14:textId="77777777" w:rsidR="00AB5DD2" w:rsidRPr="004A483F" w:rsidRDefault="00AB5DD2" w:rsidP="00AB5DD2">
      <w:pPr>
        <w:rPr>
          <w:rFonts w:ascii="Arial" w:eastAsia="HelveticaNeue-Black" w:hAnsi="Arial" w:cs="Arial"/>
          <w:spacing w:val="-3"/>
          <w:sz w:val="22"/>
          <w:szCs w:val="22"/>
          <w:lang w:val="es-ES"/>
        </w:rPr>
      </w:pPr>
    </w:p>
    <w:p w14:paraId="59F6D895" w14:textId="5D02C53C" w:rsidR="005D27C7" w:rsidRPr="004A483F" w:rsidRDefault="00DE37E8" w:rsidP="00831C1E">
      <w:pPr>
        <w:pStyle w:val="Pargrafdel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num" w:pos="0"/>
        </w:tabs>
        <w:ind w:left="0" w:firstLine="426"/>
        <w:rPr>
          <w:sz w:val="22"/>
          <w:szCs w:val="22"/>
          <w:shd w:val="clear" w:color="auto" w:fill="C0C0C0"/>
          <w:lang w:val="es-ES"/>
        </w:rPr>
      </w:pPr>
      <w:r w:rsidRPr="004A483F">
        <w:rPr>
          <w:rFonts w:eastAsia="HelveticaNeue-Black"/>
          <w:spacing w:val="-3"/>
          <w:sz w:val="22"/>
          <w:szCs w:val="22"/>
          <w:lang w:val="es-ES"/>
        </w:rPr>
        <w:t>Explicació</w:t>
      </w:r>
      <w:r w:rsidR="004A483F" w:rsidRPr="004A483F">
        <w:rPr>
          <w:rFonts w:eastAsia="HelveticaNeue-Black"/>
          <w:spacing w:val="-3"/>
          <w:sz w:val="22"/>
          <w:szCs w:val="22"/>
          <w:lang w:val="es-ES"/>
        </w:rPr>
        <w:t>n</w:t>
      </w:r>
      <w:r w:rsidRPr="004A483F">
        <w:rPr>
          <w:rFonts w:eastAsia="HelveticaNeue-Black"/>
          <w:spacing w:val="-3"/>
          <w:sz w:val="22"/>
          <w:szCs w:val="22"/>
          <w:lang w:val="es-ES"/>
        </w:rPr>
        <w:t>:</w:t>
      </w:r>
    </w:p>
    <w:p w14:paraId="7FBF1E07" w14:textId="1641F928" w:rsidR="00AB5DD2" w:rsidRPr="004A483F" w:rsidRDefault="00DF1EB9" w:rsidP="00831C1E">
      <w:pPr>
        <w:pStyle w:val="Pargrafdel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num" w:pos="0"/>
        </w:tabs>
        <w:ind w:left="0" w:firstLine="426"/>
        <w:rPr>
          <w:rFonts w:eastAsia="HelveticaNeue-Black"/>
          <w:spacing w:val="-3"/>
          <w:sz w:val="20"/>
          <w:lang w:val="es-ES"/>
        </w:rPr>
      </w:pPr>
      <w:r w:rsidRPr="004A483F">
        <w:rPr>
          <w:sz w:val="20"/>
          <w:shd w:val="clear" w:color="auto" w:fill="C0C0C0"/>
          <w:lang w:val="es-ES"/>
        </w:rPr>
        <w:t>[Escribir el texto</w:t>
      </w:r>
      <w:r w:rsidR="005D27C7" w:rsidRPr="004A483F">
        <w:rPr>
          <w:sz w:val="20"/>
          <w:shd w:val="clear" w:color="auto" w:fill="C0C0C0"/>
          <w:lang w:val="es-ES"/>
        </w:rPr>
        <w:t>]</w:t>
      </w:r>
    </w:p>
    <w:p w14:paraId="4DBED571" w14:textId="77777777" w:rsidR="00AB5DD2" w:rsidRPr="004A483F" w:rsidRDefault="00AB5DD2" w:rsidP="00AB5DD2">
      <w:pPr>
        <w:pStyle w:val="Pargrafdel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num" w:pos="0"/>
        </w:tabs>
        <w:ind w:left="0"/>
        <w:rPr>
          <w:rFonts w:eastAsia="HelveticaNeue-Black"/>
          <w:spacing w:val="-3"/>
          <w:sz w:val="20"/>
          <w:lang w:val="es-ES"/>
        </w:rPr>
      </w:pPr>
    </w:p>
    <w:p w14:paraId="60FE9015" w14:textId="77777777" w:rsidR="00AB5DD2" w:rsidRDefault="00AB5DD2" w:rsidP="00303A08">
      <w:pPr>
        <w:tabs>
          <w:tab w:val="left" w:pos="709"/>
        </w:tabs>
        <w:spacing w:after="120"/>
        <w:ind w:left="709" w:hanging="709"/>
        <w:rPr>
          <w:rFonts w:ascii="Arial" w:eastAsia="HelveticaNeue-Black" w:hAnsi="Arial" w:cs="Arial"/>
          <w:b/>
          <w:spacing w:val="-3"/>
          <w:sz w:val="22"/>
          <w:szCs w:val="22"/>
        </w:rPr>
      </w:pPr>
    </w:p>
    <w:p w14:paraId="2441CE7B" w14:textId="17AC678C" w:rsidR="00303A08" w:rsidRPr="004A483F" w:rsidRDefault="00721CE4" w:rsidP="00303A08">
      <w:pPr>
        <w:tabs>
          <w:tab w:val="left" w:pos="709"/>
        </w:tabs>
        <w:spacing w:after="120"/>
        <w:ind w:left="709" w:hanging="709"/>
        <w:rPr>
          <w:rFonts w:ascii="Arial" w:eastAsia="HelveticaNeue-Black" w:hAnsi="Arial" w:cs="Arial"/>
          <w:spacing w:val="-3"/>
          <w:sz w:val="22"/>
          <w:szCs w:val="22"/>
          <w:lang w:val="es-ES"/>
        </w:rPr>
      </w:pPr>
      <w:r w:rsidRPr="004A483F">
        <w:rPr>
          <w:rFonts w:ascii="Arial" w:eastAsia="HelveticaNeue-Black" w:hAnsi="Arial" w:cs="Arial"/>
          <w:b/>
          <w:spacing w:val="-3"/>
          <w:sz w:val="22"/>
          <w:szCs w:val="22"/>
          <w:lang w:val="es-ES"/>
        </w:rPr>
        <w:t>1.7.2.</w:t>
      </w:r>
      <w:r w:rsidRPr="004A483F">
        <w:rPr>
          <w:rFonts w:ascii="Arial" w:eastAsia="HelveticaNeue-Black" w:hAnsi="Arial" w:cs="Arial"/>
          <w:b/>
          <w:spacing w:val="-3"/>
          <w:sz w:val="22"/>
          <w:szCs w:val="22"/>
          <w:lang w:val="es-ES"/>
        </w:rPr>
        <w:tab/>
      </w:r>
      <w:r w:rsidR="00C7587D">
        <w:rPr>
          <w:rFonts w:ascii="Arial" w:eastAsia="HelveticaNeue-Black" w:hAnsi="Arial" w:cs="Arial"/>
          <w:b/>
          <w:spacing w:val="-3"/>
          <w:sz w:val="22"/>
          <w:szCs w:val="22"/>
          <w:lang w:val="es-ES"/>
        </w:rPr>
        <w:t>Metas</w:t>
      </w:r>
      <w:r w:rsidR="00303A08" w:rsidRPr="00A83993">
        <w:rPr>
          <w:rFonts w:ascii="Arial" w:eastAsia="HelveticaNeue-Black" w:hAnsi="Arial" w:cs="Arial"/>
          <w:spacing w:val="-3"/>
          <w:sz w:val="22"/>
          <w:szCs w:val="22"/>
          <w:lang w:val="es-ES"/>
        </w:rPr>
        <w:t xml:space="preserve"> de la cooperació</w:t>
      </w:r>
      <w:r w:rsidR="004A483F" w:rsidRPr="00A83993">
        <w:rPr>
          <w:rFonts w:ascii="Arial" w:eastAsia="HelveticaNeue-Black" w:hAnsi="Arial" w:cs="Arial"/>
          <w:spacing w:val="-3"/>
          <w:sz w:val="22"/>
          <w:szCs w:val="22"/>
          <w:lang w:val="es-ES"/>
        </w:rPr>
        <w:t>n para la Justicia</w:t>
      </w:r>
      <w:r w:rsidR="00303A08" w:rsidRPr="00A83993">
        <w:rPr>
          <w:rFonts w:ascii="Arial" w:eastAsia="HelveticaNeue-Black" w:hAnsi="Arial" w:cs="Arial"/>
          <w:spacing w:val="-3"/>
          <w:sz w:val="22"/>
          <w:szCs w:val="22"/>
          <w:lang w:val="es-ES"/>
        </w:rPr>
        <w:t xml:space="preserve"> Global (mar</w:t>
      </w:r>
      <w:r w:rsidR="00EE54FB">
        <w:rPr>
          <w:rFonts w:ascii="Arial" w:eastAsia="HelveticaNeue-Black" w:hAnsi="Arial" w:cs="Arial"/>
          <w:spacing w:val="-3"/>
          <w:sz w:val="22"/>
          <w:szCs w:val="22"/>
          <w:lang w:val="es-ES"/>
        </w:rPr>
        <w:t>car tanta</w:t>
      </w:r>
      <w:r w:rsidR="004A483F" w:rsidRPr="00A83993">
        <w:rPr>
          <w:rFonts w:ascii="Arial" w:eastAsia="HelveticaNeue-Black" w:hAnsi="Arial" w:cs="Arial"/>
          <w:spacing w:val="-3"/>
          <w:sz w:val="22"/>
          <w:szCs w:val="22"/>
          <w:lang w:val="es-ES"/>
        </w:rPr>
        <w:t xml:space="preserve">s </w:t>
      </w:r>
      <w:r w:rsidR="00EE54FB">
        <w:rPr>
          <w:rFonts w:ascii="Arial" w:eastAsia="HelveticaNeue-Black" w:hAnsi="Arial" w:cs="Arial"/>
          <w:spacing w:val="-3"/>
          <w:sz w:val="22"/>
          <w:szCs w:val="22"/>
          <w:lang w:val="es-ES"/>
        </w:rPr>
        <w:t>metas</w:t>
      </w:r>
      <w:r w:rsidR="00303A08" w:rsidRPr="00A83993">
        <w:rPr>
          <w:rFonts w:ascii="Arial" w:eastAsia="HelveticaNeue-Black" w:hAnsi="Arial" w:cs="Arial"/>
          <w:spacing w:val="-3"/>
          <w:sz w:val="22"/>
          <w:szCs w:val="22"/>
          <w:lang w:val="es-ES"/>
        </w:rPr>
        <w:t xml:space="preserve"> com</w:t>
      </w:r>
      <w:r w:rsidR="004A483F" w:rsidRPr="00A83993">
        <w:rPr>
          <w:rFonts w:ascii="Arial" w:eastAsia="HelveticaNeue-Black" w:hAnsi="Arial" w:cs="Arial"/>
          <w:spacing w:val="-3"/>
          <w:sz w:val="22"/>
          <w:szCs w:val="22"/>
          <w:lang w:val="es-ES"/>
        </w:rPr>
        <w:t>o corresponda y más abajo especificar/</w:t>
      </w:r>
      <w:r w:rsidR="004A483F"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t>explicar las razones de su alineamiento)</w:t>
      </w:r>
    </w:p>
    <w:p w14:paraId="0B9AFE15" w14:textId="262CD06F" w:rsidR="00303A08" w:rsidRPr="004A483F" w:rsidRDefault="00303A08" w:rsidP="00303A08">
      <w:pPr>
        <w:tabs>
          <w:tab w:val="left" w:pos="284"/>
        </w:tabs>
        <w:spacing w:after="120"/>
        <w:rPr>
          <w:rFonts w:ascii="Arial" w:eastAsia="HelveticaNeue-Black" w:hAnsi="Arial" w:cs="Arial"/>
          <w:spacing w:val="-3"/>
          <w:sz w:val="22"/>
          <w:szCs w:val="22"/>
          <w:lang w:val="es-ES"/>
        </w:rPr>
      </w:pPr>
      <w:r w:rsidRPr="004A483F">
        <w:rPr>
          <w:rFonts w:ascii="Calibri" w:hAnsi="Calibri"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3F">
        <w:rPr>
          <w:rFonts w:ascii="Calibri" w:hAnsi="Calibri"/>
          <w:sz w:val="22"/>
          <w:szCs w:val="22"/>
          <w:lang w:val="es-ES"/>
        </w:rPr>
        <w:instrText xml:space="preserve"> FORMCHECKBOX </w:instrText>
      </w:r>
      <w:r w:rsidR="007325A8">
        <w:rPr>
          <w:rFonts w:ascii="Calibri" w:hAnsi="Calibri"/>
          <w:sz w:val="22"/>
          <w:szCs w:val="22"/>
          <w:lang w:val="es-ES"/>
        </w:rPr>
      </w:r>
      <w:r w:rsidR="007325A8">
        <w:rPr>
          <w:rFonts w:ascii="Calibri" w:hAnsi="Calibri"/>
          <w:sz w:val="22"/>
          <w:szCs w:val="22"/>
          <w:lang w:val="es-ES"/>
        </w:rPr>
        <w:fldChar w:fldCharType="separate"/>
      </w:r>
      <w:r w:rsidRPr="004A483F">
        <w:rPr>
          <w:rFonts w:ascii="Calibri" w:hAnsi="Calibri"/>
          <w:sz w:val="22"/>
          <w:szCs w:val="22"/>
          <w:lang w:val="es-ES"/>
        </w:rPr>
        <w:fldChar w:fldCharType="end"/>
      </w:r>
      <w:r w:rsidRPr="004A483F">
        <w:rPr>
          <w:rFonts w:ascii="Calibri" w:hAnsi="Calibri"/>
          <w:sz w:val="22"/>
          <w:szCs w:val="22"/>
          <w:lang w:val="es-ES"/>
        </w:rPr>
        <w:t xml:space="preserve"> </w:t>
      </w:r>
      <w:r w:rsidR="004A483F"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t>Justicia Econó</w:t>
      </w:r>
      <w:r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t>mica</w:t>
      </w:r>
    </w:p>
    <w:p w14:paraId="54122459" w14:textId="12D6C59B" w:rsidR="00303A08" w:rsidRPr="004A483F" w:rsidRDefault="00303A08" w:rsidP="00303A08">
      <w:pPr>
        <w:tabs>
          <w:tab w:val="left" w:pos="284"/>
        </w:tabs>
        <w:spacing w:after="120"/>
        <w:rPr>
          <w:rFonts w:ascii="Arial" w:eastAsia="HelveticaNeue-Black" w:hAnsi="Arial" w:cs="Arial"/>
          <w:spacing w:val="-3"/>
          <w:sz w:val="22"/>
          <w:szCs w:val="22"/>
          <w:lang w:val="es-ES"/>
        </w:rPr>
      </w:pPr>
      <w:r w:rsidRPr="004A483F">
        <w:rPr>
          <w:rFonts w:ascii="Calibri" w:hAnsi="Calibri"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3F">
        <w:rPr>
          <w:rFonts w:ascii="Calibri" w:hAnsi="Calibri"/>
          <w:sz w:val="22"/>
          <w:szCs w:val="22"/>
          <w:lang w:val="es-ES"/>
        </w:rPr>
        <w:instrText xml:space="preserve"> FORMCHECKBOX </w:instrText>
      </w:r>
      <w:r w:rsidR="007325A8">
        <w:rPr>
          <w:rFonts w:ascii="Calibri" w:hAnsi="Calibri"/>
          <w:sz w:val="22"/>
          <w:szCs w:val="22"/>
          <w:lang w:val="es-ES"/>
        </w:rPr>
      </w:r>
      <w:r w:rsidR="007325A8">
        <w:rPr>
          <w:rFonts w:ascii="Calibri" w:hAnsi="Calibri"/>
          <w:sz w:val="22"/>
          <w:szCs w:val="22"/>
          <w:lang w:val="es-ES"/>
        </w:rPr>
        <w:fldChar w:fldCharType="separate"/>
      </w:r>
      <w:r w:rsidRPr="004A483F">
        <w:rPr>
          <w:rFonts w:ascii="Calibri" w:hAnsi="Calibri"/>
          <w:sz w:val="22"/>
          <w:szCs w:val="22"/>
          <w:lang w:val="es-ES"/>
        </w:rPr>
        <w:fldChar w:fldCharType="end"/>
      </w:r>
      <w:r w:rsidRPr="004A483F">
        <w:rPr>
          <w:rFonts w:ascii="Calibri" w:hAnsi="Calibri"/>
          <w:sz w:val="22"/>
          <w:szCs w:val="22"/>
          <w:lang w:val="es-ES"/>
        </w:rPr>
        <w:t xml:space="preserve"> </w:t>
      </w:r>
      <w:r w:rsidR="004A483F"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t>Justi</w:t>
      </w:r>
      <w:r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t xml:space="preserve">cia Ambiental </w:t>
      </w:r>
    </w:p>
    <w:p w14:paraId="5709576D" w14:textId="78C4E2A6" w:rsidR="00303A08" w:rsidRPr="004A483F" w:rsidRDefault="00303A08" w:rsidP="00303A08">
      <w:pPr>
        <w:tabs>
          <w:tab w:val="left" w:pos="284"/>
        </w:tabs>
        <w:spacing w:after="120"/>
        <w:rPr>
          <w:rFonts w:ascii="Arial" w:eastAsia="HelveticaNeue-Black" w:hAnsi="Arial" w:cs="Arial"/>
          <w:spacing w:val="-3"/>
          <w:sz w:val="22"/>
          <w:szCs w:val="22"/>
          <w:lang w:val="es-ES"/>
        </w:rPr>
      </w:pPr>
      <w:r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instrText xml:space="preserve"> FORMCHECKBOX </w:instrText>
      </w:r>
      <w:r w:rsidR="007325A8">
        <w:rPr>
          <w:rFonts w:ascii="Arial" w:eastAsia="HelveticaNeue-Black" w:hAnsi="Arial" w:cs="Arial"/>
          <w:spacing w:val="-3"/>
          <w:sz w:val="22"/>
          <w:szCs w:val="22"/>
          <w:lang w:val="es-ES"/>
        </w:rPr>
      </w:r>
      <w:r w:rsidR="007325A8">
        <w:rPr>
          <w:rFonts w:ascii="Arial" w:eastAsia="HelveticaNeue-Black" w:hAnsi="Arial" w:cs="Arial"/>
          <w:spacing w:val="-3"/>
          <w:sz w:val="22"/>
          <w:szCs w:val="22"/>
          <w:lang w:val="es-ES"/>
        </w:rPr>
        <w:fldChar w:fldCharType="separate"/>
      </w:r>
      <w:r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fldChar w:fldCharType="end"/>
      </w:r>
      <w:r w:rsidR="004A483F"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t xml:space="preserve"> Justicia de Género</w:t>
      </w:r>
    </w:p>
    <w:p w14:paraId="1C6BDC6C" w14:textId="5869B045" w:rsidR="00303A08" w:rsidRPr="004A483F" w:rsidRDefault="00303A08" w:rsidP="00303A08">
      <w:pPr>
        <w:tabs>
          <w:tab w:val="left" w:pos="284"/>
        </w:tabs>
        <w:spacing w:after="120"/>
        <w:rPr>
          <w:rFonts w:ascii="Arial" w:eastAsia="HelveticaNeue-Black" w:hAnsi="Arial" w:cs="Arial"/>
          <w:spacing w:val="-3"/>
          <w:sz w:val="22"/>
          <w:szCs w:val="22"/>
          <w:lang w:val="es-ES"/>
        </w:rPr>
      </w:pPr>
      <w:r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instrText xml:space="preserve"> FORMCHECKBOX </w:instrText>
      </w:r>
      <w:r w:rsidR="007325A8">
        <w:rPr>
          <w:rFonts w:ascii="Arial" w:eastAsia="HelveticaNeue-Black" w:hAnsi="Arial" w:cs="Arial"/>
          <w:spacing w:val="-3"/>
          <w:sz w:val="22"/>
          <w:szCs w:val="22"/>
          <w:lang w:val="es-ES"/>
        </w:rPr>
      </w:r>
      <w:r w:rsidR="007325A8">
        <w:rPr>
          <w:rFonts w:ascii="Arial" w:eastAsia="HelveticaNeue-Black" w:hAnsi="Arial" w:cs="Arial"/>
          <w:spacing w:val="-3"/>
          <w:sz w:val="22"/>
          <w:szCs w:val="22"/>
          <w:lang w:val="es-ES"/>
        </w:rPr>
        <w:fldChar w:fldCharType="separate"/>
      </w:r>
      <w:r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fldChar w:fldCharType="end"/>
      </w:r>
      <w:r w:rsidR="004A483F"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t xml:space="preserve"> Derecho</w:t>
      </w:r>
      <w:r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t xml:space="preserve"> al refugi</w:t>
      </w:r>
      <w:r w:rsidR="004A483F"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t>o</w:t>
      </w:r>
      <w:r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t xml:space="preserve">, </w:t>
      </w:r>
      <w:r w:rsidR="004A483F" w:rsidRPr="004A483F">
        <w:rPr>
          <w:rFonts w:ascii="Arial" w:eastAsia="HelveticaNeue-Black" w:hAnsi="Arial" w:cs="Arial"/>
          <w:spacing w:val="-3"/>
          <w:sz w:val="22"/>
          <w:szCs w:val="22"/>
          <w:lang w:val="es-ES"/>
        </w:rPr>
        <w:t>desplazarse y migrar</w:t>
      </w:r>
    </w:p>
    <w:p w14:paraId="70F3DD52" w14:textId="699C2147" w:rsidR="00303A08" w:rsidRPr="004A483F" w:rsidRDefault="00303A08" w:rsidP="00303A08">
      <w:pPr>
        <w:pStyle w:val="Pargrafdellista"/>
        <w:pBdr>
          <w:top w:val="single" w:sz="4" w:space="1" w:color="000000"/>
          <w:left w:val="single" w:sz="4" w:space="16" w:color="000000"/>
          <w:bottom w:val="single" w:sz="4" w:space="1" w:color="000000"/>
          <w:right w:val="single" w:sz="4" w:space="4" w:color="000000"/>
        </w:pBdr>
        <w:ind w:left="397"/>
        <w:rPr>
          <w:rFonts w:eastAsia="HelveticaNeue-Black"/>
          <w:spacing w:val="-3"/>
          <w:sz w:val="22"/>
          <w:szCs w:val="22"/>
          <w:lang w:val="es-ES"/>
        </w:rPr>
      </w:pPr>
      <w:r w:rsidRPr="004A483F">
        <w:rPr>
          <w:rFonts w:eastAsia="HelveticaNeue-Black"/>
          <w:spacing w:val="-3"/>
          <w:sz w:val="22"/>
          <w:szCs w:val="22"/>
          <w:lang w:val="es-ES"/>
        </w:rPr>
        <w:t>Explicació</w:t>
      </w:r>
      <w:r w:rsidR="004A483F" w:rsidRPr="004A483F">
        <w:rPr>
          <w:rFonts w:eastAsia="HelveticaNeue-Black"/>
          <w:spacing w:val="-3"/>
          <w:sz w:val="22"/>
          <w:szCs w:val="22"/>
          <w:lang w:val="es-ES"/>
        </w:rPr>
        <w:t>n</w:t>
      </w:r>
      <w:r w:rsidRPr="004A483F">
        <w:rPr>
          <w:rFonts w:eastAsia="HelveticaNeue-Black"/>
          <w:spacing w:val="-3"/>
          <w:sz w:val="22"/>
          <w:szCs w:val="22"/>
          <w:lang w:val="es-ES"/>
        </w:rPr>
        <w:t xml:space="preserve">: </w:t>
      </w:r>
    </w:p>
    <w:p w14:paraId="567E7492" w14:textId="50A84F42" w:rsidR="00303A08" w:rsidRPr="004A483F" w:rsidRDefault="00DF1EB9" w:rsidP="00303A08">
      <w:pPr>
        <w:pStyle w:val="Pargrafdellista"/>
        <w:pBdr>
          <w:top w:val="single" w:sz="4" w:space="1" w:color="000000"/>
          <w:left w:val="single" w:sz="4" w:space="16" w:color="000000"/>
          <w:bottom w:val="single" w:sz="4" w:space="1" w:color="000000"/>
          <w:right w:val="single" w:sz="4" w:space="4" w:color="000000"/>
        </w:pBdr>
        <w:ind w:left="397"/>
        <w:rPr>
          <w:sz w:val="20"/>
          <w:shd w:val="clear" w:color="auto" w:fill="C0C0C0"/>
          <w:lang w:val="es-ES"/>
        </w:rPr>
      </w:pPr>
      <w:r w:rsidRPr="004A483F">
        <w:rPr>
          <w:sz w:val="20"/>
          <w:shd w:val="clear" w:color="auto" w:fill="C0C0C0"/>
          <w:lang w:val="es-ES"/>
        </w:rPr>
        <w:t>[</w:t>
      </w:r>
      <w:r w:rsidR="00CF3D78" w:rsidRPr="004A483F">
        <w:rPr>
          <w:sz w:val="20"/>
          <w:shd w:val="clear" w:color="auto" w:fill="C0C0C0"/>
          <w:lang w:val="es-ES"/>
        </w:rPr>
        <w:t>Escribir el texto]</w:t>
      </w:r>
    </w:p>
    <w:p w14:paraId="48E08694" w14:textId="77777777" w:rsidR="00514D77" w:rsidRPr="004A483F" w:rsidRDefault="00514D77" w:rsidP="00303A08">
      <w:pPr>
        <w:pStyle w:val="Pargrafdellista"/>
        <w:pBdr>
          <w:top w:val="single" w:sz="4" w:space="1" w:color="000000"/>
          <w:left w:val="single" w:sz="4" w:space="16" w:color="000000"/>
          <w:bottom w:val="single" w:sz="4" w:space="1" w:color="000000"/>
          <w:right w:val="single" w:sz="4" w:space="4" w:color="000000"/>
        </w:pBdr>
        <w:ind w:left="397"/>
        <w:rPr>
          <w:rFonts w:eastAsia="HelveticaNeue-Black"/>
          <w:spacing w:val="-3"/>
          <w:sz w:val="20"/>
          <w:lang w:val="es-ES"/>
        </w:rPr>
      </w:pPr>
    </w:p>
    <w:p w14:paraId="43DB9528" w14:textId="1F103448" w:rsidR="00303A08" w:rsidRDefault="00303A08">
      <w:pPr>
        <w:suppressAutoHyphens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604D8805" w14:textId="18B40D87" w:rsidR="00F9098D" w:rsidRPr="004A483F" w:rsidRDefault="00F9098D" w:rsidP="00AA032A">
      <w:pPr>
        <w:pStyle w:val="Pargrafdellista"/>
        <w:numPr>
          <w:ilvl w:val="0"/>
          <w:numId w:val="11"/>
        </w:numPr>
        <w:pBdr>
          <w:bottom w:val="single" w:sz="4" w:space="1" w:color="auto"/>
        </w:pBdr>
        <w:ind w:left="709" w:hanging="720"/>
        <w:rPr>
          <w:b/>
          <w:sz w:val="28"/>
          <w:szCs w:val="28"/>
          <w:lang w:val="es-ES"/>
        </w:rPr>
      </w:pPr>
      <w:r w:rsidRPr="004A483F">
        <w:rPr>
          <w:b/>
          <w:sz w:val="28"/>
          <w:szCs w:val="28"/>
          <w:lang w:val="es-ES"/>
        </w:rPr>
        <w:lastRenderedPageBreak/>
        <w:t>DESCRIPCIÓ</w:t>
      </w:r>
      <w:r w:rsidR="004A483F" w:rsidRPr="004A483F">
        <w:rPr>
          <w:b/>
          <w:sz w:val="28"/>
          <w:szCs w:val="28"/>
          <w:lang w:val="es-ES"/>
        </w:rPr>
        <w:t>N DE LAS ENTIDADE</w:t>
      </w:r>
      <w:r w:rsidRPr="004A483F">
        <w:rPr>
          <w:b/>
          <w:sz w:val="28"/>
          <w:szCs w:val="28"/>
          <w:lang w:val="es-ES"/>
        </w:rPr>
        <w:t>S PARTICIPANT</w:t>
      </w:r>
      <w:r w:rsidR="004A483F" w:rsidRPr="004A483F">
        <w:rPr>
          <w:b/>
          <w:sz w:val="28"/>
          <w:szCs w:val="28"/>
          <w:lang w:val="es-ES"/>
        </w:rPr>
        <w:t>ES EN EL PROYECTO</w:t>
      </w:r>
    </w:p>
    <w:p w14:paraId="1968046E" w14:textId="77777777" w:rsidR="00F9098D" w:rsidRPr="0092273C" w:rsidRDefault="00F9098D" w:rsidP="00024C36"/>
    <w:p w14:paraId="467EB6EB" w14:textId="20AE3617" w:rsidR="00A9053D" w:rsidRPr="00CF3D78" w:rsidRDefault="00F9098D" w:rsidP="00AA032A">
      <w:pPr>
        <w:pStyle w:val="Ttol2"/>
        <w:numPr>
          <w:ilvl w:val="1"/>
          <w:numId w:val="3"/>
        </w:numPr>
        <w:ind w:left="0" w:firstLine="0"/>
        <w:rPr>
          <w:sz w:val="22"/>
          <w:lang w:val="es-ES"/>
        </w:rPr>
      </w:pPr>
      <w:r w:rsidRPr="00CF3D78">
        <w:rPr>
          <w:sz w:val="22"/>
          <w:lang w:val="es-ES"/>
        </w:rPr>
        <w:t>E</w:t>
      </w:r>
      <w:r w:rsidR="004A483F" w:rsidRPr="00CF3D78">
        <w:rPr>
          <w:sz w:val="22"/>
          <w:lang w:val="es-ES"/>
        </w:rPr>
        <w:t>ntidad solicitante</w:t>
      </w:r>
      <w:r w:rsidRPr="00CF3D78">
        <w:rPr>
          <w:sz w:val="22"/>
          <w:lang w:val="es-ES"/>
        </w:rPr>
        <w:t xml:space="preserve"> de la subvenció</w:t>
      </w:r>
      <w:r w:rsidR="004A483F" w:rsidRPr="00CF3D78">
        <w:rPr>
          <w:sz w:val="22"/>
          <w:lang w:val="es-ES"/>
        </w:rPr>
        <w:t>n</w:t>
      </w:r>
    </w:p>
    <w:p w14:paraId="063C2FBD" w14:textId="77777777" w:rsidR="007F6969" w:rsidRPr="00CF3D78" w:rsidRDefault="007F6969" w:rsidP="00AC5235">
      <w:pPr>
        <w:rPr>
          <w:rFonts w:ascii="Arial" w:hAnsi="Arial" w:cs="Arial"/>
          <w:lang w:val="es-E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5098"/>
      </w:tblGrid>
      <w:tr w:rsidR="007F6969" w:rsidRPr="00CF3D78" w14:paraId="75276181" w14:textId="77777777" w:rsidTr="00AC5235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4E001B62" w14:textId="6802664E" w:rsidR="007F6969" w:rsidRPr="00CF3D78" w:rsidRDefault="004A483F" w:rsidP="00AC5235">
            <w:pPr>
              <w:jc w:val="center"/>
              <w:rPr>
                <w:rFonts w:ascii="Arial" w:hAnsi="Arial" w:cs="Arial"/>
                <w:b/>
                <w:sz w:val="22"/>
                <w:lang w:val="es-ES"/>
              </w:rPr>
            </w:pPr>
            <w:r w:rsidRPr="00CF3D78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ENTIDAD SOL</w:t>
            </w:r>
            <w:r w:rsidR="007F6969" w:rsidRPr="00CF3D78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ICITANT</w:t>
            </w:r>
            <w:r w:rsidRPr="00CF3D78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E</w:t>
            </w:r>
          </w:p>
        </w:tc>
      </w:tr>
      <w:tr w:rsidR="007F6969" w:rsidRPr="00CF3D78" w14:paraId="2E9B7771" w14:textId="77777777" w:rsidTr="00AC5235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8914" w14:textId="03EDD087" w:rsidR="007F6969" w:rsidRPr="00CF3D78" w:rsidRDefault="007F6969" w:rsidP="00AC5235">
            <w:pPr>
              <w:pStyle w:val="Peu"/>
              <w:rPr>
                <w:rFonts w:ascii="Arial" w:hAnsi="Arial" w:cs="Arial"/>
                <w:b/>
                <w:sz w:val="22"/>
              </w:rPr>
            </w:pPr>
            <w:r w:rsidRPr="00CF3D78">
              <w:rPr>
                <w:rFonts w:ascii="Arial" w:hAnsi="Arial" w:cs="Arial"/>
                <w:b/>
                <w:sz w:val="22"/>
              </w:rPr>
              <w:t>Nom</w:t>
            </w:r>
            <w:r w:rsidR="00321735">
              <w:rPr>
                <w:rFonts w:ascii="Arial" w:hAnsi="Arial" w:cs="Arial"/>
                <w:b/>
                <w:sz w:val="22"/>
              </w:rPr>
              <w:t>bre de la entid</w:t>
            </w:r>
            <w:r w:rsidR="004A483F" w:rsidRPr="00CF3D78">
              <w:rPr>
                <w:rFonts w:ascii="Arial" w:hAnsi="Arial" w:cs="Arial"/>
                <w:b/>
                <w:sz w:val="22"/>
              </w:rPr>
              <w:t>ad</w:t>
            </w:r>
            <w:r w:rsidRPr="00CF3D78">
              <w:rPr>
                <w:rFonts w:ascii="Arial" w:hAnsi="Arial" w:cs="Arial"/>
                <w:b/>
                <w:sz w:val="22"/>
              </w:rPr>
              <w:t>:</w:t>
            </w:r>
            <w:r w:rsidRPr="00CF3D78">
              <w:rPr>
                <w:rFonts w:ascii="Arial" w:hAnsi="Arial" w:cs="Arial"/>
              </w:rPr>
              <w:t xml:space="preserve"> </w:t>
            </w:r>
          </w:p>
        </w:tc>
      </w:tr>
      <w:tr w:rsidR="007F6969" w:rsidRPr="00CF3D78" w14:paraId="449E39CC" w14:textId="77777777" w:rsidTr="00AC5235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20638" w14:textId="77777777" w:rsidR="007F6969" w:rsidRPr="00CF3D78" w:rsidRDefault="007F6969" w:rsidP="00AC5235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F3D78">
              <w:rPr>
                <w:rFonts w:ascii="Arial" w:hAnsi="Arial" w:cs="Arial"/>
                <w:b/>
                <w:sz w:val="22"/>
                <w:lang w:val="es-ES"/>
              </w:rPr>
              <w:t>NIF: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5467F" w14:textId="2E818A71" w:rsidR="007F6969" w:rsidRPr="00CF3D78" w:rsidRDefault="004A483F" w:rsidP="004A483F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F3D78">
              <w:rPr>
                <w:rFonts w:ascii="Arial" w:hAnsi="Arial" w:cs="Arial"/>
                <w:b/>
                <w:sz w:val="22"/>
                <w:lang w:val="es-ES"/>
              </w:rPr>
              <w:t>Fecha</w:t>
            </w:r>
            <w:r w:rsidR="007F6969" w:rsidRPr="00CF3D78">
              <w:rPr>
                <w:rFonts w:ascii="Arial" w:hAnsi="Arial" w:cs="Arial"/>
                <w:b/>
                <w:sz w:val="22"/>
                <w:lang w:val="es-ES"/>
              </w:rPr>
              <w:t xml:space="preserve"> de constitució</w:t>
            </w:r>
            <w:r w:rsidRPr="00CF3D78">
              <w:rPr>
                <w:rFonts w:ascii="Arial" w:hAnsi="Arial" w:cs="Arial"/>
                <w:b/>
                <w:sz w:val="22"/>
                <w:lang w:val="es-ES"/>
              </w:rPr>
              <w:t>n</w:t>
            </w:r>
            <w:r w:rsidR="007F6969" w:rsidRPr="00CF3D78">
              <w:rPr>
                <w:rFonts w:ascii="Arial" w:hAnsi="Arial" w:cs="Arial"/>
                <w:b/>
                <w:sz w:val="22"/>
                <w:lang w:val="es-ES"/>
              </w:rPr>
              <w:t>:</w:t>
            </w:r>
          </w:p>
        </w:tc>
      </w:tr>
      <w:tr w:rsidR="007F6969" w:rsidRPr="00CF3D78" w14:paraId="23487A87" w14:textId="77777777" w:rsidTr="00AC5235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C21C7" w14:textId="73E4CEC0" w:rsidR="007F6969" w:rsidRPr="00CF3D78" w:rsidRDefault="004A483F" w:rsidP="00AC5235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F3D78">
              <w:rPr>
                <w:rFonts w:ascii="Arial" w:hAnsi="Arial" w:cs="Arial"/>
                <w:b/>
                <w:sz w:val="22"/>
                <w:lang w:val="es-ES"/>
              </w:rPr>
              <w:t xml:space="preserve">Persona responsable </w:t>
            </w:r>
            <w:r w:rsidR="00C7587D">
              <w:rPr>
                <w:rFonts w:ascii="Arial" w:hAnsi="Arial" w:cs="Arial"/>
                <w:b/>
                <w:sz w:val="22"/>
                <w:lang w:val="es-ES"/>
              </w:rPr>
              <w:t xml:space="preserve">del proyecto </w:t>
            </w:r>
            <w:r w:rsidRPr="00CF3D78">
              <w:rPr>
                <w:rFonts w:ascii="Arial" w:hAnsi="Arial" w:cs="Arial"/>
                <w:b/>
                <w:sz w:val="22"/>
                <w:lang w:val="es-ES"/>
              </w:rPr>
              <w:t>y cargo</w:t>
            </w:r>
            <w:r w:rsidR="007F6969" w:rsidRPr="00CF3D78">
              <w:rPr>
                <w:rFonts w:ascii="Arial" w:hAnsi="Arial" w:cs="Arial"/>
                <w:b/>
                <w:sz w:val="22"/>
                <w:lang w:val="es-ES"/>
              </w:rPr>
              <w:t xml:space="preserve"> que ocupa: </w:t>
            </w:r>
          </w:p>
        </w:tc>
      </w:tr>
      <w:tr w:rsidR="007F6969" w:rsidRPr="00CF3D78" w14:paraId="46563B25" w14:textId="77777777" w:rsidTr="00AC5235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15F77" w14:textId="02FD75E8" w:rsidR="007F6969" w:rsidRPr="00CF3D78" w:rsidRDefault="004A483F" w:rsidP="00AC5235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F3D78">
              <w:rPr>
                <w:rFonts w:ascii="Arial" w:hAnsi="Arial" w:cs="Arial"/>
                <w:b/>
                <w:sz w:val="22"/>
                <w:lang w:val="es-ES"/>
              </w:rPr>
              <w:t>Telé</w:t>
            </w:r>
            <w:r w:rsidR="00DE37E8" w:rsidRPr="00CF3D78">
              <w:rPr>
                <w:rFonts w:ascii="Arial" w:hAnsi="Arial" w:cs="Arial"/>
                <w:b/>
                <w:sz w:val="22"/>
                <w:lang w:val="es-ES"/>
              </w:rPr>
              <w:t>fon</w:t>
            </w:r>
            <w:r w:rsidRPr="00CF3D78"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="007F6969" w:rsidRPr="00CF3D78">
              <w:rPr>
                <w:rFonts w:ascii="Arial" w:hAnsi="Arial" w:cs="Arial"/>
                <w:b/>
                <w:sz w:val="22"/>
                <w:lang w:val="es-ES"/>
              </w:rPr>
              <w:t xml:space="preserve">: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2A94" w14:textId="77777777" w:rsidR="007F6969" w:rsidRPr="00CF3D78" w:rsidRDefault="007F6969" w:rsidP="00AC5235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F3D78">
              <w:rPr>
                <w:rFonts w:ascii="Arial" w:hAnsi="Arial" w:cs="Arial"/>
                <w:b/>
                <w:sz w:val="22"/>
                <w:lang w:val="es-ES"/>
              </w:rPr>
              <w:t xml:space="preserve">E-mail: </w:t>
            </w:r>
          </w:p>
        </w:tc>
      </w:tr>
    </w:tbl>
    <w:p w14:paraId="7527C9F0" w14:textId="77777777" w:rsidR="00A9053D" w:rsidRPr="00CF3D78" w:rsidRDefault="00A9053D" w:rsidP="00AC5235">
      <w:pPr>
        <w:rPr>
          <w:rFonts w:ascii="Arial" w:hAnsi="Arial" w:cs="Arial"/>
          <w:lang w:val="es-ES"/>
        </w:rPr>
      </w:pPr>
    </w:p>
    <w:p w14:paraId="4E016506" w14:textId="108C5FBE" w:rsidR="00A9053D" w:rsidRPr="00AD795E" w:rsidRDefault="00CF3D78" w:rsidP="00C92AC1">
      <w:pPr>
        <w:pStyle w:val="Pargrafdellista"/>
        <w:numPr>
          <w:ilvl w:val="2"/>
          <w:numId w:val="11"/>
        </w:numPr>
        <w:ind w:left="851" w:hanging="851"/>
        <w:rPr>
          <w:sz w:val="22"/>
          <w:szCs w:val="22"/>
          <w:lang w:val="es-ES"/>
        </w:rPr>
      </w:pPr>
      <w:r w:rsidRPr="00AD795E">
        <w:rPr>
          <w:sz w:val="22"/>
          <w:szCs w:val="22"/>
          <w:lang w:val="es-ES"/>
        </w:rPr>
        <w:t>Base social y</w:t>
      </w:r>
      <w:r w:rsidR="000409D5" w:rsidRPr="00AD795E">
        <w:rPr>
          <w:sz w:val="22"/>
          <w:szCs w:val="22"/>
          <w:lang w:val="es-ES"/>
        </w:rPr>
        <w:t xml:space="preserve"> r</w:t>
      </w:r>
      <w:r w:rsidR="00A9053D" w:rsidRPr="00AD795E">
        <w:rPr>
          <w:sz w:val="22"/>
          <w:szCs w:val="22"/>
          <w:lang w:val="es-ES"/>
        </w:rPr>
        <w:t>ecursos human</w:t>
      </w:r>
      <w:r w:rsidRPr="00AD795E">
        <w:rPr>
          <w:sz w:val="22"/>
          <w:szCs w:val="22"/>
          <w:lang w:val="es-ES"/>
        </w:rPr>
        <w:t>o</w:t>
      </w:r>
      <w:r w:rsidR="00A9053D" w:rsidRPr="00AD795E">
        <w:rPr>
          <w:sz w:val="22"/>
          <w:szCs w:val="22"/>
          <w:lang w:val="es-ES"/>
        </w:rPr>
        <w:t>s</w:t>
      </w:r>
    </w:p>
    <w:p w14:paraId="19273797" w14:textId="77777777" w:rsidR="00AD795E" w:rsidRPr="00AD795E" w:rsidRDefault="00AD795E" w:rsidP="00AD795E">
      <w:pPr>
        <w:pStyle w:val="Pargrafdellista"/>
        <w:ind w:left="1080"/>
        <w:rPr>
          <w:lang w:val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6"/>
        <w:gridCol w:w="936"/>
      </w:tblGrid>
      <w:tr w:rsidR="00A9053D" w:rsidRPr="00CF3D78" w14:paraId="4969ADF6" w14:textId="77777777" w:rsidTr="002D01DA">
        <w:trPr>
          <w:trHeight w:val="620"/>
        </w:trPr>
        <w:tc>
          <w:tcPr>
            <w:tcW w:w="8606" w:type="dxa"/>
            <w:shd w:val="clear" w:color="auto" w:fill="auto"/>
            <w:vAlign w:val="center"/>
          </w:tcPr>
          <w:p w14:paraId="268D7C8F" w14:textId="40FDF1FA" w:rsidR="00A9053D" w:rsidRPr="00CF3D78" w:rsidRDefault="00CF3D78" w:rsidP="002E7F4A">
            <w:pPr>
              <w:rPr>
                <w:rFonts w:ascii="Arial" w:hAnsi="Arial" w:cs="Arial"/>
                <w:lang w:val="es-ES"/>
              </w:rPr>
            </w:pPr>
            <w:r w:rsidRPr="00CF3D78">
              <w:rPr>
                <w:rFonts w:ascii="Arial" w:hAnsi="Arial" w:cs="Arial"/>
                <w:lang w:val="es-ES"/>
              </w:rPr>
              <w:t>Número de persona</w:t>
            </w:r>
            <w:r w:rsidR="00A9053D" w:rsidRPr="00CF3D78">
              <w:rPr>
                <w:rFonts w:ascii="Arial" w:hAnsi="Arial" w:cs="Arial"/>
                <w:lang w:val="es-ES"/>
              </w:rPr>
              <w:t>s a</w:t>
            </w:r>
            <w:r w:rsidRPr="00CF3D78">
              <w:rPr>
                <w:rFonts w:ascii="Arial" w:hAnsi="Arial" w:cs="Arial"/>
                <w:lang w:val="es-ES"/>
              </w:rPr>
              <w:t>sociada</w:t>
            </w:r>
            <w:r w:rsidR="00A9053D" w:rsidRPr="00CF3D78">
              <w:rPr>
                <w:rFonts w:ascii="Arial" w:hAnsi="Arial" w:cs="Arial"/>
                <w:lang w:val="es-ES"/>
              </w:rPr>
              <w:t>s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CF04A93" w14:textId="07E82DAA" w:rsidR="00A9053D" w:rsidRPr="00CF3D78" w:rsidRDefault="00A9053D" w:rsidP="002E7F4A">
            <w:pPr>
              <w:rPr>
                <w:rFonts w:ascii="Arial" w:hAnsi="Arial" w:cs="Arial"/>
                <w:lang w:val="es-ES"/>
              </w:rPr>
            </w:pPr>
          </w:p>
        </w:tc>
      </w:tr>
      <w:tr w:rsidR="00A9053D" w:rsidRPr="00CF3D78" w14:paraId="1137824E" w14:textId="77777777" w:rsidTr="002D01DA">
        <w:trPr>
          <w:trHeight w:val="620"/>
        </w:trPr>
        <w:tc>
          <w:tcPr>
            <w:tcW w:w="8606" w:type="dxa"/>
            <w:shd w:val="clear" w:color="auto" w:fill="auto"/>
            <w:vAlign w:val="center"/>
          </w:tcPr>
          <w:p w14:paraId="764397EC" w14:textId="1BA71AC6" w:rsidR="00A9053D" w:rsidRPr="00CF3D78" w:rsidRDefault="00CF3D78" w:rsidP="00CF3D78">
            <w:pPr>
              <w:rPr>
                <w:rFonts w:ascii="Arial" w:hAnsi="Arial" w:cs="Arial"/>
                <w:lang w:val="es-ES"/>
              </w:rPr>
            </w:pPr>
            <w:r w:rsidRPr="00CF3D78">
              <w:rPr>
                <w:rFonts w:ascii="Arial" w:hAnsi="Arial" w:cs="Arial"/>
                <w:lang w:val="es-ES"/>
              </w:rPr>
              <w:t>Número de personas contratada</w:t>
            </w:r>
            <w:r w:rsidR="00A9053D" w:rsidRPr="00CF3D78">
              <w:rPr>
                <w:rFonts w:ascii="Arial" w:hAnsi="Arial" w:cs="Arial"/>
                <w:lang w:val="es-ES"/>
              </w:rPr>
              <w:t xml:space="preserve">s </w:t>
            </w:r>
            <w:r w:rsidRPr="00CF3D78">
              <w:rPr>
                <w:rFonts w:ascii="Arial" w:hAnsi="Arial" w:cs="Arial"/>
                <w:lang w:val="es-ES"/>
              </w:rPr>
              <w:t>en sede y en las delegacion</w:t>
            </w:r>
            <w:r>
              <w:rPr>
                <w:rFonts w:ascii="Arial" w:hAnsi="Arial" w:cs="Arial"/>
                <w:lang w:val="es-ES"/>
              </w:rPr>
              <w:t>e</w:t>
            </w:r>
            <w:r w:rsidRPr="00CF3D78">
              <w:rPr>
                <w:rFonts w:ascii="Arial" w:hAnsi="Arial" w:cs="Arial"/>
                <w:lang w:val="es-ES"/>
              </w:rPr>
              <w:t>s territoriales en el Estado español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A28259C" w14:textId="6CAFE980" w:rsidR="00A9053D" w:rsidRPr="00CF3D78" w:rsidRDefault="00A9053D" w:rsidP="002E7F4A">
            <w:pPr>
              <w:rPr>
                <w:rFonts w:ascii="Arial" w:hAnsi="Arial" w:cs="Arial"/>
                <w:lang w:val="es-ES"/>
              </w:rPr>
            </w:pPr>
          </w:p>
        </w:tc>
      </w:tr>
      <w:tr w:rsidR="00A9053D" w:rsidRPr="00CF3D78" w14:paraId="15469DA4" w14:textId="77777777" w:rsidTr="002D01DA">
        <w:trPr>
          <w:trHeight w:val="620"/>
        </w:trPr>
        <w:tc>
          <w:tcPr>
            <w:tcW w:w="8606" w:type="dxa"/>
            <w:shd w:val="clear" w:color="auto" w:fill="auto"/>
            <w:vAlign w:val="center"/>
          </w:tcPr>
          <w:p w14:paraId="198E9965" w14:textId="3E597072" w:rsidR="00A9053D" w:rsidRPr="00CF3D78" w:rsidRDefault="00CF3D78" w:rsidP="00CF3D78">
            <w:pPr>
              <w:rPr>
                <w:rFonts w:ascii="Arial" w:hAnsi="Arial" w:cs="Arial"/>
                <w:lang w:val="es-ES"/>
              </w:rPr>
            </w:pPr>
            <w:r w:rsidRPr="00CF3D78">
              <w:rPr>
                <w:rFonts w:ascii="Arial" w:hAnsi="Arial" w:cs="Arial"/>
                <w:lang w:val="es-ES"/>
              </w:rPr>
              <w:t>Número de personas contratada</w:t>
            </w:r>
            <w:r w:rsidR="00A9053D" w:rsidRPr="00CF3D78">
              <w:rPr>
                <w:rFonts w:ascii="Arial" w:hAnsi="Arial" w:cs="Arial"/>
                <w:lang w:val="es-ES"/>
              </w:rPr>
              <w:t xml:space="preserve">s que </w:t>
            </w:r>
            <w:r w:rsidRPr="00CF3D78">
              <w:rPr>
                <w:rFonts w:ascii="Arial" w:hAnsi="Arial" w:cs="Arial"/>
                <w:lang w:val="es-ES"/>
              </w:rPr>
              <w:t>trabajan en otros países en proyectos de cooperación internacional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E9F6DDE" w14:textId="339DC8D7" w:rsidR="00A9053D" w:rsidRPr="00CF3D78" w:rsidRDefault="00A9053D" w:rsidP="002E7F4A">
            <w:pPr>
              <w:rPr>
                <w:rFonts w:ascii="Arial" w:hAnsi="Arial" w:cs="Arial"/>
                <w:lang w:val="es-ES"/>
              </w:rPr>
            </w:pPr>
          </w:p>
        </w:tc>
      </w:tr>
      <w:tr w:rsidR="00A9053D" w:rsidRPr="00CF3D78" w14:paraId="26176317" w14:textId="77777777" w:rsidTr="002D01DA">
        <w:trPr>
          <w:trHeight w:val="620"/>
        </w:trPr>
        <w:tc>
          <w:tcPr>
            <w:tcW w:w="8606" w:type="dxa"/>
            <w:shd w:val="clear" w:color="auto" w:fill="auto"/>
            <w:vAlign w:val="center"/>
          </w:tcPr>
          <w:p w14:paraId="511A54B3" w14:textId="73DA9AEE" w:rsidR="00A9053D" w:rsidRPr="00CF3D78" w:rsidRDefault="00CF3D78" w:rsidP="00CF3D78">
            <w:pPr>
              <w:rPr>
                <w:rFonts w:ascii="Arial" w:hAnsi="Arial" w:cs="Arial"/>
                <w:lang w:val="es-ES"/>
              </w:rPr>
            </w:pPr>
            <w:r w:rsidRPr="00CF3D78">
              <w:rPr>
                <w:rFonts w:ascii="Arial" w:hAnsi="Arial" w:cs="Arial"/>
                <w:lang w:val="es-ES"/>
              </w:rPr>
              <w:t>Número de personas voluntarias en sede y</w:t>
            </w:r>
            <w:r w:rsidR="00A9053D" w:rsidRPr="00CF3D78">
              <w:rPr>
                <w:rFonts w:ascii="Arial" w:hAnsi="Arial" w:cs="Arial"/>
                <w:lang w:val="es-ES"/>
              </w:rPr>
              <w:t xml:space="preserve"> </w:t>
            </w:r>
            <w:r w:rsidRPr="00CF3D78">
              <w:rPr>
                <w:rFonts w:ascii="Arial" w:hAnsi="Arial" w:cs="Arial"/>
                <w:lang w:val="es-ES"/>
              </w:rPr>
              <w:t>en las delegaciones territoriales en el Estado español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A3032BD" w14:textId="472EA4F7" w:rsidR="00A9053D" w:rsidRPr="00CF3D78" w:rsidRDefault="00A9053D" w:rsidP="002E7F4A">
            <w:pPr>
              <w:rPr>
                <w:rFonts w:ascii="Arial" w:hAnsi="Arial" w:cs="Arial"/>
                <w:lang w:val="es-ES"/>
              </w:rPr>
            </w:pPr>
          </w:p>
        </w:tc>
      </w:tr>
      <w:tr w:rsidR="00A9053D" w:rsidRPr="00CF3D78" w14:paraId="3410F80E" w14:textId="77777777" w:rsidTr="002D01DA">
        <w:trPr>
          <w:trHeight w:val="620"/>
        </w:trPr>
        <w:tc>
          <w:tcPr>
            <w:tcW w:w="8606" w:type="dxa"/>
            <w:shd w:val="clear" w:color="auto" w:fill="auto"/>
            <w:vAlign w:val="center"/>
          </w:tcPr>
          <w:p w14:paraId="6A412885" w14:textId="7564F780" w:rsidR="00A9053D" w:rsidRPr="00CF3D78" w:rsidRDefault="00CF3D78" w:rsidP="00CF3D78">
            <w:pPr>
              <w:rPr>
                <w:rFonts w:ascii="Arial" w:hAnsi="Arial" w:cs="Arial"/>
                <w:lang w:val="es-ES"/>
              </w:rPr>
            </w:pPr>
            <w:r w:rsidRPr="00CF3D78">
              <w:rPr>
                <w:rFonts w:ascii="Arial" w:hAnsi="Arial" w:cs="Arial"/>
                <w:lang w:val="es-ES"/>
              </w:rPr>
              <w:t>Número</w:t>
            </w:r>
            <w:r w:rsidR="00A9053D" w:rsidRPr="00CF3D78">
              <w:rPr>
                <w:rFonts w:ascii="Arial" w:hAnsi="Arial" w:cs="Arial"/>
                <w:lang w:val="es-ES"/>
              </w:rPr>
              <w:t xml:space="preserve"> de person</w:t>
            </w:r>
            <w:r w:rsidRPr="00CF3D78">
              <w:rPr>
                <w:rFonts w:ascii="Arial" w:hAnsi="Arial" w:cs="Arial"/>
                <w:lang w:val="es-ES"/>
              </w:rPr>
              <w:t>as voluntarias que trabajan</w:t>
            </w:r>
            <w:r w:rsidR="00A9053D" w:rsidRPr="00CF3D78">
              <w:rPr>
                <w:rFonts w:ascii="Arial" w:hAnsi="Arial" w:cs="Arial"/>
                <w:lang w:val="es-ES"/>
              </w:rPr>
              <w:t xml:space="preserve"> en </w:t>
            </w:r>
            <w:r w:rsidRPr="00CF3D78">
              <w:rPr>
                <w:rFonts w:ascii="Arial" w:hAnsi="Arial" w:cs="Arial"/>
                <w:lang w:val="es-ES"/>
              </w:rPr>
              <w:t>otros países en proyectos de cooperación internacional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0BC54E0" w14:textId="637B6ECC" w:rsidR="00A9053D" w:rsidRPr="00CF3D78" w:rsidRDefault="00A9053D" w:rsidP="002E7F4A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3945F453" w14:textId="77777777" w:rsidR="00B25A8A" w:rsidRPr="00CF3D78" w:rsidRDefault="00B25A8A" w:rsidP="00024C36">
      <w:pPr>
        <w:rPr>
          <w:lang w:val="es-ES"/>
        </w:rPr>
      </w:pPr>
    </w:p>
    <w:p w14:paraId="4BBADE1B" w14:textId="00160810" w:rsidR="00F9098D" w:rsidRPr="00CF3D78" w:rsidRDefault="0092273C" w:rsidP="00837F96">
      <w:pPr>
        <w:rPr>
          <w:rFonts w:ascii="Arial" w:hAnsi="Arial" w:cs="Arial"/>
          <w:sz w:val="22"/>
          <w:szCs w:val="22"/>
          <w:lang w:val="es-ES"/>
        </w:rPr>
      </w:pPr>
      <w:r w:rsidRPr="00CF3D78">
        <w:rPr>
          <w:rFonts w:ascii="Arial" w:hAnsi="Arial" w:cs="Arial"/>
          <w:b/>
          <w:sz w:val="22"/>
          <w:szCs w:val="22"/>
          <w:lang w:val="es-ES"/>
        </w:rPr>
        <w:t>2.</w:t>
      </w:r>
      <w:r w:rsidR="003120DD" w:rsidRPr="00CF3D78">
        <w:rPr>
          <w:rFonts w:ascii="Arial" w:hAnsi="Arial" w:cs="Arial"/>
          <w:b/>
          <w:sz w:val="22"/>
          <w:szCs w:val="22"/>
          <w:lang w:val="es-ES"/>
        </w:rPr>
        <w:t>1.</w:t>
      </w:r>
      <w:r w:rsidR="00CC273F" w:rsidRPr="00CF3D78">
        <w:rPr>
          <w:rFonts w:ascii="Arial" w:hAnsi="Arial" w:cs="Arial"/>
          <w:b/>
          <w:sz w:val="22"/>
          <w:szCs w:val="22"/>
          <w:lang w:val="es-ES"/>
        </w:rPr>
        <w:t>2</w:t>
      </w:r>
      <w:r w:rsidRPr="00CF3D78">
        <w:rPr>
          <w:rFonts w:ascii="Arial" w:hAnsi="Arial" w:cs="Arial"/>
          <w:b/>
          <w:sz w:val="22"/>
          <w:szCs w:val="22"/>
          <w:lang w:val="es-ES"/>
        </w:rPr>
        <w:t>.</w:t>
      </w:r>
      <w:r w:rsidRPr="00CF3D78">
        <w:rPr>
          <w:rFonts w:ascii="Arial" w:hAnsi="Arial" w:cs="Arial"/>
          <w:b/>
          <w:sz w:val="22"/>
          <w:szCs w:val="22"/>
          <w:lang w:val="es-ES"/>
        </w:rPr>
        <w:tab/>
      </w:r>
      <w:r w:rsidR="00CF3D78" w:rsidRPr="00CF3D78">
        <w:rPr>
          <w:rFonts w:ascii="Arial" w:hAnsi="Arial" w:cs="Arial"/>
          <w:sz w:val="22"/>
          <w:szCs w:val="22"/>
          <w:lang w:val="es-ES"/>
        </w:rPr>
        <w:t>Experiencia</w:t>
      </w:r>
      <w:r w:rsidR="00684E47" w:rsidRPr="00CF3D78">
        <w:rPr>
          <w:rFonts w:ascii="Arial" w:hAnsi="Arial" w:cs="Arial"/>
          <w:sz w:val="22"/>
          <w:szCs w:val="22"/>
          <w:lang w:val="es-ES"/>
        </w:rPr>
        <w:t xml:space="preserve"> en acció</w:t>
      </w:r>
      <w:r w:rsidR="00CF3D78" w:rsidRPr="00CF3D78">
        <w:rPr>
          <w:rFonts w:ascii="Arial" w:hAnsi="Arial" w:cs="Arial"/>
          <w:sz w:val="22"/>
          <w:szCs w:val="22"/>
          <w:lang w:val="es-ES"/>
        </w:rPr>
        <w:t>n humanitaria y</w:t>
      </w:r>
      <w:r w:rsidR="00CC273F" w:rsidRPr="00CF3D78">
        <w:rPr>
          <w:rFonts w:ascii="Arial" w:hAnsi="Arial" w:cs="Arial"/>
          <w:sz w:val="22"/>
          <w:szCs w:val="22"/>
          <w:lang w:val="es-ES"/>
        </w:rPr>
        <w:t>/o</w:t>
      </w:r>
      <w:r w:rsidR="00CF3D78" w:rsidRPr="00CF3D78">
        <w:rPr>
          <w:rFonts w:ascii="Arial" w:hAnsi="Arial" w:cs="Arial"/>
          <w:sz w:val="22"/>
          <w:szCs w:val="22"/>
          <w:lang w:val="es-ES"/>
        </w:rPr>
        <w:t xml:space="preserve"> emergencias</w:t>
      </w:r>
    </w:p>
    <w:p w14:paraId="5AE7965C" w14:textId="77777777" w:rsidR="00F9098D" w:rsidRPr="00CF3D78" w:rsidRDefault="00F9098D" w:rsidP="00024C36">
      <w:pPr>
        <w:rPr>
          <w:lang w:val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9098D" w:rsidRPr="00CF3D78" w14:paraId="3B3F72D7" w14:textId="77777777" w:rsidTr="002D01DA">
        <w:trPr>
          <w:cantSplit/>
          <w:trHeight w:val="615"/>
        </w:trPr>
        <w:tc>
          <w:tcPr>
            <w:tcW w:w="9498" w:type="dxa"/>
            <w:shd w:val="clear" w:color="auto" w:fill="auto"/>
            <w:vAlign w:val="center"/>
          </w:tcPr>
          <w:p w14:paraId="2FE9E693" w14:textId="7D1B949E" w:rsidR="00F9098D" w:rsidRPr="00CF3D78" w:rsidRDefault="00CF3D78" w:rsidP="000C43E2">
            <w:pPr>
              <w:rPr>
                <w:rFonts w:ascii="Arial" w:hAnsi="Arial" w:cs="Arial"/>
                <w:lang w:val="es-ES"/>
              </w:rPr>
            </w:pPr>
            <w:r w:rsidRPr="00CF3D78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</w:p>
        </w:tc>
      </w:tr>
    </w:tbl>
    <w:p w14:paraId="0C25747E" w14:textId="77777777" w:rsidR="00F9098D" w:rsidRPr="00CF3D78" w:rsidRDefault="00F9098D" w:rsidP="00024C36">
      <w:pPr>
        <w:rPr>
          <w:lang w:val="es-ES"/>
        </w:rPr>
      </w:pPr>
    </w:p>
    <w:p w14:paraId="1CE75635" w14:textId="0F6556D9" w:rsidR="00F9098D" w:rsidRPr="00CF3D78" w:rsidRDefault="003120DD" w:rsidP="00525CA6">
      <w:pPr>
        <w:rPr>
          <w:rFonts w:ascii="Arial" w:hAnsi="Arial" w:cs="Arial"/>
          <w:b/>
          <w:sz w:val="22"/>
          <w:szCs w:val="22"/>
          <w:lang w:val="es-ES"/>
        </w:rPr>
      </w:pPr>
      <w:r w:rsidRPr="00CF3D78">
        <w:rPr>
          <w:rFonts w:ascii="Arial" w:hAnsi="Arial" w:cs="Arial"/>
          <w:b/>
          <w:sz w:val="22"/>
          <w:szCs w:val="22"/>
          <w:lang w:val="es-ES"/>
        </w:rPr>
        <w:t>2.1</w:t>
      </w:r>
      <w:r w:rsidR="00205CFE" w:rsidRPr="00CF3D78">
        <w:rPr>
          <w:rFonts w:ascii="Arial" w:hAnsi="Arial" w:cs="Arial"/>
          <w:b/>
          <w:sz w:val="22"/>
          <w:szCs w:val="22"/>
          <w:lang w:val="es-ES"/>
        </w:rPr>
        <w:t>.3</w:t>
      </w:r>
      <w:r w:rsidR="005558B0" w:rsidRPr="00CF3D78">
        <w:rPr>
          <w:rFonts w:ascii="Arial" w:hAnsi="Arial" w:cs="Arial"/>
          <w:b/>
          <w:sz w:val="22"/>
          <w:szCs w:val="22"/>
          <w:lang w:val="es-ES"/>
        </w:rPr>
        <w:t>.</w:t>
      </w:r>
      <w:r w:rsidR="005558B0" w:rsidRPr="00CF3D78">
        <w:rPr>
          <w:rFonts w:ascii="Arial" w:hAnsi="Arial" w:cs="Arial"/>
          <w:b/>
          <w:sz w:val="22"/>
          <w:szCs w:val="22"/>
          <w:lang w:val="es-ES"/>
        </w:rPr>
        <w:tab/>
      </w:r>
      <w:r w:rsidR="00B25A8A" w:rsidRPr="00CF3D78">
        <w:rPr>
          <w:rFonts w:ascii="Arial" w:hAnsi="Arial" w:cs="Arial"/>
          <w:sz w:val="22"/>
          <w:szCs w:val="22"/>
          <w:lang w:val="es-ES"/>
        </w:rPr>
        <w:t>Estructur</w:t>
      </w:r>
      <w:r w:rsidR="007032A2" w:rsidRPr="00CF3D78">
        <w:rPr>
          <w:rFonts w:ascii="Arial" w:hAnsi="Arial" w:cs="Arial"/>
          <w:sz w:val="22"/>
          <w:szCs w:val="22"/>
          <w:lang w:val="es-ES"/>
        </w:rPr>
        <w:t xml:space="preserve">a </w:t>
      </w:r>
      <w:r w:rsidR="00CF3D78" w:rsidRPr="00CF3D78">
        <w:rPr>
          <w:rFonts w:ascii="Arial" w:hAnsi="Arial" w:cs="Arial"/>
          <w:sz w:val="22"/>
          <w:szCs w:val="22"/>
          <w:lang w:val="es-ES"/>
        </w:rPr>
        <w:t>y</w:t>
      </w:r>
      <w:r w:rsidR="007032A2" w:rsidRPr="00CF3D78">
        <w:rPr>
          <w:rFonts w:ascii="Arial" w:hAnsi="Arial" w:cs="Arial"/>
          <w:sz w:val="22"/>
          <w:szCs w:val="22"/>
          <w:lang w:val="es-ES"/>
        </w:rPr>
        <w:t>/o funcionam</w:t>
      </w:r>
      <w:r w:rsidR="00CF3D78" w:rsidRPr="00CF3D78">
        <w:rPr>
          <w:rFonts w:ascii="Arial" w:hAnsi="Arial" w:cs="Arial"/>
          <w:sz w:val="22"/>
          <w:szCs w:val="22"/>
          <w:lang w:val="es-ES"/>
        </w:rPr>
        <w:t>i</w:t>
      </w:r>
      <w:r w:rsidR="007032A2" w:rsidRPr="00CF3D78">
        <w:rPr>
          <w:rFonts w:ascii="Arial" w:hAnsi="Arial" w:cs="Arial"/>
          <w:sz w:val="22"/>
          <w:szCs w:val="22"/>
          <w:lang w:val="es-ES"/>
        </w:rPr>
        <w:t>ent</w:t>
      </w:r>
      <w:r w:rsidR="00CF3D78" w:rsidRPr="00CF3D78">
        <w:rPr>
          <w:rFonts w:ascii="Arial" w:hAnsi="Arial" w:cs="Arial"/>
          <w:sz w:val="22"/>
          <w:szCs w:val="22"/>
          <w:lang w:val="es-ES"/>
        </w:rPr>
        <w:t>o</w:t>
      </w:r>
      <w:r w:rsidR="007032A2" w:rsidRPr="00CF3D78">
        <w:rPr>
          <w:rFonts w:ascii="Arial" w:hAnsi="Arial" w:cs="Arial"/>
          <w:sz w:val="22"/>
          <w:szCs w:val="22"/>
          <w:lang w:val="es-ES"/>
        </w:rPr>
        <w:t xml:space="preserve"> de l</w:t>
      </w:r>
      <w:r w:rsidR="00CF3D78" w:rsidRPr="00CF3D78">
        <w:rPr>
          <w:rFonts w:ascii="Arial" w:hAnsi="Arial" w:cs="Arial"/>
          <w:sz w:val="22"/>
          <w:szCs w:val="22"/>
          <w:lang w:val="es-ES"/>
        </w:rPr>
        <w:t>a entidad</w:t>
      </w:r>
    </w:p>
    <w:p w14:paraId="1A9D85CC" w14:textId="77777777" w:rsidR="0066678D" w:rsidRPr="00CF3D78" w:rsidRDefault="0066678D" w:rsidP="0066678D">
      <w:pPr>
        <w:rPr>
          <w:lang w:val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9098D" w:rsidRPr="00CF3D78" w14:paraId="1226F20F" w14:textId="77777777" w:rsidTr="002D01DA">
        <w:trPr>
          <w:cantSplit/>
          <w:trHeight w:val="615"/>
        </w:trPr>
        <w:tc>
          <w:tcPr>
            <w:tcW w:w="9498" w:type="dxa"/>
            <w:shd w:val="clear" w:color="auto" w:fill="auto"/>
            <w:vAlign w:val="center"/>
          </w:tcPr>
          <w:p w14:paraId="2C81FF2B" w14:textId="69E9E858" w:rsidR="00F9098D" w:rsidRPr="00CF3D78" w:rsidRDefault="00FF086B" w:rsidP="00FF086B">
            <w:pPr>
              <w:rPr>
                <w:rFonts w:ascii="Arial" w:hAnsi="Arial" w:cs="Arial"/>
                <w:lang w:val="es-ES"/>
              </w:rPr>
            </w:pPr>
            <w:r w:rsidRPr="00CF3D78">
              <w:rPr>
                <w:rFonts w:ascii="Arial" w:hAnsi="Arial" w:cs="Arial"/>
                <w:shd w:val="clear" w:color="auto" w:fill="C0C0C0"/>
                <w:lang w:val="es-ES"/>
              </w:rPr>
              <w:t>[</w:t>
            </w:r>
            <w:r w:rsidR="00CF3D78" w:rsidRPr="00CF3D78">
              <w:rPr>
                <w:rFonts w:ascii="Arial" w:hAnsi="Arial" w:cs="Arial"/>
                <w:shd w:val="clear" w:color="auto" w:fill="C0C0C0"/>
                <w:lang w:val="es-ES"/>
              </w:rPr>
              <w:t>Escribir el texto]</w:t>
            </w:r>
          </w:p>
        </w:tc>
      </w:tr>
    </w:tbl>
    <w:p w14:paraId="7B20F054" w14:textId="77777777" w:rsidR="00F9098D" w:rsidRPr="00071A36" w:rsidRDefault="00F9098D" w:rsidP="00AC5235">
      <w:pPr>
        <w:jc w:val="both"/>
        <w:rPr>
          <w:rFonts w:ascii="Arial" w:hAnsi="Arial" w:cs="Arial"/>
        </w:rPr>
      </w:pPr>
    </w:p>
    <w:p w14:paraId="39B0C046" w14:textId="5F9B98F3" w:rsidR="000409D5" w:rsidRPr="004860CB" w:rsidRDefault="00205CFE" w:rsidP="00525CA6">
      <w:pPr>
        <w:rPr>
          <w:rFonts w:ascii="Arial" w:hAnsi="Arial" w:cs="Arial"/>
          <w:sz w:val="22"/>
          <w:szCs w:val="22"/>
          <w:lang w:val="es-ES"/>
        </w:rPr>
      </w:pPr>
      <w:r w:rsidRPr="004860CB">
        <w:rPr>
          <w:rFonts w:ascii="Arial" w:hAnsi="Arial" w:cs="Arial"/>
          <w:b/>
          <w:sz w:val="22"/>
          <w:szCs w:val="22"/>
          <w:lang w:val="es-ES"/>
        </w:rPr>
        <w:t>2.1.4</w:t>
      </w:r>
      <w:r w:rsidR="005558B0" w:rsidRPr="004860CB">
        <w:rPr>
          <w:rFonts w:ascii="Arial" w:hAnsi="Arial" w:cs="Arial"/>
          <w:b/>
          <w:sz w:val="22"/>
          <w:szCs w:val="22"/>
          <w:lang w:val="es-ES"/>
        </w:rPr>
        <w:t>.</w:t>
      </w:r>
      <w:r w:rsidR="005558B0" w:rsidRPr="004860CB">
        <w:rPr>
          <w:rFonts w:ascii="Arial" w:hAnsi="Arial" w:cs="Arial"/>
          <w:b/>
          <w:sz w:val="22"/>
          <w:szCs w:val="22"/>
          <w:lang w:val="es-ES"/>
        </w:rPr>
        <w:tab/>
      </w:r>
      <w:r w:rsidR="00CF3D78" w:rsidRPr="004860CB">
        <w:rPr>
          <w:rFonts w:ascii="Arial" w:hAnsi="Arial" w:cs="Arial"/>
          <w:sz w:val="22"/>
          <w:szCs w:val="22"/>
          <w:lang w:val="es-ES"/>
        </w:rPr>
        <w:t>Pertenencia</w:t>
      </w:r>
      <w:r w:rsidR="000409D5" w:rsidRPr="004860CB">
        <w:rPr>
          <w:rFonts w:ascii="Arial" w:hAnsi="Arial" w:cs="Arial"/>
          <w:sz w:val="22"/>
          <w:szCs w:val="22"/>
          <w:lang w:val="es-ES"/>
        </w:rPr>
        <w:t xml:space="preserve"> a </w:t>
      </w:r>
      <w:r w:rsidR="00CF3D78" w:rsidRPr="004860CB">
        <w:rPr>
          <w:rFonts w:ascii="Arial" w:hAnsi="Arial" w:cs="Arial"/>
          <w:sz w:val="22"/>
          <w:szCs w:val="22"/>
          <w:lang w:val="es-ES"/>
        </w:rPr>
        <w:t>Redes y Plataformas de movimientos sociales</w:t>
      </w:r>
    </w:p>
    <w:p w14:paraId="154C4AA3" w14:textId="77777777" w:rsidR="000409D5" w:rsidRPr="004860CB" w:rsidRDefault="000409D5">
      <w:pPr>
        <w:jc w:val="both"/>
        <w:rPr>
          <w:rFonts w:ascii="Arial" w:hAnsi="Arial" w:cs="Arial"/>
          <w:lang w:val="es-ES"/>
        </w:rPr>
      </w:pPr>
    </w:p>
    <w:tbl>
      <w:tblPr>
        <w:tblW w:w="934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3260"/>
        <w:gridCol w:w="3119"/>
      </w:tblGrid>
      <w:tr w:rsidR="00806143" w:rsidRPr="004860CB" w14:paraId="30411457" w14:textId="77777777" w:rsidTr="00AD795E">
        <w:tc>
          <w:tcPr>
            <w:tcW w:w="2961" w:type="dxa"/>
            <w:shd w:val="clear" w:color="auto" w:fill="auto"/>
          </w:tcPr>
          <w:p w14:paraId="2AD80FBB" w14:textId="6595283A" w:rsidR="00806143" w:rsidRPr="004860CB" w:rsidRDefault="00806143" w:rsidP="00CF3D78">
            <w:pPr>
              <w:rPr>
                <w:rFonts w:ascii="Arial" w:hAnsi="Arial" w:cs="Arial"/>
                <w:lang w:val="es-ES"/>
              </w:rPr>
            </w:pPr>
            <w:r w:rsidRPr="004860CB">
              <w:rPr>
                <w:rFonts w:ascii="Arial" w:hAnsi="Arial" w:cs="Arial"/>
                <w:lang w:val="es-ES"/>
              </w:rPr>
              <w:t>Nom</w:t>
            </w:r>
            <w:r w:rsidR="00CF3D78" w:rsidRPr="004860CB">
              <w:rPr>
                <w:rFonts w:ascii="Arial" w:hAnsi="Arial" w:cs="Arial"/>
                <w:lang w:val="es-ES"/>
              </w:rPr>
              <w:t>bre</w:t>
            </w:r>
            <w:r w:rsidRPr="004860CB">
              <w:rPr>
                <w:rFonts w:ascii="Arial" w:hAnsi="Arial" w:cs="Arial"/>
                <w:lang w:val="es-ES"/>
              </w:rPr>
              <w:t xml:space="preserve"> de la </w:t>
            </w:r>
            <w:r w:rsidR="00CF3D78" w:rsidRPr="004860CB">
              <w:rPr>
                <w:rFonts w:ascii="Arial" w:hAnsi="Arial" w:cs="Arial"/>
                <w:lang w:val="es-ES"/>
              </w:rPr>
              <w:t>Red</w:t>
            </w:r>
            <w:r w:rsidRPr="004860CB">
              <w:rPr>
                <w:rFonts w:ascii="Arial" w:hAnsi="Arial" w:cs="Arial"/>
                <w:lang w:val="es-ES"/>
              </w:rPr>
              <w:t>/Plataforma</w:t>
            </w:r>
          </w:p>
        </w:tc>
        <w:tc>
          <w:tcPr>
            <w:tcW w:w="3260" w:type="dxa"/>
            <w:shd w:val="clear" w:color="auto" w:fill="auto"/>
          </w:tcPr>
          <w:p w14:paraId="3DE03B78" w14:textId="3999E2BB" w:rsidR="00806143" w:rsidRPr="004860CB" w:rsidRDefault="004860CB" w:rsidP="002E7F4A">
            <w:pPr>
              <w:rPr>
                <w:rFonts w:ascii="Arial" w:hAnsi="Arial" w:cs="Arial"/>
                <w:lang w:val="es-ES"/>
              </w:rPr>
            </w:pPr>
            <w:r w:rsidRPr="004860CB">
              <w:rPr>
                <w:rFonts w:ascii="Arial" w:hAnsi="Arial" w:cs="Arial"/>
                <w:lang w:val="es-ES"/>
              </w:rPr>
              <w:t>Ámbito</w:t>
            </w:r>
            <w:r w:rsidR="00CF3D78" w:rsidRPr="004860CB">
              <w:rPr>
                <w:rFonts w:ascii="Arial" w:hAnsi="Arial" w:cs="Arial"/>
                <w:lang w:val="es-ES"/>
              </w:rPr>
              <w:t xml:space="preserve"> geográ</w:t>
            </w:r>
            <w:r w:rsidR="00806143" w:rsidRPr="004860CB">
              <w:rPr>
                <w:rFonts w:ascii="Arial" w:hAnsi="Arial" w:cs="Arial"/>
                <w:lang w:val="es-ES"/>
              </w:rPr>
              <w:t>fic</w:t>
            </w:r>
            <w:r w:rsidR="00CF3D78" w:rsidRPr="004860CB">
              <w:rPr>
                <w:rFonts w:ascii="Arial" w:hAnsi="Arial" w:cs="Arial"/>
                <w:lang w:val="es-ES"/>
              </w:rPr>
              <w:t>o</w:t>
            </w:r>
            <w:r w:rsidR="00024C36" w:rsidRPr="004860CB">
              <w:rPr>
                <w:rFonts w:ascii="Arial" w:hAnsi="Arial" w:cs="Arial"/>
                <w:lang w:val="es-ES"/>
              </w:rPr>
              <w:t xml:space="preserve"> </w:t>
            </w:r>
            <w:r w:rsidR="00CF3D78" w:rsidRPr="004860CB">
              <w:rPr>
                <w:rFonts w:ascii="Arial" w:hAnsi="Arial" w:cs="Arial"/>
                <w:lang w:val="es-ES"/>
              </w:rPr>
              <w:t xml:space="preserve">de </w:t>
            </w:r>
            <w:r w:rsidR="00E02FB4" w:rsidRPr="004860CB">
              <w:rPr>
                <w:rFonts w:ascii="Arial" w:hAnsi="Arial" w:cs="Arial"/>
                <w:lang w:val="es-ES"/>
              </w:rPr>
              <w:t>actuació</w:t>
            </w:r>
            <w:r w:rsidR="00CF3D78" w:rsidRPr="004860CB">
              <w:rPr>
                <w:rFonts w:ascii="Arial" w:hAnsi="Arial" w:cs="Arial"/>
                <w:lang w:val="es-ES"/>
              </w:rPr>
              <w:t>n</w:t>
            </w:r>
            <w:r w:rsidR="009E38CE" w:rsidRPr="004860CB">
              <w:rPr>
                <w:rFonts w:ascii="Arial" w:hAnsi="Arial" w:cs="Arial"/>
                <w:lang w:val="es-ES"/>
              </w:rPr>
              <w:t xml:space="preserve"> </w:t>
            </w:r>
            <w:r w:rsidR="009E38CE" w:rsidRPr="004860CB">
              <w:rPr>
                <w:rStyle w:val="Refernciadenotaapeudepgina"/>
                <w:rFonts w:ascii="Arial" w:hAnsi="Arial" w:cs="Arial"/>
                <w:sz w:val="22"/>
                <w:szCs w:val="22"/>
                <w:lang w:val="es-ES"/>
              </w:rPr>
              <w:footnoteReference w:id="2"/>
            </w:r>
          </w:p>
        </w:tc>
        <w:tc>
          <w:tcPr>
            <w:tcW w:w="3119" w:type="dxa"/>
            <w:shd w:val="clear" w:color="auto" w:fill="auto"/>
          </w:tcPr>
          <w:p w14:paraId="5E564FD2" w14:textId="0935804E" w:rsidR="00806143" w:rsidRPr="004860CB" w:rsidRDefault="004860CB" w:rsidP="002E7F4A">
            <w:pPr>
              <w:rPr>
                <w:rFonts w:ascii="Arial" w:hAnsi="Arial" w:cs="Arial"/>
                <w:lang w:val="es-ES"/>
              </w:rPr>
            </w:pPr>
            <w:r w:rsidRPr="004860CB">
              <w:rPr>
                <w:rFonts w:ascii="Arial" w:hAnsi="Arial" w:cs="Arial"/>
                <w:lang w:val="es-ES"/>
              </w:rPr>
              <w:t>Ámbito temático</w:t>
            </w:r>
          </w:p>
        </w:tc>
      </w:tr>
      <w:tr w:rsidR="00C7587D" w:rsidRPr="00AD795E" w14:paraId="72560F20" w14:textId="77777777" w:rsidTr="00AD795E">
        <w:tc>
          <w:tcPr>
            <w:tcW w:w="2961" w:type="dxa"/>
            <w:shd w:val="clear" w:color="auto" w:fill="auto"/>
          </w:tcPr>
          <w:p w14:paraId="3882E645" w14:textId="77777777" w:rsidR="00C7587D" w:rsidRPr="00AD795E" w:rsidRDefault="00C7587D" w:rsidP="00024C36">
            <w:pPr>
              <w:rPr>
                <w:lang w:val="es-ES"/>
              </w:rPr>
            </w:pPr>
          </w:p>
        </w:tc>
        <w:tc>
          <w:tcPr>
            <w:tcW w:w="3260" w:type="dxa"/>
            <w:shd w:val="clear" w:color="auto" w:fill="auto"/>
          </w:tcPr>
          <w:p w14:paraId="10C8C2F4" w14:textId="77777777" w:rsidR="00C7587D" w:rsidRPr="00AD795E" w:rsidRDefault="00C7587D" w:rsidP="00806143">
            <w:pPr>
              <w:keepNext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3119" w:type="dxa"/>
            <w:shd w:val="clear" w:color="auto" w:fill="auto"/>
          </w:tcPr>
          <w:p w14:paraId="00EBD4F9" w14:textId="77777777" w:rsidR="00C7587D" w:rsidRPr="00AD795E" w:rsidRDefault="00C7587D" w:rsidP="00806143">
            <w:pPr>
              <w:keepNext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AD795E" w:rsidRPr="00AD795E" w14:paraId="3CA48D8C" w14:textId="77777777" w:rsidTr="00AD795E">
        <w:tc>
          <w:tcPr>
            <w:tcW w:w="2961" w:type="dxa"/>
            <w:shd w:val="clear" w:color="auto" w:fill="auto"/>
          </w:tcPr>
          <w:p w14:paraId="4BB61A68" w14:textId="77777777" w:rsidR="00806143" w:rsidRPr="00AD795E" w:rsidRDefault="00806143" w:rsidP="00024C36">
            <w:pPr>
              <w:rPr>
                <w:lang w:val="es-ES"/>
              </w:rPr>
            </w:pPr>
          </w:p>
        </w:tc>
        <w:tc>
          <w:tcPr>
            <w:tcW w:w="3260" w:type="dxa"/>
            <w:shd w:val="clear" w:color="auto" w:fill="auto"/>
          </w:tcPr>
          <w:p w14:paraId="241FE897" w14:textId="77777777" w:rsidR="00806143" w:rsidRPr="00AD795E" w:rsidRDefault="00806143" w:rsidP="00806143">
            <w:pPr>
              <w:keepNext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3119" w:type="dxa"/>
            <w:shd w:val="clear" w:color="auto" w:fill="auto"/>
          </w:tcPr>
          <w:p w14:paraId="772AB667" w14:textId="77777777" w:rsidR="00806143" w:rsidRPr="00AD795E" w:rsidRDefault="00806143" w:rsidP="00806143">
            <w:pPr>
              <w:keepNext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0EBFA8BE" w14:textId="77777777" w:rsidR="00D40395" w:rsidRDefault="00D40395">
      <w:pPr>
        <w:jc w:val="both"/>
        <w:rPr>
          <w:rFonts w:ascii="Arial" w:hAnsi="Arial" w:cs="Arial"/>
        </w:rPr>
      </w:pPr>
    </w:p>
    <w:p w14:paraId="3FA14109" w14:textId="50393AD5" w:rsidR="000409D5" w:rsidRPr="00AD795E" w:rsidRDefault="009E38C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795E">
        <w:rPr>
          <w:rFonts w:ascii="Arial" w:hAnsi="Arial" w:cs="Arial"/>
          <w:b/>
          <w:sz w:val="22"/>
          <w:szCs w:val="22"/>
          <w:lang w:val="es-ES"/>
        </w:rPr>
        <w:t>2.1.5.</w:t>
      </w:r>
      <w:r w:rsidRPr="00AD795E">
        <w:rPr>
          <w:rFonts w:ascii="Arial" w:hAnsi="Arial" w:cs="Arial"/>
          <w:sz w:val="22"/>
          <w:szCs w:val="22"/>
          <w:lang w:val="es-ES"/>
        </w:rPr>
        <w:tab/>
      </w:r>
      <w:r w:rsidR="00D40395" w:rsidRPr="00AD795E">
        <w:rPr>
          <w:rFonts w:ascii="Arial" w:hAnsi="Arial" w:cs="Arial"/>
          <w:sz w:val="22"/>
          <w:szCs w:val="22"/>
          <w:lang w:val="es-ES"/>
        </w:rPr>
        <w:t>Participació</w:t>
      </w:r>
      <w:r w:rsidR="00AD795E" w:rsidRPr="00AD795E">
        <w:rPr>
          <w:rFonts w:ascii="Arial" w:hAnsi="Arial" w:cs="Arial"/>
          <w:sz w:val="22"/>
          <w:szCs w:val="22"/>
          <w:lang w:val="es-ES"/>
        </w:rPr>
        <w:t>n</w:t>
      </w:r>
      <w:r w:rsidR="00D40395" w:rsidRPr="00AD795E">
        <w:rPr>
          <w:rFonts w:ascii="Arial" w:hAnsi="Arial" w:cs="Arial"/>
          <w:sz w:val="22"/>
          <w:szCs w:val="22"/>
          <w:lang w:val="es-ES"/>
        </w:rPr>
        <w:t xml:space="preserve"> en </w:t>
      </w:r>
      <w:r w:rsidR="00AD795E" w:rsidRPr="00AD795E">
        <w:rPr>
          <w:rFonts w:ascii="Arial" w:hAnsi="Arial" w:cs="Arial"/>
          <w:sz w:val="22"/>
          <w:szCs w:val="22"/>
          <w:lang w:val="es-ES"/>
        </w:rPr>
        <w:t>clústeres</w:t>
      </w:r>
      <w:r w:rsidR="00C608E4" w:rsidRPr="00AD795E">
        <w:rPr>
          <w:rStyle w:val="Refernciadenotaapeudepgina"/>
          <w:rFonts w:ascii="Arial" w:hAnsi="Arial" w:cs="Arial"/>
          <w:sz w:val="22"/>
          <w:szCs w:val="22"/>
          <w:lang w:val="es-ES"/>
        </w:rPr>
        <w:footnoteReference w:id="3"/>
      </w:r>
      <w:r w:rsidR="00AD795E" w:rsidRPr="00AD795E">
        <w:rPr>
          <w:rFonts w:ascii="Arial" w:hAnsi="Arial" w:cs="Arial"/>
          <w:sz w:val="22"/>
          <w:szCs w:val="22"/>
          <w:lang w:val="es-ES"/>
        </w:rPr>
        <w:t xml:space="preserve"> en e</w:t>
      </w:r>
      <w:r w:rsidR="00D40395" w:rsidRPr="00AD795E">
        <w:rPr>
          <w:rFonts w:ascii="Arial" w:hAnsi="Arial" w:cs="Arial"/>
          <w:sz w:val="22"/>
          <w:szCs w:val="22"/>
          <w:lang w:val="es-ES"/>
        </w:rPr>
        <w:t>l país/regió</w:t>
      </w:r>
      <w:r w:rsidR="00AD795E" w:rsidRPr="00AD795E">
        <w:rPr>
          <w:rFonts w:ascii="Arial" w:hAnsi="Arial" w:cs="Arial"/>
          <w:sz w:val="22"/>
          <w:szCs w:val="22"/>
          <w:lang w:val="es-ES"/>
        </w:rPr>
        <w:t xml:space="preserve">n de ejecución del proyecto </w:t>
      </w:r>
    </w:p>
    <w:p w14:paraId="72F609A7" w14:textId="77777777" w:rsidR="00727980" w:rsidRPr="00AD795E" w:rsidRDefault="00727980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044"/>
        <w:gridCol w:w="3045"/>
      </w:tblGrid>
      <w:tr w:rsidR="00D53103" w:rsidRPr="00AD795E" w14:paraId="3AD160EE" w14:textId="77777777" w:rsidTr="00D53103">
        <w:tc>
          <w:tcPr>
            <w:tcW w:w="3045" w:type="dxa"/>
            <w:shd w:val="clear" w:color="auto" w:fill="auto"/>
          </w:tcPr>
          <w:p w14:paraId="6B5219AC" w14:textId="264D3553" w:rsidR="00D53103" w:rsidRPr="00AD795E" w:rsidRDefault="00D53103" w:rsidP="00D53103">
            <w:pPr>
              <w:rPr>
                <w:rFonts w:ascii="Arial" w:hAnsi="Arial" w:cs="Arial"/>
                <w:lang w:val="es-ES"/>
              </w:rPr>
            </w:pPr>
            <w:r w:rsidRPr="00AD795E">
              <w:rPr>
                <w:rFonts w:ascii="Arial" w:hAnsi="Arial" w:cs="Arial"/>
                <w:lang w:val="es-ES"/>
              </w:rPr>
              <w:t>Nom</w:t>
            </w:r>
            <w:r w:rsidR="00AD795E" w:rsidRPr="00AD795E">
              <w:rPr>
                <w:rFonts w:ascii="Arial" w:hAnsi="Arial" w:cs="Arial"/>
                <w:lang w:val="es-ES"/>
              </w:rPr>
              <w:t>bre</w:t>
            </w:r>
            <w:r w:rsidRPr="00AD795E">
              <w:rPr>
                <w:rFonts w:ascii="Arial" w:hAnsi="Arial" w:cs="Arial"/>
                <w:lang w:val="es-ES"/>
              </w:rPr>
              <w:t xml:space="preserve"> del clúster  </w:t>
            </w:r>
          </w:p>
        </w:tc>
        <w:tc>
          <w:tcPr>
            <w:tcW w:w="3044" w:type="dxa"/>
            <w:shd w:val="clear" w:color="auto" w:fill="auto"/>
          </w:tcPr>
          <w:p w14:paraId="47AFD6E4" w14:textId="19FA508F" w:rsidR="00D53103" w:rsidRPr="00AD795E" w:rsidRDefault="00AD795E" w:rsidP="00D53103">
            <w:pPr>
              <w:rPr>
                <w:rFonts w:ascii="Arial" w:hAnsi="Arial" w:cs="Arial"/>
                <w:lang w:val="es-ES"/>
              </w:rPr>
            </w:pPr>
            <w:r w:rsidRPr="00AD795E">
              <w:rPr>
                <w:rFonts w:ascii="Arial" w:hAnsi="Arial" w:cs="Arial"/>
                <w:lang w:val="es-ES"/>
              </w:rPr>
              <w:t>Ámbito temá</w:t>
            </w:r>
            <w:r w:rsidR="00D53103" w:rsidRPr="00AD795E">
              <w:rPr>
                <w:rFonts w:ascii="Arial" w:hAnsi="Arial" w:cs="Arial"/>
                <w:lang w:val="es-ES"/>
              </w:rPr>
              <w:t>tic</w:t>
            </w:r>
            <w:r w:rsidRPr="00AD795E">
              <w:rPr>
                <w:rFonts w:ascii="Arial" w:hAnsi="Arial" w:cs="Arial"/>
                <w:lang w:val="es-ES"/>
              </w:rPr>
              <w:t>o</w:t>
            </w:r>
          </w:p>
        </w:tc>
        <w:tc>
          <w:tcPr>
            <w:tcW w:w="3045" w:type="dxa"/>
            <w:shd w:val="clear" w:color="auto" w:fill="auto"/>
          </w:tcPr>
          <w:p w14:paraId="3FD3C8F6" w14:textId="1A17C9B6" w:rsidR="00D53103" w:rsidRPr="00AD795E" w:rsidRDefault="00D53103" w:rsidP="00D53103">
            <w:pPr>
              <w:rPr>
                <w:rFonts w:ascii="Arial" w:hAnsi="Arial" w:cs="Arial"/>
                <w:lang w:val="es-ES"/>
              </w:rPr>
            </w:pPr>
            <w:r w:rsidRPr="00AD795E">
              <w:rPr>
                <w:rFonts w:ascii="Arial" w:hAnsi="Arial" w:cs="Arial"/>
                <w:lang w:val="es-ES"/>
              </w:rPr>
              <w:t>Actor</w:t>
            </w:r>
            <w:r w:rsidR="00AD795E" w:rsidRPr="00AD795E">
              <w:rPr>
                <w:rFonts w:ascii="Arial" w:hAnsi="Arial" w:cs="Arial"/>
                <w:lang w:val="es-ES"/>
              </w:rPr>
              <w:t>e</w:t>
            </w:r>
            <w:r w:rsidRPr="00AD795E">
              <w:rPr>
                <w:rFonts w:ascii="Arial" w:hAnsi="Arial" w:cs="Arial"/>
                <w:lang w:val="es-ES"/>
              </w:rPr>
              <w:t>s</w:t>
            </w:r>
            <w:r w:rsidR="00007BB8" w:rsidRPr="00AD795E">
              <w:rPr>
                <w:rFonts w:ascii="Arial" w:hAnsi="Arial" w:cs="Arial"/>
                <w:lang w:val="es-ES"/>
              </w:rPr>
              <w:t>/agent</w:t>
            </w:r>
            <w:r w:rsidR="00AD795E" w:rsidRPr="00AD795E">
              <w:rPr>
                <w:rFonts w:ascii="Arial" w:hAnsi="Arial" w:cs="Arial"/>
                <w:lang w:val="es-ES"/>
              </w:rPr>
              <w:t>e</w:t>
            </w:r>
            <w:r w:rsidR="00007BB8" w:rsidRPr="00AD795E">
              <w:rPr>
                <w:rFonts w:ascii="Arial" w:hAnsi="Arial" w:cs="Arial"/>
                <w:lang w:val="es-ES"/>
              </w:rPr>
              <w:t>s</w:t>
            </w:r>
            <w:r w:rsidRPr="00AD795E">
              <w:rPr>
                <w:rFonts w:ascii="Arial" w:hAnsi="Arial" w:cs="Arial"/>
                <w:lang w:val="es-ES"/>
              </w:rPr>
              <w:t xml:space="preserve"> participant</w:t>
            </w:r>
            <w:r w:rsidR="00AD795E" w:rsidRPr="00AD795E">
              <w:rPr>
                <w:rFonts w:ascii="Arial" w:hAnsi="Arial" w:cs="Arial"/>
                <w:lang w:val="es-ES"/>
              </w:rPr>
              <w:t>e</w:t>
            </w:r>
            <w:r w:rsidRPr="00AD795E">
              <w:rPr>
                <w:rFonts w:ascii="Arial" w:hAnsi="Arial" w:cs="Arial"/>
                <w:lang w:val="es-ES"/>
              </w:rPr>
              <w:t>s</w:t>
            </w:r>
          </w:p>
        </w:tc>
      </w:tr>
      <w:tr w:rsidR="00D53103" w:rsidRPr="00AD795E" w14:paraId="7424B574" w14:textId="77777777" w:rsidTr="00D53103">
        <w:tc>
          <w:tcPr>
            <w:tcW w:w="3045" w:type="dxa"/>
            <w:shd w:val="clear" w:color="auto" w:fill="auto"/>
          </w:tcPr>
          <w:p w14:paraId="0D8062F4" w14:textId="77777777" w:rsidR="00D53103" w:rsidRPr="00AD795E" w:rsidRDefault="00D53103" w:rsidP="00D53103">
            <w:pPr>
              <w:rPr>
                <w:lang w:val="es-ES"/>
              </w:rPr>
            </w:pPr>
          </w:p>
        </w:tc>
        <w:tc>
          <w:tcPr>
            <w:tcW w:w="3044" w:type="dxa"/>
            <w:shd w:val="clear" w:color="auto" w:fill="auto"/>
          </w:tcPr>
          <w:p w14:paraId="1160F1FA" w14:textId="77777777" w:rsidR="00D53103" w:rsidRPr="00AD795E" w:rsidRDefault="00D53103" w:rsidP="00D53103">
            <w:pPr>
              <w:keepNext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3045" w:type="dxa"/>
            <w:shd w:val="clear" w:color="auto" w:fill="auto"/>
          </w:tcPr>
          <w:p w14:paraId="4F2FB44C" w14:textId="77777777" w:rsidR="00D53103" w:rsidRPr="00AD795E" w:rsidRDefault="00D53103" w:rsidP="00D53103">
            <w:pPr>
              <w:keepNext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640F7178" w14:textId="77777777" w:rsidR="00806143" w:rsidRPr="00525CA6" w:rsidRDefault="00806143" w:rsidP="00525CA6">
      <w:pPr>
        <w:rPr>
          <w:rFonts w:ascii="Arial" w:hAnsi="Arial" w:cs="Arial"/>
        </w:rPr>
      </w:pPr>
    </w:p>
    <w:p w14:paraId="3F80E26F" w14:textId="4046E313" w:rsidR="000409D5" w:rsidRPr="00AD795E" w:rsidRDefault="00205CFE" w:rsidP="00AD795E">
      <w:pPr>
        <w:jc w:val="both"/>
        <w:rPr>
          <w:rFonts w:ascii="Arial" w:hAnsi="Arial" w:cs="Arial"/>
          <w:b/>
          <w:sz w:val="22"/>
          <w:lang w:val="es-ES"/>
        </w:rPr>
      </w:pPr>
      <w:r w:rsidRPr="00AD795E">
        <w:rPr>
          <w:rFonts w:ascii="Arial" w:hAnsi="Arial" w:cs="Arial"/>
          <w:b/>
          <w:sz w:val="22"/>
          <w:lang w:val="es-ES"/>
        </w:rPr>
        <w:t>2.1.</w:t>
      </w:r>
      <w:r w:rsidR="00D40395" w:rsidRPr="00AD795E">
        <w:rPr>
          <w:rFonts w:ascii="Arial" w:hAnsi="Arial" w:cs="Arial"/>
          <w:b/>
          <w:sz w:val="22"/>
          <w:lang w:val="es-ES"/>
        </w:rPr>
        <w:t>6</w:t>
      </w:r>
      <w:r w:rsidR="00B723A8" w:rsidRPr="00AD795E">
        <w:rPr>
          <w:rFonts w:ascii="Arial" w:hAnsi="Arial" w:cs="Arial"/>
          <w:b/>
          <w:sz w:val="22"/>
          <w:lang w:val="es-ES"/>
        </w:rPr>
        <w:t>.</w:t>
      </w:r>
      <w:r w:rsidR="00B723A8" w:rsidRPr="00AD795E">
        <w:rPr>
          <w:rFonts w:ascii="Arial" w:hAnsi="Arial" w:cs="Arial"/>
          <w:b/>
          <w:sz w:val="22"/>
          <w:lang w:val="es-ES"/>
        </w:rPr>
        <w:tab/>
      </w:r>
      <w:r w:rsidR="000409D5" w:rsidRPr="00AD795E">
        <w:rPr>
          <w:rFonts w:ascii="Arial" w:hAnsi="Arial" w:cs="Arial"/>
          <w:sz w:val="22"/>
          <w:lang w:val="es-ES"/>
        </w:rPr>
        <w:t>D</w:t>
      </w:r>
      <w:r w:rsidR="00AD795E" w:rsidRPr="00AD795E">
        <w:rPr>
          <w:rFonts w:ascii="Arial" w:hAnsi="Arial" w:cs="Arial"/>
          <w:sz w:val="22"/>
          <w:lang w:val="es-ES"/>
        </w:rPr>
        <w:t>atos económicos del último ejercicio</w:t>
      </w:r>
      <w:r w:rsidR="00C7587D">
        <w:rPr>
          <w:rFonts w:ascii="Arial" w:hAnsi="Arial" w:cs="Arial"/>
          <w:sz w:val="22"/>
          <w:lang w:val="es-ES"/>
        </w:rPr>
        <w:t xml:space="preserve"> cerrado</w:t>
      </w:r>
      <w:r w:rsidR="000409D5" w:rsidRPr="00AD795E">
        <w:rPr>
          <w:rFonts w:ascii="Arial" w:hAnsi="Arial" w:cs="Arial"/>
          <w:b/>
          <w:sz w:val="22"/>
          <w:lang w:val="es-ES"/>
        </w:rPr>
        <w:t xml:space="preserve"> </w:t>
      </w:r>
    </w:p>
    <w:p w14:paraId="4E7B8DFF" w14:textId="77777777" w:rsidR="000409D5" w:rsidRPr="00071A36" w:rsidRDefault="000409D5" w:rsidP="00AC5235">
      <w:pPr>
        <w:suppressAutoHyphens w:val="0"/>
        <w:rPr>
          <w:rFonts w:ascii="Arial" w:hAnsi="Arial" w:cs="Arial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5"/>
        <w:gridCol w:w="1727"/>
      </w:tblGrid>
      <w:tr w:rsidR="00C7587D" w:rsidRPr="003A38F4" w14:paraId="33507744" w14:textId="77777777" w:rsidTr="00C7587D">
        <w:tc>
          <w:tcPr>
            <w:tcW w:w="9072" w:type="dxa"/>
            <w:gridSpan w:val="2"/>
            <w:shd w:val="clear" w:color="auto" w:fill="auto"/>
          </w:tcPr>
          <w:p w14:paraId="47701E8A" w14:textId="77777777" w:rsidR="00C7587D" w:rsidRPr="003A38F4" w:rsidRDefault="00C7587D" w:rsidP="00C7587D">
            <w:pPr>
              <w:suppressAutoHyphens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D65BB">
              <w:rPr>
                <w:rFonts w:ascii="Arial" w:hAnsi="Arial" w:cs="Arial"/>
                <w:sz w:val="22"/>
                <w:szCs w:val="22"/>
                <w:lang w:val="es-ES"/>
              </w:rPr>
              <w:t xml:space="preserve">Periodo informado:                       a          </w:t>
            </w:r>
          </w:p>
        </w:tc>
      </w:tr>
      <w:tr w:rsidR="00C7587D" w:rsidRPr="003A38F4" w14:paraId="15DBC29C" w14:textId="77777777" w:rsidTr="00C7587D">
        <w:tc>
          <w:tcPr>
            <w:tcW w:w="7345" w:type="dxa"/>
            <w:shd w:val="clear" w:color="auto" w:fill="auto"/>
          </w:tcPr>
          <w:p w14:paraId="30FC2B18" w14:textId="77777777" w:rsidR="00C7587D" w:rsidRPr="003A38F4" w:rsidRDefault="00C7587D" w:rsidP="00C7587D">
            <w:pPr>
              <w:suppressAutoHyphens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A38F4">
              <w:rPr>
                <w:rFonts w:ascii="Arial" w:hAnsi="Arial" w:cs="Arial"/>
                <w:sz w:val="22"/>
                <w:szCs w:val="22"/>
                <w:lang w:val="es-ES"/>
              </w:rPr>
              <w:t>Ingresos</w:t>
            </w:r>
          </w:p>
        </w:tc>
        <w:tc>
          <w:tcPr>
            <w:tcW w:w="1727" w:type="dxa"/>
            <w:shd w:val="clear" w:color="auto" w:fill="auto"/>
          </w:tcPr>
          <w:p w14:paraId="550E04D2" w14:textId="77777777" w:rsidR="00C7587D" w:rsidRPr="003A38F4" w:rsidRDefault="00C7587D" w:rsidP="00C7587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A38F4">
              <w:rPr>
                <w:rFonts w:ascii="Arial" w:hAnsi="Arial" w:cs="Arial"/>
                <w:sz w:val="22"/>
                <w:szCs w:val="22"/>
                <w:lang w:val="es-ES"/>
              </w:rPr>
              <w:t>€</w:t>
            </w:r>
          </w:p>
        </w:tc>
      </w:tr>
      <w:tr w:rsidR="00C7587D" w:rsidRPr="003A38F4" w14:paraId="347228B7" w14:textId="77777777" w:rsidTr="00C7587D">
        <w:tc>
          <w:tcPr>
            <w:tcW w:w="7345" w:type="dxa"/>
            <w:shd w:val="clear" w:color="auto" w:fill="auto"/>
          </w:tcPr>
          <w:p w14:paraId="2AC597BD" w14:textId="77777777" w:rsidR="00C7587D" w:rsidRPr="003A38F4" w:rsidRDefault="00C7587D" w:rsidP="00C7587D">
            <w:pPr>
              <w:suppressAutoHyphens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A38F4">
              <w:rPr>
                <w:rFonts w:ascii="Arial" w:hAnsi="Arial" w:cs="Arial"/>
                <w:sz w:val="22"/>
                <w:szCs w:val="22"/>
                <w:lang w:val="es-ES"/>
              </w:rPr>
              <w:t>Gastos</w:t>
            </w:r>
          </w:p>
        </w:tc>
        <w:tc>
          <w:tcPr>
            <w:tcW w:w="1727" w:type="dxa"/>
            <w:shd w:val="clear" w:color="auto" w:fill="auto"/>
          </w:tcPr>
          <w:p w14:paraId="795B08EB" w14:textId="77777777" w:rsidR="00C7587D" w:rsidRPr="003A38F4" w:rsidRDefault="00C7587D" w:rsidP="00C7587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A38F4">
              <w:rPr>
                <w:rFonts w:ascii="Arial" w:hAnsi="Arial" w:cs="Arial"/>
                <w:sz w:val="22"/>
                <w:szCs w:val="22"/>
                <w:lang w:val="es-ES"/>
              </w:rPr>
              <w:t>€</w:t>
            </w:r>
          </w:p>
        </w:tc>
      </w:tr>
      <w:tr w:rsidR="00C7587D" w:rsidRPr="003A38F4" w14:paraId="6FE05419" w14:textId="77777777" w:rsidTr="00C7587D">
        <w:tc>
          <w:tcPr>
            <w:tcW w:w="7345" w:type="dxa"/>
            <w:shd w:val="clear" w:color="auto" w:fill="auto"/>
          </w:tcPr>
          <w:p w14:paraId="1A90CC60" w14:textId="77777777" w:rsidR="00C7587D" w:rsidRPr="003A38F4" w:rsidRDefault="00C7587D" w:rsidP="00C7587D">
            <w:pPr>
              <w:suppressAutoHyphens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A38F4">
              <w:rPr>
                <w:rFonts w:ascii="Arial" w:hAnsi="Arial" w:cs="Arial"/>
                <w:sz w:val="22"/>
                <w:szCs w:val="22"/>
                <w:lang w:val="es-ES"/>
              </w:rPr>
              <w:t xml:space="preserve">Resultado </w:t>
            </w:r>
          </w:p>
        </w:tc>
        <w:tc>
          <w:tcPr>
            <w:tcW w:w="1727" w:type="dxa"/>
            <w:shd w:val="clear" w:color="auto" w:fill="auto"/>
          </w:tcPr>
          <w:p w14:paraId="3FFD34D3" w14:textId="77777777" w:rsidR="00C7587D" w:rsidRPr="003A38F4" w:rsidRDefault="00C7587D" w:rsidP="00C7587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A38F4">
              <w:rPr>
                <w:rFonts w:ascii="Arial" w:hAnsi="Arial" w:cs="Arial"/>
                <w:sz w:val="22"/>
                <w:szCs w:val="22"/>
                <w:lang w:val="es-ES"/>
              </w:rPr>
              <w:t>€</w:t>
            </w:r>
          </w:p>
        </w:tc>
      </w:tr>
      <w:tr w:rsidR="00C7587D" w:rsidRPr="003A38F4" w14:paraId="0048635B" w14:textId="77777777" w:rsidTr="00C7587D">
        <w:tc>
          <w:tcPr>
            <w:tcW w:w="7345" w:type="dxa"/>
            <w:shd w:val="clear" w:color="auto" w:fill="auto"/>
          </w:tcPr>
          <w:p w14:paraId="0C072DEF" w14:textId="77777777" w:rsidR="00C7587D" w:rsidRPr="003A38F4" w:rsidRDefault="00C7587D" w:rsidP="00C7587D">
            <w:pPr>
              <w:suppressAutoHyphens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A38F4">
              <w:rPr>
                <w:rFonts w:ascii="Arial" w:hAnsi="Arial" w:cs="Arial"/>
                <w:sz w:val="22"/>
                <w:szCs w:val="22"/>
                <w:lang w:val="es-ES"/>
              </w:rPr>
              <w:t>Porcentaje de ingresos obtenidos con financiación propia</w:t>
            </w:r>
          </w:p>
        </w:tc>
        <w:tc>
          <w:tcPr>
            <w:tcW w:w="1727" w:type="dxa"/>
            <w:shd w:val="clear" w:color="auto" w:fill="auto"/>
          </w:tcPr>
          <w:p w14:paraId="0A79DE0E" w14:textId="77777777" w:rsidR="00C7587D" w:rsidRPr="003A38F4" w:rsidRDefault="00C7587D" w:rsidP="00C7587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A38F4">
              <w:rPr>
                <w:rFonts w:ascii="Arial" w:hAnsi="Arial" w:cs="Arial"/>
                <w:sz w:val="22"/>
                <w:szCs w:val="22"/>
                <w:lang w:val="es-ES"/>
              </w:rPr>
              <w:t>%</w:t>
            </w:r>
          </w:p>
        </w:tc>
      </w:tr>
      <w:tr w:rsidR="00C7587D" w:rsidRPr="003A38F4" w14:paraId="00446DA4" w14:textId="77777777" w:rsidTr="00C7587D">
        <w:tc>
          <w:tcPr>
            <w:tcW w:w="7345" w:type="dxa"/>
            <w:shd w:val="clear" w:color="auto" w:fill="auto"/>
          </w:tcPr>
          <w:p w14:paraId="74184A3C" w14:textId="77777777" w:rsidR="00C7587D" w:rsidRPr="003A38F4" w:rsidRDefault="00C7587D" w:rsidP="00C7587D">
            <w:pPr>
              <w:suppressAutoHyphens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A38F4">
              <w:rPr>
                <w:rFonts w:ascii="Arial" w:hAnsi="Arial" w:cs="Arial"/>
                <w:sz w:val="22"/>
                <w:szCs w:val="22"/>
                <w:lang w:val="es-ES"/>
              </w:rPr>
              <w:t>Porcentaje de ingresos obtenidos con financiación privada</w:t>
            </w:r>
          </w:p>
        </w:tc>
        <w:tc>
          <w:tcPr>
            <w:tcW w:w="1727" w:type="dxa"/>
            <w:shd w:val="clear" w:color="auto" w:fill="auto"/>
          </w:tcPr>
          <w:p w14:paraId="62E4D822" w14:textId="77777777" w:rsidR="00C7587D" w:rsidRPr="003A38F4" w:rsidRDefault="00C7587D" w:rsidP="00C7587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A38F4">
              <w:rPr>
                <w:rFonts w:ascii="Arial" w:hAnsi="Arial" w:cs="Arial"/>
                <w:sz w:val="22"/>
                <w:szCs w:val="22"/>
                <w:lang w:val="es-ES"/>
              </w:rPr>
              <w:t>%</w:t>
            </w:r>
          </w:p>
        </w:tc>
      </w:tr>
      <w:tr w:rsidR="00C7587D" w:rsidRPr="003A38F4" w14:paraId="34930E46" w14:textId="77777777" w:rsidTr="00C7587D">
        <w:tc>
          <w:tcPr>
            <w:tcW w:w="7345" w:type="dxa"/>
            <w:shd w:val="clear" w:color="auto" w:fill="auto"/>
          </w:tcPr>
          <w:p w14:paraId="5C2EE586" w14:textId="5EA57C22" w:rsidR="00C7587D" w:rsidRPr="003A38F4" w:rsidRDefault="00C7587D" w:rsidP="00C7587D">
            <w:pPr>
              <w:suppressAutoHyphens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A38F4">
              <w:rPr>
                <w:rFonts w:ascii="Arial" w:hAnsi="Arial" w:cs="Arial"/>
                <w:sz w:val="22"/>
                <w:szCs w:val="22"/>
                <w:lang w:val="es-ES"/>
              </w:rPr>
              <w:t>Porcentaje de ingres</w:t>
            </w:r>
            <w:r w:rsidR="00EE54FB">
              <w:rPr>
                <w:rFonts w:ascii="Arial" w:hAnsi="Arial" w:cs="Arial"/>
                <w:sz w:val="22"/>
                <w:szCs w:val="22"/>
                <w:lang w:val="es-ES"/>
              </w:rPr>
              <w:t>os obtenidos con financiación pú</w:t>
            </w:r>
            <w:r w:rsidRPr="003A38F4">
              <w:rPr>
                <w:rFonts w:ascii="Arial" w:hAnsi="Arial" w:cs="Arial"/>
                <w:sz w:val="22"/>
                <w:szCs w:val="22"/>
                <w:lang w:val="es-ES"/>
              </w:rPr>
              <w:t>blica</w:t>
            </w:r>
          </w:p>
        </w:tc>
        <w:tc>
          <w:tcPr>
            <w:tcW w:w="1727" w:type="dxa"/>
            <w:shd w:val="clear" w:color="auto" w:fill="auto"/>
          </w:tcPr>
          <w:p w14:paraId="0E282152" w14:textId="77777777" w:rsidR="00C7587D" w:rsidRPr="003A38F4" w:rsidRDefault="00C7587D" w:rsidP="00C7587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A38F4">
              <w:rPr>
                <w:rFonts w:ascii="Arial" w:hAnsi="Arial" w:cs="Arial"/>
                <w:sz w:val="22"/>
                <w:szCs w:val="22"/>
                <w:lang w:val="es-ES"/>
              </w:rPr>
              <w:t>%</w:t>
            </w:r>
          </w:p>
        </w:tc>
      </w:tr>
    </w:tbl>
    <w:p w14:paraId="3BCD73F5" w14:textId="77777777" w:rsidR="000409D5" w:rsidRPr="00071A36" w:rsidRDefault="000409D5" w:rsidP="00AC5235">
      <w:pPr>
        <w:suppressAutoHyphens w:val="0"/>
        <w:rPr>
          <w:rFonts w:ascii="Arial" w:hAnsi="Arial" w:cs="Arial"/>
          <w:b/>
          <w:sz w:val="24"/>
        </w:rPr>
      </w:pPr>
    </w:p>
    <w:p w14:paraId="47D01F1D" w14:textId="106B4248" w:rsidR="000409D5" w:rsidRPr="00AD795E" w:rsidRDefault="00262030" w:rsidP="00525CA6">
      <w:pPr>
        <w:rPr>
          <w:rFonts w:ascii="Arial" w:hAnsi="Arial" w:cs="Arial"/>
          <w:sz w:val="22"/>
          <w:szCs w:val="22"/>
          <w:lang w:val="es-ES"/>
        </w:rPr>
      </w:pPr>
      <w:r w:rsidRPr="00AD795E">
        <w:rPr>
          <w:rFonts w:ascii="Arial" w:hAnsi="Arial" w:cs="Arial"/>
          <w:b/>
          <w:sz w:val="22"/>
          <w:szCs w:val="22"/>
          <w:lang w:val="es-ES"/>
        </w:rPr>
        <w:t>2.1.</w:t>
      </w:r>
      <w:r w:rsidR="00AD795E">
        <w:rPr>
          <w:rFonts w:ascii="Arial" w:hAnsi="Arial" w:cs="Arial"/>
          <w:b/>
          <w:sz w:val="22"/>
          <w:szCs w:val="22"/>
          <w:lang w:val="es-ES"/>
        </w:rPr>
        <w:t>7</w:t>
      </w:r>
      <w:r w:rsidR="00B723A8" w:rsidRPr="00AD795E">
        <w:rPr>
          <w:rFonts w:ascii="Arial" w:hAnsi="Arial" w:cs="Arial"/>
          <w:b/>
          <w:sz w:val="22"/>
          <w:szCs w:val="22"/>
          <w:lang w:val="es-ES"/>
        </w:rPr>
        <w:t>.</w:t>
      </w:r>
      <w:r w:rsidR="00B723A8" w:rsidRPr="00AD795E">
        <w:rPr>
          <w:rFonts w:ascii="Arial" w:hAnsi="Arial" w:cs="Arial"/>
          <w:b/>
          <w:sz w:val="22"/>
          <w:szCs w:val="22"/>
          <w:lang w:val="es-ES"/>
        </w:rPr>
        <w:tab/>
      </w:r>
      <w:r w:rsidR="00AD795E" w:rsidRPr="00AD795E">
        <w:rPr>
          <w:rFonts w:ascii="Arial" w:hAnsi="Arial" w:cs="Arial"/>
          <w:sz w:val="22"/>
          <w:szCs w:val="22"/>
          <w:lang w:val="es-ES"/>
        </w:rPr>
        <w:t xml:space="preserve">Actividad </w:t>
      </w:r>
      <w:r w:rsidR="00A55A21" w:rsidRPr="00AD795E">
        <w:rPr>
          <w:rFonts w:ascii="Arial" w:hAnsi="Arial" w:cs="Arial"/>
          <w:sz w:val="22"/>
          <w:szCs w:val="22"/>
          <w:lang w:val="es-ES"/>
        </w:rPr>
        <w:t>realizada</w:t>
      </w:r>
      <w:r w:rsidR="00816DB2">
        <w:rPr>
          <w:rFonts w:ascii="Arial" w:hAnsi="Arial" w:cs="Arial"/>
          <w:sz w:val="22"/>
          <w:szCs w:val="22"/>
          <w:lang w:val="es-ES"/>
        </w:rPr>
        <w:t xml:space="preserve"> en la c</w:t>
      </w:r>
      <w:r w:rsidR="00AD795E" w:rsidRPr="00AD795E">
        <w:rPr>
          <w:rFonts w:ascii="Arial" w:hAnsi="Arial" w:cs="Arial"/>
          <w:sz w:val="22"/>
          <w:szCs w:val="22"/>
          <w:lang w:val="es-ES"/>
        </w:rPr>
        <w:t>iudad de Barcelona en los</w:t>
      </w:r>
      <w:r w:rsidR="000409D5" w:rsidRPr="00AD795E">
        <w:rPr>
          <w:rFonts w:ascii="Arial" w:hAnsi="Arial" w:cs="Arial"/>
          <w:sz w:val="22"/>
          <w:szCs w:val="22"/>
          <w:lang w:val="es-ES"/>
        </w:rPr>
        <w:t xml:space="preserve"> últim</w:t>
      </w:r>
      <w:r w:rsidR="00AD795E" w:rsidRPr="00AD795E">
        <w:rPr>
          <w:rFonts w:ascii="Arial" w:hAnsi="Arial" w:cs="Arial"/>
          <w:sz w:val="22"/>
          <w:szCs w:val="22"/>
          <w:lang w:val="es-ES"/>
        </w:rPr>
        <w:t>o</w:t>
      </w:r>
      <w:r w:rsidR="000409D5" w:rsidRPr="00AD795E">
        <w:rPr>
          <w:rFonts w:ascii="Arial" w:hAnsi="Arial" w:cs="Arial"/>
          <w:sz w:val="22"/>
          <w:szCs w:val="22"/>
          <w:lang w:val="es-ES"/>
        </w:rPr>
        <w:t xml:space="preserve">s </w:t>
      </w:r>
      <w:r w:rsidR="00B723A8" w:rsidRPr="00AD795E">
        <w:rPr>
          <w:rFonts w:ascii="Arial" w:hAnsi="Arial" w:cs="Arial"/>
          <w:sz w:val="22"/>
          <w:szCs w:val="22"/>
          <w:lang w:val="es-ES"/>
        </w:rPr>
        <w:t>4</w:t>
      </w:r>
      <w:r w:rsidR="00282256" w:rsidRPr="00AD795E">
        <w:rPr>
          <w:rFonts w:ascii="Arial" w:hAnsi="Arial" w:cs="Arial"/>
          <w:sz w:val="22"/>
          <w:szCs w:val="22"/>
          <w:lang w:val="es-ES"/>
        </w:rPr>
        <w:t xml:space="preserve"> </w:t>
      </w:r>
      <w:r w:rsidR="00AD795E" w:rsidRPr="00AD795E">
        <w:rPr>
          <w:rFonts w:ascii="Arial" w:hAnsi="Arial" w:cs="Arial"/>
          <w:sz w:val="22"/>
          <w:szCs w:val="22"/>
          <w:lang w:val="es-ES"/>
        </w:rPr>
        <w:t>año</w:t>
      </w:r>
      <w:r w:rsidR="000409D5" w:rsidRPr="00AD795E">
        <w:rPr>
          <w:rFonts w:ascii="Arial" w:hAnsi="Arial" w:cs="Arial"/>
          <w:sz w:val="22"/>
          <w:szCs w:val="22"/>
          <w:lang w:val="es-ES"/>
        </w:rPr>
        <w:t>s</w:t>
      </w:r>
    </w:p>
    <w:p w14:paraId="1646754D" w14:textId="77777777" w:rsidR="000409D5" w:rsidRPr="00071A36" w:rsidRDefault="000409D5" w:rsidP="00525CA6"/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409D5" w:rsidRPr="00071A36" w14:paraId="0C143647" w14:textId="77777777" w:rsidTr="00AC5235">
        <w:trPr>
          <w:cantSplit/>
          <w:trHeight w:val="615"/>
        </w:trPr>
        <w:tc>
          <w:tcPr>
            <w:tcW w:w="97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C282B5B" w14:textId="68E27737" w:rsidR="000409D5" w:rsidRPr="00071A36" w:rsidRDefault="00CF3D78" w:rsidP="00AC5235">
            <w:pPr>
              <w:pStyle w:val="Peu"/>
              <w:rPr>
                <w:rFonts w:ascii="Arial" w:hAnsi="Arial" w:cs="Arial"/>
              </w:rPr>
            </w:pPr>
            <w:r w:rsidRPr="00CF3D78">
              <w:rPr>
                <w:rFonts w:ascii="Arial" w:hAnsi="Arial" w:cs="Arial"/>
                <w:shd w:val="clear" w:color="auto" w:fill="C0C0C0"/>
              </w:rPr>
              <w:t>[Escribir el texto]</w:t>
            </w:r>
          </w:p>
        </w:tc>
      </w:tr>
    </w:tbl>
    <w:p w14:paraId="19A2DBFA" w14:textId="77777777" w:rsidR="00F9098D" w:rsidRPr="00071A36" w:rsidRDefault="00F9098D">
      <w:pPr>
        <w:jc w:val="both"/>
        <w:rPr>
          <w:rFonts w:ascii="Arial" w:hAnsi="Arial" w:cs="Arial"/>
          <w:sz w:val="22"/>
        </w:rPr>
      </w:pPr>
    </w:p>
    <w:p w14:paraId="3C1E910D" w14:textId="77777777" w:rsidR="00AF015F" w:rsidRPr="00FF6BD2" w:rsidRDefault="00684E47" w:rsidP="00AF015F">
      <w:pPr>
        <w:pStyle w:val="Ttol2"/>
        <w:numPr>
          <w:ilvl w:val="0"/>
          <w:numId w:val="0"/>
        </w:numPr>
        <w:rPr>
          <w:b w:val="0"/>
          <w:i/>
          <w:sz w:val="22"/>
          <w:lang w:val="es-ES"/>
        </w:rPr>
      </w:pPr>
      <w:r w:rsidRPr="00FF6BD2">
        <w:rPr>
          <w:sz w:val="22"/>
          <w:lang w:val="es-ES"/>
        </w:rPr>
        <w:t xml:space="preserve">2.2. </w:t>
      </w:r>
      <w:r w:rsidR="00AF015F" w:rsidRPr="00FF6BD2">
        <w:rPr>
          <w:sz w:val="22"/>
          <w:lang w:val="es-ES"/>
        </w:rPr>
        <w:t>Entidades en agrupación</w:t>
      </w:r>
      <w:r w:rsidR="00AF015F" w:rsidRPr="00FF6BD2">
        <w:rPr>
          <w:b w:val="0"/>
          <w:i/>
          <w:sz w:val="22"/>
          <w:lang w:val="es-ES"/>
        </w:rPr>
        <w:t xml:space="preserve"> (rellenar solo en caso de presentar proyecto en agrupación)</w:t>
      </w:r>
    </w:p>
    <w:p w14:paraId="7BAF72D1" w14:textId="77777777" w:rsidR="00AF015F" w:rsidRPr="00AF015F" w:rsidRDefault="00AF015F" w:rsidP="00AF015F">
      <w:pPr>
        <w:rPr>
          <w:color w:val="FF0000"/>
          <w:lang w:val="es-E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961"/>
      </w:tblGrid>
      <w:tr w:rsidR="00AF015F" w:rsidRPr="00AF015F" w14:paraId="3D0914C7" w14:textId="77777777" w:rsidTr="00DD21FC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14D4A6A0" w14:textId="77777777" w:rsidR="00AF015F" w:rsidRPr="00AF015F" w:rsidRDefault="00AF015F" w:rsidP="00DD21FC">
            <w:pPr>
              <w:jc w:val="center"/>
              <w:rPr>
                <w:rFonts w:ascii="Arial" w:hAnsi="Arial" w:cs="Arial"/>
                <w:b/>
                <w:color w:val="FF0000"/>
                <w:sz w:val="22"/>
                <w:lang w:val="es-ES"/>
              </w:rPr>
            </w:pPr>
            <w:r w:rsidRPr="00FF6BD2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 xml:space="preserve">ENTIDAD EN AGRUPACION </w:t>
            </w:r>
            <w:r w:rsidRPr="00FF6BD2">
              <w:rPr>
                <w:bCs/>
                <w:color w:val="FFFFFF" w:themeColor="background1"/>
              </w:rPr>
              <w:footnoteReference w:id="4"/>
            </w:r>
            <w:r w:rsidRPr="00AF015F">
              <w:rPr>
                <w:rFonts w:ascii="Arial" w:hAnsi="Arial" w:cs="Arial"/>
                <w:b/>
                <w:color w:val="FF0000"/>
                <w:sz w:val="22"/>
                <w:lang w:val="es-ES"/>
              </w:rPr>
              <w:t xml:space="preserve"> </w:t>
            </w:r>
          </w:p>
        </w:tc>
      </w:tr>
      <w:tr w:rsidR="00AF015F" w:rsidRPr="00AF015F" w14:paraId="59F3C60D" w14:textId="77777777" w:rsidTr="00DD21FC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EE92A" w14:textId="77777777" w:rsidR="00AF015F" w:rsidRPr="00FF6BD2" w:rsidRDefault="00AF015F" w:rsidP="00DD21FC">
            <w:pPr>
              <w:pStyle w:val="Peu"/>
              <w:rPr>
                <w:rFonts w:ascii="Arial" w:hAnsi="Arial" w:cs="Arial"/>
                <w:b/>
                <w:sz w:val="22"/>
              </w:rPr>
            </w:pPr>
            <w:r w:rsidRPr="00FF6BD2">
              <w:rPr>
                <w:rFonts w:ascii="Arial" w:hAnsi="Arial" w:cs="Arial"/>
                <w:b/>
                <w:sz w:val="22"/>
              </w:rPr>
              <w:t>Nombre de la entidad:</w:t>
            </w:r>
            <w:r w:rsidRPr="00FF6BD2">
              <w:rPr>
                <w:rFonts w:ascii="Arial" w:hAnsi="Arial" w:cs="Arial"/>
              </w:rPr>
              <w:t xml:space="preserve"> </w:t>
            </w:r>
          </w:p>
        </w:tc>
      </w:tr>
      <w:tr w:rsidR="00AF015F" w:rsidRPr="00AF015F" w14:paraId="753F5967" w14:textId="77777777" w:rsidTr="00DD21FC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B9BC" w14:textId="77777777" w:rsidR="00AF015F" w:rsidRPr="00FF6BD2" w:rsidRDefault="00AF015F" w:rsidP="00DD21FC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FF6BD2">
              <w:rPr>
                <w:rFonts w:ascii="Arial" w:hAnsi="Arial" w:cs="Arial"/>
                <w:b/>
                <w:sz w:val="22"/>
                <w:lang w:val="es-ES"/>
              </w:rPr>
              <w:t>Persona responsable y cargo que ocupa:</w:t>
            </w:r>
          </w:p>
        </w:tc>
      </w:tr>
      <w:tr w:rsidR="00AF015F" w:rsidRPr="00AF015F" w14:paraId="0B2D96F7" w14:textId="77777777" w:rsidTr="00DD21FC">
        <w:trPr>
          <w:trHeight w:val="36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CB37" w14:textId="77777777" w:rsidR="00AF015F" w:rsidRPr="00FF6BD2" w:rsidRDefault="00AF015F" w:rsidP="00DD21FC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FF6BD2">
              <w:rPr>
                <w:rFonts w:ascii="Arial" w:hAnsi="Arial" w:cs="Arial"/>
                <w:b/>
                <w:sz w:val="22"/>
                <w:lang w:val="es-ES"/>
              </w:rPr>
              <w:t xml:space="preserve">Teléfono: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1CE20" w14:textId="77777777" w:rsidR="00AF015F" w:rsidRPr="00FF6BD2" w:rsidRDefault="00AF015F" w:rsidP="00DD21FC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FF6BD2">
              <w:rPr>
                <w:rFonts w:ascii="Arial" w:hAnsi="Arial" w:cs="Arial"/>
                <w:b/>
                <w:sz w:val="22"/>
                <w:lang w:val="es-ES"/>
              </w:rPr>
              <w:t xml:space="preserve">E-mail: </w:t>
            </w:r>
          </w:p>
        </w:tc>
      </w:tr>
      <w:tr w:rsidR="00AF015F" w:rsidRPr="00AF015F" w14:paraId="386C262E" w14:textId="77777777" w:rsidTr="00DD21FC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54670" w14:textId="77777777" w:rsidR="00AF015F" w:rsidRPr="00FF6BD2" w:rsidRDefault="00AF015F" w:rsidP="00DD21FC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FF6BD2">
              <w:rPr>
                <w:rFonts w:ascii="Arial" w:hAnsi="Arial" w:cs="Arial"/>
                <w:b/>
                <w:sz w:val="22"/>
                <w:lang w:val="es-ES"/>
              </w:rPr>
              <w:t xml:space="preserve">Tipo de entidad, relación y experiencia en el ámbito de trabajo de la intervención: </w:t>
            </w:r>
          </w:p>
        </w:tc>
      </w:tr>
      <w:tr w:rsidR="00AF015F" w:rsidRPr="00AF015F" w14:paraId="6017BC45" w14:textId="77777777" w:rsidTr="00DD21FC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19757" w14:textId="77777777" w:rsidR="00AF015F" w:rsidRPr="00FF6BD2" w:rsidRDefault="00AF015F" w:rsidP="00DD21FC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FF6BD2">
              <w:rPr>
                <w:rFonts w:ascii="Arial" w:hAnsi="Arial" w:cs="Arial"/>
                <w:b/>
                <w:sz w:val="22"/>
                <w:lang w:val="es-ES"/>
              </w:rPr>
              <w:t xml:space="preserve">Número de proyectos ejecutados con la entidad solicitante: </w:t>
            </w:r>
          </w:p>
        </w:tc>
      </w:tr>
      <w:tr w:rsidR="00AF015F" w:rsidRPr="00AF015F" w14:paraId="23273F8E" w14:textId="77777777" w:rsidTr="00DD21FC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E90D7" w14:textId="77777777" w:rsidR="00AF015F" w:rsidRPr="00FF6BD2" w:rsidRDefault="00AF015F" w:rsidP="00DD21FC">
            <w:pPr>
              <w:jc w:val="both"/>
              <w:rPr>
                <w:rFonts w:ascii="Arial" w:hAnsi="Arial" w:cs="Arial"/>
                <w:lang w:val="es-ES"/>
              </w:rPr>
            </w:pPr>
            <w:r w:rsidRPr="00FF6BD2">
              <w:rPr>
                <w:rFonts w:ascii="Arial" w:hAnsi="Arial" w:cs="Arial"/>
                <w:b/>
                <w:sz w:val="22"/>
                <w:lang w:val="es-ES"/>
              </w:rPr>
              <w:t xml:space="preserve">Rol en el proyecto: </w:t>
            </w:r>
          </w:p>
        </w:tc>
      </w:tr>
      <w:tr w:rsidR="00AF015F" w:rsidRPr="00AF015F" w14:paraId="185E4212" w14:textId="77777777" w:rsidTr="00DD21FC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DEDF3" w14:textId="77777777" w:rsidR="00AF015F" w:rsidRPr="00FF6BD2" w:rsidRDefault="00AF015F" w:rsidP="00DD21FC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FF6BD2">
              <w:rPr>
                <w:rFonts w:ascii="Arial" w:hAnsi="Arial" w:cs="Arial"/>
                <w:b/>
                <w:sz w:val="22"/>
                <w:lang w:val="es-ES"/>
              </w:rPr>
              <w:t>Valor añadido que aporta en el marco del proyecto:</w:t>
            </w:r>
          </w:p>
        </w:tc>
      </w:tr>
      <w:tr w:rsidR="009B2850" w:rsidRPr="00AF015F" w14:paraId="25C28B7F" w14:textId="77777777" w:rsidTr="009B2850">
        <w:trPr>
          <w:trHeight w:val="64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E3B23" w14:textId="77777777" w:rsidR="009B2850" w:rsidRPr="002A0636" w:rsidRDefault="009B2850" w:rsidP="009B2850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2A0636">
              <w:rPr>
                <w:rFonts w:ascii="Arial" w:hAnsi="Arial" w:cs="Arial"/>
                <w:b/>
                <w:sz w:val="22"/>
                <w:lang w:val="es-ES"/>
              </w:rPr>
              <w:t>Pertenencia a Redes y Plataformas de movimientos sociales:</w:t>
            </w:r>
          </w:p>
          <w:p w14:paraId="26DF89CE" w14:textId="77777777" w:rsidR="009B2850" w:rsidRDefault="009B2850" w:rsidP="009B2850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</w:p>
          <w:tbl>
            <w:tblPr>
              <w:tblW w:w="8789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1"/>
              <w:gridCol w:w="2891"/>
              <w:gridCol w:w="3187"/>
            </w:tblGrid>
            <w:tr w:rsidR="009B2850" w:rsidRPr="004860CB" w14:paraId="1BF558B3" w14:textId="77777777" w:rsidTr="002A0636">
              <w:trPr>
                <w:trHeight w:val="267"/>
              </w:trPr>
              <w:tc>
                <w:tcPr>
                  <w:tcW w:w="2711" w:type="dxa"/>
                  <w:shd w:val="clear" w:color="auto" w:fill="auto"/>
                </w:tcPr>
                <w:p w14:paraId="68B66060" w14:textId="77777777" w:rsidR="009B2850" w:rsidRPr="004860CB" w:rsidRDefault="009B2850" w:rsidP="002A0636">
                  <w:pPr>
                    <w:rPr>
                      <w:rFonts w:ascii="Arial" w:hAnsi="Arial" w:cs="Arial"/>
                      <w:lang w:val="es-ES"/>
                    </w:rPr>
                  </w:pPr>
                  <w:r w:rsidRPr="004860CB">
                    <w:rPr>
                      <w:rFonts w:ascii="Arial" w:hAnsi="Arial" w:cs="Arial"/>
                      <w:lang w:val="es-ES"/>
                    </w:rPr>
                    <w:t>Nombre de la Red/Plataforma</w:t>
                  </w:r>
                </w:p>
              </w:tc>
              <w:tc>
                <w:tcPr>
                  <w:tcW w:w="2891" w:type="dxa"/>
                  <w:shd w:val="clear" w:color="auto" w:fill="auto"/>
                </w:tcPr>
                <w:p w14:paraId="379C3A16" w14:textId="77777777" w:rsidR="009B2850" w:rsidRPr="004860CB" w:rsidRDefault="009B2850" w:rsidP="002A0636">
                  <w:pPr>
                    <w:rPr>
                      <w:rFonts w:ascii="Arial" w:hAnsi="Arial" w:cs="Arial"/>
                      <w:lang w:val="es-ES"/>
                    </w:rPr>
                  </w:pPr>
                  <w:r w:rsidRPr="004860CB">
                    <w:rPr>
                      <w:rFonts w:ascii="Arial" w:hAnsi="Arial" w:cs="Arial"/>
                      <w:lang w:val="es-ES"/>
                    </w:rPr>
                    <w:t xml:space="preserve">Ámbito geográfico de actuación </w:t>
                  </w:r>
                  <w:r w:rsidRPr="004860CB">
                    <w:rPr>
                      <w:rStyle w:val="Refernciadenotaapeudepgina"/>
                      <w:rFonts w:ascii="Arial" w:hAnsi="Arial" w:cs="Arial"/>
                      <w:sz w:val="22"/>
                      <w:szCs w:val="22"/>
                      <w:lang w:val="es-ES"/>
                    </w:rPr>
                    <w:footnoteReference w:id="5"/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7F6D3774" w14:textId="77777777" w:rsidR="009B2850" w:rsidRPr="004860CB" w:rsidRDefault="009B2850" w:rsidP="002A0636">
                  <w:pPr>
                    <w:rPr>
                      <w:rFonts w:ascii="Arial" w:hAnsi="Arial" w:cs="Arial"/>
                      <w:lang w:val="es-ES"/>
                    </w:rPr>
                  </w:pPr>
                  <w:r w:rsidRPr="004860CB">
                    <w:rPr>
                      <w:rFonts w:ascii="Arial" w:hAnsi="Arial" w:cs="Arial"/>
                      <w:lang w:val="es-ES"/>
                    </w:rPr>
                    <w:t>Ámbito temático</w:t>
                  </w:r>
                </w:p>
              </w:tc>
            </w:tr>
            <w:tr w:rsidR="009B2850" w:rsidRPr="00AD795E" w14:paraId="2B8C12DE" w14:textId="77777777" w:rsidTr="002A0636">
              <w:trPr>
                <w:trHeight w:val="267"/>
              </w:trPr>
              <w:tc>
                <w:tcPr>
                  <w:tcW w:w="2711" w:type="dxa"/>
                  <w:shd w:val="clear" w:color="auto" w:fill="auto"/>
                </w:tcPr>
                <w:p w14:paraId="2E5892BC" w14:textId="77777777" w:rsidR="009B2850" w:rsidRPr="00AD795E" w:rsidRDefault="009B2850" w:rsidP="002A0636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2891" w:type="dxa"/>
                  <w:shd w:val="clear" w:color="auto" w:fill="auto"/>
                </w:tcPr>
                <w:p w14:paraId="1702099F" w14:textId="77777777" w:rsidR="009B2850" w:rsidRPr="00AD795E" w:rsidRDefault="009B2850" w:rsidP="002A0636">
                  <w:pPr>
                    <w:keepNext/>
                    <w:jc w:val="both"/>
                    <w:rPr>
                      <w:rFonts w:ascii="Arial" w:hAnsi="Arial"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3187" w:type="dxa"/>
                  <w:shd w:val="clear" w:color="auto" w:fill="auto"/>
                </w:tcPr>
                <w:p w14:paraId="4437CBA3" w14:textId="77777777" w:rsidR="009B2850" w:rsidRPr="00AD795E" w:rsidRDefault="009B2850" w:rsidP="002A0636">
                  <w:pPr>
                    <w:keepNext/>
                    <w:jc w:val="both"/>
                    <w:rPr>
                      <w:rFonts w:ascii="Arial" w:hAnsi="Arial" w:cs="Arial"/>
                      <w:sz w:val="22"/>
                      <w:lang w:val="es-ES"/>
                    </w:rPr>
                  </w:pPr>
                </w:p>
              </w:tc>
            </w:tr>
            <w:tr w:rsidR="009B2850" w:rsidRPr="00AD795E" w14:paraId="0A44BE3B" w14:textId="77777777" w:rsidTr="002A0636">
              <w:trPr>
                <w:trHeight w:val="267"/>
              </w:trPr>
              <w:tc>
                <w:tcPr>
                  <w:tcW w:w="2711" w:type="dxa"/>
                  <w:shd w:val="clear" w:color="auto" w:fill="auto"/>
                </w:tcPr>
                <w:p w14:paraId="37BCA2A5" w14:textId="77777777" w:rsidR="009B2850" w:rsidRPr="00AD795E" w:rsidRDefault="009B2850" w:rsidP="002A0636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2891" w:type="dxa"/>
                  <w:shd w:val="clear" w:color="auto" w:fill="auto"/>
                </w:tcPr>
                <w:p w14:paraId="5AB85F2B" w14:textId="77777777" w:rsidR="009B2850" w:rsidRPr="00AD795E" w:rsidRDefault="009B2850" w:rsidP="002A0636">
                  <w:pPr>
                    <w:keepNext/>
                    <w:jc w:val="both"/>
                    <w:rPr>
                      <w:rFonts w:ascii="Arial" w:hAnsi="Arial" w:cs="Arial"/>
                      <w:sz w:val="22"/>
                      <w:lang w:val="es-ES"/>
                    </w:rPr>
                  </w:pPr>
                </w:p>
              </w:tc>
              <w:tc>
                <w:tcPr>
                  <w:tcW w:w="3187" w:type="dxa"/>
                  <w:shd w:val="clear" w:color="auto" w:fill="auto"/>
                </w:tcPr>
                <w:p w14:paraId="6E27DC8B" w14:textId="77777777" w:rsidR="009B2850" w:rsidRPr="00AD795E" w:rsidRDefault="009B2850" w:rsidP="002A0636">
                  <w:pPr>
                    <w:keepNext/>
                    <w:jc w:val="both"/>
                    <w:rPr>
                      <w:rFonts w:ascii="Arial" w:hAnsi="Arial" w:cs="Arial"/>
                      <w:sz w:val="22"/>
                      <w:lang w:val="es-ES"/>
                    </w:rPr>
                  </w:pPr>
                </w:p>
              </w:tc>
            </w:tr>
          </w:tbl>
          <w:p w14:paraId="52085C1C" w14:textId="77777777" w:rsidR="009B2850" w:rsidRPr="00FF6BD2" w:rsidRDefault="009B2850" w:rsidP="00DD21FC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</w:p>
        </w:tc>
      </w:tr>
    </w:tbl>
    <w:p w14:paraId="4B938E16" w14:textId="77777777" w:rsidR="00AF015F" w:rsidRPr="00AF015F" w:rsidRDefault="00AF015F" w:rsidP="00AC5235">
      <w:pPr>
        <w:pStyle w:val="Ttol2"/>
        <w:numPr>
          <w:ilvl w:val="0"/>
          <w:numId w:val="0"/>
        </w:numPr>
        <w:rPr>
          <w:color w:val="FF0000"/>
          <w:sz w:val="22"/>
          <w:lang w:val="es-ES"/>
        </w:rPr>
      </w:pPr>
    </w:p>
    <w:p w14:paraId="17DDBE8B" w14:textId="09E163FE" w:rsidR="00F9098D" w:rsidRPr="006A0320" w:rsidRDefault="00AF015F" w:rsidP="00AF015F">
      <w:pPr>
        <w:pStyle w:val="Ttol2"/>
        <w:numPr>
          <w:ilvl w:val="0"/>
          <w:numId w:val="0"/>
        </w:numPr>
        <w:rPr>
          <w:sz w:val="22"/>
          <w:lang w:val="es-ES"/>
        </w:rPr>
      </w:pPr>
      <w:r>
        <w:rPr>
          <w:sz w:val="22"/>
          <w:lang w:val="es-ES"/>
        </w:rPr>
        <w:t xml:space="preserve">2.3. </w:t>
      </w:r>
      <w:r w:rsidR="00A55A21" w:rsidRPr="006A0320">
        <w:rPr>
          <w:sz w:val="22"/>
          <w:lang w:val="es-ES"/>
        </w:rPr>
        <w:t xml:space="preserve">Entidades en el </w:t>
      </w:r>
      <w:r w:rsidR="00F9098D" w:rsidRPr="006A0320">
        <w:rPr>
          <w:sz w:val="22"/>
          <w:lang w:val="es-ES"/>
        </w:rPr>
        <w:t>país</w:t>
      </w:r>
      <w:r w:rsidR="00657440">
        <w:rPr>
          <w:sz w:val="22"/>
          <w:lang w:val="es-ES"/>
        </w:rPr>
        <w:t xml:space="preserve"> </w:t>
      </w:r>
      <w:r w:rsidR="00F9098D" w:rsidRPr="006A0320">
        <w:rPr>
          <w:sz w:val="22"/>
          <w:lang w:val="es-ES"/>
        </w:rPr>
        <w:t>receptor</w:t>
      </w:r>
    </w:p>
    <w:p w14:paraId="30E3A13B" w14:textId="77777777" w:rsidR="00F9098D" w:rsidRPr="006A0320" w:rsidRDefault="00F9098D" w:rsidP="00AC5235">
      <w:pPr>
        <w:jc w:val="both"/>
        <w:rPr>
          <w:rFonts w:ascii="Arial" w:hAnsi="Arial" w:cs="Arial"/>
          <w:sz w:val="22"/>
          <w:lang w:val="es-ES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3"/>
        <w:gridCol w:w="5538"/>
      </w:tblGrid>
      <w:tr w:rsidR="00F9098D" w:rsidRPr="006A0320" w14:paraId="36C72847" w14:textId="77777777" w:rsidTr="00AC5235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27AD19E5" w14:textId="32B216B1" w:rsidR="00F9098D" w:rsidRPr="006A0320" w:rsidRDefault="00B25A8A" w:rsidP="00AC523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</w:pPr>
            <w:r w:rsidRPr="006A0320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CONTRAPART</w:t>
            </w:r>
            <w:r w:rsidR="00A55A21" w:rsidRPr="006A0320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E</w:t>
            </w:r>
            <w:r w:rsidR="00F13623" w:rsidRPr="006A0320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 xml:space="preserve"> </w:t>
            </w:r>
            <w:r w:rsidR="00F13623" w:rsidRPr="006A0320">
              <w:rPr>
                <w:rStyle w:val="Caracteresdenotaalpie"/>
                <w:b w:val="0"/>
                <w:color w:val="FFFFFF" w:themeColor="background1"/>
                <w:lang w:val="es-ES"/>
              </w:rPr>
              <w:footnoteReference w:id="6"/>
            </w:r>
          </w:p>
        </w:tc>
      </w:tr>
      <w:tr w:rsidR="00F9098D" w:rsidRPr="006A0320" w14:paraId="53529BD0" w14:textId="77777777" w:rsidTr="00AC5235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0D94" w14:textId="77C10205" w:rsidR="00F9098D" w:rsidRPr="006A0320" w:rsidRDefault="00F9098D" w:rsidP="006A0320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6A0320">
              <w:rPr>
                <w:rFonts w:ascii="Arial" w:hAnsi="Arial" w:cs="Arial"/>
                <w:b/>
                <w:sz w:val="22"/>
                <w:lang w:val="es-ES"/>
              </w:rPr>
              <w:t>Nom</w:t>
            </w:r>
            <w:r w:rsidR="006A0320" w:rsidRPr="006A0320">
              <w:rPr>
                <w:rFonts w:ascii="Arial" w:hAnsi="Arial" w:cs="Arial"/>
                <w:b/>
                <w:sz w:val="22"/>
                <w:lang w:val="es-ES"/>
              </w:rPr>
              <w:t>bre de la entidad:</w:t>
            </w:r>
            <w:r w:rsidRPr="006A0320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</w:p>
        </w:tc>
      </w:tr>
      <w:tr w:rsidR="00F9098D" w:rsidRPr="006A0320" w14:paraId="13981D43" w14:textId="77777777" w:rsidTr="00AC5235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06B7B" w14:textId="4601B824" w:rsidR="00F9098D" w:rsidRPr="006A0320" w:rsidRDefault="006A0320" w:rsidP="006A0320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6A0320">
              <w:rPr>
                <w:rFonts w:ascii="Arial" w:hAnsi="Arial" w:cs="Arial"/>
                <w:b/>
                <w:sz w:val="22"/>
                <w:lang w:val="es-ES"/>
              </w:rPr>
              <w:t>Persona responsable y cargo que ocupa:</w:t>
            </w:r>
            <w:r w:rsidR="00D53103" w:rsidRPr="006A0320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</w:p>
        </w:tc>
      </w:tr>
      <w:tr w:rsidR="00F9098D" w:rsidRPr="006A0320" w14:paraId="2EA1C571" w14:textId="77777777" w:rsidTr="00AC5235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74312" w14:textId="479324FE" w:rsidR="00F9098D" w:rsidRPr="006A0320" w:rsidRDefault="006A0320" w:rsidP="00D53103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6A0320">
              <w:rPr>
                <w:rFonts w:ascii="Arial" w:hAnsi="Arial" w:cs="Arial"/>
                <w:b/>
                <w:sz w:val="22"/>
                <w:lang w:val="es-ES"/>
              </w:rPr>
              <w:t>Telé</w:t>
            </w:r>
            <w:r w:rsidR="00F9098D" w:rsidRPr="006A0320">
              <w:rPr>
                <w:rFonts w:ascii="Arial" w:hAnsi="Arial" w:cs="Arial"/>
                <w:b/>
                <w:sz w:val="22"/>
                <w:lang w:val="es-ES"/>
              </w:rPr>
              <w:t>fon</w:t>
            </w:r>
            <w:r w:rsidRPr="006A0320"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="00F9098D" w:rsidRPr="006A0320">
              <w:rPr>
                <w:rFonts w:ascii="Arial" w:hAnsi="Arial" w:cs="Arial"/>
                <w:b/>
                <w:sz w:val="22"/>
                <w:lang w:val="es-ES"/>
              </w:rPr>
              <w:t xml:space="preserve">: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4D811" w14:textId="1F9B4C06" w:rsidR="00F9098D" w:rsidRPr="006A0320" w:rsidRDefault="00F9098D" w:rsidP="00D53103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6A0320">
              <w:rPr>
                <w:rFonts w:ascii="Arial" w:hAnsi="Arial" w:cs="Arial"/>
                <w:b/>
                <w:sz w:val="22"/>
                <w:lang w:val="es-ES"/>
              </w:rPr>
              <w:t xml:space="preserve">E-mail: </w:t>
            </w:r>
          </w:p>
        </w:tc>
      </w:tr>
      <w:tr w:rsidR="00F9098D" w:rsidRPr="006A0320" w14:paraId="629925E0" w14:textId="77777777" w:rsidTr="00AC5235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3B8C" w14:textId="7A0BA182" w:rsidR="00F9098D" w:rsidRPr="006A0320" w:rsidRDefault="006A0320" w:rsidP="006A0320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6A0320">
              <w:rPr>
                <w:rFonts w:ascii="Arial" w:hAnsi="Arial" w:cs="Arial"/>
                <w:b/>
                <w:sz w:val="22"/>
                <w:lang w:val="es-ES"/>
              </w:rPr>
              <w:t xml:space="preserve">Tipo de entidad, relación y experiencia en el ámbito de </w:t>
            </w:r>
            <w:r>
              <w:rPr>
                <w:rFonts w:ascii="Arial" w:hAnsi="Arial" w:cs="Arial"/>
                <w:b/>
                <w:sz w:val="22"/>
                <w:lang w:val="es-ES"/>
              </w:rPr>
              <w:t>t</w:t>
            </w:r>
            <w:r w:rsidRPr="006A0320">
              <w:rPr>
                <w:rFonts w:ascii="Arial" w:hAnsi="Arial" w:cs="Arial"/>
                <w:b/>
                <w:sz w:val="22"/>
                <w:lang w:val="es-ES"/>
              </w:rPr>
              <w:t>rabajo de la intervención:</w:t>
            </w:r>
            <w:r w:rsidR="00F9098D" w:rsidRPr="006A0320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</w:p>
        </w:tc>
      </w:tr>
      <w:tr w:rsidR="00F9098D" w:rsidRPr="006A0320" w14:paraId="773A3AEE" w14:textId="77777777" w:rsidTr="00AC5235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EF2C" w14:textId="72FF1910" w:rsidR="00F9098D" w:rsidRPr="006A0320" w:rsidRDefault="00F9098D" w:rsidP="006A0320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6A0320">
              <w:rPr>
                <w:rFonts w:ascii="Arial" w:hAnsi="Arial" w:cs="Arial"/>
                <w:b/>
                <w:sz w:val="22"/>
                <w:lang w:val="es-ES"/>
              </w:rPr>
              <w:t>N</w:t>
            </w:r>
            <w:r w:rsidR="006A0320" w:rsidRPr="006A0320">
              <w:rPr>
                <w:rFonts w:ascii="Arial" w:hAnsi="Arial" w:cs="Arial"/>
                <w:b/>
                <w:sz w:val="22"/>
                <w:lang w:val="es-ES"/>
              </w:rPr>
              <w:t>úmero de proyectos ejecutados con la entidad solicitante:</w:t>
            </w:r>
            <w:r w:rsidRPr="006A0320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</w:p>
        </w:tc>
      </w:tr>
      <w:tr w:rsidR="00F9098D" w:rsidRPr="006A0320" w14:paraId="1382C421" w14:textId="77777777" w:rsidTr="00AC5235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3B566" w14:textId="7FB71821" w:rsidR="00F9098D" w:rsidRPr="006A0320" w:rsidRDefault="008B5B3B" w:rsidP="00D53103">
            <w:pPr>
              <w:jc w:val="both"/>
              <w:rPr>
                <w:rFonts w:ascii="Arial" w:hAnsi="Arial" w:cs="Arial"/>
                <w:lang w:val="es-ES"/>
              </w:rPr>
            </w:pPr>
            <w:r w:rsidRPr="006A0320">
              <w:rPr>
                <w:rFonts w:ascii="Arial" w:hAnsi="Arial" w:cs="Arial"/>
                <w:b/>
                <w:sz w:val="22"/>
                <w:lang w:val="es-ES"/>
              </w:rPr>
              <w:t>Rol</w:t>
            </w:r>
            <w:r w:rsidR="006A0320" w:rsidRPr="006A0320">
              <w:rPr>
                <w:rFonts w:ascii="Arial" w:hAnsi="Arial" w:cs="Arial"/>
                <w:b/>
                <w:sz w:val="22"/>
                <w:lang w:val="es-ES"/>
              </w:rPr>
              <w:t xml:space="preserve"> en el proyecto</w:t>
            </w:r>
            <w:r w:rsidR="00F9098D" w:rsidRPr="006A0320">
              <w:rPr>
                <w:rFonts w:ascii="Arial" w:hAnsi="Arial" w:cs="Arial"/>
                <w:b/>
                <w:sz w:val="22"/>
                <w:lang w:val="es-ES"/>
              </w:rPr>
              <w:t xml:space="preserve">: </w:t>
            </w:r>
          </w:p>
        </w:tc>
      </w:tr>
    </w:tbl>
    <w:p w14:paraId="1520C11A" w14:textId="77777777" w:rsidR="00F9098D" w:rsidRDefault="00F9098D" w:rsidP="00AC5235">
      <w:pPr>
        <w:jc w:val="both"/>
        <w:rPr>
          <w:rFonts w:ascii="Arial" w:hAnsi="Arial" w:cs="Arial"/>
        </w:rPr>
      </w:pPr>
    </w:p>
    <w:p w14:paraId="4C1BD1D1" w14:textId="77777777" w:rsidR="002A0636" w:rsidRDefault="002A0636" w:rsidP="00AC5235">
      <w:pPr>
        <w:jc w:val="both"/>
        <w:rPr>
          <w:rFonts w:ascii="Arial" w:hAnsi="Arial" w:cs="Arial"/>
        </w:rPr>
      </w:pPr>
    </w:p>
    <w:p w14:paraId="624D23A1" w14:textId="77777777" w:rsidR="002A0636" w:rsidRDefault="002A0636" w:rsidP="00AC5235">
      <w:pPr>
        <w:jc w:val="both"/>
        <w:rPr>
          <w:rFonts w:ascii="Arial" w:hAnsi="Arial" w:cs="Arial"/>
        </w:rPr>
      </w:pPr>
    </w:p>
    <w:p w14:paraId="445CB61F" w14:textId="77777777" w:rsidR="002A0636" w:rsidRDefault="002A0636" w:rsidP="00AC5235">
      <w:pPr>
        <w:jc w:val="both"/>
        <w:rPr>
          <w:rFonts w:ascii="Arial" w:hAnsi="Arial" w:cs="Arial"/>
        </w:rPr>
      </w:pPr>
    </w:p>
    <w:p w14:paraId="33C3ACE9" w14:textId="77777777" w:rsidR="002A0636" w:rsidRPr="00071A36" w:rsidRDefault="002A0636" w:rsidP="00AC5235">
      <w:pPr>
        <w:jc w:val="both"/>
        <w:rPr>
          <w:rFonts w:ascii="Arial" w:hAnsi="Arial" w:cs="Arial"/>
        </w:rPr>
      </w:pPr>
    </w:p>
    <w:p w14:paraId="249CCB34" w14:textId="77777777" w:rsidR="000409D5" w:rsidRPr="00071A36" w:rsidRDefault="000409D5" w:rsidP="00AC5235">
      <w:pPr>
        <w:jc w:val="both"/>
        <w:rPr>
          <w:rFonts w:ascii="Arial" w:hAnsi="Arial" w:cs="Arial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3"/>
        <w:gridCol w:w="5538"/>
      </w:tblGrid>
      <w:tr w:rsidR="00F9098D" w:rsidRPr="006A0320" w14:paraId="7460181E" w14:textId="77777777" w:rsidTr="00AC5235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2E2C4BAE" w14:textId="5F8743DE" w:rsidR="00F9098D" w:rsidRPr="006A0320" w:rsidRDefault="006A0320" w:rsidP="00AC5235">
            <w:pPr>
              <w:jc w:val="center"/>
              <w:rPr>
                <w:rFonts w:ascii="Arial" w:hAnsi="Arial" w:cs="Arial"/>
                <w:b/>
                <w:sz w:val="22"/>
                <w:lang w:val="es-ES"/>
              </w:rPr>
            </w:pPr>
            <w:r w:rsidRPr="006A0320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OTRAS</w:t>
            </w:r>
            <w:r w:rsidR="00EB7016" w:rsidRPr="006A0320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 xml:space="preserve"> INSTITUCIO</w:t>
            </w:r>
            <w:r w:rsidR="00F9098D" w:rsidRPr="006A0320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N</w:t>
            </w:r>
            <w:r w:rsidRPr="006A0320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ES O ENTIDADE</w:t>
            </w:r>
            <w:r w:rsidR="00656F1E" w:rsidRPr="006A0320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S</w:t>
            </w:r>
            <w:r w:rsidRPr="006A0320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 xml:space="preserve"> DEL SUR</w:t>
            </w:r>
          </w:p>
        </w:tc>
      </w:tr>
      <w:tr w:rsidR="006A0320" w:rsidRPr="006A0320" w14:paraId="6EE9291A" w14:textId="77777777" w:rsidTr="00E300B9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61F7" w14:textId="77777777" w:rsidR="006A0320" w:rsidRPr="006A0320" w:rsidRDefault="006A0320" w:rsidP="00E300B9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6A0320">
              <w:rPr>
                <w:rFonts w:ascii="Arial" w:hAnsi="Arial" w:cs="Arial"/>
                <w:b/>
                <w:sz w:val="22"/>
                <w:lang w:val="es-ES"/>
              </w:rPr>
              <w:t xml:space="preserve">Nombre de la entidad: </w:t>
            </w:r>
          </w:p>
        </w:tc>
      </w:tr>
      <w:tr w:rsidR="006A0320" w:rsidRPr="006A0320" w14:paraId="41C5523E" w14:textId="77777777" w:rsidTr="00E300B9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CBB3" w14:textId="77777777" w:rsidR="006A0320" w:rsidRPr="006A0320" w:rsidRDefault="006A0320" w:rsidP="00E300B9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6A0320">
              <w:rPr>
                <w:rFonts w:ascii="Arial" w:hAnsi="Arial" w:cs="Arial"/>
                <w:b/>
                <w:sz w:val="22"/>
                <w:lang w:val="es-ES"/>
              </w:rPr>
              <w:t xml:space="preserve">Persona responsable y cargo que ocupa: </w:t>
            </w:r>
          </w:p>
        </w:tc>
      </w:tr>
      <w:tr w:rsidR="006A0320" w:rsidRPr="006A0320" w14:paraId="46C719E3" w14:textId="77777777" w:rsidTr="00E300B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0E18D" w14:textId="77777777" w:rsidR="006A0320" w:rsidRPr="006A0320" w:rsidRDefault="006A0320" w:rsidP="00E300B9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6A0320">
              <w:rPr>
                <w:rFonts w:ascii="Arial" w:hAnsi="Arial" w:cs="Arial"/>
                <w:b/>
                <w:sz w:val="22"/>
                <w:lang w:val="es-ES"/>
              </w:rPr>
              <w:t xml:space="preserve">Teléfono: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C493" w14:textId="77777777" w:rsidR="006A0320" w:rsidRPr="006A0320" w:rsidRDefault="006A0320" w:rsidP="00E300B9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6A0320">
              <w:rPr>
                <w:rFonts w:ascii="Arial" w:hAnsi="Arial" w:cs="Arial"/>
                <w:b/>
                <w:sz w:val="22"/>
                <w:lang w:val="es-ES"/>
              </w:rPr>
              <w:t xml:space="preserve">E-mail: </w:t>
            </w:r>
          </w:p>
        </w:tc>
      </w:tr>
      <w:tr w:rsidR="006A0320" w:rsidRPr="006A0320" w14:paraId="2722A5C7" w14:textId="77777777" w:rsidTr="00E300B9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F52D" w14:textId="77777777" w:rsidR="006A0320" w:rsidRPr="006A0320" w:rsidRDefault="006A0320" w:rsidP="00E300B9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6A0320">
              <w:rPr>
                <w:rFonts w:ascii="Arial" w:hAnsi="Arial" w:cs="Arial"/>
                <w:b/>
                <w:sz w:val="22"/>
                <w:lang w:val="es-ES"/>
              </w:rPr>
              <w:t xml:space="preserve">Tipo de entidad, relación y experiencia en el ámbito de trabajo de la intervención: </w:t>
            </w:r>
          </w:p>
        </w:tc>
      </w:tr>
      <w:tr w:rsidR="006A0320" w:rsidRPr="006A0320" w14:paraId="341CC132" w14:textId="77777777" w:rsidTr="00E300B9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E8261" w14:textId="77777777" w:rsidR="006A0320" w:rsidRPr="006A0320" w:rsidRDefault="006A0320" w:rsidP="00E300B9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6A0320">
              <w:rPr>
                <w:rFonts w:ascii="Arial" w:hAnsi="Arial" w:cs="Arial"/>
                <w:b/>
                <w:sz w:val="22"/>
                <w:lang w:val="es-ES"/>
              </w:rPr>
              <w:t xml:space="preserve">Número de proyectos ejecutados con la entidad solicitante: </w:t>
            </w:r>
          </w:p>
        </w:tc>
      </w:tr>
      <w:tr w:rsidR="006A0320" w:rsidRPr="006A0320" w14:paraId="16C5E4C0" w14:textId="77777777" w:rsidTr="00E300B9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C5BAD" w14:textId="77777777" w:rsidR="006A0320" w:rsidRPr="006A0320" w:rsidRDefault="006A0320" w:rsidP="00E300B9">
            <w:pPr>
              <w:jc w:val="both"/>
              <w:rPr>
                <w:rFonts w:ascii="Arial" w:hAnsi="Arial" w:cs="Arial"/>
                <w:lang w:val="es-ES"/>
              </w:rPr>
            </w:pPr>
            <w:r w:rsidRPr="006A0320">
              <w:rPr>
                <w:rFonts w:ascii="Arial" w:hAnsi="Arial" w:cs="Arial"/>
                <w:b/>
                <w:sz w:val="22"/>
                <w:lang w:val="es-ES"/>
              </w:rPr>
              <w:t xml:space="preserve">Rol en el proyecto: </w:t>
            </w:r>
          </w:p>
        </w:tc>
      </w:tr>
    </w:tbl>
    <w:p w14:paraId="02B98D69" w14:textId="77777777" w:rsidR="000409D5" w:rsidRPr="00071A36" w:rsidRDefault="000409D5" w:rsidP="000409D5">
      <w:pPr>
        <w:rPr>
          <w:rFonts w:ascii="Arial" w:hAnsi="Arial" w:cs="Arial"/>
        </w:rPr>
      </w:pPr>
    </w:p>
    <w:p w14:paraId="54AA4A33" w14:textId="77777777" w:rsidR="00DD21FC" w:rsidRDefault="00DD21FC" w:rsidP="002607F5">
      <w:pPr>
        <w:pStyle w:val="Ttol2"/>
        <w:numPr>
          <w:ilvl w:val="0"/>
          <w:numId w:val="0"/>
        </w:numPr>
        <w:ind w:left="397"/>
        <w:rPr>
          <w:sz w:val="22"/>
        </w:rPr>
        <w:sectPr w:rsidR="00DD21FC" w:rsidSect="00DD21FC">
          <w:headerReference w:type="default" r:id="rId9"/>
          <w:footerReference w:type="even" r:id="rId10"/>
          <w:footerReference w:type="default" r:id="rId11"/>
          <w:pgSz w:w="11906" w:h="16838"/>
          <w:pgMar w:top="851" w:right="1134" w:bottom="1418" w:left="1134" w:header="284" w:footer="1134" w:gutter="0"/>
          <w:cols w:space="708"/>
          <w:docGrid w:linePitch="272"/>
        </w:sectPr>
      </w:pPr>
    </w:p>
    <w:p w14:paraId="5683CFE2" w14:textId="0909B67B" w:rsidR="00DD21FC" w:rsidRDefault="00DD21FC" w:rsidP="002607F5">
      <w:pPr>
        <w:pStyle w:val="Ttol2"/>
        <w:numPr>
          <w:ilvl w:val="0"/>
          <w:numId w:val="0"/>
        </w:numPr>
        <w:ind w:left="397"/>
        <w:rPr>
          <w:sz w:val="22"/>
        </w:rPr>
      </w:pPr>
    </w:p>
    <w:p w14:paraId="0A36030E" w14:textId="7DE94864" w:rsidR="002607F5" w:rsidRPr="00071A36" w:rsidRDefault="00FF6BD2" w:rsidP="002607F5">
      <w:pPr>
        <w:pStyle w:val="Ttol2"/>
        <w:numPr>
          <w:ilvl w:val="0"/>
          <w:numId w:val="0"/>
        </w:numPr>
        <w:ind w:left="397"/>
        <w:rPr>
          <w:b w:val="0"/>
          <w:i/>
          <w:sz w:val="22"/>
        </w:rPr>
      </w:pPr>
      <w:r>
        <w:rPr>
          <w:sz w:val="22"/>
        </w:rPr>
        <w:t>2.4</w:t>
      </w:r>
      <w:r w:rsidR="002607F5" w:rsidRPr="00CC78C3">
        <w:rPr>
          <w:sz w:val="22"/>
          <w:lang w:val="es-ES"/>
        </w:rPr>
        <w:t>. Principal</w:t>
      </w:r>
      <w:r w:rsidR="00CC78C3" w:rsidRPr="00CC78C3">
        <w:rPr>
          <w:sz w:val="22"/>
          <w:lang w:val="es-ES"/>
        </w:rPr>
        <w:t xml:space="preserve">es proyectos </w:t>
      </w:r>
      <w:r w:rsidR="00CC78C3" w:rsidRPr="00A83993">
        <w:rPr>
          <w:sz w:val="22"/>
          <w:lang w:val="es-ES"/>
        </w:rPr>
        <w:t>realizado</w:t>
      </w:r>
      <w:r w:rsidR="002607F5" w:rsidRPr="00A83993">
        <w:rPr>
          <w:sz w:val="22"/>
          <w:lang w:val="es-ES"/>
        </w:rPr>
        <w:t xml:space="preserve">s </w:t>
      </w:r>
      <w:r w:rsidR="00CC78C3" w:rsidRPr="00A83993">
        <w:rPr>
          <w:sz w:val="22"/>
          <w:lang w:val="es-ES"/>
        </w:rPr>
        <w:t>de la entidad</w:t>
      </w:r>
      <w:r w:rsidR="00CC78C3" w:rsidRPr="00CC78C3">
        <w:rPr>
          <w:sz w:val="22"/>
          <w:lang w:val="es-ES"/>
        </w:rPr>
        <w:t xml:space="preserve"> sol</w:t>
      </w:r>
      <w:r w:rsidR="0001020D" w:rsidRPr="00CC78C3">
        <w:rPr>
          <w:sz w:val="22"/>
          <w:lang w:val="es-ES"/>
        </w:rPr>
        <w:t>icitant</w:t>
      </w:r>
      <w:r w:rsidR="00CC78C3" w:rsidRPr="00CC78C3">
        <w:rPr>
          <w:sz w:val="22"/>
          <w:lang w:val="es-ES"/>
        </w:rPr>
        <w:t>e</w:t>
      </w:r>
      <w:r w:rsidR="0001020D" w:rsidRPr="00CC78C3">
        <w:rPr>
          <w:sz w:val="22"/>
          <w:lang w:val="es-ES"/>
        </w:rPr>
        <w:t xml:space="preserve"> </w:t>
      </w:r>
      <w:r w:rsidR="00CC78C3" w:rsidRPr="00CC78C3">
        <w:rPr>
          <w:sz w:val="22"/>
          <w:lang w:val="es-ES"/>
        </w:rPr>
        <w:t>los</w:t>
      </w:r>
      <w:r w:rsidR="002607F5" w:rsidRPr="00CC78C3">
        <w:rPr>
          <w:sz w:val="22"/>
          <w:lang w:val="es-ES"/>
        </w:rPr>
        <w:t xml:space="preserve"> últim</w:t>
      </w:r>
      <w:r w:rsidR="00CC78C3" w:rsidRPr="00CC78C3">
        <w:rPr>
          <w:sz w:val="22"/>
          <w:lang w:val="es-ES"/>
        </w:rPr>
        <w:t>o</w:t>
      </w:r>
      <w:r w:rsidR="002607F5" w:rsidRPr="00CC78C3">
        <w:rPr>
          <w:sz w:val="22"/>
          <w:lang w:val="es-ES"/>
        </w:rPr>
        <w:t xml:space="preserve">s </w:t>
      </w:r>
      <w:r w:rsidR="00B6317E" w:rsidRPr="00CC78C3">
        <w:rPr>
          <w:sz w:val="22"/>
          <w:lang w:val="es-ES"/>
        </w:rPr>
        <w:t>10</w:t>
      </w:r>
      <w:r w:rsidR="00CC78C3" w:rsidRPr="00CC78C3">
        <w:rPr>
          <w:sz w:val="22"/>
          <w:lang w:val="es-ES"/>
        </w:rPr>
        <w:t xml:space="preserve"> años rel</w:t>
      </w:r>
      <w:r w:rsidR="002607F5" w:rsidRPr="00CC78C3">
        <w:rPr>
          <w:sz w:val="22"/>
          <w:lang w:val="es-ES"/>
        </w:rPr>
        <w:t>evant</w:t>
      </w:r>
      <w:r w:rsidR="00CC78C3" w:rsidRPr="00CC78C3">
        <w:rPr>
          <w:sz w:val="22"/>
          <w:lang w:val="es-ES"/>
        </w:rPr>
        <w:t>es para</w:t>
      </w:r>
      <w:r w:rsidR="002607F5" w:rsidRPr="00CC78C3">
        <w:rPr>
          <w:sz w:val="22"/>
          <w:lang w:val="es-ES"/>
        </w:rPr>
        <w:t xml:space="preserve"> la subvenció</w:t>
      </w:r>
      <w:r w:rsidR="00CC78C3" w:rsidRPr="00CC78C3">
        <w:rPr>
          <w:sz w:val="22"/>
          <w:lang w:val="es-ES"/>
        </w:rPr>
        <w:t>n sol</w:t>
      </w:r>
      <w:r w:rsidR="002607F5" w:rsidRPr="00CC78C3">
        <w:rPr>
          <w:sz w:val="22"/>
          <w:lang w:val="es-ES"/>
        </w:rPr>
        <w:t>icitada</w:t>
      </w:r>
      <w:r w:rsidR="00CD4A1E">
        <w:rPr>
          <w:sz w:val="22"/>
        </w:rPr>
        <w:t xml:space="preserve"> </w:t>
      </w:r>
    </w:p>
    <w:p w14:paraId="551FE476" w14:textId="77777777" w:rsidR="002607F5" w:rsidRPr="00071A36" w:rsidRDefault="002607F5" w:rsidP="002607F5">
      <w:pPr>
        <w:rPr>
          <w:rFonts w:ascii="Arial" w:hAnsi="Arial" w:cs="Arial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39"/>
        <w:gridCol w:w="4541"/>
        <w:gridCol w:w="998"/>
        <w:gridCol w:w="1200"/>
        <w:gridCol w:w="1549"/>
        <w:gridCol w:w="1723"/>
        <w:gridCol w:w="1807"/>
        <w:gridCol w:w="1238"/>
        <w:gridCol w:w="1290"/>
      </w:tblGrid>
      <w:tr w:rsidR="00DE7EDC" w:rsidRPr="00DE7EDC" w14:paraId="7CE32BB5" w14:textId="77777777" w:rsidTr="00071A36">
        <w:tc>
          <w:tcPr>
            <w:tcW w:w="5073" w:type="dxa"/>
            <w:gridSpan w:val="2"/>
            <w:shd w:val="clear" w:color="auto" w:fill="595959" w:themeFill="text1" w:themeFillTint="A6"/>
            <w:vAlign w:val="center"/>
          </w:tcPr>
          <w:p w14:paraId="438C5B6F" w14:textId="700E09E9" w:rsidR="00F52CAB" w:rsidRPr="00DE7EDC" w:rsidRDefault="00F52CAB" w:rsidP="00071A36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DE7ED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Nom</w:t>
            </w:r>
            <w:r w:rsidR="00DE7EDC" w:rsidRPr="00DE7ED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bre del proyecto</w:t>
            </w:r>
          </w:p>
        </w:tc>
        <w:tc>
          <w:tcPr>
            <w:tcW w:w="1002" w:type="dxa"/>
            <w:shd w:val="clear" w:color="auto" w:fill="595959" w:themeFill="text1" w:themeFillTint="A6"/>
            <w:vAlign w:val="center"/>
          </w:tcPr>
          <w:p w14:paraId="7A9C7F9F" w14:textId="518B332D" w:rsidR="00F52CAB" w:rsidRPr="00DE7EDC" w:rsidRDefault="00DE7EDC" w:rsidP="00071A36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DE7ED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 xml:space="preserve">Fecha </w:t>
            </w:r>
            <w:r w:rsidR="00F52CAB" w:rsidRPr="00DE7ED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inici</w:t>
            </w:r>
            <w:r w:rsidRPr="00DE7ED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o</w:t>
            </w:r>
          </w:p>
        </w:tc>
        <w:tc>
          <w:tcPr>
            <w:tcW w:w="1208" w:type="dxa"/>
            <w:shd w:val="clear" w:color="auto" w:fill="595959" w:themeFill="text1" w:themeFillTint="A6"/>
            <w:vAlign w:val="center"/>
          </w:tcPr>
          <w:p w14:paraId="60D8EFD8" w14:textId="343DE8E2" w:rsidR="00F52CAB" w:rsidRPr="00DE7EDC" w:rsidRDefault="00DE7EDC" w:rsidP="00071A36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DE7ED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Fecha</w:t>
            </w:r>
          </w:p>
          <w:p w14:paraId="7D761FAF" w14:textId="461BF4DA" w:rsidR="00F52CAB" w:rsidRPr="00DE7EDC" w:rsidRDefault="00F52CAB" w:rsidP="00071A36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DE7ED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fi</w:t>
            </w:r>
            <w:r w:rsidR="00DE7EDC" w:rsidRPr="00DE7ED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n</w:t>
            </w:r>
          </w:p>
        </w:tc>
        <w:tc>
          <w:tcPr>
            <w:tcW w:w="1415" w:type="dxa"/>
            <w:shd w:val="clear" w:color="auto" w:fill="595959" w:themeFill="text1" w:themeFillTint="A6"/>
            <w:vAlign w:val="center"/>
          </w:tcPr>
          <w:p w14:paraId="37AA8432" w14:textId="76DF3646" w:rsidR="00F52CAB" w:rsidRPr="00DE7EDC" w:rsidRDefault="00DE7EDC" w:rsidP="00071A36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DE7ED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Presupuesto</w:t>
            </w:r>
            <w:r w:rsidR="00F52CAB" w:rsidRPr="00DE7ED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 xml:space="preserve"> total</w:t>
            </w:r>
          </w:p>
        </w:tc>
        <w:tc>
          <w:tcPr>
            <w:tcW w:w="1725" w:type="dxa"/>
            <w:shd w:val="clear" w:color="auto" w:fill="595959" w:themeFill="text1" w:themeFillTint="A6"/>
            <w:vAlign w:val="center"/>
          </w:tcPr>
          <w:p w14:paraId="239E4350" w14:textId="0187F178" w:rsidR="00F52CAB" w:rsidRPr="00DE7EDC" w:rsidRDefault="00F52CAB" w:rsidP="00DE7EDC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DE7ED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Principal</w:t>
            </w:r>
            <w:r w:rsidR="0008280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es f</w:t>
            </w:r>
            <w:r w:rsidR="00DE7EDC" w:rsidRPr="00DE7ED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inanciadore</w:t>
            </w:r>
            <w:r w:rsidRPr="00DE7ED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s</w:t>
            </w:r>
          </w:p>
        </w:tc>
        <w:tc>
          <w:tcPr>
            <w:tcW w:w="1812" w:type="dxa"/>
            <w:shd w:val="clear" w:color="auto" w:fill="595959" w:themeFill="text1" w:themeFillTint="A6"/>
            <w:vAlign w:val="center"/>
          </w:tcPr>
          <w:p w14:paraId="0989230A" w14:textId="3CFA891E" w:rsidR="00F52CAB" w:rsidRPr="00DE7EDC" w:rsidRDefault="00F52CAB" w:rsidP="00071A36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DE7ED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Actor</w:t>
            </w:r>
            <w:r w:rsidR="00DE7EDC" w:rsidRPr="00DE7ED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</w:t>
            </w:r>
            <w:r w:rsidRPr="00DE7ED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s participant</w:t>
            </w:r>
            <w:r w:rsidR="00DE7EDC" w:rsidRPr="00DE7ED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</w:t>
            </w:r>
            <w:r w:rsidRPr="00DE7ED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s</w:t>
            </w:r>
          </w:p>
        </w:tc>
        <w:tc>
          <w:tcPr>
            <w:tcW w:w="1245" w:type="dxa"/>
            <w:shd w:val="clear" w:color="auto" w:fill="595959" w:themeFill="text1" w:themeFillTint="A6"/>
            <w:vAlign w:val="center"/>
          </w:tcPr>
          <w:p w14:paraId="6D11FB57" w14:textId="0EDFD5AF" w:rsidR="00F52CAB" w:rsidRPr="00DE7EDC" w:rsidRDefault="00DE7EDC" w:rsidP="00071A36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DE7ED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1305" w:type="dxa"/>
            <w:shd w:val="clear" w:color="auto" w:fill="595959" w:themeFill="text1" w:themeFillTint="A6"/>
            <w:vAlign w:val="center"/>
          </w:tcPr>
          <w:p w14:paraId="65E42819" w14:textId="77777777" w:rsidR="00F52CAB" w:rsidRPr="00DE7EDC" w:rsidRDefault="00F52CAB" w:rsidP="00071A36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DE7ED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País</w:t>
            </w:r>
          </w:p>
        </w:tc>
      </w:tr>
      <w:tr w:rsidR="00DE7EDC" w:rsidRPr="00071A36" w14:paraId="2BC7AC1D" w14:textId="77777777" w:rsidTr="00071A36">
        <w:tc>
          <w:tcPr>
            <w:tcW w:w="439" w:type="dxa"/>
          </w:tcPr>
          <w:p w14:paraId="3210BCC9" w14:textId="77777777" w:rsidR="00F52CAB" w:rsidRPr="00071A36" w:rsidRDefault="00F52CAB" w:rsidP="00071A36">
            <w:pPr>
              <w:suppressAutoHyphens w:val="0"/>
              <w:jc w:val="center"/>
              <w:rPr>
                <w:rFonts w:ascii="Arial" w:hAnsi="Arial" w:cs="Arial"/>
                <w:i/>
              </w:rPr>
            </w:pPr>
            <w:r w:rsidRPr="00071A36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4634" w:type="dxa"/>
          </w:tcPr>
          <w:p w14:paraId="47273293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i/>
              </w:rPr>
            </w:pPr>
          </w:p>
        </w:tc>
        <w:tc>
          <w:tcPr>
            <w:tcW w:w="1002" w:type="dxa"/>
          </w:tcPr>
          <w:p w14:paraId="45CC1D26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08" w:type="dxa"/>
          </w:tcPr>
          <w:p w14:paraId="42871C49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5" w:type="dxa"/>
          </w:tcPr>
          <w:p w14:paraId="5455026C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25" w:type="dxa"/>
          </w:tcPr>
          <w:p w14:paraId="5C4AC445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12" w:type="dxa"/>
          </w:tcPr>
          <w:p w14:paraId="3B587F81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45" w:type="dxa"/>
          </w:tcPr>
          <w:p w14:paraId="4D205C0B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05" w:type="dxa"/>
          </w:tcPr>
          <w:p w14:paraId="6D77E637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DE7EDC" w:rsidRPr="00071A36" w14:paraId="6751A4F5" w14:textId="77777777" w:rsidTr="00071A36">
        <w:tc>
          <w:tcPr>
            <w:tcW w:w="439" w:type="dxa"/>
          </w:tcPr>
          <w:p w14:paraId="2622B02D" w14:textId="77777777" w:rsidR="00F52CAB" w:rsidRPr="00071A36" w:rsidRDefault="00F52CAB" w:rsidP="00071A36">
            <w:pPr>
              <w:suppressAutoHyphens w:val="0"/>
              <w:jc w:val="center"/>
              <w:rPr>
                <w:rFonts w:ascii="Arial" w:hAnsi="Arial" w:cs="Arial"/>
                <w:i/>
              </w:rPr>
            </w:pPr>
            <w:r w:rsidRPr="00071A36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4634" w:type="dxa"/>
          </w:tcPr>
          <w:p w14:paraId="1BCD6772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i/>
              </w:rPr>
            </w:pPr>
          </w:p>
        </w:tc>
        <w:tc>
          <w:tcPr>
            <w:tcW w:w="1002" w:type="dxa"/>
          </w:tcPr>
          <w:p w14:paraId="320643A0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08" w:type="dxa"/>
          </w:tcPr>
          <w:p w14:paraId="355D2858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5" w:type="dxa"/>
          </w:tcPr>
          <w:p w14:paraId="51E17BEE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25" w:type="dxa"/>
          </w:tcPr>
          <w:p w14:paraId="525C29A2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12" w:type="dxa"/>
          </w:tcPr>
          <w:p w14:paraId="34B61354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45" w:type="dxa"/>
          </w:tcPr>
          <w:p w14:paraId="4810516F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05" w:type="dxa"/>
          </w:tcPr>
          <w:p w14:paraId="3510F9F3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DE7EDC" w:rsidRPr="00071A36" w14:paraId="7ABB2B7C" w14:textId="77777777" w:rsidTr="00071A36">
        <w:tc>
          <w:tcPr>
            <w:tcW w:w="439" w:type="dxa"/>
          </w:tcPr>
          <w:p w14:paraId="4232485C" w14:textId="77777777" w:rsidR="00F52CAB" w:rsidRPr="00071A36" w:rsidRDefault="00F52CAB" w:rsidP="00071A36">
            <w:pPr>
              <w:suppressAutoHyphens w:val="0"/>
              <w:jc w:val="center"/>
              <w:rPr>
                <w:rFonts w:ascii="Arial" w:hAnsi="Arial" w:cs="Arial"/>
                <w:i/>
              </w:rPr>
            </w:pPr>
            <w:r w:rsidRPr="00071A36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4634" w:type="dxa"/>
          </w:tcPr>
          <w:p w14:paraId="1E0EC6D8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i/>
              </w:rPr>
            </w:pPr>
          </w:p>
        </w:tc>
        <w:tc>
          <w:tcPr>
            <w:tcW w:w="1002" w:type="dxa"/>
          </w:tcPr>
          <w:p w14:paraId="37EF02A5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08" w:type="dxa"/>
          </w:tcPr>
          <w:p w14:paraId="674533EE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5" w:type="dxa"/>
          </w:tcPr>
          <w:p w14:paraId="64E60FF2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25" w:type="dxa"/>
          </w:tcPr>
          <w:p w14:paraId="68FE92A0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12" w:type="dxa"/>
          </w:tcPr>
          <w:p w14:paraId="094BEA8E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45" w:type="dxa"/>
          </w:tcPr>
          <w:p w14:paraId="407208AD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05" w:type="dxa"/>
          </w:tcPr>
          <w:p w14:paraId="71C3AC70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DE7EDC" w:rsidRPr="00071A36" w14:paraId="53A4ADFD" w14:textId="77777777" w:rsidTr="00071A36">
        <w:tc>
          <w:tcPr>
            <w:tcW w:w="439" w:type="dxa"/>
          </w:tcPr>
          <w:p w14:paraId="79803C57" w14:textId="77777777" w:rsidR="00F52CAB" w:rsidRPr="00071A36" w:rsidRDefault="00F52CAB" w:rsidP="00071A36">
            <w:pPr>
              <w:suppressAutoHyphens w:val="0"/>
              <w:jc w:val="center"/>
              <w:rPr>
                <w:rFonts w:ascii="Arial" w:hAnsi="Arial" w:cs="Arial"/>
                <w:i/>
              </w:rPr>
            </w:pPr>
            <w:r w:rsidRPr="00071A36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4634" w:type="dxa"/>
          </w:tcPr>
          <w:p w14:paraId="4797BF08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i/>
              </w:rPr>
            </w:pPr>
          </w:p>
        </w:tc>
        <w:tc>
          <w:tcPr>
            <w:tcW w:w="1002" w:type="dxa"/>
          </w:tcPr>
          <w:p w14:paraId="23885F43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08" w:type="dxa"/>
          </w:tcPr>
          <w:p w14:paraId="41BB6083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5" w:type="dxa"/>
          </w:tcPr>
          <w:p w14:paraId="4C724CE4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25" w:type="dxa"/>
          </w:tcPr>
          <w:p w14:paraId="57FCB5B9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12" w:type="dxa"/>
          </w:tcPr>
          <w:p w14:paraId="14D44D75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45" w:type="dxa"/>
          </w:tcPr>
          <w:p w14:paraId="2FAC2D6A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05" w:type="dxa"/>
          </w:tcPr>
          <w:p w14:paraId="7B56FFEA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DE7EDC" w:rsidRPr="00071A36" w14:paraId="6B107636" w14:textId="77777777" w:rsidTr="00071A36">
        <w:tc>
          <w:tcPr>
            <w:tcW w:w="439" w:type="dxa"/>
          </w:tcPr>
          <w:p w14:paraId="6FB3B805" w14:textId="77777777" w:rsidR="00F52CAB" w:rsidRPr="00071A36" w:rsidRDefault="00F52CAB" w:rsidP="00071A36">
            <w:pPr>
              <w:suppressAutoHyphens w:val="0"/>
              <w:jc w:val="center"/>
              <w:rPr>
                <w:rFonts w:ascii="Arial" w:hAnsi="Arial" w:cs="Arial"/>
                <w:i/>
              </w:rPr>
            </w:pPr>
            <w:r w:rsidRPr="00071A36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4634" w:type="dxa"/>
          </w:tcPr>
          <w:p w14:paraId="5CA79459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i/>
              </w:rPr>
            </w:pPr>
          </w:p>
        </w:tc>
        <w:tc>
          <w:tcPr>
            <w:tcW w:w="1002" w:type="dxa"/>
          </w:tcPr>
          <w:p w14:paraId="23F2EFFA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08" w:type="dxa"/>
          </w:tcPr>
          <w:p w14:paraId="39ED14E6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5" w:type="dxa"/>
          </w:tcPr>
          <w:p w14:paraId="5747958B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25" w:type="dxa"/>
          </w:tcPr>
          <w:p w14:paraId="7040D51A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12" w:type="dxa"/>
          </w:tcPr>
          <w:p w14:paraId="023C3DF6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45" w:type="dxa"/>
          </w:tcPr>
          <w:p w14:paraId="5C21AF0D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05" w:type="dxa"/>
          </w:tcPr>
          <w:p w14:paraId="134577C5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DE7EDC" w:rsidRPr="00071A36" w14:paraId="7C4EFC3E" w14:textId="77777777" w:rsidTr="00071A36">
        <w:tc>
          <w:tcPr>
            <w:tcW w:w="439" w:type="dxa"/>
          </w:tcPr>
          <w:p w14:paraId="7193F7EA" w14:textId="77777777" w:rsidR="00F52CAB" w:rsidRPr="00071A36" w:rsidRDefault="00F52CAB" w:rsidP="00071A36">
            <w:pPr>
              <w:suppressAutoHyphens w:val="0"/>
              <w:jc w:val="center"/>
              <w:rPr>
                <w:rFonts w:ascii="Arial" w:hAnsi="Arial" w:cs="Arial"/>
                <w:i/>
              </w:rPr>
            </w:pPr>
            <w:r w:rsidRPr="00071A36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4634" w:type="dxa"/>
          </w:tcPr>
          <w:p w14:paraId="549AC76A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i/>
              </w:rPr>
            </w:pPr>
          </w:p>
        </w:tc>
        <w:tc>
          <w:tcPr>
            <w:tcW w:w="1002" w:type="dxa"/>
          </w:tcPr>
          <w:p w14:paraId="50E10DA4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08" w:type="dxa"/>
          </w:tcPr>
          <w:p w14:paraId="64D52823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5" w:type="dxa"/>
          </w:tcPr>
          <w:p w14:paraId="6071C591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25" w:type="dxa"/>
          </w:tcPr>
          <w:p w14:paraId="07B53960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12" w:type="dxa"/>
          </w:tcPr>
          <w:p w14:paraId="4E66C85A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45" w:type="dxa"/>
          </w:tcPr>
          <w:p w14:paraId="5821128A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05" w:type="dxa"/>
          </w:tcPr>
          <w:p w14:paraId="07D11CEA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DE7EDC" w:rsidRPr="00071A36" w14:paraId="33A05032" w14:textId="77777777" w:rsidTr="00071A36">
        <w:tc>
          <w:tcPr>
            <w:tcW w:w="439" w:type="dxa"/>
          </w:tcPr>
          <w:p w14:paraId="7D2FE269" w14:textId="77777777" w:rsidR="00F52CAB" w:rsidRPr="00071A36" w:rsidRDefault="00F52CAB" w:rsidP="00071A36">
            <w:pPr>
              <w:suppressAutoHyphens w:val="0"/>
              <w:jc w:val="center"/>
              <w:rPr>
                <w:rFonts w:ascii="Arial" w:hAnsi="Arial" w:cs="Arial"/>
                <w:i/>
              </w:rPr>
            </w:pPr>
            <w:r w:rsidRPr="00071A36"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4634" w:type="dxa"/>
          </w:tcPr>
          <w:p w14:paraId="310DDB25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i/>
              </w:rPr>
            </w:pPr>
          </w:p>
        </w:tc>
        <w:tc>
          <w:tcPr>
            <w:tcW w:w="1002" w:type="dxa"/>
          </w:tcPr>
          <w:p w14:paraId="7B9CDDCC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08" w:type="dxa"/>
          </w:tcPr>
          <w:p w14:paraId="4BF5E6A0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5" w:type="dxa"/>
          </w:tcPr>
          <w:p w14:paraId="339D6A5B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25" w:type="dxa"/>
          </w:tcPr>
          <w:p w14:paraId="390603EB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12" w:type="dxa"/>
          </w:tcPr>
          <w:p w14:paraId="36D12690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45" w:type="dxa"/>
          </w:tcPr>
          <w:p w14:paraId="10C13423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05" w:type="dxa"/>
          </w:tcPr>
          <w:p w14:paraId="5EF9E3AD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DE7EDC" w:rsidRPr="00071A36" w14:paraId="553ED24D" w14:textId="77777777" w:rsidTr="00071A36">
        <w:tc>
          <w:tcPr>
            <w:tcW w:w="439" w:type="dxa"/>
          </w:tcPr>
          <w:p w14:paraId="28315AAB" w14:textId="77777777" w:rsidR="00F52CAB" w:rsidRPr="00071A36" w:rsidRDefault="00F52CAB" w:rsidP="00071A36">
            <w:pPr>
              <w:suppressAutoHyphens w:val="0"/>
              <w:jc w:val="center"/>
              <w:rPr>
                <w:rFonts w:ascii="Arial" w:hAnsi="Arial" w:cs="Arial"/>
                <w:i/>
              </w:rPr>
            </w:pPr>
            <w:r w:rsidRPr="00071A36">
              <w:rPr>
                <w:rFonts w:ascii="Arial" w:hAnsi="Arial" w:cs="Arial"/>
                <w:i/>
              </w:rPr>
              <w:t>8</w:t>
            </w:r>
          </w:p>
        </w:tc>
        <w:tc>
          <w:tcPr>
            <w:tcW w:w="4634" w:type="dxa"/>
          </w:tcPr>
          <w:p w14:paraId="0870170F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i/>
              </w:rPr>
            </w:pPr>
          </w:p>
        </w:tc>
        <w:tc>
          <w:tcPr>
            <w:tcW w:w="1002" w:type="dxa"/>
          </w:tcPr>
          <w:p w14:paraId="4F31521F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08" w:type="dxa"/>
          </w:tcPr>
          <w:p w14:paraId="32284787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5" w:type="dxa"/>
          </w:tcPr>
          <w:p w14:paraId="4E4CDED5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25" w:type="dxa"/>
          </w:tcPr>
          <w:p w14:paraId="760D7495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12" w:type="dxa"/>
          </w:tcPr>
          <w:p w14:paraId="7D3E64D9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45" w:type="dxa"/>
          </w:tcPr>
          <w:p w14:paraId="5DAFC840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05" w:type="dxa"/>
          </w:tcPr>
          <w:p w14:paraId="3BA21CFC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DE7EDC" w:rsidRPr="00071A36" w14:paraId="7D333D2B" w14:textId="77777777" w:rsidTr="00071A36">
        <w:tc>
          <w:tcPr>
            <w:tcW w:w="439" w:type="dxa"/>
          </w:tcPr>
          <w:p w14:paraId="6616BD3F" w14:textId="77777777" w:rsidR="00F52CAB" w:rsidRPr="00071A36" w:rsidRDefault="00F52CAB" w:rsidP="00071A36">
            <w:pPr>
              <w:suppressAutoHyphens w:val="0"/>
              <w:jc w:val="center"/>
              <w:rPr>
                <w:rFonts w:ascii="Arial" w:hAnsi="Arial" w:cs="Arial"/>
                <w:i/>
              </w:rPr>
            </w:pPr>
            <w:r w:rsidRPr="00071A36">
              <w:rPr>
                <w:rFonts w:ascii="Arial" w:hAnsi="Arial" w:cs="Arial"/>
                <w:i/>
              </w:rPr>
              <w:t>9</w:t>
            </w:r>
          </w:p>
        </w:tc>
        <w:tc>
          <w:tcPr>
            <w:tcW w:w="4634" w:type="dxa"/>
          </w:tcPr>
          <w:p w14:paraId="1166FB99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i/>
              </w:rPr>
            </w:pPr>
          </w:p>
        </w:tc>
        <w:tc>
          <w:tcPr>
            <w:tcW w:w="1002" w:type="dxa"/>
          </w:tcPr>
          <w:p w14:paraId="36CECAAA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08" w:type="dxa"/>
          </w:tcPr>
          <w:p w14:paraId="3641AA6F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5" w:type="dxa"/>
          </w:tcPr>
          <w:p w14:paraId="10343387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25" w:type="dxa"/>
          </w:tcPr>
          <w:p w14:paraId="3DA9754B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12" w:type="dxa"/>
          </w:tcPr>
          <w:p w14:paraId="2905A161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45" w:type="dxa"/>
          </w:tcPr>
          <w:p w14:paraId="580CC5A0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05" w:type="dxa"/>
          </w:tcPr>
          <w:p w14:paraId="7D067E96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DE7EDC" w:rsidRPr="00071A36" w14:paraId="60DAD8A9" w14:textId="77777777" w:rsidTr="00071A36">
        <w:tc>
          <w:tcPr>
            <w:tcW w:w="439" w:type="dxa"/>
          </w:tcPr>
          <w:p w14:paraId="31BEA46A" w14:textId="77777777" w:rsidR="00F52CAB" w:rsidRPr="00071A36" w:rsidRDefault="00F52CAB" w:rsidP="00071A36">
            <w:pPr>
              <w:suppressAutoHyphens w:val="0"/>
              <w:jc w:val="center"/>
              <w:rPr>
                <w:rFonts w:ascii="Arial" w:hAnsi="Arial" w:cs="Arial"/>
                <w:i/>
              </w:rPr>
            </w:pPr>
            <w:r w:rsidRPr="00071A36"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4634" w:type="dxa"/>
          </w:tcPr>
          <w:p w14:paraId="79B651D8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i/>
              </w:rPr>
            </w:pPr>
          </w:p>
        </w:tc>
        <w:tc>
          <w:tcPr>
            <w:tcW w:w="1002" w:type="dxa"/>
          </w:tcPr>
          <w:p w14:paraId="626EB56A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08" w:type="dxa"/>
          </w:tcPr>
          <w:p w14:paraId="4C329DB7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5" w:type="dxa"/>
          </w:tcPr>
          <w:p w14:paraId="4CD95922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25" w:type="dxa"/>
          </w:tcPr>
          <w:p w14:paraId="493D5D85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12" w:type="dxa"/>
          </w:tcPr>
          <w:p w14:paraId="52398DEF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45" w:type="dxa"/>
          </w:tcPr>
          <w:p w14:paraId="0506E2C5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05" w:type="dxa"/>
          </w:tcPr>
          <w:p w14:paraId="743643FB" w14:textId="77777777" w:rsidR="00F52CAB" w:rsidRPr="00071A36" w:rsidRDefault="00F52CAB" w:rsidP="00071A36">
            <w:pPr>
              <w:suppressAutoHyphens w:val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6B6BB90" w14:textId="77777777" w:rsidR="002607F5" w:rsidRPr="00071A36" w:rsidRDefault="002607F5" w:rsidP="002607F5">
      <w:pPr>
        <w:rPr>
          <w:rFonts w:ascii="Arial" w:hAnsi="Arial" w:cs="Arial"/>
        </w:rPr>
      </w:pPr>
    </w:p>
    <w:p w14:paraId="44F8F7DE" w14:textId="697F0A41" w:rsidR="005D5A1F" w:rsidRPr="002A0636" w:rsidRDefault="005D5A1F" w:rsidP="002A0636">
      <w:pPr>
        <w:pStyle w:val="Ttol2"/>
        <w:numPr>
          <w:ilvl w:val="0"/>
          <w:numId w:val="0"/>
        </w:numPr>
        <w:ind w:left="426"/>
        <w:jc w:val="both"/>
        <w:rPr>
          <w:sz w:val="22"/>
          <w:lang w:val="es-ES"/>
        </w:rPr>
      </w:pPr>
      <w:r w:rsidRPr="002A0636">
        <w:rPr>
          <w:sz w:val="22"/>
          <w:lang w:val="es-ES"/>
        </w:rPr>
        <w:t>2.5. Principales proyectos de la contraparte realizados los últimos 10 años relevantes para la subvención solicitada (ejecutados conjuntamente con la entidad solicitante o 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4540"/>
        <w:gridCol w:w="998"/>
        <w:gridCol w:w="1199"/>
        <w:gridCol w:w="1549"/>
        <w:gridCol w:w="1725"/>
        <w:gridCol w:w="1807"/>
        <w:gridCol w:w="1238"/>
        <w:gridCol w:w="1290"/>
      </w:tblGrid>
      <w:tr w:rsidR="005D5A1F" w:rsidRPr="003A38F4" w14:paraId="332E30B6" w14:textId="77777777" w:rsidTr="002A0636">
        <w:tc>
          <w:tcPr>
            <w:tcW w:w="4979" w:type="dxa"/>
            <w:gridSpan w:val="2"/>
            <w:shd w:val="clear" w:color="auto" w:fill="595959"/>
            <w:vAlign w:val="center"/>
          </w:tcPr>
          <w:p w14:paraId="1E49E2A2" w14:textId="77777777" w:rsidR="005D5A1F" w:rsidRPr="003A38F4" w:rsidRDefault="005D5A1F" w:rsidP="002A0636">
            <w:pPr>
              <w:suppressAutoHyphens w:val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3A38F4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Nombre del proyecto</w:t>
            </w:r>
          </w:p>
        </w:tc>
        <w:tc>
          <w:tcPr>
            <w:tcW w:w="998" w:type="dxa"/>
            <w:shd w:val="clear" w:color="auto" w:fill="595959"/>
            <w:vAlign w:val="center"/>
          </w:tcPr>
          <w:p w14:paraId="1388124F" w14:textId="77777777" w:rsidR="005D5A1F" w:rsidRPr="003A38F4" w:rsidRDefault="005D5A1F" w:rsidP="002A0636">
            <w:pPr>
              <w:suppressAutoHyphens w:val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3A38F4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Fecha inicio</w:t>
            </w:r>
          </w:p>
        </w:tc>
        <w:tc>
          <w:tcPr>
            <w:tcW w:w="1199" w:type="dxa"/>
            <w:shd w:val="clear" w:color="auto" w:fill="595959"/>
            <w:vAlign w:val="center"/>
          </w:tcPr>
          <w:p w14:paraId="66330FAD" w14:textId="77777777" w:rsidR="005D5A1F" w:rsidRPr="003A38F4" w:rsidRDefault="005D5A1F" w:rsidP="002A0636">
            <w:pPr>
              <w:suppressAutoHyphens w:val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3A38F4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Fecha</w:t>
            </w:r>
          </w:p>
          <w:p w14:paraId="4FED5BC7" w14:textId="77777777" w:rsidR="005D5A1F" w:rsidRPr="003A38F4" w:rsidRDefault="005D5A1F" w:rsidP="002A0636">
            <w:pPr>
              <w:suppressAutoHyphens w:val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3A38F4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fin</w:t>
            </w:r>
          </w:p>
        </w:tc>
        <w:tc>
          <w:tcPr>
            <w:tcW w:w="1549" w:type="dxa"/>
            <w:shd w:val="clear" w:color="auto" w:fill="595959"/>
            <w:vAlign w:val="center"/>
          </w:tcPr>
          <w:p w14:paraId="5FE6CBC4" w14:textId="77777777" w:rsidR="005D5A1F" w:rsidRPr="003A38F4" w:rsidRDefault="005D5A1F" w:rsidP="002A0636">
            <w:pPr>
              <w:suppressAutoHyphens w:val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3A38F4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Presupuesto total</w:t>
            </w:r>
          </w:p>
        </w:tc>
        <w:tc>
          <w:tcPr>
            <w:tcW w:w="1725" w:type="dxa"/>
            <w:shd w:val="clear" w:color="auto" w:fill="595959"/>
            <w:vAlign w:val="center"/>
          </w:tcPr>
          <w:p w14:paraId="3423FC50" w14:textId="77777777" w:rsidR="005D5A1F" w:rsidRPr="003A38F4" w:rsidRDefault="005D5A1F" w:rsidP="002A0636">
            <w:pPr>
              <w:suppressAutoHyphens w:val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Principales f</w:t>
            </w:r>
            <w:r w:rsidRPr="003A38F4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inanciadores</w:t>
            </w:r>
          </w:p>
        </w:tc>
        <w:tc>
          <w:tcPr>
            <w:tcW w:w="1807" w:type="dxa"/>
            <w:shd w:val="clear" w:color="auto" w:fill="595959"/>
            <w:vAlign w:val="center"/>
          </w:tcPr>
          <w:p w14:paraId="6393684B" w14:textId="77777777" w:rsidR="005D5A1F" w:rsidRPr="003A38F4" w:rsidRDefault="005D5A1F" w:rsidP="002A0636">
            <w:pPr>
              <w:suppressAutoHyphens w:val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3A38F4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Actores participantes</w:t>
            </w:r>
          </w:p>
        </w:tc>
        <w:tc>
          <w:tcPr>
            <w:tcW w:w="1238" w:type="dxa"/>
            <w:shd w:val="clear" w:color="auto" w:fill="595959"/>
            <w:vAlign w:val="center"/>
          </w:tcPr>
          <w:p w14:paraId="29150048" w14:textId="77777777" w:rsidR="005D5A1F" w:rsidRPr="003A38F4" w:rsidRDefault="005D5A1F" w:rsidP="002A0636">
            <w:pPr>
              <w:suppressAutoHyphens w:val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3A38F4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1290" w:type="dxa"/>
            <w:shd w:val="clear" w:color="auto" w:fill="595959"/>
            <w:vAlign w:val="center"/>
          </w:tcPr>
          <w:p w14:paraId="25B88760" w14:textId="77777777" w:rsidR="005D5A1F" w:rsidRPr="003A38F4" w:rsidRDefault="005D5A1F" w:rsidP="002A0636">
            <w:pPr>
              <w:suppressAutoHyphens w:val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3A38F4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País</w:t>
            </w:r>
          </w:p>
        </w:tc>
      </w:tr>
      <w:tr w:rsidR="005D5A1F" w:rsidRPr="003A38F4" w14:paraId="2BC5AD03" w14:textId="77777777" w:rsidTr="002A0636">
        <w:tc>
          <w:tcPr>
            <w:tcW w:w="439" w:type="dxa"/>
            <w:shd w:val="clear" w:color="auto" w:fill="auto"/>
          </w:tcPr>
          <w:p w14:paraId="0E0F90DC" w14:textId="77777777" w:rsidR="005D5A1F" w:rsidRPr="003A38F4" w:rsidRDefault="005D5A1F" w:rsidP="002A0636">
            <w:pPr>
              <w:suppressAutoHyphens w:val="0"/>
              <w:jc w:val="center"/>
              <w:rPr>
                <w:rFonts w:ascii="Arial" w:hAnsi="Arial" w:cs="Arial"/>
                <w:i/>
                <w:lang w:val="es-ES"/>
              </w:rPr>
            </w:pPr>
            <w:r w:rsidRPr="003A38F4">
              <w:rPr>
                <w:rFonts w:ascii="Arial" w:hAnsi="Arial" w:cs="Arial"/>
                <w:i/>
                <w:lang w:val="es-ES"/>
              </w:rPr>
              <w:t>1</w:t>
            </w:r>
          </w:p>
        </w:tc>
        <w:tc>
          <w:tcPr>
            <w:tcW w:w="4540" w:type="dxa"/>
            <w:shd w:val="clear" w:color="auto" w:fill="auto"/>
          </w:tcPr>
          <w:p w14:paraId="0634FA21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98" w:type="dxa"/>
            <w:shd w:val="clear" w:color="auto" w:fill="auto"/>
          </w:tcPr>
          <w:p w14:paraId="396C6BED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199" w:type="dxa"/>
            <w:shd w:val="clear" w:color="auto" w:fill="auto"/>
          </w:tcPr>
          <w:p w14:paraId="0F7535D2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549" w:type="dxa"/>
            <w:shd w:val="clear" w:color="auto" w:fill="auto"/>
          </w:tcPr>
          <w:p w14:paraId="1E9E8126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25" w:type="dxa"/>
            <w:shd w:val="clear" w:color="auto" w:fill="auto"/>
          </w:tcPr>
          <w:p w14:paraId="41CD49B3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807" w:type="dxa"/>
            <w:shd w:val="clear" w:color="auto" w:fill="auto"/>
          </w:tcPr>
          <w:p w14:paraId="7B912906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38" w:type="dxa"/>
            <w:shd w:val="clear" w:color="auto" w:fill="auto"/>
          </w:tcPr>
          <w:p w14:paraId="0ADFB296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90" w:type="dxa"/>
            <w:shd w:val="clear" w:color="auto" w:fill="auto"/>
          </w:tcPr>
          <w:p w14:paraId="42D2CB15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5D5A1F" w:rsidRPr="003A38F4" w14:paraId="360E4FA0" w14:textId="77777777" w:rsidTr="002A0636">
        <w:tc>
          <w:tcPr>
            <w:tcW w:w="439" w:type="dxa"/>
            <w:shd w:val="clear" w:color="auto" w:fill="auto"/>
          </w:tcPr>
          <w:p w14:paraId="598B1166" w14:textId="77777777" w:rsidR="005D5A1F" w:rsidRPr="003A38F4" w:rsidRDefault="005D5A1F" w:rsidP="002A0636">
            <w:pPr>
              <w:suppressAutoHyphens w:val="0"/>
              <w:jc w:val="center"/>
              <w:rPr>
                <w:rFonts w:ascii="Arial" w:hAnsi="Arial" w:cs="Arial"/>
                <w:i/>
                <w:lang w:val="es-ES"/>
              </w:rPr>
            </w:pPr>
            <w:r w:rsidRPr="003A38F4">
              <w:rPr>
                <w:rFonts w:ascii="Arial" w:hAnsi="Arial" w:cs="Arial"/>
                <w:i/>
                <w:lang w:val="es-ES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14:paraId="47275091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98" w:type="dxa"/>
            <w:shd w:val="clear" w:color="auto" w:fill="auto"/>
          </w:tcPr>
          <w:p w14:paraId="4A4AB4B3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199" w:type="dxa"/>
            <w:shd w:val="clear" w:color="auto" w:fill="auto"/>
          </w:tcPr>
          <w:p w14:paraId="2F0311B1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549" w:type="dxa"/>
            <w:shd w:val="clear" w:color="auto" w:fill="auto"/>
          </w:tcPr>
          <w:p w14:paraId="23CA84E6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25" w:type="dxa"/>
            <w:shd w:val="clear" w:color="auto" w:fill="auto"/>
          </w:tcPr>
          <w:p w14:paraId="2B593DFA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807" w:type="dxa"/>
            <w:shd w:val="clear" w:color="auto" w:fill="auto"/>
          </w:tcPr>
          <w:p w14:paraId="19AB722B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38" w:type="dxa"/>
            <w:shd w:val="clear" w:color="auto" w:fill="auto"/>
          </w:tcPr>
          <w:p w14:paraId="6147A6FF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90" w:type="dxa"/>
            <w:shd w:val="clear" w:color="auto" w:fill="auto"/>
          </w:tcPr>
          <w:p w14:paraId="14DE7A80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5D5A1F" w:rsidRPr="003A38F4" w14:paraId="607D28E4" w14:textId="77777777" w:rsidTr="002A0636">
        <w:tc>
          <w:tcPr>
            <w:tcW w:w="439" w:type="dxa"/>
            <w:shd w:val="clear" w:color="auto" w:fill="auto"/>
          </w:tcPr>
          <w:p w14:paraId="5E117FC5" w14:textId="77777777" w:rsidR="005D5A1F" w:rsidRPr="003A38F4" w:rsidRDefault="005D5A1F" w:rsidP="002A0636">
            <w:pPr>
              <w:suppressAutoHyphens w:val="0"/>
              <w:jc w:val="center"/>
              <w:rPr>
                <w:rFonts w:ascii="Arial" w:hAnsi="Arial" w:cs="Arial"/>
                <w:i/>
                <w:lang w:val="es-ES"/>
              </w:rPr>
            </w:pPr>
            <w:r w:rsidRPr="003A38F4">
              <w:rPr>
                <w:rFonts w:ascii="Arial" w:hAnsi="Arial" w:cs="Arial"/>
                <w:i/>
                <w:lang w:val="es-ES"/>
              </w:rPr>
              <w:t>3</w:t>
            </w:r>
          </w:p>
        </w:tc>
        <w:tc>
          <w:tcPr>
            <w:tcW w:w="4540" w:type="dxa"/>
            <w:shd w:val="clear" w:color="auto" w:fill="auto"/>
          </w:tcPr>
          <w:p w14:paraId="605F8FD1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98" w:type="dxa"/>
            <w:shd w:val="clear" w:color="auto" w:fill="auto"/>
          </w:tcPr>
          <w:p w14:paraId="4D1D2A4E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199" w:type="dxa"/>
            <w:shd w:val="clear" w:color="auto" w:fill="auto"/>
          </w:tcPr>
          <w:p w14:paraId="72ECC2F5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549" w:type="dxa"/>
            <w:shd w:val="clear" w:color="auto" w:fill="auto"/>
          </w:tcPr>
          <w:p w14:paraId="00001BEE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25" w:type="dxa"/>
            <w:shd w:val="clear" w:color="auto" w:fill="auto"/>
          </w:tcPr>
          <w:p w14:paraId="1F3C34BB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807" w:type="dxa"/>
            <w:shd w:val="clear" w:color="auto" w:fill="auto"/>
          </w:tcPr>
          <w:p w14:paraId="63BFB769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38" w:type="dxa"/>
            <w:shd w:val="clear" w:color="auto" w:fill="auto"/>
          </w:tcPr>
          <w:p w14:paraId="4CEC17BA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90" w:type="dxa"/>
            <w:shd w:val="clear" w:color="auto" w:fill="auto"/>
          </w:tcPr>
          <w:p w14:paraId="18571995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5D5A1F" w:rsidRPr="003A38F4" w14:paraId="4EB4D938" w14:textId="77777777" w:rsidTr="002A0636">
        <w:tc>
          <w:tcPr>
            <w:tcW w:w="439" w:type="dxa"/>
            <w:shd w:val="clear" w:color="auto" w:fill="auto"/>
          </w:tcPr>
          <w:p w14:paraId="3C96A2C6" w14:textId="77777777" w:rsidR="005D5A1F" w:rsidRPr="003A38F4" w:rsidRDefault="005D5A1F" w:rsidP="002A0636">
            <w:pPr>
              <w:suppressAutoHyphens w:val="0"/>
              <w:jc w:val="center"/>
              <w:rPr>
                <w:rFonts w:ascii="Arial" w:hAnsi="Arial" w:cs="Arial"/>
                <w:i/>
                <w:lang w:val="es-ES"/>
              </w:rPr>
            </w:pPr>
            <w:r w:rsidRPr="003A38F4">
              <w:rPr>
                <w:rFonts w:ascii="Arial" w:hAnsi="Arial" w:cs="Arial"/>
                <w:i/>
                <w:lang w:val="es-ES"/>
              </w:rPr>
              <w:t>4</w:t>
            </w:r>
          </w:p>
        </w:tc>
        <w:tc>
          <w:tcPr>
            <w:tcW w:w="4540" w:type="dxa"/>
            <w:shd w:val="clear" w:color="auto" w:fill="auto"/>
          </w:tcPr>
          <w:p w14:paraId="79EF47A3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98" w:type="dxa"/>
            <w:shd w:val="clear" w:color="auto" w:fill="auto"/>
          </w:tcPr>
          <w:p w14:paraId="6B9C43E1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199" w:type="dxa"/>
            <w:shd w:val="clear" w:color="auto" w:fill="auto"/>
          </w:tcPr>
          <w:p w14:paraId="64E4FEC1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549" w:type="dxa"/>
            <w:shd w:val="clear" w:color="auto" w:fill="auto"/>
          </w:tcPr>
          <w:p w14:paraId="400E213B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25" w:type="dxa"/>
            <w:shd w:val="clear" w:color="auto" w:fill="auto"/>
          </w:tcPr>
          <w:p w14:paraId="791DBC95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807" w:type="dxa"/>
            <w:shd w:val="clear" w:color="auto" w:fill="auto"/>
          </w:tcPr>
          <w:p w14:paraId="04D88C67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38" w:type="dxa"/>
            <w:shd w:val="clear" w:color="auto" w:fill="auto"/>
          </w:tcPr>
          <w:p w14:paraId="028F1108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90" w:type="dxa"/>
            <w:shd w:val="clear" w:color="auto" w:fill="auto"/>
          </w:tcPr>
          <w:p w14:paraId="458D0991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5D5A1F" w:rsidRPr="003A38F4" w14:paraId="35719FE8" w14:textId="77777777" w:rsidTr="002A0636">
        <w:tc>
          <w:tcPr>
            <w:tcW w:w="439" w:type="dxa"/>
            <w:shd w:val="clear" w:color="auto" w:fill="auto"/>
          </w:tcPr>
          <w:p w14:paraId="0AFE0626" w14:textId="77777777" w:rsidR="005D5A1F" w:rsidRPr="003A38F4" w:rsidRDefault="005D5A1F" w:rsidP="002A0636">
            <w:pPr>
              <w:suppressAutoHyphens w:val="0"/>
              <w:jc w:val="center"/>
              <w:rPr>
                <w:rFonts w:ascii="Arial" w:hAnsi="Arial" w:cs="Arial"/>
                <w:i/>
                <w:lang w:val="es-ES"/>
              </w:rPr>
            </w:pPr>
            <w:r w:rsidRPr="003A38F4">
              <w:rPr>
                <w:rFonts w:ascii="Arial" w:hAnsi="Arial" w:cs="Arial"/>
                <w:i/>
                <w:lang w:val="es-ES"/>
              </w:rPr>
              <w:t>5</w:t>
            </w:r>
          </w:p>
        </w:tc>
        <w:tc>
          <w:tcPr>
            <w:tcW w:w="4540" w:type="dxa"/>
            <w:shd w:val="clear" w:color="auto" w:fill="auto"/>
          </w:tcPr>
          <w:p w14:paraId="4E3E9A40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98" w:type="dxa"/>
            <w:shd w:val="clear" w:color="auto" w:fill="auto"/>
          </w:tcPr>
          <w:p w14:paraId="52B056CD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199" w:type="dxa"/>
            <w:shd w:val="clear" w:color="auto" w:fill="auto"/>
          </w:tcPr>
          <w:p w14:paraId="51FED03C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549" w:type="dxa"/>
            <w:shd w:val="clear" w:color="auto" w:fill="auto"/>
          </w:tcPr>
          <w:p w14:paraId="37877EDD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25" w:type="dxa"/>
            <w:shd w:val="clear" w:color="auto" w:fill="auto"/>
          </w:tcPr>
          <w:p w14:paraId="641AC1CB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807" w:type="dxa"/>
            <w:shd w:val="clear" w:color="auto" w:fill="auto"/>
          </w:tcPr>
          <w:p w14:paraId="71897CF5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38" w:type="dxa"/>
            <w:shd w:val="clear" w:color="auto" w:fill="auto"/>
          </w:tcPr>
          <w:p w14:paraId="428BB8A4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90" w:type="dxa"/>
            <w:shd w:val="clear" w:color="auto" w:fill="auto"/>
          </w:tcPr>
          <w:p w14:paraId="05374C2A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5D5A1F" w:rsidRPr="003A38F4" w14:paraId="45356FA6" w14:textId="77777777" w:rsidTr="002A0636">
        <w:tc>
          <w:tcPr>
            <w:tcW w:w="439" w:type="dxa"/>
            <w:shd w:val="clear" w:color="auto" w:fill="auto"/>
          </w:tcPr>
          <w:p w14:paraId="6310470B" w14:textId="77777777" w:rsidR="005D5A1F" w:rsidRPr="003A38F4" w:rsidRDefault="005D5A1F" w:rsidP="002A0636">
            <w:pPr>
              <w:suppressAutoHyphens w:val="0"/>
              <w:jc w:val="center"/>
              <w:rPr>
                <w:rFonts w:ascii="Arial" w:hAnsi="Arial" w:cs="Arial"/>
                <w:i/>
                <w:lang w:val="es-ES"/>
              </w:rPr>
            </w:pPr>
            <w:r w:rsidRPr="003A38F4">
              <w:rPr>
                <w:rFonts w:ascii="Arial" w:hAnsi="Arial" w:cs="Arial"/>
                <w:i/>
                <w:lang w:val="es-ES"/>
              </w:rPr>
              <w:t>6</w:t>
            </w:r>
          </w:p>
        </w:tc>
        <w:tc>
          <w:tcPr>
            <w:tcW w:w="4540" w:type="dxa"/>
            <w:shd w:val="clear" w:color="auto" w:fill="auto"/>
          </w:tcPr>
          <w:p w14:paraId="028260F1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98" w:type="dxa"/>
            <w:shd w:val="clear" w:color="auto" w:fill="auto"/>
          </w:tcPr>
          <w:p w14:paraId="5ECDBF43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199" w:type="dxa"/>
            <w:shd w:val="clear" w:color="auto" w:fill="auto"/>
          </w:tcPr>
          <w:p w14:paraId="162F52A6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549" w:type="dxa"/>
            <w:shd w:val="clear" w:color="auto" w:fill="auto"/>
          </w:tcPr>
          <w:p w14:paraId="3082649A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25" w:type="dxa"/>
            <w:shd w:val="clear" w:color="auto" w:fill="auto"/>
          </w:tcPr>
          <w:p w14:paraId="155A2790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807" w:type="dxa"/>
            <w:shd w:val="clear" w:color="auto" w:fill="auto"/>
          </w:tcPr>
          <w:p w14:paraId="3EAC7AF5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38" w:type="dxa"/>
            <w:shd w:val="clear" w:color="auto" w:fill="auto"/>
          </w:tcPr>
          <w:p w14:paraId="79F5D2F4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90" w:type="dxa"/>
            <w:shd w:val="clear" w:color="auto" w:fill="auto"/>
          </w:tcPr>
          <w:p w14:paraId="66AAE58E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5D5A1F" w:rsidRPr="003A38F4" w14:paraId="70B13466" w14:textId="77777777" w:rsidTr="002A0636">
        <w:tc>
          <w:tcPr>
            <w:tcW w:w="439" w:type="dxa"/>
            <w:shd w:val="clear" w:color="auto" w:fill="auto"/>
          </w:tcPr>
          <w:p w14:paraId="2E08FED5" w14:textId="77777777" w:rsidR="005D5A1F" w:rsidRPr="003A38F4" w:rsidRDefault="005D5A1F" w:rsidP="002A0636">
            <w:pPr>
              <w:suppressAutoHyphens w:val="0"/>
              <w:jc w:val="center"/>
              <w:rPr>
                <w:rFonts w:ascii="Arial" w:hAnsi="Arial" w:cs="Arial"/>
                <w:i/>
                <w:lang w:val="es-ES"/>
              </w:rPr>
            </w:pPr>
            <w:r w:rsidRPr="003A38F4">
              <w:rPr>
                <w:rFonts w:ascii="Arial" w:hAnsi="Arial" w:cs="Arial"/>
                <w:i/>
                <w:lang w:val="es-ES"/>
              </w:rPr>
              <w:t>7</w:t>
            </w:r>
          </w:p>
        </w:tc>
        <w:tc>
          <w:tcPr>
            <w:tcW w:w="4540" w:type="dxa"/>
            <w:shd w:val="clear" w:color="auto" w:fill="auto"/>
          </w:tcPr>
          <w:p w14:paraId="2A250ED1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98" w:type="dxa"/>
            <w:shd w:val="clear" w:color="auto" w:fill="auto"/>
          </w:tcPr>
          <w:p w14:paraId="6AB62ECE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199" w:type="dxa"/>
            <w:shd w:val="clear" w:color="auto" w:fill="auto"/>
          </w:tcPr>
          <w:p w14:paraId="6A2E8E98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549" w:type="dxa"/>
            <w:shd w:val="clear" w:color="auto" w:fill="auto"/>
          </w:tcPr>
          <w:p w14:paraId="17213D6E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25" w:type="dxa"/>
            <w:shd w:val="clear" w:color="auto" w:fill="auto"/>
          </w:tcPr>
          <w:p w14:paraId="713E6120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807" w:type="dxa"/>
            <w:shd w:val="clear" w:color="auto" w:fill="auto"/>
          </w:tcPr>
          <w:p w14:paraId="0121035D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38" w:type="dxa"/>
            <w:shd w:val="clear" w:color="auto" w:fill="auto"/>
          </w:tcPr>
          <w:p w14:paraId="6A8AA820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90" w:type="dxa"/>
            <w:shd w:val="clear" w:color="auto" w:fill="auto"/>
          </w:tcPr>
          <w:p w14:paraId="6460CD4F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5D5A1F" w:rsidRPr="003A38F4" w14:paraId="5C2081FF" w14:textId="77777777" w:rsidTr="002A0636">
        <w:tc>
          <w:tcPr>
            <w:tcW w:w="439" w:type="dxa"/>
            <w:shd w:val="clear" w:color="auto" w:fill="auto"/>
          </w:tcPr>
          <w:p w14:paraId="5934320D" w14:textId="77777777" w:rsidR="005D5A1F" w:rsidRPr="003A38F4" w:rsidRDefault="005D5A1F" w:rsidP="002A0636">
            <w:pPr>
              <w:suppressAutoHyphens w:val="0"/>
              <w:jc w:val="center"/>
              <w:rPr>
                <w:rFonts w:ascii="Arial" w:hAnsi="Arial" w:cs="Arial"/>
                <w:i/>
                <w:lang w:val="es-ES"/>
              </w:rPr>
            </w:pPr>
            <w:r w:rsidRPr="003A38F4">
              <w:rPr>
                <w:rFonts w:ascii="Arial" w:hAnsi="Arial" w:cs="Arial"/>
                <w:i/>
                <w:lang w:val="es-ES"/>
              </w:rPr>
              <w:t>8</w:t>
            </w:r>
          </w:p>
        </w:tc>
        <w:tc>
          <w:tcPr>
            <w:tcW w:w="4540" w:type="dxa"/>
            <w:shd w:val="clear" w:color="auto" w:fill="auto"/>
          </w:tcPr>
          <w:p w14:paraId="42710672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98" w:type="dxa"/>
            <w:shd w:val="clear" w:color="auto" w:fill="auto"/>
          </w:tcPr>
          <w:p w14:paraId="05112892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199" w:type="dxa"/>
            <w:shd w:val="clear" w:color="auto" w:fill="auto"/>
          </w:tcPr>
          <w:p w14:paraId="7E4E24C1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549" w:type="dxa"/>
            <w:shd w:val="clear" w:color="auto" w:fill="auto"/>
          </w:tcPr>
          <w:p w14:paraId="16E4F767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25" w:type="dxa"/>
            <w:shd w:val="clear" w:color="auto" w:fill="auto"/>
          </w:tcPr>
          <w:p w14:paraId="68F3E47C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807" w:type="dxa"/>
            <w:shd w:val="clear" w:color="auto" w:fill="auto"/>
          </w:tcPr>
          <w:p w14:paraId="6F91607B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38" w:type="dxa"/>
            <w:shd w:val="clear" w:color="auto" w:fill="auto"/>
          </w:tcPr>
          <w:p w14:paraId="372F3D0E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90" w:type="dxa"/>
            <w:shd w:val="clear" w:color="auto" w:fill="auto"/>
          </w:tcPr>
          <w:p w14:paraId="2A460AFE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5D5A1F" w:rsidRPr="003A38F4" w14:paraId="4B2059E7" w14:textId="77777777" w:rsidTr="002A0636">
        <w:tc>
          <w:tcPr>
            <w:tcW w:w="439" w:type="dxa"/>
            <w:shd w:val="clear" w:color="auto" w:fill="auto"/>
          </w:tcPr>
          <w:p w14:paraId="6627F7AA" w14:textId="77777777" w:rsidR="005D5A1F" w:rsidRPr="003A38F4" w:rsidRDefault="005D5A1F" w:rsidP="002A0636">
            <w:pPr>
              <w:suppressAutoHyphens w:val="0"/>
              <w:jc w:val="center"/>
              <w:rPr>
                <w:rFonts w:ascii="Arial" w:hAnsi="Arial" w:cs="Arial"/>
                <w:i/>
                <w:lang w:val="es-ES"/>
              </w:rPr>
            </w:pPr>
            <w:r w:rsidRPr="003A38F4">
              <w:rPr>
                <w:rFonts w:ascii="Arial" w:hAnsi="Arial" w:cs="Arial"/>
                <w:i/>
                <w:lang w:val="es-ES"/>
              </w:rPr>
              <w:t>9</w:t>
            </w:r>
          </w:p>
        </w:tc>
        <w:tc>
          <w:tcPr>
            <w:tcW w:w="4540" w:type="dxa"/>
            <w:shd w:val="clear" w:color="auto" w:fill="auto"/>
          </w:tcPr>
          <w:p w14:paraId="26552168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98" w:type="dxa"/>
            <w:shd w:val="clear" w:color="auto" w:fill="auto"/>
          </w:tcPr>
          <w:p w14:paraId="2AEF54CB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199" w:type="dxa"/>
            <w:shd w:val="clear" w:color="auto" w:fill="auto"/>
          </w:tcPr>
          <w:p w14:paraId="3A94CA8F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549" w:type="dxa"/>
            <w:shd w:val="clear" w:color="auto" w:fill="auto"/>
          </w:tcPr>
          <w:p w14:paraId="792BAF7B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25" w:type="dxa"/>
            <w:shd w:val="clear" w:color="auto" w:fill="auto"/>
          </w:tcPr>
          <w:p w14:paraId="1BF7F23A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807" w:type="dxa"/>
            <w:shd w:val="clear" w:color="auto" w:fill="auto"/>
          </w:tcPr>
          <w:p w14:paraId="12146E2B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38" w:type="dxa"/>
            <w:shd w:val="clear" w:color="auto" w:fill="auto"/>
          </w:tcPr>
          <w:p w14:paraId="34D32BF5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90" w:type="dxa"/>
            <w:shd w:val="clear" w:color="auto" w:fill="auto"/>
          </w:tcPr>
          <w:p w14:paraId="244A22A8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5D5A1F" w:rsidRPr="003A38F4" w14:paraId="189F5DBC" w14:textId="77777777" w:rsidTr="002A0636">
        <w:tc>
          <w:tcPr>
            <w:tcW w:w="439" w:type="dxa"/>
            <w:shd w:val="clear" w:color="auto" w:fill="auto"/>
          </w:tcPr>
          <w:p w14:paraId="3325C8B6" w14:textId="77777777" w:rsidR="005D5A1F" w:rsidRPr="003A38F4" w:rsidRDefault="005D5A1F" w:rsidP="002A0636">
            <w:pPr>
              <w:suppressAutoHyphens w:val="0"/>
              <w:jc w:val="center"/>
              <w:rPr>
                <w:rFonts w:ascii="Arial" w:hAnsi="Arial" w:cs="Arial"/>
                <w:i/>
                <w:lang w:val="es-ES"/>
              </w:rPr>
            </w:pPr>
            <w:r w:rsidRPr="003A38F4">
              <w:rPr>
                <w:rFonts w:ascii="Arial" w:hAnsi="Arial" w:cs="Arial"/>
                <w:i/>
                <w:lang w:val="es-ES"/>
              </w:rPr>
              <w:t>10</w:t>
            </w:r>
          </w:p>
        </w:tc>
        <w:tc>
          <w:tcPr>
            <w:tcW w:w="4540" w:type="dxa"/>
            <w:shd w:val="clear" w:color="auto" w:fill="auto"/>
          </w:tcPr>
          <w:p w14:paraId="4B91C722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98" w:type="dxa"/>
            <w:shd w:val="clear" w:color="auto" w:fill="auto"/>
          </w:tcPr>
          <w:p w14:paraId="32913519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199" w:type="dxa"/>
            <w:shd w:val="clear" w:color="auto" w:fill="auto"/>
          </w:tcPr>
          <w:p w14:paraId="07AEE072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549" w:type="dxa"/>
            <w:shd w:val="clear" w:color="auto" w:fill="auto"/>
          </w:tcPr>
          <w:p w14:paraId="5AE51927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25" w:type="dxa"/>
            <w:shd w:val="clear" w:color="auto" w:fill="auto"/>
          </w:tcPr>
          <w:p w14:paraId="2202DFA9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807" w:type="dxa"/>
            <w:shd w:val="clear" w:color="auto" w:fill="auto"/>
          </w:tcPr>
          <w:p w14:paraId="634B1ED9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38" w:type="dxa"/>
            <w:shd w:val="clear" w:color="auto" w:fill="auto"/>
          </w:tcPr>
          <w:p w14:paraId="53EB5D79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90" w:type="dxa"/>
            <w:shd w:val="clear" w:color="auto" w:fill="auto"/>
          </w:tcPr>
          <w:p w14:paraId="076DC15A" w14:textId="77777777" w:rsidR="005D5A1F" w:rsidRPr="003A38F4" w:rsidRDefault="005D5A1F" w:rsidP="002A0636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</w:tbl>
    <w:p w14:paraId="401EB246" w14:textId="77777777" w:rsidR="00BF6F63" w:rsidRPr="00071A36" w:rsidRDefault="00BF6F63">
      <w:pPr>
        <w:suppressAutoHyphens w:val="0"/>
        <w:rPr>
          <w:rFonts w:ascii="Arial" w:hAnsi="Arial" w:cs="Arial"/>
        </w:rPr>
        <w:sectPr w:rsidR="00BF6F63" w:rsidRPr="00071A36" w:rsidSect="00C66FA9">
          <w:pgSz w:w="16838" w:h="11906" w:orient="landscape"/>
          <w:pgMar w:top="1134" w:right="851" w:bottom="1134" w:left="1418" w:header="284" w:footer="1134" w:gutter="0"/>
          <w:cols w:space="708"/>
          <w:docGrid w:linePitch="272"/>
        </w:sectPr>
      </w:pPr>
    </w:p>
    <w:p w14:paraId="74A9EC83" w14:textId="71CA5E92" w:rsidR="00F9098D" w:rsidRPr="00DE7EDC" w:rsidRDefault="00F9098D" w:rsidP="00AA032A">
      <w:pPr>
        <w:pStyle w:val="Pargrafdellista"/>
        <w:numPr>
          <w:ilvl w:val="0"/>
          <w:numId w:val="11"/>
        </w:numPr>
        <w:pBdr>
          <w:bottom w:val="single" w:sz="4" w:space="1" w:color="auto"/>
        </w:pBdr>
        <w:ind w:hanging="720"/>
        <w:rPr>
          <w:b/>
          <w:sz w:val="28"/>
          <w:szCs w:val="28"/>
          <w:lang w:val="es-ES"/>
        </w:rPr>
      </w:pPr>
      <w:r w:rsidRPr="00DE7EDC">
        <w:rPr>
          <w:b/>
          <w:sz w:val="28"/>
          <w:szCs w:val="28"/>
          <w:lang w:val="es-ES"/>
        </w:rPr>
        <w:lastRenderedPageBreak/>
        <w:t>CONTEXT</w:t>
      </w:r>
      <w:r w:rsidR="00DE7EDC" w:rsidRPr="00DE7EDC">
        <w:rPr>
          <w:b/>
          <w:sz w:val="28"/>
          <w:szCs w:val="28"/>
          <w:lang w:val="es-ES"/>
        </w:rPr>
        <w:t>O Y</w:t>
      </w:r>
      <w:r w:rsidRPr="00DE7EDC">
        <w:rPr>
          <w:b/>
          <w:sz w:val="28"/>
          <w:szCs w:val="28"/>
          <w:lang w:val="es-ES"/>
        </w:rPr>
        <w:t xml:space="preserve"> JUSTIFICACIÓ</w:t>
      </w:r>
      <w:r w:rsidR="00DE7EDC" w:rsidRPr="00DE7EDC">
        <w:rPr>
          <w:b/>
          <w:sz w:val="28"/>
          <w:szCs w:val="28"/>
          <w:lang w:val="es-ES"/>
        </w:rPr>
        <w:t>N</w:t>
      </w:r>
    </w:p>
    <w:p w14:paraId="35E34990" w14:textId="77777777" w:rsidR="00F9098D" w:rsidRPr="00DE7EDC" w:rsidRDefault="00F9098D" w:rsidP="00F13623">
      <w:pPr>
        <w:rPr>
          <w:lang w:val="es-ES"/>
        </w:rPr>
      </w:pPr>
    </w:p>
    <w:p w14:paraId="6B89E969" w14:textId="43B8D977" w:rsidR="00F9098D" w:rsidRPr="00DE7EDC" w:rsidRDefault="00F9098D" w:rsidP="00DE7EDC">
      <w:pPr>
        <w:pStyle w:val="Ttol2"/>
        <w:numPr>
          <w:ilvl w:val="0"/>
          <w:numId w:val="0"/>
        </w:numPr>
        <w:jc w:val="both"/>
        <w:rPr>
          <w:sz w:val="22"/>
          <w:lang w:val="es-ES"/>
        </w:rPr>
      </w:pPr>
      <w:r w:rsidRPr="00DE7EDC">
        <w:rPr>
          <w:sz w:val="22"/>
          <w:lang w:val="es-ES"/>
        </w:rPr>
        <w:t>3.</w:t>
      </w:r>
      <w:r w:rsidR="00C76BCD" w:rsidRPr="00DE7EDC">
        <w:rPr>
          <w:sz w:val="22"/>
          <w:lang w:val="es-ES"/>
        </w:rPr>
        <w:t>1</w:t>
      </w:r>
      <w:r w:rsidRPr="00DE7EDC">
        <w:rPr>
          <w:sz w:val="22"/>
          <w:lang w:val="es-ES"/>
        </w:rPr>
        <w:t xml:space="preserve">. </w:t>
      </w:r>
      <w:r w:rsidR="00B6317E" w:rsidRPr="00DE7EDC">
        <w:rPr>
          <w:sz w:val="22"/>
          <w:lang w:val="es-ES"/>
        </w:rPr>
        <w:t>Identificació</w:t>
      </w:r>
      <w:r w:rsidR="00DE7EDC" w:rsidRPr="00DE7EDC">
        <w:rPr>
          <w:sz w:val="22"/>
          <w:lang w:val="es-ES"/>
        </w:rPr>
        <w:t>n</w:t>
      </w:r>
      <w:r w:rsidR="00B6317E" w:rsidRPr="00DE7EDC">
        <w:rPr>
          <w:sz w:val="22"/>
          <w:lang w:val="es-ES"/>
        </w:rPr>
        <w:t xml:space="preserve"> de la situació</w:t>
      </w:r>
      <w:r w:rsidR="00DE7EDC" w:rsidRPr="00DE7EDC">
        <w:rPr>
          <w:sz w:val="22"/>
          <w:lang w:val="es-ES"/>
        </w:rPr>
        <w:t>n</w:t>
      </w:r>
      <w:r w:rsidR="00B6317E" w:rsidRPr="00DE7EDC">
        <w:rPr>
          <w:sz w:val="22"/>
          <w:lang w:val="es-ES"/>
        </w:rPr>
        <w:t xml:space="preserve"> de d</w:t>
      </w:r>
      <w:r w:rsidR="00DE7EDC" w:rsidRPr="00DE7EDC">
        <w:rPr>
          <w:sz w:val="22"/>
          <w:lang w:val="es-ES"/>
        </w:rPr>
        <w:t>erechos</w:t>
      </w:r>
      <w:r w:rsidR="00B6317E" w:rsidRPr="00DE7EDC">
        <w:rPr>
          <w:sz w:val="22"/>
          <w:lang w:val="es-ES"/>
        </w:rPr>
        <w:t xml:space="preserve"> human</w:t>
      </w:r>
      <w:r w:rsidR="00DE7EDC" w:rsidRPr="00DE7EDC">
        <w:rPr>
          <w:sz w:val="22"/>
          <w:lang w:val="es-ES"/>
        </w:rPr>
        <w:t>os y la</w:t>
      </w:r>
      <w:r w:rsidR="00B6317E" w:rsidRPr="00DE7EDC">
        <w:rPr>
          <w:sz w:val="22"/>
          <w:lang w:val="es-ES"/>
        </w:rPr>
        <w:t>s principal</w:t>
      </w:r>
      <w:r w:rsidR="00DE7EDC" w:rsidRPr="00DE7EDC">
        <w:rPr>
          <w:sz w:val="22"/>
          <w:lang w:val="es-ES"/>
        </w:rPr>
        <w:t>e</w:t>
      </w:r>
      <w:r w:rsidR="00B6317E" w:rsidRPr="00DE7EDC">
        <w:rPr>
          <w:sz w:val="22"/>
          <w:lang w:val="es-ES"/>
        </w:rPr>
        <w:t>s vulneracion</w:t>
      </w:r>
      <w:r w:rsidR="00DE7EDC" w:rsidRPr="00DE7EDC">
        <w:rPr>
          <w:sz w:val="22"/>
          <w:lang w:val="es-ES"/>
        </w:rPr>
        <w:t>es de derechos en la zona objeto del proyecto</w:t>
      </w:r>
      <w:r w:rsidR="00B6317E" w:rsidRPr="00DE7EDC" w:rsidDel="00B6317E">
        <w:rPr>
          <w:sz w:val="22"/>
          <w:lang w:val="es-ES"/>
        </w:rPr>
        <w:t xml:space="preserve"> </w:t>
      </w:r>
    </w:p>
    <w:p w14:paraId="24CC41A7" w14:textId="77777777" w:rsidR="00F9098D" w:rsidRPr="00DE7EDC" w:rsidRDefault="00F9098D" w:rsidP="00F13623">
      <w:pPr>
        <w:rPr>
          <w:lang w:val="es-E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9098D" w:rsidRPr="00DE7EDC" w14:paraId="2F7B2492" w14:textId="77777777" w:rsidTr="00AC5235">
        <w:trPr>
          <w:cantSplit/>
          <w:trHeight w:val="615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FF7BB5" w14:textId="77B55347" w:rsidR="00A9053D" w:rsidRPr="00DE7EDC" w:rsidRDefault="00F9098D" w:rsidP="00AC5235">
            <w:pPr>
              <w:pStyle w:val="Peu"/>
              <w:rPr>
                <w:rFonts w:ascii="Arial" w:hAnsi="Arial" w:cs="Arial"/>
              </w:rPr>
            </w:pPr>
            <w:r w:rsidRPr="00DE7EDC">
              <w:rPr>
                <w:rFonts w:ascii="Arial" w:hAnsi="Arial" w:cs="Arial"/>
                <w:sz w:val="22"/>
              </w:rPr>
              <w:fldChar w:fldCharType="begin"/>
            </w:r>
            <w:r w:rsidRPr="00DE7EDC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DE7EDC">
              <w:rPr>
                <w:rFonts w:ascii="Arial" w:hAnsi="Arial" w:cs="Arial"/>
                <w:sz w:val="22"/>
              </w:rPr>
              <w:fldChar w:fldCharType="separate"/>
            </w:r>
            <w:r w:rsidR="00A9053D" w:rsidRPr="00DE7EDC">
              <w:rPr>
                <w:rFonts w:ascii="Arial" w:hAnsi="Arial" w:cs="Arial"/>
              </w:rPr>
              <w:fldChar w:fldCharType="begin"/>
            </w:r>
            <w:r w:rsidR="00A9053D" w:rsidRPr="00DE7EDC">
              <w:rPr>
                <w:rFonts w:ascii="Arial" w:hAnsi="Arial" w:cs="Arial"/>
              </w:rPr>
              <w:instrText xml:space="preserve"> AUTOTEXT  " En blanc"  \* MERGEFORMAT </w:instrText>
            </w:r>
            <w:r w:rsidR="00A9053D" w:rsidRPr="00DE7EDC">
              <w:rPr>
                <w:rFonts w:ascii="Arial" w:hAnsi="Arial" w:cs="Arial"/>
              </w:rPr>
              <w:fldChar w:fldCharType="separate"/>
            </w:r>
            <w:r w:rsidR="00DE7EDC" w:rsidRPr="00DE7EDC">
              <w:rPr>
                <w:rFonts w:ascii="Arial" w:hAnsi="Arial" w:cs="Arial"/>
                <w:shd w:val="clear" w:color="auto" w:fill="C0C0C0"/>
              </w:rPr>
              <w:t>[Escribir el texto]</w:t>
            </w:r>
          </w:p>
          <w:p w14:paraId="4639B901" w14:textId="77777777" w:rsidR="00F9098D" w:rsidRPr="00DE7EDC" w:rsidRDefault="00A9053D" w:rsidP="00AC5235">
            <w:pPr>
              <w:keepNext/>
              <w:rPr>
                <w:rFonts w:ascii="Arial" w:hAnsi="Arial" w:cs="Arial"/>
                <w:lang w:val="es-ES"/>
              </w:rPr>
            </w:pPr>
            <w:r w:rsidRPr="00DE7EDC">
              <w:rPr>
                <w:rFonts w:ascii="Arial" w:hAnsi="Arial" w:cs="Arial"/>
                <w:lang w:val="es-ES"/>
              </w:rPr>
              <w:fldChar w:fldCharType="end"/>
            </w:r>
            <w:r w:rsidR="00F9098D" w:rsidRPr="00DE7EDC">
              <w:rPr>
                <w:rFonts w:ascii="Arial" w:hAnsi="Arial" w:cs="Arial"/>
                <w:sz w:val="22"/>
                <w:lang w:val="es-ES"/>
              </w:rPr>
              <w:t> </w:t>
            </w:r>
            <w:r w:rsidR="00F9098D" w:rsidRPr="00DE7EDC">
              <w:rPr>
                <w:rFonts w:ascii="Arial" w:hAnsi="Arial" w:cs="Arial"/>
                <w:sz w:val="22"/>
                <w:lang w:val="es-ES"/>
              </w:rPr>
              <w:fldChar w:fldCharType="end"/>
            </w:r>
          </w:p>
        </w:tc>
      </w:tr>
    </w:tbl>
    <w:p w14:paraId="2236BA46" w14:textId="77777777" w:rsidR="00F9098D" w:rsidRPr="00DE7EDC" w:rsidRDefault="00F9098D" w:rsidP="00AC5235">
      <w:pPr>
        <w:jc w:val="both"/>
        <w:rPr>
          <w:rFonts w:ascii="Arial" w:hAnsi="Arial" w:cs="Arial"/>
          <w:lang w:val="es-ES"/>
        </w:rPr>
      </w:pPr>
    </w:p>
    <w:p w14:paraId="2894E2FA" w14:textId="2C64E967" w:rsidR="00F9098D" w:rsidRPr="00DE7EDC" w:rsidRDefault="00F9098D" w:rsidP="00465C50">
      <w:pPr>
        <w:pStyle w:val="Ttol2"/>
        <w:numPr>
          <w:ilvl w:val="0"/>
          <w:numId w:val="0"/>
        </w:numPr>
        <w:rPr>
          <w:sz w:val="22"/>
          <w:lang w:val="es-ES"/>
        </w:rPr>
      </w:pPr>
      <w:r w:rsidRPr="00DE7EDC">
        <w:rPr>
          <w:sz w:val="22"/>
          <w:lang w:val="es-ES"/>
        </w:rPr>
        <w:t>3.</w:t>
      </w:r>
      <w:r w:rsidR="00C76BCD" w:rsidRPr="00DE7EDC">
        <w:rPr>
          <w:sz w:val="22"/>
          <w:lang w:val="es-ES"/>
        </w:rPr>
        <w:t>2</w:t>
      </w:r>
      <w:r w:rsidR="00242E9E" w:rsidRPr="00DE7EDC">
        <w:rPr>
          <w:sz w:val="22"/>
          <w:lang w:val="es-ES"/>
        </w:rPr>
        <w:t xml:space="preserve">. </w:t>
      </w:r>
      <w:r w:rsidRPr="00DE7EDC">
        <w:rPr>
          <w:sz w:val="22"/>
          <w:lang w:val="es-ES"/>
        </w:rPr>
        <w:t>Antecedent</w:t>
      </w:r>
      <w:r w:rsidR="00DE7EDC" w:rsidRPr="00DE7EDC">
        <w:rPr>
          <w:sz w:val="22"/>
          <w:lang w:val="es-ES"/>
        </w:rPr>
        <w:t>e</w:t>
      </w:r>
      <w:r w:rsidRPr="00DE7EDC">
        <w:rPr>
          <w:sz w:val="22"/>
          <w:lang w:val="es-ES"/>
        </w:rPr>
        <w:t xml:space="preserve">s </w:t>
      </w:r>
      <w:r w:rsidR="00DE7EDC" w:rsidRPr="00DE7EDC">
        <w:rPr>
          <w:sz w:val="22"/>
          <w:lang w:val="es-ES"/>
        </w:rPr>
        <w:t>del proyecto</w:t>
      </w:r>
    </w:p>
    <w:p w14:paraId="72D45899" w14:textId="77777777" w:rsidR="00F9098D" w:rsidRPr="00DE7EDC" w:rsidRDefault="00F9098D" w:rsidP="00AC5235">
      <w:pPr>
        <w:rPr>
          <w:rFonts w:ascii="Arial" w:hAnsi="Arial" w:cs="Arial"/>
          <w:sz w:val="22"/>
          <w:lang w:val="es-E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9098D" w:rsidRPr="00DE7EDC" w14:paraId="421DB7E8" w14:textId="77777777" w:rsidTr="00AC5235">
        <w:trPr>
          <w:cantSplit/>
          <w:trHeight w:val="615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57E63C" w14:textId="0248CDD9" w:rsidR="0036234E" w:rsidRPr="00DE7EDC" w:rsidRDefault="0036234E" w:rsidP="00AC5235">
            <w:pPr>
              <w:pStyle w:val="Peu"/>
              <w:rPr>
                <w:rFonts w:ascii="Arial" w:hAnsi="Arial" w:cs="Arial"/>
              </w:rPr>
            </w:pPr>
            <w:r w:rsidRPr="00DE7EDC">
              <w:rPr>
                <w:rFonts w:ascii="Arial" w:hAnsi="Arial" w:cs="Arial"/>
              </w:rPr>
              <w:fldChar w:fldCharType="begin"/>
            </w:r>
            <w:r w:rsidRPr="00DE7EDC">
              <w:rPr>
                <w:rFonts w:ascii="Arial" w:hAnsi="Arial" w:cs="Arial"/>
              </w:rPr>
              <w:instrText xml:space="preserve"> AUTOTEXT  " En blanc"  \* MERGEFORMAT </w:instrText>
            </w:r>
            <w:r w:rsidRPr="00DE7EDC">
              <w:rPr>
                <w:rFonts w:ascii="Arial" w:hAnsi="Arial" w:cs="Arial"/>
              </w:rPr>
              <w:fldChar w:fldCharType="separate"/>
            </w:r>
            <w:r w:rsidR="00DE7EDC" w:rsidRPr="00DE7EDC">
              <w:rPr>
                <w:rFonts w:ascii="Arial" w:hAnsi="Arial" w:cs="Arial"/>
                <w:shd w:val="clear" w:color="auto" w:fill="C0C0C0"/>
              </w:rPr>
              <w:t>[Escribir el texto]</w:t>
            </w:r>
          </w:p>
          <w:p w14:paraId="622860FD" w14:textId="77777777" w:rsidR="00F9098D" w:rsidRPr="00DE7EDC" w:rsidRDefault="0036234E" w:rsidP="00AC5235">
            <w:pPr>
              <w:keepNext/>
              <w:rPr>
                <w:rFonts w:ascii="Arial" w:hAnsi="Arial" w:cs="Arial"/>
                <w:lang w:val="es-ES"/>
              </w:rPr>
            </w:pPr>
            <w:r w:rsidRPr="00DE7EDC">
              <w:rPr>
                <w:rFonts w:ascii="Arial" w:hAnsi="Arial" w:cs="Arial"/>
                <w:lang w:val="es-ES"/>
              </w:rPr>
              <w:fldChar w:fldCharType="end"/>
            </w:r>
          </w:p>
        </w:tc>
      </w:tr>
    </w:tbl>
    <w:p w14:paraId="09250BA3" w14:textId="77777777" w:rsidR="00F9098D" w:rsidRPr="00DE7EDC" w:rsidRDefault="00F9098D" w:rsidP="00AC5235">
      <w:pPr>
        <w:jc w:val="both"/>
        <w:rPr>
          <w:rFonts w:ascii="Arial" w:hAnsi="Arial" w:cs="Arial"/>
          <w:lang w:val="es-ES"/>
        </w:rPr>
      </w:pPr>
    </w:p>
    <w:p w14:paraId="6D3C2336" w14:textId="202EC22A" w:rsidR="00F9098D" w:rsidRPr="00DE7EDC" w:rsidRDefault="00C76BCD" w:rsidP="00AC5235">
      <w:pPr>
        <w:pStyle w:val="Ttol2"/>
        <w:numPr>
          <w:ilvl w:val="0"/>
          <w:numId w:val="0"/>
        </w:numPr>
        <w:jc w:val="both"/>
        <w:rPr>
          <w:sz w:val="22"/>
          <w:lang w:val="es-ES"/>
        </w:rPr>
      </w:pPr>
      <w:r w:rsidRPr="00DE7EDC">
        <w:rPr>
          <w:sz w:val="22"/>
          <w:lang w:val="es-ES"/>
        </w:rPr>
        <w:t xml:space="preserve">3.3. </w:t>
      </w:r>
      <w:r w:rsidR="00BE6F70" w:rsidRPr="00DE7EDC">
        <w:rPr>
          <w:sz w:val="22"/>
          <w:lang w:val="es-ES"/>
        </w:rPr>
        <w:t>Alineació</w:t>
      </w:r>
      <w:r w:rsidR="00D338FF">
        <w:rPr>
          <w:sz w:val="22"/>
          <w:lang w:val="es-ES"/>
        </w:rPr>
        <w:t>n del proyecto co</w:t>
      </w:r>
      <w:r w:rsidR="00DE7EDC" w:rsidRPr="00DE7EDC">
        <w:rPr>
          <w:sz w:val="22"/>
          <w:lang w:val="es-ES"/>
        </w:rPr>
        <w:t>n el marco estratégico tanto de la entidad solic</w:t>
      </w:r>
      <w:r w:rsidR="00DE7EDC">
        <w:rPr>
          <w:sz w:val="22"/>
          <w:lang w:val="es-ES"/>
        </w:rPr>
        <w:t>i</w:t>
      </w:r>
      <w:r w:rsidR="00DE7EDC" w:rsidRPr="00DE7EDC">
        <w:rPr>
          <w:sz w:val="22"/>
          <w:lang w:val="es-ES"/>
        </w:rPr>
        <w:t>tante y la contraparte como de la región/municipio/territorio donde se desarrolla el proyecto</w:t>
      </w:r>
    </w:p>
    <w:p w14:paraId="371FB4E5" w14:textId="77777777" w:rsidR="00F9098D" w:rsidRPr="00DE7EDC" w:rsidRDefault="00F9098D" w:rsidP="00AC5235">
      <w:pPr>
        <w:rPr>
          <w:rFonts w:ascii="Arial" w:hAnsi="Arial" w:cs="Arial"/>
          <w:sz w:val="22"/>
          <w:lang w:val="es-E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9098D" w:rsidRPr="00DE7EDC" w14:paraId="6EABE0BF" w14:textId="77777777" w:rsidTr="00AC5235">
        <w:trPr>
          <w:cantSplit/>
          <w:trHeight w:val="615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04BB74" w14:textId="2E791F5F" w:rsidR="0036234E" w:rsidRPr="00DE7EDC" w:rsidRDefault="0036234E" w:rsidP="00AC5235">
            <w:pPr>
              <w:pStyle w:val="Peu"/>
              <w:rPr>
                <w:rFonts w:ascii="Arial" w:hAnsi="Arial" w:cs="Arial"/>
                <w:sz w:val="22"/>
                <w:szCs w:val="22"/>
              </w:rPr>
            </w:pPr>
            <w:r w:rsidRPr="00DE7ED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DE7EDC">
              <w:rPr>
                <w:rFonts w:ascii="Arial" w:hAnsi="Arial" w:cs="Arial"/>
                <w:sz w:val="22"/>
                <w:szCs w:val="22"/>
              </w:rPr>
              <w:instrText xml:space="preserve"> AUTOTEXT  " En blanc"  \* MERGEFORMAT </w:instrText>
            </w:r>
            <w:r w:rsidRPr="00DE7ED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7EDC" w:rsidRPr="00DE7EDC">
              <w:rPr>
                <w:rFonts w:ascii="Arial" w:hAnsi="Arial" w:cs="Arial"/>
                <w:shd w:val="clear" w:color="auto" w:fill="C0C0C0"/>
              </w:rPr>
              <w:t>[Escribir el texto]</w:t>
            </w:r>
          </w:p>
          <w:p w14:paraId="0B985970" w14:textId="22858C72" w:rsidR="002B536A" w:rsidRPr="00DE7EDC" w:rsidRDefault="0036234E" w:rsidP="00AC5235">
            <w:pPr>
              <w:keepNext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7EDC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14:paraId="52D9EF07" w14:textId="77777777" w:rsidR="00F9098D" w:rsidRPr="00071A36" w:rsidRDefault="00F9098D" w:rsidP="00AC5235">
      <w:pPr>
        <w:jc w:val="both"/>
        <w:rPr>
          <w:rFonts w:ascii="Arial" w:hAnsi="Arial" w:cs="Arial"/>
        </w:rPr>
      </w:pPr>
    </w:p>
    <w:p w14:paraId="771D39D8" w14:textId="3F815082" w:rsidR="0085542A" w:rsidRDefault="0085542A">
      <w:pPr>
        <w:rPr>
          <w:rFonts w:ascii="Arial" w:hAnsi="Arial" w:cs="Arial"/>
        </w:rPr>
      </w:pPr>
    </w:p>
    <w:p w14:paraId="1D971D7A" w14:textId="77777777" w:rsidR="00DD21FC" w:rsidRDefault="00DD21FC">
      <w:pPr>
        <w:rPr>
          <w:rFonts w:ascii="Arial" w:hAnsi="Arial" w:cs="Arial"/>
        </w:rPr>
      </w:pPr>
    </w:p>
    <w:p w14:paraId="4952A4CA" w14:textId="77777777" w:rsidR="00DD21FC" w:rsidRDefault="00DD21FC">
      <w:pPr>
        <w:rPr>
          <w:rFonts w:ascii="Arial" w:hAnsi="Arial" w:cs="Arial"/>
        </w:rPr>
      </w:pPr>
    </w:p>
    <w:p w14:paraId="0288C090" w14:textId="77777777" w:rsidR="00DD21FC" w:rsidRDefault="00DD21FC">
      <w:pPr>
        <w:rPr>
          <w:rFonts w:ascii="Arial" w:hAnsi="Arial" w:cs="Arial"/>
        </w:rPr>
      </w:pPr>
    </w:p>
    <w:p w14:paraId="53500C5C" w14:textId="77777777" w:rsidR="00DD21FC" w:rsidRDefault="00DD21FC">
      <w:pPr>
        <w:rPr>
          <w:rFonts w:ascii="Arial" w:hAnsi="Arial" w:cs="Arial"/>
        </w:rPr>
      </w:pPr>
    </w:p>
    <w:p w14:paraId="40F6FA2B" w14:textId="77777777" w:rsidR="00DD21FC" w:rsidRDefault="00DD21FC">
      <w:pPr>
        <w:rPr>
          <w:rFonts w:ascii="Arial" w:hAnsi="Arial" w:cs="Arial"/>
        </w:rPr>
      </w:pPr>
    </w:p>
    <w:p w14:paraId="5DE81ECF" w14:textId="77777777" w:rsidR="00DD21FC" w:rsidRDefault="00DD21FC">
      <w:pPr>
        <w:rPr>
          <w:rFonts w:ascii="Arial" w:hAnsi="Arial" w:cs="Arial"/>
        </w:rPr>
      </w:pPr>
    </w:p>
    <w:p w14:paraId="2CF2C736" w14:textId="77777777" w:rsidR="00DD21FC" w:rsidRDefault="00DD21FC">
      <w:pPr>
        <w:rPr>
          <w:rFonts w:ascii="Arial" w:hAnsi="Arial" w:cs="Arial"/>
        </w:rPr>
      </w:pPr>
    </w:p>
    <w:p w14:paraId="78D13E8D" w14:textId="77777777" w:rsidR="00DD21FC" w:rsidRDefault="00DD21FC">
      <w:pPr>
        <w:rPr>
          <w:rFonts w:ascii="Arial" w:hAnsi="Arial" w:cs="Arial"/>
        </w:rPr>
      </w:pPr>
    </w:p>
    <w:p w14:paraId="0E59A28F" w14:textId="77777777" w:rsidR="00DD21FC" w:rsidRDefault="00DD21FC">
      <w:pPr>
        <w:rPr>
          <w:rFonts w:ascii="Arial" w:hAnsi="Arial" w:cs="Arial"/>
        </w:rPr>
      </w:pPr>
    </w:p>
    <w:p w14:paraId="1FBDFAAE" w14:textId="77777777" w:rsidR="00DD21FC" w:rsidRDefault="00DD21FC">
      <w:pPr>
        <w:rPr>
          <w:rFonts w:ascii="Arial" w:hAnsi="Arial" w:cs="Arial"/>
        </w:rPr>
      </w:pPr>
    </w:p>
    <w:p w14:paraId="56469790" w14:textId="77777777" w:rsidR="00DD21FC" w:rsidRDefault="00DD21FC">
      <w:pPr>
        <w:rPr>
          <w:rFonts w:ascii="Arial" w:hAnsi="Arial" w:cs="Arial"/>
        </w:rPr>
      </w:pPr>
    </w:p>
    <w:p w14:paraId="6D314B8C" w14:textId="77777777" w:rsidR="00DD21FC" w:rsidRDefault="00DD21FC">
      <w:pPr>
        <w:rPr>
          <w:rFonts w:ascii="Arial" w:hAnsi="Arial" w:cs="Arial"/>
        </w:rPr>
      </w:pPr>
    </w:p>
    <w:p w14:paraId="172C2AB4" w14:textId="77777777" w:rsidR="00DD21FC" w:rsidRDefault="00DD21FC">
      <w:pPr>
        <w:rPr>
          <w:rFonts w:ascii="Arial" w:hAnsi="Arial" w:cs="Arial"/>
        </w:rPr>
      </w:pPr>
    </w:p>
    <w:p w14:paraId="146F0400" w14:textId="77777777" w:rsidR="00DD21FC" w:rsidRDefault="00DD21FC">
      <w:pPr>
        <w:rPr>
          <w:rFonts w:ascii="Arial" w:hAnsi="Arial" w:cs="Arial"/>
        </w:rPr>
      </w:pPr>
    </w:p>
    <w:p w14:paraId="01F927DB" w14:textId="77777777" w:rsidR="00DD21FC" w:rsidRDefault="00DD21FC">
      <w:pPr>
        <w:rPr>
          <w:rFonts w:ascii="Arial" w:hAnsi="Arial" w:cs="Arial"/>
        </w:rPr>
      </w:pPr>
    </w:p>
    <w:p w14:paraId="4E7AA458" w14:textId="77777777" w:rsidR="00DD21FC" w:rsidRDefault="00DD21FC">
      <w:pPr>
        <w:rPr>
          <w:rFonts w:ascii="Arial" w:hAnsi="Arial" w:cs="Arial"/>
        </w:rPr>
      </w:pPr>
    </w:p>
    <w:p w14:paraId="51FFAF1E" w14:textId="77777777" w:rsidR="00DD21FC" w:rsidRDefault="00DD21FC">
      <w:pPr>
        <w:rPr>
          <w:rFonts w:ascii="Arial" w:hAnsi="Arial" w:cs="Arial"/>
        </w:rPr>
      </w:pPr>
    </w:p>
    <w:p w14:paraId="58EDF900" w14:textId="77777777" w:rsidR="00DD21FC" w:rsidRDefault="00DD21FC">
      <w:pPr>
        <w:rPr>
          <w:rFonts w:ascii="Arial" w:hAnsi="Arial" w:cs="Arial"/>
        </w:rPr>
      </w:pPr>
    </w:p>
    <w:p w14:paraId="3C764C71" w14:textId="77777777" w:rsidR="00DD21FC" w:rsidRDefault="00DD21FC">
      <w:pPr>
        <w:rPr>
          <w:rFonts w:ascii="Arial" w:hAnsi="Arial" w:cs="Arial"/>
        </w:rPr>
      </w:pPr>
    </w:p>
    <w:p w14:paraId="215F63EB" w14:textId="77777777" w:rsidR="00DD21FC" w:rsidRDefault="00DD21FC">
      <w:pPr>
        <w:rPr>
          <w:rFonts w:ascii="Arial" w:hAnsi="Arial" w:cs="Arial"/>
        </w:rPr>
      </w:pPr>
    </w:p>
    <w:p w14:paraId="6388F22E" w14:textId="77777777" w:rsidR="00DD21FC" w:rsidRDefault="00DD21FC">
      <w:pPr>
        <w:rPr>
          <w:rFonts w:ascii="Arial" w:hAnsi="Arial" w:cs="Arial"/>
        </w:rPr>
      </w:pPr>
    </w:p>
    <w:p w14:paraId="17BFB750" w14:textId="77777777" w:rsidR="00DD21FC" w:rsidRDefault="00DD21FC">
      <w:pPr>
        <w:rPr>
          <w:rFonts w:ascii="Arial" w:hAnsi="Arial" w:cs="Arial"/>
        </w:rPr>
      </w:pPr>
    </w:p>
    <w:p w14:paraId="30E8416B" w14:textId="77777777" w:rsidR="00DD21FC" w:rsidRDefault="00DD21FC">
      <w:pPr>
        <w:rPr>
          <w:rFonts w:ascii="Arial" w:hAnsi="Arial" w:cs="Arial"/>
        </w:rPr>
      </w:pPr>
    </w:p>
    <w:p w14:paraId="5922790A" w14:textId="77777777" w:rsidR="00DD21FC" w:rsidRDefault="00DD21FC">
      <w:pPr>
        <w:rPr>
          <w:rFonts w:ascii="Arial" w:hAnsi="Arial" w:cs="Arial"/>
        </w:rPr>
      </w:pPr>
    </w:p>
    <w:p w14:paraId="1A8A664D" w14:textId="77777777" w:rsidR="00DD21FC" w:rsidRDefault="00DD21FC">
      <w:pPr>
        <w:rPr>
          <w:rFonts w:ascii="Arial" w:hAnsi="Arial" w:cs="Arial"/>
        </w:rPr>
      </w:pPr>
    </w:p>
    <w:p w14:paraId="4A836081" w14:textId="77777777" w:rsidR="00DD21FC" w:rsidRDefault="00DD21FC">
      <w:pPr>
        <w:rPr>
          <w:rFonts w:ascii="Arial" w:hAnsi="Arial" w:cs="Arial"/>
        </w:rPr>
      </w:pPr>
    </w:p>
    <w:p w14:paraId="2D1A081C" w14:textId="77777777" w:rsidR="00DD21FC" w:rsidRDefault="00DD21FC">
      <w:pPr>
        <w:rPr>
          <w:rFonts w:ascii="Arial" w:hAnsi="Arial" w:cs="Arial"/>
        </w:rPr>
      </w:pPr>
    </w:p>
    <w:p w14:paraId="5AB5EC71" w14:textId="77777777" w:rsidR="00DD21FC" w:rsidRDefault="00DD21FC">
      <w:pPr>
        <w:rPr>
          <w:rFonts w:ascii="Arial" w:hAnsi="Arial" w:cs="Arial"/>
        </w:rPr>
      </w:pPr>
    </w:p>
    <w:p w14:paraId="103C95D4" w14:textId="77777777" w:rsidR="00DD21FC" w:rsidRDefault="00DD21FC">
      <w:pPr>
        <w:rPr>
          <w:rFonts w:ascii="Arial" w:hAnsi="Arial" w:cs="Arial"/>
        </w:rPr>
      </w:pPr>
    </w:p>
    <w:p w14:paraId="7F4C9345" w14:textId="77777777" w:rsidR="00DD21FC" w:rsidRDefault="00DD21FC">
      <w:pPr>
        <w:rPr>
          <w:rFonts w:ascii="Arial" w:hAnsi="Arial" w:cs="Arial"/>
        </w:rPr>
      </w:pPr>
    </w:p>
    <w:p w14:paraId="37BAB32E" w14:textId="77777777" w:rsidR="00DD21FC" w:rsidRDefault="00DD21FC">
      <w:pPr>
        <w:rPr>
          <w:rFonts w:ascii="Arial" w:hAnsi="Arial" w:cs="Arial"/>
        </w:rPr>
      </w:pPr>
    </w:p>
    <w:p w14:paraId="3C94C729" w14:textId="77777777" w:rsidR="00A51FDB" w:rsidRDefault="00A51FDB">
      <w:pPr>
        <w:rPr>
          <w:rFonts w:ascii="Arial" w:hAnsi="Arial" w:cs="Arial"/>
        </w:rPr>
      </w:pPr>
    </w:p>
    <w:p w14:paraId="63A339EE" w14:textId="4D0EE78B" w:rsidR="008F2051" w:rsidRPr="008F2051" w:rsidRDefault="008F2051" w:rsidP="008F2051">
      <w:pPr>
        <w:pStyle w:val="Pargrafdellista"/>
        <w:numPr>
          <w:ilvl w:val="0"/>
          <w:numId w:val="11"/>
        </w:numPr>
        <w:pBdr>
          <w:bottom w:val="single" w:sz="4" w:space="1" w:color="auto"/>
        </w:pBdr>
        <w:ind w:left="426" w:hanging="426"/>
        <w:rPr>
          <w:b/>
          <w:sz w:val="28"/>
          <w:szCs w:val="28"/>
          <w:lang w:val="es-ES"/>
        </w:rPr>
      </w:pPr>
      <w:r w:rsidRPr="008F2051">
        <w:rPr>
          <w:b/>
          <w:sz w:val="28"/>
          <w:szCs w:val="28"/>
          <w:lang w:val="es-ES"/>
        </w:rPr>
        <w:lastRenderedPageBreak/>
        <w:t>METODOLOGIA DE PROYECTO</w:t>
      </w:r>
    </w:p>
    <w:p w14:paraId="3723523C" w14:textId="77777777" w:rsidR="00CB1E45" w:rsidRPr="008F2051" w:rsidRDefault="00CB1E45">
      <w:pPr>
        <w:rPr>
          <w:rFonts w:ascii="Arial" w:hAnsi="Arial" w:cs="Arial"/>
          <w:sz w:val="22"/>
          <w:szCs w:val="22"/>
          <w:lang w:val="es-ES"/>
        </w:rPr>
      </w:pPr>
    </w:p>
    <w:p w14:paraId="48923886" w14:textId="0A587F9F" w:rsidR="00125AA7" w:rsidRPr="008F2051" w:rsidRDefault="00551621" w:rsidP="008F2051">
      <w:pPr>
        <w:pStyle w:val="Ttol2"/>
        <w:numPr>
          <w:ilvl w:val="0"/>
          <w:numId w:val="0"/>
        </w:numPr>
        <w:jc w:val="both"/>
        <w:rPr>
          <w:sz w:val="22"/>
          <w:szCs w:val="22"/>
          <w:lang w:val="es-ES"/>
        </w:rPr>
      </w:pPr>
      <w:r w:rsidRPr="008F2051">
        <w:rPr>
          <w:sz w:val="22"/>
          <w:szCs w:val="22"/>
          <w:lang w:val="es-ES"/>
        </w:rPr>
        <w:t>4.1</w:t>
      </w:r>
      <w:r w:rsidR="00CB1E45" w:rsidRPr="008F2051">
        <w:rPr>
          <w:sz w:val="22"/>
          <w:szCs w:val="22"/>
          <w:lang w:val="es-ES"/>
        </w:rPr>
        <w:t xml:space="preserve">. </w:t>
      </w:r>
      <w:r w:rsidR="009B6486" w:rsidRPr="008F2051">
        <w:rPr>
          <w:sz w:val="22"/>
          <w:szCs w:val="22"/>
          <w:lang w:val="es-ES"/>
        </w:rPr>
        <w:t>Principal</w:t>
      </w:r>
      <w:r w:rsidR="008F2051" w:rsidRPr="008F2051">
        <w:rPr>
          <w:sz w:val="22"/>
          <w:szCs w:val="22"/>
          <w:lang w:val="es-ES"/>
        </w:rPr>
        <w:t>e</w:t>
      </w:r>
      <w:r w:rsidR="009B6486" w:rsidRPr="008F2051">
        <w:rPr>
          <w:sz w:val="22"/>
          <w:szCs w:val="22"/>
          <w:lang w:val="es-ES"/>
        </w:rPr>
        <w:t xml:space="preserve">s </w:t>
      </w:r>
      <w:r w:rsidR="008F2051" w:rsidRPr="008F2051">
        <w:rPr>
          <w:sz w:val="22"/>
          <w:szCs w:val="22"/>
          <w:lang w:val="es-ES"/>
        </w:rPr>
        <w:t>estrategias que el proyecto pretende llevar a cabo para abordar la vulneración de derechos humanos identificada previamente</w:t>
      </w:r>
    </w:p>
    <w:p w14:paraId="66FC5ED4" w14:textId="77777777" w:rsidR="008F2051" w:rsidRPr="008F2051" w:rsidRDefault="008F2051" w:rsidP="008F2051">
      <w:pPr>
        <w:rPr>
          <w:lang w:val="es-ES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25AA7" w:rsidRPr="008F2051" w14:paraId="0FD34B04" w14:textId="77777777" w:rsidTr="00125AA7">
        <w:trPr>
          <w:cantSplit/>
          <w:trHeight w:val="615"/>
        </w:trPr>
        <w:tc>
          <w:tcPr>
            <w:tcW w:w="92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8F483E" w14:textId="12095373" w:rsidR="00125AA7" w:rsidRPr="008F2051" w:rsidRDefault="00DE7EDC" w:rsidP="00242E9E">
            <w:pPr>
              <w:rPr>
                <w:lang w:val="es-ES"/>
              </w:rPr>
            </w:pPr>
            <w:r w:rsidRPr="008F2051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  <w:r w:rsidR="00242E9E" w:rsidRPr="008F2051">
              <w:rPr>
                <w:lang w:val="es-ES"/>
              </w:rPr>
              <w:t xml:space="preserve"> </w:t>
            </w:r>
          </w:p>
        </w:tc>
      </w:tr>
    </w:tbl>
    <w:p w14:paraId="4A3FBDC4" w14:textId="77777777" w:rsidR="00125AA7" w:rsidRPr="008F2051" w:rsidRDefault="00125AA7" w:rsidP="008F2051">
      <w:pPr>
        <w:jc w:val="both"/>
        <w:rPr>
          <w:rFonts w:ascii="Arial" w:hAnsi="Arial" w:cs="Arial"/>
          <w:lang w:val="es-ES"/>
        </w:rPr>
      </w:pPr>
    </w:p>
    <w:p w14:paraId="383C8FE9" w14:textId="3C491DF8" w:rsidR="00D00540" w:rsidRPr="008F2051" w:rsidRDefault="00D00540" w:rsidP="008F2051">
      <w:pPr>
        <w:suppressAutoHyphens w:val="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8F2051">
        <w:rPr>
          <w:rFonts w:ascii="Arial" w:hAnsi="Arial" w:cs="Arial"/>
          <w:b/>
          <w:sz w:val="22"/>
          <w:szCs w:val="22"/>
          <w:lang w:val="es-ES"/>
        </w:rPr>
        <w:t xml:space="preserve">4.2. </w:t>
      </w:r>
      <w:r w:rsidR="00C86ADF" w:rsidRPr="008F2051">
        <w:rPr>
          <w:rFonts w:ascii="Arial" w:hAnsi="Arial" w:cs="Arial"/>
          <w:b/>
          <w:sz w:val="22"/>
          <w:szCs w:val="22"/>
          <w:lang w:val="es-ES"/>
        </w:rPr>
        <w:t>Identificació</w:t>
      </w:r>
      <w:r w:rsidR="008F2051" w:rsidRPr="008F2051">
        <w:rPr>
          <w:rFonts w:ascii="Arial" w:hAnsi="Arial" w:cs="Arial"/>
          <w:b/>
          <w:sz w:val="22"/>
          <w:szCs w:val="22"/>
          <w:lang w:val="es-ES"/>
        </w:rPr>
        <w:t>n</w:t>
      </w:r>
      <w:r w:rsidR="00C86ADF" w:rsidRPr="008F2051">
        <w:rPr>
          <w:rFonts w:ascii="Arial" w:hAnsi="Arial" w:cs="Arial"/>
          <w:b/>
          <w:sz w:val="22"/>
          <w:szCs w:val="22"/>
          <w:lang w:val="es-ES"/>
        </w:rPr>
        <w:t xml:space="preserve"> de</w:t>
      </w:r>
      <w:r w:rsidR="008F2051" w:rsidRPr="008F205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C86ADF" w:rsidRPr="008F2051">
        <w:rPr>
          <w:rFonts w:ascii="Arial" w:hAnsi="Arial" w:cs="Arial"/>
          <w:b/>
          <w:sz w:val="22"/>
          <w:szCs w:val="22"/>
          <w:lang w:val="es-ES"/>
        </w:rPr>
        <w:t>l</w:t>
      </w:r>
      <w:r w:rsidR="008F2051" w:rsidRPr="008F2051">
        <w:rPr>
          <w:rFonts w:ascii="Arial" w:hAnsi="Arial" w:cs="Arial"/>
          <w:b/>
          <w:sz w:val="22"/>
          <w:szCs w:val="22"/>
          <w:lang w:val="es-ES"/>
        </w:rPr>
        <w:t>o</w:t>
      </w:r>
      <w:r w:rsidR="00C86ADF" w:rsidRPr="008F2051">
        <w:rPr>
          <w:rFonts w:ascii="Arial" w:hAnsi="Arial" w:cs="Arial"/>
          <w:b/>
          <w:sz w:val="22"/>
          <w:szCs w:val="22"/>
          <w:lang w:val="es-ES"/>
        </w:rPr>
        <w:t>s actor</w:t>
      </w:r>
      <w:r w:rsidR="008F2051" w:rsidRPr="008F2051">
        <w:rPr>
          <w:rFonts w:ascii="Arial" w:hAnsi="Arial" w:cs="Arial"/>
          <w:b/>
          <w:sz w:val="22"/>
          <w:szCs w:val="22"/>
          <w:lang w:val="es-ES"/>
        </w:rPr>
        <w:t>es clave implicado</w:t>
      </w:r>
      <w:r w:rsidR="00C86ADF" w:rsidRPr="008F2051">
        <w:rPr>
          <w:rFonts w:ascii="Arial" w:hAnsi="Arial" w:cs="Arial"/>
          <w:b/>
          <w:sz w:val="22"/>
          <w:szCs w:val="22"/>
          <w:lang w:val="es-ES"/>
        </w:rPr>
        <w:t xml:space="preserve">s </w:t>
      </w:r>
      <w:r w:rsidR="008F2051" w:rsidRPr="008F2051">
        <w:rPr>
          <w:rFonts w:ascii="Arial" w:hAnsi="Arial" w:cs="Arial"/>
          <w:b/>
          <w:sz w:val="22"/>
          <w:szCs w:val="22"/>
          <w:lang w:val="es-ES"/>
        </w:rPr>
        <w:t>y</w:t>
      </w:r>
      <w:r w:rsidR="00C86ADF" w:rsidRPr="008F205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C84E03" w:rsidRPr="008F2051">
        <w:rPr>
          <w:rFonts w:ascii="Arial" w:hAnsi="Arial" w:cs="Arial"/>
          <w:b/>
          <w:sz w:val="22"/>
          <w:szCs w:val="22"/>
          <w:lang w:val="es-ES"/>
        </w:rPr>
        <w:t>descripció</w:t>
      </w:r>
      <w:r w:rsidR="008F2051" w:rsidRPr="008F2051">
        <w:rPr>
          <w:rFonts w:ascii="Arial" w:hAnsi="Arial" w:cs="Arial"/>
          <w:b/>
          <w:sz w:val="22"/>
          <w:szCs w:val="22"/>
          <w:lang w:val="es-ES"/>
        </w:rPr>
        <w:t>n</w:t>
      </w:r>
      <w:r w:rsidR="00C84E03" w:rsidRPr="008F2051">
        <w:rPr>
          <w:rFonts w:ascii="Arial" w:hAnsi="Arial" w:cs="Arial"/>
          <w:b/>
          <w:sz w:val="22"/>
          <w:szCs w:val="22"/>
          <w:lang w:val="es-ES"/>
        </w:rPr>
        <w:t xml:space="preserve"> general de la</w:t>
      </w:r>
      <w:r w:rsidR="00C84E03" w:rsidRPr="008F2051">
        <w:rPr>
          <w:rFonts w:ascii="Arial" w:hAnsi="Arial" w:cs="Arial"/>
          <w:b/>
          <w:color w:val="FF0000"/>
          <w:sz w:val="22"/>
          <w:szCs w:val="22"/>
          <w:lang w:val="es-ES"/>
        </w:rPr>
        <w:t xml:space="preserve"> </w:t>
      </w:r>
      <w:r w:rsidR="00C86ADF" w:rsidRPr="008F2051">
        <w:rPr>
          <w:rFonts w:ascii="Arial" w:hAnsi="Arial" w:cs="Arial"/>
          <w:b/>
          <w:sz w:val="22"/>
          <w:szCs w:val="22"/>
          <w:lang w:val="es-ES"/>
        </w:rPr>
        <w:t>participació</w:t>
      </w:r>
      <w:r w:rsidR="008F2051" w:rsidRPr="008F2051">
        <w:rPr>
          <w:rFonts w:ascii="Arial" w:hAnsi="Arial" w:cs="Arial"/>
          <w:b/>
          <w:sz w:val="22"/>
          <w:szCs w:val="22"/>
          <w:lang w:val="es-ES"/>
        </w:rPr>
        <w:t>n en el proyecto</w:t>
      </w:r>
    </w:p>
    <w:p w14:paraId="0669B072" w14:textId="77777777" w:rsidR="00D00540" w:rsidRPr="008F2051" w:rsidRDefault="00D00540" w:rsidP="00D00540">
      <w:pPr>
        <w:rPr>
          <w:rFonts w:ascii="Arial" w:hAnsi="Arial" w:cs="Arial"/>
          <w:lang w:val="es-ES"/>
        </w:rPr>
      </w:pPr>
    </w:p>
    <w:tbl>
      <w:tblPr>
        <w:tblW w:w="92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D00540" w:rsidRPr="008F2051" w14:paraId="43E6EA3F" w14:textId="77777777" w:rsidTr="004B57BD">
        <w:trPr>
          <w:cantSplit/>
          <w:trHeight w:val="615"/>
        </w:trPr>
        <w:tc>
          <w:tcPr>
            <w:tcW w:w="9213" w:type="dxa"/>
            <w:shd w:val="clear" w:color="auto" w:fill="auto"/>
            <w:vAlign w:val="center"/>
          </w:tcPr>
          <w:p w14:paraId="1FA2ADE1" w14:textId="36F4CA93" w:rsidR="00D00540" w:rsidRPr="008F2051" w:rsidRDefault="00D00540" w:rsidP="004B57BD">
            <w:pPr>
              <w:spacing w:after="60"/>
              <w:ind w:firstLine="72"/>
              <w:rPr>
                <w:rFonts w:ascii="Arial" w:hAnsi="Arial" w:cs="Arial"/>
                <w:b/>
                <w:lang w:val="es-ES"/>
              </w:rPr>
            </w:pPr>
            <w:r w:rsidRPr="008F2051">
              <w:rPr>
                <w:rFonts w:ascii="Arial" w:hAnsi="Arial" w:cs="Arial"/>
                <w:b/>
                <w:lang w:val="es-ES"/>
              </w:rPr>
              <w:t>Població</w:t>
            </w:r>
            <w:r w:rsidR="008F2051" w:rsidRPr="008F2051">
              <w:rPr>
                <w:rFonts w:ascii="Arial" w:hAnsi="Arial" w:cs="Arial"/>
                <w:b/>
                <w:lang w:val="es-ES"/>
              </w:rPr>
              <w:t>n titular de derechos</w:t>
            </w:r>
            <w:r w:rsidRPr="008F2051">
              <w:rPr>
                <w:rFonts w:ascii="Arial" w:hAnsi="Arial" w:cs="Arial"/>
                <w:b/>
                <w:lang w:val="es-ES"/>
              </w:rPr>
              <w:t xml:space="preserve"> (</w:t>
            </w:r>
            <w:r w:rsidR="00816DB2">
              <w:rPr>
                <w:rFonts w:ascii="Arial" w:hAnsi="Arial" w:cs="Arial"/>
                <w:b/>
                <w:lang w:val="es-ES"/>
              </w:rPr>
              <w:t>desglosado</w:t>
            </w:r>
            <w:r w:rsidR="008F2051" w:rsidRPr="008F2051">
              <w:rPr>
                <w:rFonts w:ascii="Arial" w:hAnsi="Arial" w:cs="Arial"/>
                <w:b/>
                <w:lang w:val="es-ES"/>
              </w:rPr>
              <w:t xml:space="preserve"> por sexo y edad</w:t>
            </w:r>
            <w:r w:rsidRPr="008F2051">
              <w:rPr>
                <w:rFonts w:ascii="Arial" w:hAnsi="Arial" w:cs="Arial"/>
                <w:b/>
                <w:lang w:val="es-ES"/>
              </w:rPr>
              <w:t>)</w:t>
            </w:r>
          </w:p>
          <w:p w14:paraId="3EF54783" w14:textId="3EBBE783" w:rsidR="00D00540" w:rsidRPr="008F2051" w:rsidRDefault="00DE7EDC" w:rsidP="004B57BD">
            <w:pPr>
              <w:keepNext/>
              <w:spacing w:after="60"/>
              <w:ind w:left="74"/>
              <w:rPr>
                <w:rFonts w:ascii="Arial" w:hAnsi="Arial" w:cs="Arial"/>
                <w:lang w:val="es-ES"/>
              </w:rPr>
            </w:pPr>
            <w:r w:rsidRPr="008F2051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</w:p>
          <w:p w14:paraId="62C53DF6" w14:textId="77777777" w:rsidR="00D00540" w:rsidRPr="008F2051" w:rsidRDefault="00D00540" w:rsidP="00D00540">
            <w:pPr>
              <w:keepNext/>
              <w:spacing w:after="120"/>
              <w:ind w:left="74"/>
              <w:rPr>
                <w:rFonts w:ascii="Arial" w:hAnsi="Arial" w:cs="Arial"/>
                <w:lang w:val="es-ES"/>
              </w:rPr>
            </w:pPr>
          </w:p>
        </w:tc>
      </w:tr>
      <w:tr w:rsidR="00D00540" w:rsidRPr="008F2051" w14:paraId="0557686B" w14:textId="77777777" w:rsidTr="004B57BD">
        <w:trPr>
          <w:cantSplit/>
          <w:trHeight w:val="615"/>
        </w:trPr>
        <w:tc>
          <w:tcPr>
            <w:tcW w:w="9213" w:type="dxa"/>
            <w:shd w:val="clear" w:color="auto" w:fill="auto"/>
            <w:vAlign w:val="center"/>
          </w:tcPr>
          <w:p w14:paraId="0CB55199" w14:textId="3762EB61" w:rsidR="00D00540" w:rsidRPr="008F2051" w:rsidRDefault="00D00540" w:rsidP="004B57BD">
            <w:pPr>
              <w:spacing w:after="60"/>
              <w:ind w:firstLine="72"/>
              <w:rPr>
                <w:rFonts w:ascii="Arial" w:hAnsi="Arial" w:cs="Arial"/>
                <w:b/>
                <w:lang w:val="es-ES"/>
              </w:rPr>
            </w:pPr>
            <w:r w:rsidRPr="008F2051">
              <w:rPr>
                <w:rFonts w:ascii="Arial" w:hAnsi="Arial" w:cs="Arial"/>
                <w:b/>
                <w:lang w:val="es-ES"/>
              </w:rPr>
              <w:t>Població</w:t>
            </w:r>
            <w:r w:rsidR="008F2051" w:rsidRPr="008F2051">
              <w:rPr>
                <w:rFonts w:ascii="Arial" w:hAnsi="Arial" w:cs="Arial"/>
                <w:b/>
                <w:lang w:val="es-ES"/>
              </w:rPr>
              <w:t xml:space="preserve">n titular de </w:t>
            </w:r>
            <w:r w:rsidRPr="008F2051">
              <w:rPr>
                <w:rFonts w:ascii="Arial" w:hAnsi="Arial" w:cs="Arial"/>
                <w:b/>
                <w:lang w:val="es-ES"/>
              </w:rPr>
              <w:t>obligacion</w:t>
            </w:r>
            <w:r w:rsidR="008F2051" w:rsidRPr="008F2051">
              <w:rPr>
                <w:rFonts w:ascii="Arial" w:hAnsi="Arial" w:cs="Arial"/>
                <w:b/>
                <w:lang w:val="es-ES"/>
              </w:rPr>
              <w:t>e</w:t>
            </w:r>
            <w:r w:rsidRPr="008F2051">
              <w:rPr>
                <w:rFonts w:ascii="Arial" w:hAnsi="Arial" w:cs="Arial"/>
                <w:b/>
                <w:lang w:val="es-ES"/>
              </w:rPr>
              <w:t>s (</w:t>
            </w:r>
            <w:r w:rsidR="00816DB2">
              <w:rPr>
                <w:rFonts w:ascii="Arial" w:hAnsi="Arial" w:cs="Arial"/>
                <w:b/>
                <w:lang w:val="es-ES"/>
              </w:rPr>
              <w:t>desglosado</w:t>
            </w:r>
            <w:r w:rsidR="008F2051" w:rsidRPr="008F2051">
              <w:rPr>
                <w:rFonts w:ascii="Arial" w:hAnsi="Arial" w:cs="Arial"/>
                <w:b/>
                <w:lang w:val="es-ES"/>
              </w:rPr>
              <w:t xml:space="preserve"> por sexo y edad</w:t>
            </w:r>
            <w:r w:rsidRPr="008F2051">
              <w:rPr>
                <w:rStyle w:val="Refernciadenotaapeudepgina"/>
                <w:rFonts w:ascii="Arial" w:hAnsi="Arial" w:cs="Arial"/>
                <w:b/>
                <w:lang w:val="es-ES"/>
              </w:rPr>
              <w:footnoteReference w:id="7"/>
            </w:r>
            <w:r w:rsidRPr="008F2051">
              <w:rPr>
                <w:rFonts w:ascii="Arial" w:hAnsi="Arial" w:cs="Arial"/>
                <w:b/>
                <w:lang w:val="es-ES"/>
              </w:rPr>
              <w:t>)</w:t>
            </w:r>
          </w:p>
          <w:p w14:paraId="230824D7" w14:textId="2DC6CD3A" w:rsidR="00D00540" w:rsidRPr="008F2051" w:rsidRDefault="00DE7EDC" w:rsidP="004B57BD">
            <w:pPr>
              <w:keepNext/>
              <w:spacing w:after="60"/>
              <w:ind w:left="74"/>
              <w:rPr>
                <w:rFonts w:ascii="Arial" w:hAnsi="Arial" w:cs="Arial"/>
                <w:lang w:val="es-ES"/>
              </w:rPr>
            </w:pPr>
            <w:r w:rsidRPr="008F2051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</w:p>
          <w:p w14:paraId="0A79FFCF" w14:textId="77777777" w:rsidR="00D00540" w:rsidRPr="008F2051" w:rsidRDefault="00D00540" w:rsidP="00D00540">
            <w:pPr>
              <w:keepNext/>
              <w:spacing w:after="120"/>
              <w:ind w:left="74"/>
              <w:rPr>
                <w:rFonts w:ascii="Arial" w:hAnsi="Arial" w:cs="Arial"/>
                <w:lang w:val="es-ES"/>
              </w:rPr>
            </w:pPr>
          </w:p>
        </w:tc>
      </w:tr>
      <w:tr w:rsidR="00D00540" w:rsidRPr="008F2051" w14:paraId="0D77C6AB" w14:textId="77777777" w:rsidTr="004B57BD">
        <w:trPr>
          <w:cantSplit/>
          <w:trHeight w:val="615"/>
        </w:trPr>
        <w:tc>
          <w:tcPr>
            <w:tcW w:w="9213" w:type="dxa"/>
            <w:shd w:val="clear" w:color="auto" w:fill="auto"/>
            <w:vAlign w:val="center"/>
          </w:tcPr>
          <w:p w14:paraId="054D778A" w14:textId="01D65F39" w:rsidR="00D00540" w:rsidRPr="008F2051" w:rsidRDefault="00D00540" w:rsidP="004B57BD">
            <w:pPr>
              <w:spacing w:after="60"/>
              <w:ind w:firstLine="72"/>
              <w:rPr>
                <w:rFonts w:ascii="Arial" w:hAnsi="Arial" w:cs="Arial"/>
                <w:b/>
                <w:lang w:val="es-ES"/>
              </w:rPr>
            </w:pPr>
            <w:r w:rsidRPr="008F2051">
              <w:rPr>
                <w:rFonts w:ascii="Arial" w:hAnsi="Arial" w:cs="Arial"/>
                <w:b/>
                <w:lang w:val="es-ES"/>
              </w:rPr>
              <w:t>Població</w:t>
            </w:r>
            <w:r w:rsidR="008F2051" w:rsidRPr="008F2051">
              <w:rPr>
                <w:rFonts w:ascii="Arial" w:hAnsi="Arial" w:cs="Arial"/>
                <w:b/>
                <w:lang w:val="es-ES"/>
              </w:rPr>
              <w:t>n titular de responsabilidade</w:t>
            </w:r>
            <w:r w:rsidRPr="008F2051">
              <w:rPr>
                <w:rFonts w:ascii="Arial" w:hAnsi="Arial" w:cs="Arial"/>
                <w:b/>
                <w:lang w:val="es-ES"/>
              </w:rPr>
              <w:t xml:space="preserve">s, si </w:t>
            </w:r>
            <w:r w:rsidR="008F2051" w:rsidRPr="008F2051">
              <w:rPr>
                <w:rFonts w:ascii="Arial" w:hAnsi="Arial" w:cs="Arial"/>
                <w:b/>
                <w:lang w:val="es-ES"/>
              </w:rPr>
              <w:t>procede (</w:t>
            </w:r>
            <w:r w:rsidR="00816DB2">
              <w:rPr>
                <w:rFonts w:ascii="Arial" w:hAnsi="Arial" w:cs="Arial"/>
                <w:b/>
                <w:lang w:val="es-ES"/>
              </w:rPr>
              <w:t>desglosado</w:t>
            </w:r>
            <w:r w:rsidR="008F2051" w:rsidRPr="008F2051">
              <w:rPr>
                <w:rFonts w:ascii="Arial" w:hAnsi="Arial" w:cs="Arial"/>
                <w:b/>
                <w:lang w:val="es-ES"/>
              </w:rPr>
              <w:t xml:space="preserve"> por sexo y </w:t>
            </w:r>
            <w:r w:rsidR="008F2051" w:rsidRPr="00A83993">
              <w:rPr>
                <w:rFonts w:ascii="Arial" w:hAnsi="Arial" w:cs="Arial"/>
                <w:b/>
                <w:lang w:val="es-ES"/>
              </w:rPr>
              <w:t>edad</w:t>
            </w:r>
            <w:r w:rsidR="002A0636">
              <w:rPr>
                <w:rStyle w:val="Refernciadenotaapeudepgina"/>
                <w:rFonts w:ascii="Arial" w:hAnsi="Arial" w:cs="Arial"/>
                <w:b/>
                <w:lang w:val="es-ES"/>
              </w:rPr>
              <w:t>7</w:t>
            </w:r>
            <w:r w:rsidRPr="00A83993">
              <w:rPr>
                <w:rFonts w:ascii="Arial" w:hAnsi="Arial" w:cs="Arial"/>
                <w:b/>
                <w:lang w:val="es-ES"/>
              </w:rPr>
              <w:t>)</w:t>
            </w:r>
          </w:p>
          <w:p w14:paraId="07EF921F" w14:textId="5FD948B2" w:rsidR="00D00540" w:rsidRPr="008F2051" w:rsidRDefault="00DE7EDC" w:rsidP="004B57BD">
            <w:pPr>
              <w:keepNext/>
              <w:spacing w:after="60"/>
              <w:ind w:left="74"/>
              <w:rPr>
                <w:rFonts w:ascii="Arial" w:hAnsi="Arial" w:cs="Arial"/>
                <w:lang w:val="es-ES"/>
              </w:rPr>
            </w:pPr>
            <w:r w:rsidRPr="008F2051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</w:p>
          <w:p w14:paraId="0CC57074" w14:textId="77777777" w:rsidR="00D00540" w:rsidRPr="008F2051" w:rsidRDefault="00D00540" w:rsidP="00D00540">
            <w:pPr>
              <w:keepNext/>
              <w:spacing w:after="120"/>
              <w:ind w:left="74"/>
              <w:rPr>
                <w:rFonts w:ascii="Arial" w:hAnsi="Arial" w:cs="Arial"/>
                <w:lang w:val="es-ES"/>
              </w:rPr>
            </w:pPr>
          </w:p>
        </w:tc>
      </w:tr>
    </w:tbl>
    <w:p w14:paraId="0A1DE73C" w14:textId="77777777" w:rsidR="00D00540" w:rsidRDefault="00D00540">
      <w:pPr>
        <w:rPr>
          <w:rFonts w:ascii="Arial" w:hAnsi="Arial" w:cs="Arial"/>
        </w:rPr>
      </w:pPr>
    </w:p>
    <w:p w14:paraId="299820AB" w14:textId="5128636F" w:rsidR="00DE523E" w:rsidRPr="008F2051" w:rsidRDefault="00DE523E" w:rsidP="00D05AE6">
      <w:pPr>
        <w:pStyle w:val="Ttol2"/>
        <w:numPr>
          <w:ilvl w:val="0"/>
          <w:numId w:val="0"/>
        </w:numPr>
        <w:rPr>
          <w:sz w:val="22"/>
          <w:lang w:val="es-ES"/>
        </w:rPr>
      </w:pPr>
      <w:r w:rsidRPr="008F2051">
        <w:rPr>
          <w:sz w:val="22"/>
          <w:lang w:val="es-ES"/>
        </w:rPr>
        <w:t>4.</w:t>
      </w:r>
      <w:r w:rsidR="00D00540" w:rsidRPr="008F2051">
        <w:rPr>
          <w:sz w:val="22"/>
          <w:lang w:val="es-ES"/>
        </w:rPr>
        <w:t>3</w:t>
      </w:r>
      <w:r w:rsidRPr="008F2051">
        <w:rPr>
          <w:sz w:val="22"/>
          <w:lang w:val="es-ES"/>
        </w:rPr>
        <w:t>. Valoració</w:t>
      </w:r>
      <w:r w:rsidR="008F2051" w:rsidRPr="008F2051">
        <w:rPr>
          <w:sz w:val="22"/>
          <w:lang w:val="es-ES"/>
        </w:rPr>
        <w:t>n</w:t>
      </w:r>
      <w:r w:rsidRPr="008F2051">
        <w:rPr>
          <w:sz w:val="22"/>
          <w:lang w:val="es-ES"/>
        </w:rPr>
        <w:t xml:space="preserve"> de</w:t>
      </w:r>
      <w:r w:rsidR="008F2051" w:rsidRPr="008F2051">
        <w:rPr>
          <w:sz w:val="22"/>
          <w:lang w:val="es-ES"/>
        </w:rPr>
        <w:t xml:space="preserve">l impacto e integración del </w:t>
      </w:r>
      <w:r w:rsidRPr="008F2051">
        <w:rPr>
          <w:i/>
          <w:sz w:val="22"/>
          <w:lang w:val="es-ES"/>
        </w:rPr>
        <w:t xml:space="preserve">do no </w:t>
      </w:r>
      <w:proofErr w:type="spellStart"/>
      <w:r w:rsidRPr="008F2051">
        <w:rPr>
          <w:i/>
          <w:sz w:val="22"/>
          <w:lang w:val="es-ES"/>
        </w:rPr>
        <w:t>harm</w:t>
      </w:r>
      <w:proofErr w:type="spellEnd"/>
      <w:r w:rsidR="008F2051" w:rsidRPr="008F2051">
        <w:rPr>
          <w:sz w:val="22"/>
          <w:lang w:val="es-ES"/>
        </w:rPr>
        <w:t xml:space="preserve"> en el proyecto</w:t>
      </w:r>
    </w:p>
    <w:p w14:paraId="273BFB6C" w14:textId="77777777" w:rsidR="00125AA7" w:rsidRPr="008F2051" w:rsidRDefault="00125AA7" w:rsidP="00E20A8E">
      <w:pPr>
        <w:rPr>
          <w:lang w:val="es-E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25AA7" w:rsidRPr="008F2051" w14:paraId="1AEC7588" w14:textId="77777777" w:rsidTr="0052201F">
        <w:trPr>
          <w:cantSplit/>
          <w:trHeight w:val="615"/>
        </w:trPr>
        <w:tc>
          <w:tcPr>
            <w:tcW w:w="9214" w:type="dxa"/>
            <w:shd w:val="clear" w:color="auto" w:fill="auto"/>
            <w:vAlign w:val="center"/>
          </w:tcPr>
          <w:p w14:paraId="43291A8D" w14:textId="7F4362F2" w:rsidR="00125AA7" w:rsidRPr="008F2051" w:rsidRDefault="00DE7EDC" w:rsidP="004A0523">
            <w:pPr>
              <w:rPr>
                <w:lang w:val="es-ES"/>
              </w:rPr>
            </w:pPr>
            <w:r w:rsidRPr="008F2051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</w:p>
        </w:tc>
      </w:tr>
    </w:tbl>
    <w:p w14:paraId="065C8A8D" w14:textId="77777777" w:rsidR="00125AA7" w:rsidRPr="00DE523E" w:rsidRDefault="00125AA7" w:rsidP="001A587D"/>
    <w:p w14:paraId="6ACB4585" w14:textId="4188DDE6" w:rsidR="009B6486" w:rsidRPr="003D4860" w:rsidRDefault="00551621" w:rsidP="003D4860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3D4860">
        <w:rPr>
          <w:rFonts w:ascii="Arial" w:hAnsi="Arial" w:cs="Arial"/>
          <w:b/>
          <w:sz w:val="22"/>
          <w:szCs w:val="22"/>
          <w:lang w:val="es-ES"/>
        </w:rPr>
        <w:t>4.</w:t>
      </w:r>
      <w:r w:rsidR="00D00540" w:rsidRPr="003D4860">
        <w:rPr>
          <w:rFonts w:ascii="Arial" w:hAnsi="Arial" w:cs="Arial"/>
          <w:b/>
          <w:sz w:val="22"/>
          <w:szCs w:val="22"/>
          <w:lang w:val="es-ES"/>
        </w:rPr>
        <w:t>4</w:t>
      </w:r>
      <w:r w:rsidR="009B6486" w:rsidRPr="003D4860">
        <w:rPr>
          <w:rFonts w:ascii="Arial" w:hAnsi="Arial" w:cs="Arial"/>
          <w:b/>
          <w:sz w:val="22"/>
          <w:szCs w:val="22"/>
          <w:lang w:val="es-ES"/>
        </w:rPr>
        <w:t xml:space="preserve">. </w:t>
      </w:r>
      <w:r w:rsidR="00391A7F" w:rsidRPr="003D4860">
        <w:rPr>
          <w:rFonts w:ascii="Arial" w:hAnsi="Arial" w:cs="Arial"/>
          <w:b/>
          <w:sz w:val="22"/>
          <w:szCs w:val="22"/>
          <w:lang w:val="es-ES"/>
        </w:rPr>
        <w:t>Identificació</w:t>
      </w:r>
      <w:r w:rsidR="008F2051" w:rsidRPr="003D4860">
        <w:rPr>
          <w:rFonts w:ascii="Arial" w:hAnsi="Arial" w:cs="Arial"/>
          <w:b/>
          <w:sz w:val="22"/>
          <w:szCs w:val="22"/>
          <w:lang w:val="es-ES"/>
        </w:rPr>
        <w:t xml:space="preserve">n de los </w:t>
      </w:r>
      <w:r w:rsidR="003D4860">
        <w:rPr>
          <w:rFonts w:ascii="Arial" w:hAnsi="Arial" w:cs="Arial"/>
          <w:b/>
          <w:sz w:val="22"/>
          <w:szCs w:val="22"/>
          <w:lang w:val="es-ES"/>
        </w:rPr>
        <w:t>mecanismo</w:t>
      </w:r>
      <w:r w:rsidR="008F2051" w:rsidRPr="003D4860">
        <w:rPr>
          <w:rFonts w:ascii="Arial" w:hAnsi="Arial" w:cs="Arial"/>
          <w:b/>
          <w:sz w:val="22"/>
          <w:szCs w:val="22"/>
          <w:lang w:val="es-ES"/>
        </w:rPr>
        <w:t xml:space="preserve">s necesarios para </w:t>
      </w:r>
      <w:r w:rsidR="008F2051" w:rsidRPr="00A83993">
        <w:rPr>
          <w:rFonts w:ascii="Arial" w:hAnsi="Arial" w:cs="Arial"/>
          <w:b/>
          <w:sz w:val="22"/>
          <w:szCs w:val="22"/>
          <w:lang w:val="es-ES"/>
        </w:rPr>
        <w:t>conseguir los objetivos del proyecto</w:t>
      </w:r>
    </w:p>
    <w:p w14:paraId="37E7AFA7" w14:textId="77777777" w:rsidR="00DE523E" w:rsidRPr="003D4860" w:rsidRDefault="00DE523E" w:rsidP="00E20A8E">
      <w:pPr>
        <w:rPr>
          <w:lang w:val="es-E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E523E" w:rsidRPr="003D4860" w14:paraId="17FC2263" w14:textId="77777777" w:rsidTr="0052201F">
        <w:trPr>
          <w:cantSplit/>
          <w:trHeight w:val="615"/>
        </w:trPr>
        <w:tc>
          <w:tcPr>
            <w:tcW w:w="9214" w:type="dxa"/>
            <w:shd w:val="clear" w:color="auto" w:fill="auto"/>
            <w:vAlign w:val="center"/>
          </w:tcPr>
          <w:p w14:paraId="4E4A6B1D" w14:textId="3E6D9435" w:rsidR="00DE523E" w:rsidRPr="003D4860" w:rsidRDefault="00DE7EDC" w:rsidP="004A0523">
            <w:pPr>
              <w:rPr>
                <w:lang w:val="es-ES"/>
              </w:rPr>
            </w:pPr>
            <w:r w:rsidRPr="003D4860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</w:p>
        </w:tc>
      </w:tr>
    </w:tbl>
    <w:p w14:paraId="1DF488FB" w14:textId="77777777" w:rsidR="00391A7F" w:rsidRPr="003D4860" w:rsidRDefault="00391A7F">
      <w:pPr>
        <w:rPr>
          <w:rFonts w:ascii="Arial" w:hAnsi="Arial" w:cs="Arial"/>
          <w:b/>
          <w:sz w:val="22"/>
          <w:szCs w:val="22"/>
          <w:lang w:val="es-ES"/>
        </w:rPr>
      </w:pPr>
    </w:p>
    <w:p w14:paraId="7DEFAC4F" w14:textId="0C897147" w:rsidR="00391A7F" w:rsidRPr="003D4860" w:rsidRDefault="00A17A76">
      <w:pPr>
        <w:rPr>
          <w:rFonts w:ascii="Arial" w:hAnsi="Arial" w:cs="Arial"/>
          <w:sz w:val="22"/>
          <w:szCs w:val="22"/>
          <w:lang w:val="es-ES"/>
        </w:rPr>
      </w:pPr>
      <w:r w:rsidRPr="003D4860">
        <w:rPr>
          <w:rFonts w:ascii="Arial" w:hAnsi="Arial" w:cs="Arial"/>
          <w:b/>
          <w:sz w:val="22"/>
          <w:szCs w:val="22"/>
          <w:lang w:val="es-ES"/>
        </w:rPr>
        <w:t>4.</w:t>
      </w:r>
      <w:r w:rsidR="00D00540" w:rsidRPr="003D4860">
        <w:rPr>
          <w:rFonts w:ascii="Arial" w:hAnsi="Arial" w:cs="Arial"/>
          <w:b/>
          <w:sz w:val="22"/>
          <w:szCs w:val="22"/>
          <w:lang w:val="es-ES"/>
        </w:rPr>
        <w:t>5</w:t>
      </w:r>
      <w:r w:rsidR="00391A7F" w:rsidRPr="003D4860">
        <w:rPr>
          <w:rFonts w:ascii="Arial" w:hAnsi="Arial" w:cs="Arial"/>
          <w:b/>
          <w:sz w:val="22"/>
          <w:szCs w:val="22"/>
          <w:lang w:val="es-ES"/>
        </w:rPr>
        <w:t>. Identificació</w:t>
      </w:r>
      <w:r w:rsidR="003D4860" w:rsidRPr="003D4860">
        <w:rPr>
          <w:rFonts w:ascii="Arial" w:hAnsi="Arial" w:cs="Arial"/>
          <w:b/>
          <w:sz w:val="22"/>
          <w:szCs w:val="22"/>
          <w:lang w:val="es-ES"/>
        </w:rPr>
        <w:t>n de los pr</w:t>
      </w:r>
      <w:r w:rsidR="00A83993">
        <w:rPr>
          <w:rFonts w:ascii="Arial" w:hAnsi="Arial" w:cs="Arial"/>
          <w:b/>
          <w:sz w:val="22"/>
          <w:szCs w:val="22"/>
          <w:lang w:val="es-ES"/>
        </w:rPr>
        <w:t>ocesos de rendición de cuentas e</w:t>
      </w:r>
      <w:r w:rsidR="003D4860" w:rsidRPr="003D4860">
        <w:rPr>
          <w:rFonts w:ascii="Arial" w:hAnsi="Arial" w:cs="Arial"/>
          <w:b/>
          <w:sz w:val="22"/>
          <w:szCs w:val="22"/>
          <w:lang w:val="es-ES"/>
        </w:rPr>
        <w:t xml:space="preserve"> instrumentos de denuncia o qu</w:t>
      </w:r>
      <w:r w:rsidR="003D4860">
        <w:rPr>
          <w:rFonts w:ascii="Arial" w:hAnsi="Arial" w:cs="Arial"/>
          <w:b/>
          <w:sz w:val="22"/>
          <w:szCs w:val="22"/>
          <w:lang w:val="es-ES"/>
        </w:rPr>
        <w:t>e</w:t>
      </w:r>
      <w:r w:rsidR="003D4860" w:rsidRPr="003D4860">
        <w:rPr>
          <w:rFonts w:ascii="Arial" w:hAnsi="Arial" w:cs="Arial"/>
          <w:b/>
          <w:sz w:val="22"/>
          <w:szCs w:val="22"/>
          <w:lang w:val="es-ES"/>
        </w:rPr>
        <w:t>ja que se prevén llevar a cabo en el proyecto</w:t>
      </w:r>
    </w:p>
    <w:p w14:paraId="5CBB16D5" w14:textId="77777777" w:rsidR="00A17A76" w:rsidRPr="003D4860" w:rsidRDefault="00A17A76" w:rsidP="00E20A8E">
      <w:pPr>
        <w:rPr>
          <w:lang w:val="es-E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7A76" w:rsidRPr="003D4860" w14:paraId="7BDADD6C" w14:textId="77777777" w:rsidTr="0052201F">
        <w:trPr>
          <w:cantSplit/>
          <w:trHeight w:val="615"/>
        </w:trPr>
        <w:tc>
          <w:tcPr>
            <w:tcW w:w="9214" w:type="dxa"/>
            <w:shd w:val="clear" w:color="auto" w:fill="auto"/>
            <w:vAlign w:val="center"/>
          </w:tcPr>
          <w:p w14:paraId="1067DECB" w14:textId="1BEEDF42" w:rsidR="00A17A76" w:rsidRPr="003D4860" w:rsidRDefault="00DE7EDC" w:rsidP="004A0523">
            <w:pPr>
              <w:rPr>
                <w:lang w:val="es-ES"/>
              </w:rPr>
            </w:pPr>
            <w:r w:rsidRPr="003D4860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</w:p>
        </w:tc>
      </w:tr>
    </w:tbl>
    <w:p w14:paraId="5BDAE368" w14:textId="77777777" w:rsidR="00292AFB" w:rsidRPr="003D4860" w:rsidRDefault="00292AFB" w:rsidP="001A587D">
      <w:pPr>
        <w:rPr>
          <w:lang w:val="es-ES"/>
        </w:rPr>
      </w:pPr>
    </w:p>
    <w:p w14:paraId="1F371FA2" w14:textId="229CF8ED" w:rsidR="001B08F7" w:rsidRDefault="008F2051">
      <w:pPr>
        <w:suppressAutoHyphens w:val="0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 </w:t>
      </w:r>
    </w:p>
    <w:p w14:paraId="65B357FC" w14:textId="2046DDCF" w:rsidR="00645446" w:rsidRPr="00E300B9" w:rsidRDefault="00645446" w:rsidP="00645446">
      <w:pPr>
        <w:rPr>
          <w:rFonts w:ascii="Arial" w:hAnsi="Arial" w:cs="Arial"/>
          <w:b/>
          <w:bCs/>
          <w:sz w:val="22"/>
          <w:szCs w:val="24"/>
          <w:lang w:val="es-ES"/>
        </w:rPr>
      </w:pPr>
      <w:r w:rsidRPr="00E300B9">
        <w:rPr>
          <w:rFonts w:ascii="Arial" w:hAnsi="Arial" w:cs="Arial"/>
          <w:b/>
          <w:bCs/>
          <w:sz w:val="22"/>
          <w:szCs w:val="24"/>
          <w:lang w:val="es-ES"/>
        </w:rPr>
        <w:t>4.6. Procedim</w:t>
      </w:r>
      <w:r w:rsidR="00E300B9" w:rsidRPr="00E300B9">
        <w:rPr>
          <w:rFonts w:ascii="Arial" w:hAnsi="Arial" w:cs="Arial"/>
          <w:b/>
          <w:bCs/>
          <w:sz w:val="22"/>
          <w:szCs w:val="24"/>
          <w:lang w:val="es-ES"/>
        </w:rPr>
        <w:t>i</w:t>
      </w:r>
      <w:r w:rsidRPr="00E300B9">
        <w:rPr>
          <w:rFonts w:ascii="Arial" w:hAnsi="Arial" w:cs="Arial"/>
          <w:b/>
          <w:bCs/>
          <w:sz w:val="22"/>
          <w:szCs w:val="24"/>
          <w:lang w:val="es-ES"/>
        </w:rPr>
        <w:t>ent</w:t>
      </w:r>
      <w:r w:rsidR="00E300B9" w:rsidRPr="00E300B9">
        <w:rPr>
          <w:rFonts w:ascii="Arial" w:hAnsi="Arial" w:cs="Arial"/>
          <w:b/>
          <w:bCs/>
          <w:sz w:val="22"/>
          <w:szCs w:val="24"/>
          <w:lang w:val="es-ES"/>
        </w:rPr>
        <w:t>o</w:t>
      </w:r>
      <w:r w:rsidRPr="00E300B9">
        <w:rPr>
          <w:rFonts w:ascii="Arial" w:hAnsi="Arial" w:cs="Arial"/>
          <w:b/>
          <w:bCs/>
          <w:sz w:val="22"/>
          <w:szCs w:val="24"/>
          <w:lang w:val="es-ES"/>
        </w:rPr>
        <w:t xml:space="preserve"> de gestió</w:t>
      </w:r>
      <w:r w:rsidR="00E300B9" w:rsidRPr="00E300B9">
        <w:rPr>
          <w:rFonts w:ascii="Arial" w:hAnsi="Arial" w:cs="Arial"/>
          <w:b/>
          <w:bCs/>
          <w:sz w:val="22"/>
          <w:szCs w:val="24"/>
          <w:lang w:val="es-ES"/>
        </w:rPr>
        <w:t>n y ej</w:t>
      </w:r>
      <w:r w:rsidRPr="00E300B9">
        <w:rPr>
          <w:rFonts w:ascii="Arial" w:hAnsi="Arial" w:cs="Arial"/>
          <w:b/>
          <w:bCs/>
          <w:sz w:val="22"/>
          <w:szCs w:val="24"/>
          <w:lang w:val="es-ES"/>
        </w:rPr>
        <w:t>ecució</w:t>
      </w:r>
      <w:r w:rsidR="00E300B9" w:rsidRPr="00E300B9">
        <w:rPr>
          <w:rFonts w:ascii="Arial" w:hAnsi="Arial" w:cs="Arial"/>
          <w:b/>
          <w:bCs/>
          <w:sz w:val="22"/>
          <w:szCs w:val="24"/>
          <w:lang w:val="es-ES"/>
        </w:rPr>
        <w:t>n</w:t>
      </w:r>
      <w:r w:rsidR="009157B2" w:rsidRPr="00E300B9">
        <w:rPr>
          <w:rFonts w:ascii="Arial" w:hAnsi="Arial" w:cs="Arial"/>
          <w:b/>
          <w:bCs/>
          <w:sz w:val="22"/>
          <w:szCs w:val="24"/>
          <w:lang w:val="es-ES"/>
        </w:rPr>
        <w:t xml:space="preserve"> en el marc</w:t>
      </w:r>
      <w:r w:rsidR="00E300B9" w:rsidRPr="00E300B9">
        <w:rPr>
          <w:rFonts w:ascii="Arial" w:hAnsi="Arial" w:cs="Arial"/>
          <w:b/>
          <w:bCs/>
          <w:sz w:val="22"/>
          <w:szCs w:val="24"/>
          <w:lang w:val="es-ES"/>
        </w:rPr>
        <w:t>o</w:t>
      </w:r>
      <w:r w:rsidR="009157B2" w:rsidRPr="00E300B9">
        <w:rPr>
          <w:rFonts w:ascii="Arial" w:hAnsi="Arial" w:cs="Arial"/>
          <w:b/>
          <w:bCs/>
          <w:sz w:val="22"/>
          <w:szCs w:val="24"/>
          <w:lang w:val="es-ES"/>
        </w:rPr>
        <w:t xml:space="preserve"> </w:t>
      </w:r>
      <w:r w:rsidR="00E300B9" w:rsidRPr="00E300B9">
        <w:rPr>
          <w:rFonts w:ascii="Arial" w:hAnsi="Arial" w:cs="Arial"/>
          <w:b/>
          <w:bCs/>
          <w:sz w:val="22"/>
          <w:szCs w:val="24"/>
          <w:lang w:val="es-ES"/>
        </w:rPr>
        <w:t>del proyecto</w:t>
      </w:r>
      <w:r w:rsidR="009157B2" w:rsidRPr="00E300B9">
        <w:rPr>
          <w:rFonts w:ascii="Arial" w:hAnsi="Arial" w:cs="Arial"/>
          <w:b/>
          <w:bCs/>
          <w:sz w:val="22"/>
          <w:szCs w:val="24"/>
          <w:lang w:val="es-ES"/>
        </w:rPr>
        <w:t xml:space="preserve"> </w:t>
      </w:r>
    </w:p>
    <w:p w14:paraId="17EE4B25" w14:textId="77777777" w:rsidR="00A2392C" w:rsidRPr="00E300B9" w:rsidRDefault="00A2392C" w:rsidP="00645446">
      <w:pPr>
        <w:rPr>
          <w:rFonts w:ascii="Arial" w:hAnsi="Arial" w:cs="Arial"/>
          <w:b/>
          <w:bCs/>
          <w:sz w:val="22"/>
          <w:szCs w:val="24"/>
          <w:lang w:val="es-ES"/>
        </w:rPr>
      </w:pPr>
    </w:p>
    <w:p w14:paraId="017392CA" w14:textId="10D8BAB3" w:rsidR="00D464BA" w:rsidRPr="00E300B9" w:rsidRDefault="00D464BA" w:rsidP="00645446">
      <w:pPr>
        <w:rPr>
          <w:rFonts w:ascii="Arial" w:hAnsi="Arial" w:cs="Arial"/>
          <w:bCs/>
          <w:sz w:val="22"/>
          <w:szCs w:val="24"/>
          <w:lang w:val="es-ES"/>
        </w:rPr>
      </w:pPr>
      <w:r w:rsidRPr="00E300B9">
        <w:rPr>
          <w:rFonts w:ascii="Arial" w:hAnsi="Arial" w:cs="Arial"/>
          <w:b/>
          <w:bCs/>
          <w:sz w:val="22"/>
          <w:szCs w:val="24"/>
          <w:lang w:val="es-ES"/>
        </w:rPr>
        <w:t>4.6.1.</w:t>
      </w:r>
      <w:r w:rsidRPr="00E300B9">
        <w:rPr>
          <w:rFonts w:ascii="Arial" w:hAnsi="Arial" w:cs="Arial"/>
          <w:bCs/>
          <w:sz w:val="22"/>
          <w:szCs w:val="24"/>
          <w:lang w:val="es-ES"/>
        </w:rPr>
        <w:t xml:space="preserve"> </w:t>
      </w:r>
      <w:r w:rsidR="00E300B9" w:rsidRPr="00E300B9">
        <w:rPr>
          <w:rFonts w:ascii="Arial" w:hAnsi="Arial" w:cs="Arial"/>
          <w:bCs/>
          <w:sz w:val="22"/>
          <w:szCs w:val="24"/>
          <w:lang w:val="es-ES"/>
        </w:rPr>
        <w:t>Dispositivo</w:t>
      </w:r>
      <w:r w:rsidR="00C554D1" w:rsidRPr="00E300B9">
        <w:rPr>
          <w:rFonts w:ascii="Arial" w:hAnsi="Arial" w:cs="Arial"/>
          <w:bCs/>
          <w:sz w:val="22"/>
          <w:szCs w:val="24"/>
          <w:lang w:val="es-ES"/>
        </w:rPr>
        <w:t xml:space="preserve"> </w:t>
      </w:r>
      <w:r w:rsidR="00E300B9">
        <w:rPr>
          <w:rFonts w:ascii="Arial" w:hAnsi="Arial" w:cs="Arial"/>
          <w:b/>
          <w:bCs/>
          <w:sz w:val="22"/>
          <w:szCs w:val="24"/>
          <w:lang w:val="es-ES"/>
        </w:rPr>
        <w:t>organi</w:t>
      </w:r>
      <w:r w:rsidR="00E300B9" w:rsidRPr="00E300B9">
        <w:rPr>
          <w:rFonts w:ascii="Arial" w:hAnsi="Arial" w:cs="Arial"/>
          <w:b/>
          <w:bCs/>
          <w:sz w:val="22"/>
          <w:szCs w:val="24"/>
          <w:lang w:val="es-ES"/>
        </w:rPr>
        <w:t>zativo</w:t>
      </w:r>
      <w:r w:rsidR="00C554D1" w:rsidRPr="00E300B9">
        <w:rPr>
          <w:rFonts w:ascii="Arial" w:hAnsi="Arial" w:cs="Arial"/>
          <w:bCs/>
          <w:sz w:val="22"/>
          <w:szCs w:val="24"/>
          <w:lang w:val="es-ES"/>
        </w:rPr>
        <w:t xml:space="preserve"> previst</w:t>
      </w:r>
      <w:r w:rsidR="00E300B9" w:rsidRPr="00E300B9">
        <w:rPr>
          <w:rFonts w:ascii="Arial" w:hAnsi="Arial" w:cs="Arial"/>
          <w:bCs/>
          <w:sz w:val="22"/>
          <w:szCs w:val="24"/>
          <w:lang w:val="es-ES"/>
        </w:rPr>
        <w:t>o para la gestión y la ejecución del proyecto</w:t>
      </w:r>
    </w:p>
    <w:p w14:paraId="4B1743CD" w14:textId="77777777" w:rsidR="00044C0A" w:rsidRPr="00E300B9" w:rsidRDefault="00044C0A" w:rsidP="00D075A9">
      <w:pPr>
        <w:rPr>
          <w:lang w:val="es-E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44C0A" w:rsidRPr="00E300B9" w14:paraId="1092B0E4" w14:textId="77777777" w:rsidTr="0052201F">
        <w:trPr>
          <w:cantSplit/>
          <w:trHeight w:val="615"/>
        </w:trPr>
        <w:tc>
          <w:tcPr>
            <w:tcW w:w="9214" w:type="dxa"/>
            <w:shd w:val="clear" w:color="auto" w:fill="auto"/>
            <w:vAlign w:val="center"/>
          </w:tcPr>
          <w:p w14:paraId="5690EAF6" w14:textId="67696CCE" w:rsidR="00044C0A" w:rsidRPr="00E300B9" w:rsidRDefault="00E300B9" w:rsidP="004A0523">
            <w:pPr>
              <w:rPr>
                <w:lang w:val="es-ES"/>
              </w:rPr>
            </w:pPr>
            <w:r w:rsidRPr="00E300B9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</w:p>
        </w:tc>
      </w:tr>
    </w:tbl>
    <w:p w14:paraId="678902C6" w14:textId="77777777" w:rsidR="008A0458" w:rsidRPr="00E300B9" w:rsidRDefault="008A0458" w:rsidP="008A0458">
      <w:pPr>
        <w:rPr>
          <w:rFonts w:ascii="Arial" w:hAnsi="Arial" w:cs="Arial"/>
          <w:bCs/>
          <w:sz w:val="22"/>
          <w:szCs w:val="24"/>
          <w:lang w:val="es-ES"/>
        </w:rPr>
      </w:pPr>
    </w:p>
    <w:p w14:paraId="01937AC2" w14:textId="40E5F32C" w:rsidR="008A0458" w:rsidRPr="00E300B9" w:rsidRDefault="008A0458" w:rsidP="008A0458">
      <w:pPr>
        <w:rPr>
          <w:rFonts w:ascii="Arial" w:hAnsi="Arial" w:cs="Arial"/>
          <w:bCs/>
          <w:sz w:val="22"/>
          <w:szCs w:val="24"/>
          <w:lang w:val="es-ES"/>
        </w:rPr>
      </w:pPr>
      <w:r w:rsidRPr="00E300B9">
        <w:rPr>
          <w:rFonts w:ascii="Arial" w:hAnsi="Arial" w:cs="Arial"/>
          <w:b/>
          <w:bCs/>
          <w:sz w:val="22"/>
          <w:szCs w:val="24"/>
          <w:lang w:val="es-ES"/>
        </w:rPr>
        <w:t>4.6.2.</w:t>
      </w:r>
      <w:r w:rsidR="00E300B9" w:rsidRPr="00E300B9">
        <w:rPr>
          <w:rFonts w:ascii="Arial" w:hAnsi="Arial" w:cs="Arial"/>
          <w:bCs/>
          <w:sz w:val="22"/>
          <w:szCs w:val="24"/>
          <w:lang w:val="es-ES"/>
        </w:rPr>
        <w:t xml:space="preserve"> Dispositivo</w:t>
      </w:r>
      <w:r w:rsidRPr="00E300B9">
        <w:rPr>
          <w:rFonts w:ascii="Arial" w:hAnsi="Arial" w:cs="Arial"/>
          <w:bCs/>
          <w:sz w:val="22"/>
          <w:szCs w:val="24"/>
          <w:lang w:val="es-ES"/>
        </w:rPr>
        <w:t xml:space="preserve"> </w:t>
      </w:r>
      <w:r w:rsidRPr="00E300B9">
        <w:rPr>
          <w:rFonts w:ascii="Arial" w:hAnsi="Arial" w:cs="Arial"/>
          <w:b/>
          <w:bCs/>
          <w:sz w:val="22"/>
          <w:szCs w:val="24"/>
          <w:lang w:val="es-ES"/>
        </w:rPr>
        <w:t>administra</w:t>
      </w:r>
      <w:r w:rsidR="00E300B9" w:rsidRPr="00E300B9">
        <w:rPr>
          <w:rFonts w:ascii="Arial" w:hAnsi="Arial" w:cs="Arial"/>
          <w:b/>
          <w:bCs/>
          <w:sz w:val="22"/>
          <w:szCs w:val="24"/>
          <w:lang w:val="es-ES"/>
        </w:rPr>
        <w:t>tivo</w:t>
      </w:r>
      <w:r w:rsidRPr="00E300B9">
        <w:rPr>
          <w:rFonts w:ascii="Arial" w:hAnsi="Arial" w:cs="Arial"/>
          <w:bCs/>
          <w:sz w:val="22"/>
          <w:szCs w:val="24"/>
          <w:lang w:val="es-ES"/>
        </w:rPr>
        <w:t xml:space="preserve"> </w:t>
      </w:r>
      <w:r w:rsidR="00E300B9" w:rsidRPr="00E300B9">
        <w:rPr>
          <w:rFonts w:ascii="Arial" w:hAnsi="Arial" w:cs="Arial"/>
          <w:bCs/>
          <w:sz w:val="22"/>
          <w:szCs w:val="24"/>
          <w:lang w:val="es-ES"/>
        </w:rPr>
        <w:t>previsto para la gestión y la ejecución del proyecto</w:t>
      </w:r>
    </w:p>
    <w:p w14:paraId="11D90EF7" w14:textId="77777777" w:rsidR="008A0458" w:rsidRPr="00E300B9" w:rsidRDefault="008A0458" w:rsidP="00D075A9">
      <w:pPr>
        <w:rPr>
          <w:lang w:val="es-E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A0458" w:rsidRPr="00E300B9" w14:paraId="1201E814" w14:textId="77777777" w:rsidTr="0052201F">
        <w:trPr>
          <w:cantSplit/>
          <w:trHeight w:val="615"/>
        </w:trPr>
        <w:tc>
          <w:tcPr>
            <w:tcW w:w="9214" w:type="dxa"/>
            <w:shd w:val="clear" w:color="auto" w:fill="auto"/>
            <w:vAlign w:val="center"/>
          </w:tcPr>
          <w:p w14:paraId="4F1FCCD5" w14:textId="17AE5668" w:rsidR="008A0458" w:rsidRPr="00E300B9" w:rsidRDefault="00E300B9" w:rsidP="009157B2">
            <w:pPr>
              <w:rPr>
                <w:lang w:val="es-ES"/>
              </w:rPr>
            </w:pPr>
            <w:r w:rsidRPr="00E300B9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</w:p>
        </w:tc>
      </w:tr>
    </w:tbl>
    <w:p w14:paraId="6E30F738" w14:textId="77777777" w:rsidR="008A0458" w:rsidRPr="00E300B9" w:rsidRDefault="008A0458" w:rsidP="001B71A8">
      <w:pPr>
        <w:rPr>
          <w:lang w:val="es-ES"/>
        </w:rPr>
      </w:pPr>
    </w:p>
    <w:p w14:paraId="5B6D885B" w14:textId="0FFB98E1" w:rsidR="00044C0A" w:rsidRPr="00E300B9" w:rsidRDefault="003118B2" w:rsidP="001B71A8">
      <w:pPr>
        <w:rPr>
          <w:rFonts w:ascii="Arial" w:hAnsi="Arial" w:cs="Arial"/>
          <w:b/>
          <w:sz w:val="22"/>
          <w:szCs w:val="22"/>
          <w:lang w:val="es-ES"/>
        </w:rPr>
      </w:pPr>
      <w:r w:rsidRPr="00E300B9">
        <w:rPr>
          <w:rFonts w:ascii="Arial" w:hAnsi="Arial" w:cs="Arial"/>
          <w:b/>
          <w:sz w:val="22"/>
          <w:szCs w:val="22"/>
          <w:lang w:val="es-ES"/>
        </w:rPr>
        <w:t>4.7</w:t>
      </w:r>
      <w:r w:rsidR="001B08F7" w:rsidRPr="00E300B9">
        <w:rPr>
          <w:rFonts w:ascii="Arial" w:hAnsi="Arial" w:cs="Arial"/>
          <w:b/>
          <w:sz w:val="22"/>
          <w:szCs w:val="22"/>
          <w:lang w:val="es-ES"/>
        </w:rPr>
        <w:t>. Justificació</w:t>
      </w:r>
      <w:r w:rsidR="00E300B9" w:rsidRPr="00E300B9">
        <w:rPr>
          <w:rFonts w:ascii="Arial" w:hAnsi="Arial" w:cs="Arial"/>
          <w:b/>
          <w:sz w:val="22"/>
          <w:szCs w:val="22"/>
          <w:lang w:val="es-ES"/>
        </w:rPr>
        <w:t>n de la estrate</w:t>
      </w:r>
      <w:r w:rsidR="001B08F7" w:rsidRPr="00E300B9">
        <w:rPr>
          <w:rFonts w:ascii="Arial" w:hAnsi="Arial" w:cs="Arial"/>
          <w:b/>
          <w:sz w:val="22"/>
          <w:szCs w:val="22"/>
          <w:lang w:val="es-ES"/>
        </w:rPr>
        <w:t>gia de s</w:t>
      </w:r>
      <w:r w:rsidR="00E300B9" w:rsidRPr="00E300B9">
        <w:rPr>
          <w:rFonts w:ascii="Arial" w:hAnsi="Arial" w:cs="Arial"/>
          <w:b/>
          <w:sz w:val="22"/>
          <w:szCs w:val="22"/>
          <w:lang w:val="es-ES"/>
        </w:rPr>
        <w:t>alida del proyecto</w:t>
      </w:r>
    </w:p>
    <w:p w14:paraId="141C7F09" w14:textId="77777777" w:rsidR="001B08F7" w:rsidRPr="00E300B9" w:rsidRDefault="001B08F7" w:rsidP="00D075A9">
      <w:pPr>
        <w:rPr>
          <w:lang w:val="es-E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B08F7" w:rsidRPr="00E300B9" w14:paraId="1D398104" w14:textId="77777777" w:rsidTr="0052201F">
        <w:trPr>
          <w:cantSplit/>
          <w:trHeight w:val="615"/>
        </w:trPr>
        <w:tc>
          <w:tcPr>
            <w:tcW w:w="9214" w:type="dxa"/>
            <w:shd w:val="clear" w:color="auto" w:fill="auto"/>
            <w:vAlign w:val="center"/>
          </w:tcPr>
          <w:p w14:paraId="2442440E" w14:textId="1E92C0A7" w:rsidR="001B08F7" w:rsidRPr="00E300B9" w:rsidRDefault="00E300B9" w:rsidP="004A0523">
            <w:pPr>
              <w:rPr>
                <w:lang w:val="es-ES"/>
              </w:rPr>
            </w:pPr>
            <w:r w:rsidRPr="00E300B9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</w:p>
        </w:tc>
      </w:tr>
    </w:tbl>
    <w:p w14:paraId="7E63EDC6" w14:textId="77777777" w:rsidR="00C554D1" w:rsidRPr="00E300B9" w:rsidRDefault="00C554D1" w:rsidP="00C554D1">
      <w:pPr>
        <w:rPr>
          <w:lang w:val="es-ES"/>
        </w:rPr>
      </w:pPr>
    </w:p>
    <w:p w14:paraId="0FDC1AD3" w14:textId="2EDF528B" w:rsidR="00551621" w:rsidRPr="00E300B9" w:rsidRDefault="00551621" w:rsidP="00E300B9">
      <w:pPr>
        <w:pStyle w:val="Ttol2"/>
        <w:numPr>
          <w:ilvl w:val="0"/>
          <w:numId w:val="0"/>
        </w:numPr>
        <w:jc w:val="both"/>
        <w:rPr>
          <w:sz w:val="22"/>
          <w:lang w:val="es-ES"/>
        </w:rPr>
      </w:pPr>
      <w:r w:rsidRPr="00E300B9">
        <w:rPr>
          <w:sz w:val="22"/>
          <w:lang w:val="es-ES"/>
        </w:rPr>
        <w:t>4.</w:t>
      </w:r>
      <w:r w:rsidR="000A57C2" w:rsidRPr="00E300B9">
        <w:rPr>
          <w:sz w:val="22"/>
          <w:lang w:val="es-ES"/>
        </w:rPr>
        <w:t>8</w:t>
      </w:r>
      <w:r w:rsidRPr="00E300B9">
        <w:rPr>
          <w:sz w:val="22"/>
          <w:lang w:val="es-ES"/>
        </w:rPr>
        <w:t>. Coordinació</w:t>
      </w:r>
      <w:r w:rsidR="00E300B9" w:rsidRPr="00E300B9">
        <w:rPr>
          <w:sz w:val="22"/>
          <w:lang w:val="es-ES"/>
        </w:rPr>
        <w:t>n</w:t>
      </w:r>
      <w:r w:rsidRPr="00E300B9">
        <w:rPr>
          <w:sz w:val="22"/>
          <w:lang w:val="es-ES"/>
        </w:rPr>
        <w:t xml:space="preserve"> </w:t>
      </w:r>
      <w:r w:rsidR="00E300B9" w:rsidRPr="00E300B9">
        <w:rPr>
          <w:sz w:val="22"/>
          <w:lang w:val="es-ES"/>
        </w:rPr>
        <w:t xml:space="preserve">con otras entidades y </w:t>
      </w:r>
      <w:r w:rsidR="00E300B9">
        <w:rPr>
          <w:sz w:val="22"/>
          <w:lang w:val="es-ES"/>
        </w:rPr>
        <w:t>organismo</w:t>
      </w:r>
      <w:r w:rsidR="00E300B9" w:rsidRPr="00E300B9">
        <w:rPr>
          <w:sz w:val="22"/>
          <w:lang w:val="es-ES"/>
        </w:rPr>
        <w:t>s en el país, región, municipio o territorio donde se desarrolla el proyecto</w:t>
      </w:r>
    </w:p>
    <w:p w14:paraId="6F64B6A7" w14:textId="77777777" w:rsidR="007C6947" w:rsidRPr="00E300B9" w:rsidRDefault="007C6947" w:rsidP="00D075A9">
      <w:pPr>
        <w:rPr>
          <w:lang w:val="es-E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C6947" w:rsidRPr="00E300B9" w14:paraId="32DE242D" w14:textId="77777777" w:rsidTr="0052201F">
        <w:trPr>
          <w:cantSplit/>
          <w:trHeight w:val="615"/>
        </w:trPr>
        <w:tc>
          <w:tcPr>
            <w:tcW w:w="9214" w:type="dxa"/>
            <w:shd w:val="clear" w:color="auto" w:fill="auto"/>
            <w:vAlign w:val="center"/>
          </w:tcPr>
          <w:p w14:paraId="05C00721" w14:textId="2A4A6FE4" w:rsidR="007C6947" w:rsidRPr="00E300B9" w:rsidRDefault="00E300B9" w:rsidP="009157B2">
            <w:pPr>
              <w:rPr>
                <w:lang w:val="es-ES"/>
              </w:rPr>
            </w:pPr>
            <w:r w:rsidRPr="00E300B9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</w:p>
        </w:tc>
      </w:tr>
    </w:tbl>
    <w:p w14:paraId="6902F078" w14:textId="77777777" w:rsidR="009D3249" w:rsidRPr="00E300B9" w:rsidRDefault="009D3249" w:rsidP="001B71A8">
      <w:pPr>
        <w:rPr>
          <w:lang w:val="es-ES"/>
        </w:rPr>
      </w:pPr>
    </w:p>
    <w:p w14:paraId="7E626A25" w14:textId="6F0BB59B" w:rsidR="00551621" w:rsidRPr="00E300B9" w:rsidRDefault="009D3249" w:rsidP="001B71A8">
      <w:pPr>
        <w:pStyle w:val="Ttol2"/>
        <w:numPr>
          <w:ilvl w:val="0"/>
          <w:numId w:val="0"/>
        </w:numPr>
        <w:rPr>
          <w:sz w:val="22"/>
          <w:lang w:val="es-ES"/>
        </w:rPr>
      </w:pPr>
      <w:r w:rsidRPr="00E300B9">
        <w:rPr>
          <w:sz w:val="22"/>
          <w:lang w:val="es-ES"/>
        </w:rPr>
        <w:t>4.</w:t>
      </w:r>
      <w:r w:rsidR="000A57C2" w:rsidRPr="00E300B9">
        <w:rPr>
          <w:sz w:val="22"/>
          <w:lang w:val="es-ES"/>
        </w:rPr>
        <w:t>9</w:t>
      </w:r>
      <w:r w:rsidR="00E300B9" w:rsidRPr="00E300B9">
        <w:rPr>
          <w:sz w:val="22"/>
          <w:lang w:val="es-ES"/>
        </w:rPr>
        <w:t>. Adec</w:t>
      </w:r>
      <w:r w:rsidR="00551621" w:rsidRPr="00E300B9">
        <w:rPr>
          <w:sz w:val="22"/>
          <w:lang w:val="es-ES"/>
        </w:rPr>
        <w:t>uació</w:t>
      </w:r>
      <w:r w:rsidR="00E300B9" w:rsidRPr="00E300B9">
        <w:rPr>
          <w:sz w:val="22"/>
          <w:lang w:val="es-ES"/>
        </w:rPr>
        <w:t>n de la</w:t>
      </w:r>
      <w:r w:rsidR="00551621" w:rsidRPr="00E300B9">
        <w:rPr>
          <w:sz w:val="22"/>
          <w:lang w:val="es-ES"/>
        </w:rPr>
        <w:t>s actuacion</w:t>
      </w:r>
      <w:r w:rsidR="00E300B9" w:rsidRPr="00E300B9">
        <w:rPr>
          <w:sz w:val="22"/>
          <w:lang w:val="es-ES"/>
        </w:rPr>
        <w:t>e</w:t>
      </w:r>
      <w:r w:rsidR="00551621" w:rsidRPr="00E300B9">
        <w:rPr>
          <w:sz w:val="22"/>
          <w:lang w:val="es-ES"/>
        </w:rPr>
        <w:t>s a</w:t>
      </w:r>
      <w:r w:rsidR="00E300B9" w:rsidRPr="00E300B9">
        <w:rPr>
          <w:sz w:val="22"/>
          <w:lang w:val="es-ES"/>
        </w:rPr>
        <w:t xml:space="preserve"> </w:t>
      </w:r>
      <w:r w:rsidR="00551621" w:rsidRPr="00E300B9">
        <w:rPr>
          <w:sz w:val="22"/>
          <w:lang w:val="es-ES"/>
        </w:rPr>
        <w:t>l</w:t>
      </w:r>
      <w:r w:rsidR="00E300B9" w:rsidRPr="00E300B9">
        <w:rPr>
          <w:sz w:val="22"/>
          <w:lang w:val="es-ES"/>
        </w:rPr>
        <w:t>os estándare</w:t>
      </w:r>
      <w:r w:rsidR="00551621" w:rsidRPr="00E300B9">
        <w:rPr>
          <w:sz w:val="22"/>
          <w:lang w:val="es-ES"/>
        </w:rPr>
        <w:t>s internacional</w:t>
      </w:r>
      <w:r w:rsidR="00E300B9" w:rsidRPr="00E300B9">
        <w:rPr>
          <w:sz w:val="22"/>
          <w:lang w:val="es-ES"/>
        </w:rPr>
        <w:t>e</w:t>
      </w:r>
      <w:r w:rsidR="00551621" w:rsidRPr="00E300B9">
        <w:rPr>
          <w:sz w:val="22"/>
          <w:lang w:val="es-ES"/>
        </w:rPr>
        <w:t>s</w:t>
      </w:r>
    </w:p>
    <w:p w14:paraId="77B82306" w14:textId="77777777" w:rsidR="007C6947" w:rsidRPr="00E300B9" w:rsidRDefault="007C6947" w:rsidP="00D075A9">
      <w:pPr>
        <w:rPr>
          <w:lang w:val="es-E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C6947" w:rsidRPr="00E300B9" w14:paraId="0EBC1EA8" w14:textId="77777777" w:rsidTr="0052201F">
        <w:trPr>
          <w:cantSplit/>
          <w:trHeight w:val="615"/>
        </w:trPr>
        <w:tc>
          <w:tcPr>
            <w:tcW w:w="9214" w:type="dxa"/>
            <w:shd w:val="clear" w:color="auto" w:fill="auto"/>
            <w:vAlign w:val="center"/>
          </w:tcPr>
          <w:p w14:paraId="6E24A433" w14:textId="6D1AA51B" w:rsidR="007C6947" w:rsidRPr="00E300B9" w:rsidRDefault="007C6947" w:rsidP="004A0523">
            <w:pPr>
              <w:rPr>
                <w:lang w:val="es-ES"/>
              </w:rPr>
            </w:pPr>
            <w:r w:rsidRPr="00E300B9">
              <w:rPr>
                <w:lang w:val="es-ES"/>
              </w:rPr>
              <w:fldChar w:fldCharType="begin"/>
            </w:r>
            <w:r w:rsidRPr="00E300B9">
              <w:rPr>
                <w:lang w:val="es-ES"/>
              </w:rPr>
              <w:instrText xml:space="preserve"> FILLIN "Texto10"</w:instrText>
            </w:r>
            <w:r w:rsidRPr="00E300B9">
              <w:rPr>
                <w:lang w:val="es-ES"/>
              </w:rPr>
              <w:fldChar w:fldCharType="separate"/>
            </w:r>
            <w:r w:rsidR="00E300B9" w:rsidRPr="00E300B9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  <w:r w:rsidRPr="00E300B9">
              <w:rPr>
                <w:lang w:val="es-ES"/>
              </w:rPr>
              <w:t>   </w:t>
            </w:r>
            <w:r w:rsidRPr="00E300B9">
              <w:rPr>
                <w:lang w:val="es-ES"/>
              </w:rPr>
              <w:fldChar w:fldCharType="end"/>
            </w:r>
          </w:p>
        </w:tc>
      </w:tr>
    </w:tbl>
    <w:p w14:paraId="0D842F58" w14:textId="77777777" w:rsidR="00551621" w:rsidRPr="00E300B9" w:rsidRDefault="00551621" w:rsidP="001B71A8">
      <w:pPr>
        <w:rPr>
          <w:lang w:val="es-ES"/>
        </w:rPr>
      </w:pPr>
    </w:p>
    <w:p w14:paraId="7B06526B" w14:textId="77777777" w:rsidR="00A51FDB" w:rsidRDefault="00A51FDB" w:rsidP="001B71A8">
      <w:pPr>
        <w:pStyle w:val="Ttol2"/>
        <w:numPr>
          <w:ilvl w:val="0"/>
          <w:numId w:val="0"/>
        </w:numPr>
        <w:rPr>
          <w:sz w:val="22"/>
          <w:lang w:val="es-ES"/>
        </w:rPr>
      </w:pPr>
    </w:p>
    <w:p w14:paraId="1B9F376B" w14:textId="552801AE" w:rsidR="007C6947" w:rsidRPr="00E300B9" w:rsidRDefault="009D3249" w:rsidP="001B71A8">
      <w:pPr>
        <w:pStyle w:val="Ttol2"/>
        <w:numPr>
          <w:ilvl w:val="0"/>
          <w:numId w:val="0"/>
        </w:numPr>
        <w:rPr>
          <w:sz w:val="22"/>
          <w:lang w:val="es-ES"/>
        </w:rPr>
      </w:pPr>
      <w:r w:rsidRPr="00E300B9">
        <w:rPr>
          <w:sz w:val="22"/>
          <w:lang w:val="es-ES"/>
        </w:rPr>
        <w:t>4.</w:t>
      </w:r>
      <w:r w:rsidR="000A57C2" w:rsidRPr="00E300B9">
        <w:rPr>
          <w:sz w:val="22"/>
          <w:lang w:val="es-ES"/>
        </w:rPr>
        <w:t>10</w:t>
      </w:r>
      <w:r w:rsidR="00551621" w:rsidRPr="00E300B9">
        <w:rPr>
          <w:sz w:val="22"/>
          <w:lang w:val="es-ES"/>
        </w:rPr>
        <w:t>. Situació</w:t>
      </w:r>
      <w:r w:rsidR="00E300B9" w:rsidRPr="00E300B9">
        <w:rPr>
          <w:sz w:val="22"/>
          <w:lang w:val="es-ES"/>
        </w:rPr>
        <w:t>n</w:t>
      </w:r>
      <w:r w:rsidR="00551621" w:rsidRPr="00E300B9">
        <w:rPr>
          <w:sz w:val="22"/>
          <w:lang w:val="es-ES"/>
        </w:rPr>
        <w:t xml:space="preserve"> de </w:t>
      </w:r>
      <w:r w:rsidR="006E63D1">
        <w:rPr>
          <w:sz w:val="22"/>
          <w:lang w:val="es-ES"/>
        </w:rPr>
        <w:t>s</w:t>
      </w:r>
      <w:r w:rsidR="00E300B9" w:rsidRPr="00E300B9">
        <w:rPr>
          <w:sz w:val="22"/>
          <w:lang w:val="es-ES"/>
        </w:rPr>
        <w:t xml:space="preserve">eguridad y medidas de la </w:t>
      </w:r>
      <w:r w:rsidR="00551621" w:rsidRPr="00E300B9">
        <w:rPr>
          <w:sz w:val="22"/>
          <w:lang w:val="es-ES"/>
        </w:rPr>
        <w:t>enti</w:t>
      </w:r>
      <w:r w:rsidR="00E300B9" w:rsidRPr="00E300B9">
        <w:rPr>
          <w:sz w:val="22"/>
          <w:lang w:val="es-ES"/>
        </w:rPr>
        <w:t>dad para afrontarla</w:t>
      </w:r>
    </w:p>
    <w:p w14:paraId="234C95BF" w14:textId="77777777" w:rsidR="007C6947" w:rsidRPr="00E300B9" w:rsidRDefault="007C6947" w:rsidP="00D075A9">
      <w:pPr>
        <w:rPr>
          <w:lang w:val="es-E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C6947" w:rsidRPr="00E300B9" w14:paraId="08C66838" w14:textId="77777777" w:rsidTr="0052201F">
        <w:trPr>
          <w:cantSplit/>
          <w:trHeight w:val="615"/>
        </w:trPr>
        <w:tc>
          <w:tcPr>
            <w:tcW w:w="9214" w:type="dxa"/>
            <w:shd w:val="clear" w:color="auto" w:fill="auto"/>
            <w:vAlign w:val="center"/>
          </w:tcPr>
          <w:p w14:paraId="4C197C67" w14:textId="524BE0BE" w:rsidR="007C6947" w:rsidRPr="00E300B9" w:rsidRDefault="007C6947" w:rsidP="004A0523">
            <w:pPr>
              <w:rPr>
                <w:lang w:val="es-ES"/>
              </w:rPr>
            </w:pPr>
            <w:r w:rsidRPr="00E300B9">
              <w:rPr>
                <w:lang w:val="es-ES"/>
              </w:rPr>
              <w:fldChar w:fldCharType="begin"/>
            </w:r>
            <w:r w:rsidRPr="00E300B9">
              <w:rPr>
                <w:lang w:val="es-ES"/>
              </w:rPr>
              <w:instrText xml:space="preserve"> FILLIN "Texto10"</w:instrText>
            </w:r>
            <w:r w:rsidRPr="00E300B9">
              <w:rPr>
                <w:lang w:val="es-ES"/>
              </w:rPr>
              <w:fldChar w:fldCharType="separate"/>
            </w:r>
            <w:r w:rsidR="00E300B9" w:rsidRPr="00E300B9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  <w:r w:rsidRPr="00E300B9">
              <w:rPr>
                <w:lang w:val="es-ES"/>
              </w:rPr>
              <w:t> </w:t>
            </w:r>
            <w:r w:rsidRPr="00E300B9">
              <w:rPr>
                <w:lang w:val="es-ES"/>
              </w:rPr>
              <w:fldChar w:fldCharType="end"/>
            </w:r>
          </w:p>
        </w:tc>
      </w:tr>
    </w:tbl>
    <w:p w14:paraId="2318E98F" w14:textId="3194B8EC" w:rsidR="00551621" w:rsidRPr="00E300B9" w:rsidRDefault="00551621" w:rsidP="001B71A8">
      <w:pPr>
        <w:rPr>
          <w:lang w:val="es-ES"/>
        </w:rPr>
      </w:pPr>
    </w:p>
    <w:p w14:paraId="562F4352" w14:textId="77777777" w:rsidR="0085542A" w:rsidRPr="00E300B9" w:rsidRDefault="0085542A">
      <w:pPr>
        <w:suppressAutoHyphens w:val="0"/>
        <w:rPr>
          <w:rFonts w:ascii="Arial" w:hAnsi="Arial" w:cs="Arial"/>
          <w:b/>
          <w:sz w:val="28"/>
          <w:lang w:val="es-ES"/>
        </w:rPr>
      </w:pPr>
      <w:r w:rsidRPr="00E300B9">
        <w:rPr>
          <w:rFonts w:ascii="Arial" w:hAnsi="Arial" w:cs="Arial"/>
          <w:b/>
          <w:sz w:val="28"/>
          <w:lang w:val="es-ES"/>
        </w:rPr>
        <w:br w:type="page"/>
      </w:r>
    </w:p>
    <w:p w14:paraId="568B0362" w14:textId="77777777" w:rsidR="000A57C2" w:rsidRPr="00E300B9" w:rsidRDefault="000A57C2" w:rsidP="00551621">
      <w:pPr>
        <w:pBdr>
          <w:bottom w:val="single" w:sz="4" w:space="1" w:color="000000"/>
        </w:pBdr>
        <w:jc w:val="both"/>
        <w:rPr>
          <w:rFonts w:ascii="Arial" w:hAnsi="Arial" w:cs="Arial"/>
          <w:b/>
          <w:sz w:val="28"/>
          <w:lang w:val="es-ES"/>
        </w:rPr>
        <w:sectPr w:rsidR="000A57C2" w:rsidRPr="00E300B9" w:rsidSect="00C66F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274" w:bottom="1418" w:left="1418" w:header="284" w:footer="1134" w:gutter="0"/>
          <w:cols w:space="708"/>
          <w:docGrid w:linePitch="360"/>
        </w:sectPr>
      </w:pPr>
    </w:p>
    <w:p w14:paraId="04EA8BF5" w14:textId="6424FF57" w:rsidR="00551621" w:rsidRPr="005C3080" w:rsidRDefault="00551621" w:rsidP="00AB0324">
      <w:pPr>
        <w:pBdr>
          <w:bottom w:val="single" w:sz="4" w:space="0" w:color="000000"/>
        </w:pBdr>
        <w:jc w:val="both"/>
        <w:rPr>
          <w:rFonts w:ascii="Arial" w:hAnsi="Arial" w:cs="Arial"/>
          <w:b/>
          <w:lang w:val="es-ES"/>
        </w:rPr>
      </w:pPr>
      <w:r w:rsidRPr="005C3080">
        <w:rPr>
          <w:rFonts w:ascii="Arial" w:hAnsi="Arial" w:cs="Arial"/>
          <w:b/>
          <w:sz w:val="28"/>
          <w:lang w:val="es-ES"/>
        </w:rPr>
        <w:lastRenderedPageBreak/>
        <w:t xml:space="preserve">5. </w:t>
      </w:r>
      <w:r w:rsidR="005C3080" w:rsidRPr="005C3080">
        <w:rPr>
          <w:rFonts w:ascii="Arial" w:hAnsi="Arial" w:cs="Arial"/>
          <w:b/>
          <w:sz w:val="28"/>
          <w:lang w:val="es-ES"/>
        </w:rPr>
        <w:t>MATRIZ DE PLANIFICACION</w:t>
      </w:r>
      <w:r w:rsidR="000A57C2" w:rsidRPr="005C3080">
        <w:rPr>
          <w:rFonts w:ascii="Arial" w:hAnsi="Arial" w:cs="Arial"/>
          <w:b/>
          <w:sz w:val="28"/>
          <w:lang w:val="es-ES"/>
        </w:rPr>
        <w:t xml:space="preserve"> -</w:t>
      </w:r>
      <w:r w:rsidR="000F2E0E">
        <w:rPr>
          <w:rFonts w:ascii="Arial" w:hAnsi="Arial" w:cs="Arial"/>
          <w:b/>
          <w:sz w:val="28"/>
          <w:lang w:val="es-ES"/>
        </w:rPr>
        <w:t>OBJE</w:t>
      </w:r>
      <w:r w:rsidR="005C3080" w:rsidRPr="005C3080">
        <w:rPr>
          <w:rFonts w:ascii="Arial" w:hAnsi="Arial" w:cs="Arial"/>
          <w:b/>
          <w:sz w:val="28"/>
          <w:lang w:val="es-ES"/>
        </w:rPr>
        <w:t>TIVOS, RESULTADOS Y</w:t>
      </w:r>
      <w:r w:rsidRPr="005C3080">
        <w:rPr>
          <w:rFonts w:ascii="Arial" w:hAnsi="Arial" w:cs="Arial"/>
          <w:b/>
          <w:sz w:val="28"/>
          <w:lang w:val="es-ES"/>
        </w:rPr>
        <w:t xml:space="preserve"> ACTIVITA</w:t>
      </w:r>
      <w:r w:rsidR="005C3080" w:rsidRPr="005C3080">
        <w:rPr>
          <w:rFonts w:ascii="Arial" w:hAnsi="Arial" w:cs="Arial"/>
          <w:b/>
          <w:sz w:val="28"/>
          <w:lang w:val="es-ES"/>
        </w:rPr>
        <w:t>DE</w:t>
      </w:r>
      <w:r w:rsidRPr="005C3080">
        <w:rPr>
          <w:rFonts w:ascii="Arial" w:hAnsi="Arial" w:cs="Arial"/>
          <w:b/>
          <w:sz w:val="28"/>
          <w:lang w:val="es-ES"/>
        </w:rPr>
        <w:t>S DEL PRO</w:t>
      </w:r>
      <w:r w:rsidR="005C3080" w:rsidRPr="005C3080">
        <w:rPr>
          <w:rFonts w:ascii="Arial" w:hAnsi="Arial" w:cs="Arial"/>
          <w:b/>
          <w:sz w:val="28"/>
          <w:lang w:val="es-ES"/>
        </w:rPr>
        <w:t>Y</w:t>
      </w:r>
      <w:r w:rsidRPr="005C3080">
        <w:rPr>
          <w:rFonts w:ascii="Arial" w:hAnsi="Arial" w:cs="Arial"/>
          <w:b/>
          <w:sz w:val="28"/>
          <w:lang w:val="es-ES"/>
        </w:rPr>
        <w:t>ECT</w:t>
      </w:r>
      <w:r w:rsidR="00BD7888">
        <w:rPr>
          <w:rFonts w:ascii="Arial" w:hAnsi="Arial" w:cs="Arial"/>
          <w:b/>
          <w:sz w:val="28"/>
          <w:lang w:val="es-ES"/>
        </w:rPr>
        <w:t>O</w:t>
      </w:r>
      <w:r w:rsidR="000F2E0E">
        <w:rPr>
          <w:rFonts w:ascii="Arial" w:hAnsi="Arial" w:cs="Arial"/>
          <w:b/>
          <w:sz w:val="28"/>
          <w:lang w:val="es-ES"/>
        </w:rPr>
        <w:t xml:space="preserve"> </w:t>
      </w:r>
      <w:r w:rsidR="00182B54" w:rsidRPr="000F2E0E">
        <w:rPr>
          <w:rFonts w:ascii="Arial" w:hAnsi="Arial" w:cs="Arial"/>
          <w:i/>
          <w:sz w:val="24"/>
          <w:szCs w:val="24"/>
          <w:lang w:val="es-ES"/>
        </w:rPr>
        <w:t>(ve</w:t>
      </w:r>
      <w:r w:rsidR="005C3080" w:rsidRPr="000F2E0E">
        <w:rPr>
          <w:rFonts w:ascii="Arial" w:hAnsi="Arial" w:cs="Arial"/>
          <w:i/>
          <w:sz w:val="24"/>
          <w:szCs w:val="24"/>
          <w:lang w:val="es-ES"/>
        </w:rPr>
        <w:t>r A</w:t>
      </w:r>
      <w:r w:rsidR="00182B54" w:rsidRPr="000F2E0E">
        <w:rPr>
          <w:rFonts w:ascii="Arial" w:hAnsi="Arial" w:cs="Arial"/>
          <w:i/>
          <w:sz w:val="24"/>
          <w:szCs w:val="24"/>
          <w:lang w:val="es-ES"/>
        </w:rPr>
        <w:t>nex</w:t>
      </w:r>
      <w:r w:rsidR="005C3080" w:rsidRPr="000F2E0E">
        <w:rPr>
          <w:rFonts w:ascii="Arial" w:hAnsi="Arial" w:cs="Arial"/>
          <w:i/>
          <w:sz w:val="24"/>
          <w:szCs w:val="24"/>
          <w:lang w:val="es-ES"/>
        </w:rPr>
        <w:t>o</w:t>
      </w:r>
      <w:r w:rsidR="00182B54" w:rsidRPr="000F2E0E">
        <w:rPr>
          <w:rFonts w:ascii="Arial" w:hAnsi="Arial" w:cs="Arial"/>
          <w:i/>
          <w:sz w:val="24"/>
          <w:szCs w:val="24"/>
          <w:lang w:val="es-ES"/>
        </w:rPr>
        <w:t xml:space="preserve"> 1)</w:t>
      </w:r>
    </w:p>
    <w:p w14:paraId="728EE6FC" w14:textId="77777777" w:rsidR="00B20633" w:rsidRDefault="00B20633">
      <w:pPr>
        <w:jc w:val="both"/>
        <w:rPr>
          <w:rFonts w:ascii="Arial" w:hAnsi="Arial" w:cs="Arial"/>
        </w:rPr>
      </w:pPr>
    </w:p>
    <w:p w14:paraId="5E9400E8" w14:textId="77777777" w:rsidR="000A57C2" w:rsidRDefault="000A57C2" w:rsidP="00B20633">
      <w:pPr>
        <w:jc w:val="both"/>
        <w:rPr>
          <w:rFonts w:ascii="Arial" w:hAnsi="Arial" w:cs="Arial"/>
          <w:i/>
          <w:sz w:val="22"/>
          <w:szCs w:val="22"/>
        </w:rPr>
        <w:sectPr w:rsidR="000A57C2" w:rsidSect="000A57C2">
          <w:pgSz w:w="16820" w:h="11900" w:orient="landscape"/>
          <w:pgMar w:top="1274" w:right="1418" w:bottom="1418" w:left="1418" w:header="284" w:footer="1134" w:gutter="0"/>
          <w:cols w:space="708"/>
          <w:docGrid w:linePitch="360"/>
        </w:sectPr>
      </w:pPr>
    </w:p>
    <w:p w14:paraId="5DE8B4B1" w14:textId="77777777" w:rsidR="00F9098D" w:rsidRPr="00071A36" w:rsidRDefault="00F9098D" w:rsidP="00057619">
      <w:pPr>
        <w:rPr>
          <w:rFonts w:ascii="Arial" w:hAnsi="Arial" w:cs="Arial"/>
        </w:rPr>
      </w:pPr>
    </w:p>
    <w:p w14:paraId="4368E58F" w14:textId="7A276231" w:rsidR="00F9098D" w:rsidRPr="005C3080" w:rsidRDefault="00551621" w:rsidP="00057619">
      <w:pPr>
        <w:pStyle w:val="Ttol1"/>
        <w:numPr>
          <w:ilvl w:val="0"/>
          <w:numId w:val="0"/>
        </w:numPr>
        <w:pBdr>
          <w:bottom w:val="single" w:sz="4" w:space="1" w:color="000000"/>
        </w:pBdr>
        <w:jc w:val="both"/>
        <w:rPr>
          <w:rFonts w:ascii="Arial" w:hAnsi="Arial" w:cs="Arial"/>
          <w:b/>
          <w:sz w:val="22"/>
          <w:lang w:val="es-ES"/>
        </w:rPr>
      </w:pPr>
      <w:r w:rsidRPr="005C3080">
        <w:rPr>
          <w:rFonts w:ascii="Arial" w:hAnsi="Arial" w:cs="Arial"/>
          <w:b/>
          <w:sz w:val="28"/>
          <w:lang w:val="es-ES"/>
        </w:rPr>
        <w:t xml:space="preserve">6. </w:t>
      </w:r>
      <w:r w:rsidR="00F9098D" w:rsidRPr="005C3080">
        <w:rPr>
          <w:rFonts w:ascii="Arial" w:hAnsi="Arial" w:cs="Arial"/>
          <w:b/>
          <w:sz w:val="28"/>
          <w:lang w:val="es-ES"/>
        </w:rPr>
        <w:t>PLA</w:t>
      </w:r>
      <w:r w:rsidR="005C3080" w:rsidRPr="005C3080">
        <w:rPr>
          <w:rFonts w:ascii="Arial" w:hAnsi="Arial" w:cs="Arial"/>
          <w:b/>
          <w:sz w:val="28"/>
          <w:lang w:val="es-ES"/>
        </w:rPr>
        <w:t>N</w:t>
      </w:r>
      <w:r w:rsidR="00F9098D" w:rsidRPr="005C3080">
        <w:rPr>
          <w:rFonts w:ascii="Arial" w:hAnsi="Arial" w:cs="Arial"/>
          <w:b/>
          <w:sz w:val="28"/>
          <w:lang w:val="es-ES"/>
        </w:rPr>
        <w:t xml:space="preserve"> D</w:t>
      </w:r>
      <w:r w:rsidR="005C3080" w:rsidRPr="005C3080">
        <w:rPr>
          <w:rFonts w:ascii="Arial" w:hAnsi="Arial" w:cs="Arial"/>
          <w:b/>
          <w:sz w:val="28"/>
          <w:lang w:val="es-ES"/>
        </w:rPr>
        <w:t>E EJ</w:t>
      </w:r>
      <w:r w:rsidR="00F9098D" w:rsidRPr="005C3080">
        <w:rPr>
          <w:rFonts w:ascii="Arial" w:hAnsi="Arial" w:cs="Arial"/>
          <w:b/>
          <w:sz w:val="28"/>
          <w:lang w:val="es-ES"/>
        </w:rPr>
        <w:t>ECUCIÓ</w:t>
      </w:r>
      <w:r w:rsidR="005C3080" w:rsidRPr="005C3080">
        <w:rPr>
          <w:rFonts w:ascii="Arial" w:hAnsi="Arial" w:cs="Arial"/>
          <w:b/>
          <w:sz w:val="28"/>
          <w:lang w:val="es-ES"/>
        </w:rPr>
        <w:t xml:space="preserve">N </w:t>
      </w:r>
      <w:r w:rsidR="00F121CC" w:rsidRPr="005C3080">
        <w:rPr>
          <w:rFonts w:ascii="Arial" w:hAnsi="Arial" w:cs="Arial"/>
          <w:b/>
          <w:sz w:val="28"/>
          <w:szCs w:val="28"/>
          <w:lang w:val="es-ES"/>
        </w:rPr>
        <w:t>- Calendari</w:t>
      </w:r>
      <w:r w:rsidR="005C3080" w:rsidRPr="005C3080">
        <w:rPr>
          <w:rFonts w:ascii="Arial" w:hAnsi="Arial" w:cs="Arial"/>
          <w:b/>
          <w:sz w:val="28"/>
          <w:szCs w:val="28"/>
          <w:lang w:val="es-ES"/>
        </w:rPr>
        <w:t>o de ej</w:t>
      </w:r>
      <w:r w:rsidR="00F121CC" w:rsidRPr="005C3080">
        <w:rPr>
          <w:rFonts w:ascii="Arial" w:hAnsi="Arial" w:cs="Arial"/>
          <w:b/>
          <w:sz w:val="28"/>
          <w:szCs w:val="28"/>
          <w:lang w:val="es-ES"/>
        </w:rPr>
        <w:t>ecució</w:t>
      </w:r>
      <w:r w:rsidR="005C3080" w:rsidRPr="005C3080">
        <w:rPr>
          <w:rFonts w:ascii="Arial" w:hAnsi="Arial" w:cs="Arial"/>
          <w:b/>
          <w:sz w:val="28"/>
          <w:szCs w:val="28"/>
          <w:lang w:val="es-ES"/>
        </w:rPr>
        <w:t>n de las actividades</w:t>
      </w:r>
    </w:p>
    <w:p w14:paraId="527E22A9" w14:textId="77777777" w:rsidR="0036234E" w:rsidRPr="005C3080" w:rsidRDefault="0036234E">
      <w:pPr>
        <w:rPr>
          <w:rFonts w:ascii="Arial" w:hAnsi="Arial" w:cs="Arial"/>
          <w:sz w:val="22"/>
          <w:lang w:val="es-ES"/>
        </w:rPr>
      </w:pPr>
    </w:p>
    <w:tbl>
      <w:tblPr>
        <w:tblW w:w="14966" w:type="dxa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6379"/>
        <w:gridCol w:w="293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35"/>
        <w:gridCol w:w="422"/>
      </w:tblGrid>
      <w:tr w:rsidR="00F9098D" w:rsidRPr="005C3080" w14:paraId="5235B649" w14:textId="77777777" w:rsidTr="00574639">
        <w:trPr>
          <w:trHeight w:val="27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95959" w:themeFill="text1" w:themeFillTint="A6"/>
            <w:vAlign w:val="center"/>
          </w:tcPr>
          <w:p w14:paraId="4C048A9B" w14:textId="414FA8AA" w:rsidR="00F9098D" w:rsidRPr="005C3080" w:rsidRDefault="005C3080" w:rsidP="006F450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5C3080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ACTIVIDADE</w:t>
            </w:r>
            <w:r w:rsidR="00574639" w:rsidRPr="005C3080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95959" w:themeFill="text1" w:themeFillTint="A6"/>
            <w:vAlign w:val="center"/>
          </w:tcPr>
          <w:p w14:paraId="654634A6" w14:textId="7BFFA3ED" w:rsidR="00F9098D" w:rsidRPr="005C3080" w:rsidRDefault="00F9098D" w:rsidP="005C3080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5C3080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ENUNCIA</w:t>
            </w:r>
            <w:r w:rsidR="005C3080" w:rsidRPr="005C3080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DO DE LAS ACTIVIDADE</w:t>
            </w:r>
            <w:r w:rsidRPr="005C3080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S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95959" w:themeFill="text1" w:themeFillTint="A6"/>
          </w:tcPr>
          <w:p w14:paraId="515EA410" w14:textId="44FD56B3" w:rsidR="00F9098D" w:rsidRPr="005C3080" w:rsidRDefault="00F9098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</w:pPr>
            <w:r w:rsidRPr="005C3080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E</w:t>
            </w:r>
            <w:r w:rsidR="005C3080" w:rsidRPr="005C3080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NTIDAD RESPONSABLE DE LA EJECUCION</w:t>
            </w:r>
          </w:p>
        </w:tc>
        <w:tc>
          <w:tcPr>
            <w:tcW w:w="38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14:paraId="36C8D8E6" w14:textId="38C73868" w:rsidR="00F9098D" w:rsidRPr="005C3080" w:rsidRDefault="005C3080" w:rsidP="005C3080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</w:pPr>
            <w:r w:rsidRPr="005C3080">
              <w:rPr>
                <w:rFonts w:ascii="Arial" w:hAnsi="Arial" w:cs="Arial"/>
                <w:b/>
                <w:color w:val="FFFFFF" w:themeColor="background1"/>
                <w:lang w:val="es-ES"/>
              </w:rPr>
              <w:t xml:space="preserve">AÑO </w:t>
            </w:r>
            <w:r w:rsidRPr="005C3080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1</w:t>
            </w:r>
          </w:p>
        </w:tc>
      </w:tr>
      <w:tr w:rsidR="00F9098D" w:rsidRPr="005C3080" w14:paraId="241305E7" w14:textId="77777777" w:rsidTr="00574639">
        <w:trPr>
          <w:trHeight w:val="526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EFA57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6C40D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C2F04" w14:textId="77777777" w:rsidR="00F9098D" w:rsidRPr="005C3080" w:rsidRDefault="00F9098D">
            <w:pPr>
              <w:snapToGrid w:val="0"/>
              <w:jc w:val="center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495E1" w14:textId="7777777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6A205" w14:textId="7777777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26604" w14:textId="7777777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09D3D" w14:textId="7777777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D1BAF" w14:textId="7777777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BB8FA" w14:textId="7777777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435B2" w14:textId="7777777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CD6A4" w14:textId="7777777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3177C" w14:textId="7777777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8DBF1" w14:textId="7777777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>10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A9BF9" w14:textId="7777777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>11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E56C1" w14:textId="7777777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>12</w:t>
            </w:r>
          </w:p>
        </w:tc>
      </w:tr>
      <w:tr w:rsidR="00F9098D" w:rsidRPr="005C3080" w14:paraId="312483D1" w14:textId="77777777" w:rsidTr="00574639">
        <w:trPr>
          <w:trHeight w:val="25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635F4" w14:textId="77777777" w:rsidR="00F9098D" w:rsidRPr="005C3080" w:rsidRDefault="00F9098D">
            <w:pPr>
              <w:rPr>
                <w:rFonts w:ascii="Arial" w:hAnsi="Arial" w:cs="Arial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 xml:space="preserve">A1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08C9D" w14:textId="08732F8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F14A3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7947F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8998A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70EF6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5C650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5C7D4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FBE8C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DD2FB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3C405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3CFAD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31436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B38D4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FF55C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F9098D" w:rsidRPr="005C3080" w14:paraId="2EF4E29C" w14:textId="77777777" w:rsidTr="00574639">
        <w:trPr>
          <w:trHeight w:val="25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1C802" w14:textId="77777777" w:rsidR="00F9098D" w:rsidRPr="005C3080" w:rsidRDefault="00F9098D">
            <w:pPr>
              <w:rPr>
                <w:rFonts w:ascii="Arial" w:hAnsi="Arial" w:cs="Arial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 xml:space="preserve">A2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2E1D2" w14:textId="45F312C1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E211C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9179F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C108A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37FE9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ED833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8EC1A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67789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4B7A8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68FA8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201F7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223B8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10C29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2ADA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F9098D" w:rsidRPr="005C3080" w14:paraId="0D61C6B6" w14:textId="77777777" w:rsidTr="00574639">
        <w:trPr>
          <w:trHeight w:val="11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6466E" w14:textId="60F68E4C" w:rsidR="00F9098D" w:rsidRPr="005C3080" w:rsidRDefault="00F9098D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88F94" w14:textId="19233F3F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8DB49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1540A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1D947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943DE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D9C01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68BB0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990B0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0A129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340B1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592E1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09C08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E8DAA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D736C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F9098D" w:rsidRPr="005C3080" w14:paraId="0A58C945" w14:textId="77777777" w:rsidTr="00574639">
        <w:trPr>
          <w:trHeight w:val="11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0EABD" w14:textId="6DBDE55B" w:rsidR="00F9098D" w:rsidRPr="005C3080" w:rsidRDefault="00F9098D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A3E75" w14:textId="783E1226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AFAA0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DAA15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2DF49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CF6DF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78C86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6BD69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D189E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65D6F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B44DD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DAE73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A3549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B249D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4E83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F9098D" w:rsidRPr="005C3080" w14:paraId="4353DD57" w14:textId="77777777" w:rsidTr="00574639">
        <w:trPr>
          <w:trHeight w:val="25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DFFBC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89474" w14:textId="004B39D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41916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306AF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42911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1B37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BCA3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980C6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DF151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F6B8C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9967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2B917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39BCC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C9F13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7E0E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035F2EFF" w14:textId="77777777" w:rsidR="00F9098D" w:rsidRPr="005C3080" w:rsidRDefault="00F9098D">
      <w:pPr>
        <w:jc w:val="both"/>
        <w:rPr>
          <w:rFonts w:ascii="Arial" w:hAnsi="Arial" w:cs="Arial"/>
          <w:lang w:val="es-ES"/>
        </w:rPr>
      </w:pPr>
    </w:p>
    <w:tbl>
      <w:tblPr>
        <w:tblW w:w="15020" w:type="dxa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6379"/>
        <w:gridCol w:w="2934"/>
        <w:gridCol w:w="4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389"/>
        <w:gridCol w:w="54"/>
      </w:tblGrid>
      <w:tr w:rsidR="005C3080" w:rsidRPr="005C3080" w14:paraId="7A1D3AF7" w14:textId="77777777" w:rsidTr="005C3080">
        <w:trPr>
          <w:gridAfter w:val="1"/>
          <w:wAfter w:w="54" w:type="dxa"/>
          <w:trHeight w:val="27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95959" w:themeFill="text1" w:themeFillTint="A6"/>
            <w:vAlign w:val="center"/>
          </w:tcPr>
          <w:p w14:paraId="440B4269" w14:textId="77777777" w:rsidR="005C3080" w:rsidRPr="005C3080" w:rsidRDefault="005C3080" w:rsidP="00062D48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5C3080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ACTIVIDADES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95959" w:themeFill="text1" w:themeFillTint="A6"/>
            <w:vAlign w:val="center"/>
          </w:tcPr>
          <w:p w14:paraId="7EFFA183" w14:textId="77777777" w:rsidR="005C3080" w:rsidRPr="005C3080" w:rsidRDefault="005C3080" w:rsidP="00062D48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5C3080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ENUNCIADO DE LAS ACTIVIDADES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95959" w:themeFill="text1" w:themeFillTint="A6"/>
          </w:tcPr>
          <w:p w14:paraId="2FE429F5" w14:textId="77777777" w:rsidR="005C3080" w:rsidRPr="005C3080" w:rsidRDefault="005C3080" w:rsidP="00062D48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</w:pPr>
            <w:r w:rsidRPr="005C3080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ENTIDAD RESPONSABLE DE LA EJECUCION</w:t>
            </w:r>
          </w:p>
        </w:tc>
        <w:tc>
          <w:tcPr>
            <w:tcW w:w="38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14:paraId="5F2A7026" w14:textId="48172B8A" w:rsidR="005C3080" w:rsidRPr="005C3080" w:rsidRDefault="005C3080" w:rsidP="00062D48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</w:pPr>
            <w:r w:rsidRPr="005C3080">
              <w:rPr>
                <w:rFonts w:ascii="Arial" w:hAnsi="Arial" w:cs="Arial"/>
                <w:b/>
                <w:color w:val="FFFFFF" w:themeColor="background1"/>
                <w:lang w:val="es-ES"/>
              </w:rPr>
              <w:t>AÑO</w:t>
            </w:r>
            <w:r w:rsidRPr="005C3080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 xml:space="preserve"> 2</w:t>
            </w:r>
          </w:p>
        </w:tc>
      </w:tr>
      <w:tr w:rsidR="00F9098D" w:rsidRPr="005C3080" w14:paraId="42B1F3DA" w14:textId="77777777" w:rsidTr="005C3080">
        <w:trPr>
          <w:trHeight w:val="526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2D4D6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BCF82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4B028" w14:textId="77777777" w:rsidR="00F9098D" w:rsidRPr="005C3080" w:rsidRDefault="00F9098D">
            <w:pPr>
              <w:snapToGrid w:val="0"/>
              <w:jc w:val="center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6A0CF" w14:textId="7777777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3FA77" w14:textId="7777777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C9C32" w14:textId="7777777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0F278" w14:textId="7777777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2CA4C" w14:textId="7777777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7A43F" w14:textId="7777777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4C82C" w14:textId="7777777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01E2C" w14:textId="7777777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254D3" w14:textId="7777777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107E" w14:textId="7777777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EBD10" w14:textId="7777777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>11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8026D" w14:textId="77777777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>12</w:t>
            </w:r>
          </w:p>
        </w:tc>
      </w:tr>
      <w:tr w:rsidR="00F9098D" w:rsidRPr="005C3080" w14:paraId="2B2C4486" w14:textId="77777777" w:rsidTr="005C3080">
        <w:trPr>
          <w:trHeight w:val="25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CD62" w14:textId="77777777" w:rsidR="00F9098D" w:rsidRPr="005C3080" w:rsidRDefault="00F9098D">
            <w:pPr>
              <w:rPr>
                <w:rFonts w:ascii="Arial" w:hAnsi="Arial" w:cs="Arial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 xml:space="preserve">A1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8049D" w14:textId="3CEE6030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5D6FA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4E36D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5A5B0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229A8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4C7E8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5D9C2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FD672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2ADB5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EA783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D0D41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24717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DF3FB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A79F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F9098D" w:rsidRPr="005C3080" w14:paraId="5373D9F3" w14:textId="77777777" w:rsidTr="005C3080">
        <w:trPr>
          <w:trHeight w:val="25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D8046" w14:textId="77777777" w:rsidR="00F9098D" w:rsidRPr="005C3080" w:rsidRDefault="00F9098D">
            <w:pPr>
              <w:rPr>
                <w:rFonts w:ascii="Arial" w:hAnsi="Arial" w:cs="Arial"/>
                <w:lang w:val="es-ES"/>
              </w:rPr>
            </w:pPr>
            <w:r w:rsidRPr="005C3080">
              <w:rPr>
                <w:rFonts w:ascii="Arial" w:hAnsi="Arial" w:cs="Arial"/>
                <w:sz w:val="22"/>
                <w:lang w:val="es-ES"/>
              </w:rPr>
              <w:t xml:space="preserve">A2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EF518" w14:textId="1FECD699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D5045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D2389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908A5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DA5E4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F0B8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CBB53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B625B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8F2A2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105D3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2261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8BBF5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F5BE1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49138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F9098D" w:rsidRPr="005C3080" w14:paraId="42D69CA6" w14:textId="77777777" w:rsidTr="005C3080">
        <w:trPr>
          <w:trHeight w:val="11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D197E" w14:textId="2914C3EE" w:rsidR="00F9098D" w:rsidRPr="005C3080" w:rsidRDefault="00F9098D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7C4ED" w14:textId="5BF17828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A7CE2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5BA33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51708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18C50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09D06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4BF5A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DC72B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EB6E8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BA68B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0E82D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803B4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2E5D0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712BD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F9098D" w:rsidRPr="005C3080" w14:paraId="3BC36A66" w14:textId="77777777" w:rsidTr="005C3080">
        <w:trPr>
          <w:trHeight w:val="11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46ACA" w14:textId="1CAD3C48" w:rsidR="00F9098D" w:rsidRPr="005C3080" w:rsidRDefault="00F9098D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1A318" w14:textId="599B88CC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AB625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A8EE5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8BEC8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BE576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E9B70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DDAAC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AE129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CB238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DDD64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3375F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FFCAC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1F11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D74B7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F9098D" w:rsidRPr="005C3080" w14:paraId="6E0BC0FD" w14:textId="77777777" w:rsidTr="005C3080">
        <w:trPr>
          <w:trHeight w:val="25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9455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87371" w14:textId="3EDBD406" w:rsidR="00F9098D" w:rsidRPr="005C3080" w:rsidRDefault="00F9098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1ABD6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A1F43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E241C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C06B0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95079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1172F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34F1F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F4B6D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D7567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DE455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D6AA4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106A5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8C573" w14:textId="77777777" w:rsidR="00F9098D" w:rsidRPr="005C3080" w:rsidRDefault="00F9098D">
            <w:pPr>
              <w:snapToGrid w:val="0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53F79F8C" w14:textId="77777777" w:rsidR="00EB7016" w:rsidRPr="005C3080" w:rsidRDefault="00EB7016">
      <w:pPr>
        <w:jc w:val="both"/>
        <w:rPr>
          <w:rFonts w:ascii="Arial" w:hAnsi="Arial" w:cs="Arial"/>
          <w:lang w:val="es-ES"/>
        </w:rPr>
      </w:pPr>
    </w:p>
    <w:p w14:paraId="5DB09E97" w14:textId="77777777" w:rsidR="0036234E" w:rsidRPr="005C3080" w:rsidRDefault="0036234E">
      <w:pPr>
        <w:jc w:val="both"/>
        <w:rPr>
          <w:rFonts w:ascii="Arial" w:hAnsi="Arial" w:cs="Arial"/>
          <w:lang w:val="es-ES"/>
        </w:rPr>
        <w:sectPr w:rsidR="0036234E" w:rsidRPr="005C3080" w:rsidSect="00C66FA9">
          <w:pgSz w:w="16838" w:h="11906" w:orient="landscape"/>
          <w:pgMar w:top="1274" w:right="1418" w:bottom="1418" w:left="1418" w:header="284" w:footer="1134" w:gutter="0"/>
          <w:cols w:space="708"/>
          <w:docGrid w:linePitch="360"/>
        </w:sectPr>
      </w:pPr>
    </w:p>
    <w:p w14:paraId="3134BD91" w14:textId="03CEAC51" w:rsidR="00F9098D" w:rsidRPr="00DF7449" w:rsidRDefault="00F9098D" w:rsidP="007325A8">
      <w:pPr>
        <w:pStyle w:val="Pargrafdellista"/>
        <w:numPr>
          <w:ilvl w:val="0"/>
          <w:numId w:val="14"/>
        </w:numPr>
        <w:pBdr>
          <w:bottom w:val="single" w:sz="4" w:space="10" w:color="auto"/>
        </w:pBdr>
        <w:ind w:left="426" w:hanging="426"/>
        <w:rPr>
          <w:b/>
          <w:sz w:val="28"/>
          <w:szCs w:val="28"/>
        </w:rPr>
      </w:pPr>
      <w:r w:rsidRPr="00DF7449">
        <w:rPr>
          <w:b/>
          <w:sz w:val="28"/>
          <w:szCs w:val="28"/>
        </w:rPr>
        <w:lastRenderedPageBreak/>
        <w:t>SEGUIM</w:t>
      </w:r>
      <w:r w:rsidR="005C3080">
        <w:rPr>
          <w:b/>
          <w:sz w:val="28"/>
          <w:szCs w:val="28"/>
        </w:rPr>
        <w:t>I</w:t>
      </w:r>
      <w:r w:rsidRPr="00DF7449">
        <w:rPr>
          <w:b/>
          <w:sz w:val="28"/>
          <w:szCs w:val="28"/>
        </w:rPr>
        <w:t>ENT</w:t>
      </w:r>
      <w:r w:rsidR="005C3080">
        <w:rPr>
          <w:b/>
          <w:sz w:val="28"/>
          <w:szCs w:val="28"/>
        </w:rPr>
        <w:t>O Y EVALUACION</w:t>
      </w:r>
    </w:p>
    <w:p w14:paraId="4F593559" w14:textId="04D39FF6" w:rsidR="00F9098D" w:rsidRPr="00071A36" w:rsidRDefault="00F9098D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</w:p>
    <w:p w14:paraId="2C6070B9" w14:textId="1E50AA61" w:rsidR="00F9098D" w:rsidRPr="005C3080" w:rsidRDefault="00057619">
      <w:pPr>
        <w:jc w:val="both"/>
        <w:rPr>
          <w:rFonts w:ascii="Arial" w:hAnsi="Arial" w:cs="Arial"/>
          <w:b/>
          <w:sz w:val="22"/>
          <w:lang w:val="es-ES"/>
        </w:rPr>
      </w:pPr>
      <w:r w:rsidRPr="005C3080">
        <w:rPr>
          <w:rFonts w:ascii="Arial" w:hAnsi="Arial" w:cs="Arial"/>
          <w:b/>
          <w:sz w:val="22"/>
          <w:lang w:val="es-ES"/>
        </w:rPr>
        <w:t xml:space="preserve">7.1. </w:t>
      </w:r>
      <w:r w:rsidR="00F9098D" w:rsidRPr="005C3080">
        <w:rPr>
          <w:rFonts w:ascii="Arial" w:hAnsi="Arial" w:cs="Arial"/>
          <w:b/>
          <w:sz w:val="22"/>
          <w:lang w:val="es-ES"/>
        </w:rPr>
        <w:t>Resum</w:t>
      </w:r>
      <w:r w:rsidR="005C3080" w:rsidRPr="005C3080">
        <w:rPr>
          <w:rFonts w:ascii="Arial" w:hAnsi="Arial" w:cs="Arial"/>
          <w:b/>
          <w:sz w:val="22"/>
          <w:lang w:val="es-ES"/>
        </w:rPr>
        <w:t>en</w:t>
      </w:r>
      <w:r w:rsidR="00F9098D" w:rsidRPr="005C3080">
        <w:rPr>
          <w:rFonts w:ascii="Arial" w:hAnsi="Arial" w:cs="Arial"/>
          <w:b/>
          <w:sz w:val="22"/>
          <w:lang w:val="es-ES"/>
        </w:rPr>
        <w:t xml:space="preserve"> de</w:t>
      </w:r>
      <w:r w:rsidR="005C3080" w:rsidRPr="005C3080">
        <w:rPr>
          <w:rFonts w:ascii="Arial" w:hAnsi="Arial" w:cs="Arial"/>
          <w:b/>
          <w:sz w:val="22"/>
          <w:lang w:val="es-ES"/>
        </w:rPr>
        <w:t>l enfoque metodoló</w:t>
      </w:r>
      <w:r w:rsidRPr="005C3080">
        <w:rPr>
          <w:rFonts w:ascii="Arial" w:hAnsi="Arial" w:cs="Arial"/>
          <w:b/>
          <w:sz w:val="22"/>
          <w:lang w:val="es-ES"/>
        </w:rPr>
        <w:t>gic</w:t>
      </w:r>
      <w:r w:rsidR="005C3080" w:rsidRPr="005C3080">
        <w:rPr>
          <w:rFonts w:ascii="Arial" w:hAnsi="Arial" w:cs="Arial"/>
          <w:b/>
          <w:sz w:val="22"/>
          <w:lang w:val="es-ES"/>
        </w:rPr>
        <w:t>o</w:t>
      </w:r>
      <w:r w:rsidRPr="005C3080">
        <w:rPr>
          <w:rFonts w:ascii="Arial" w:hAnsi="Arial" w:cs="Arial"/>
          <w:b/>
          <w:sz w:val="22"/>
          <w:lang w:val="es-ES"/>
        </w:rPr>
        <w:t xml:space="preserve"> previst</w:t>
      </w:r>
      <w:r w:rsidR="005C3080" w:rsidRPr="005C3080">
        <w:rPr>
          <w:rFonts w:ascii="Arial" w:hAnsi="Arial" w:cs="Arial"/>
          <w:b/>
          <w:sz w:val="22"/>
          <w:lang w:val="es-ES"/>
        </w:rPr>
        <w:t>o para el</w:t>
      </w:r>
      <w:r w:rsidRPr="005C3080">
        <w:rPr>
          <w:rFonts w:ascii="Arial" w:hAnsi="Arial" w:cs="Arial"/>
          <w:b/>
          <w:sz w:val="22"/>
          <w:lang w:val="es-ES"/>
        </w:rPr>
        <w:t xml:space="preserve"> </w:t>
      </w:r>
      <w:r w:rsidR="005C3080" w:rsidRPr="005C3080">
        <w:rPr>
          <w:rFonts w:ascii="Arial" w:hAnsi="Arial" w:cs="Arial"/>
          <w:b/>
          <w:sz w:val="22"/>
          <w:lang w:val="es-ES"/>
        </w:rPr>
        <w:t>seguimiento del proy</w:t>
      </w:r>
      <w:r w:rsidR="00F9098D" w:rsidRPr="005C3080">
        <w:rPr>
          <w:rFonts w:ascii="Arial" w:hAnsi="Arial" w:cs="Arial"/>
          <w:b/>
          <w:sz w:val="22"/>
          <w:lang w:val="es-ES"/>
        </w:rPr>
        <w:t>ec</w:t>
      </w:r>
      <w:r w:rsidR="005C3080" w:rsidRPr="005C3080">
        <w:rPr>
          <w:rFonts w:ascii="Arial" w:hAnsi="Arial" w:cs="Arial"/>
          <w:b/>
          <w:sz w:val="22"/>
          <w:lang w:val="es-ES"/>
        </w:rPr>
        <w:t>to</w:t>
      </w:r>
    </w:p>
    <w:p w14:paraId="569A8CCA" w14:textId="77777777" w:rsidR="009350FA" w:rsidRPr="005C3080" w:rsidRDefault="009350FA" w:rsidP="009215C9">
      <w:pPr>
        <w:rPr>
          <w:lang w:val="es-E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350FA" w:rsidRPr="005C3080" w14:paraId="70E49F26" w14:textId="77777777" w:rsidTr="0052201F">
        <w:trPr>
          <w:cantSplit/>
          <w:trHeight w:val="615"/>
        </w:trPr>
        <w:tc>
          <w:tcPr>
            <w:tcW w:w="9214" w:type="dxa"/>
            <w:shd w:val="clear" w:color="auto" w:fill="auto"/>
            <w:vAlign w:val="center"/>
          </w:tcPr>
          <w:p w14:paraId="3C3DD0A1" w14:textId="5E272203" w:rsidR="009350FA" w:rsidRPr="005C3080" w:rsidRDefault="005C3080" w:rsidP="004A0523">
            <w:pPr>
              <w:rPr>
                <w:lang w:val="es-ES"/>
              </w:rPr>
            </w:pPr>
            <w:r w:rsidRPr="005C3080">
              <w:rPr>
                <w:lang w:val="es-ES"/>
              </w:rPr>
              <w:fldChar w:fldCharType="begin"/>
            </w:r>
            <w:r w:rsidRPr="005C3080">
              <w:rPr>
                <w:lang w:val="es-ES"/>
              </w:rPr>
              <w:instrText xml:space="preserve"> FILLIN "Texto10"</w:instrText>
            </w:r>
            <w:r w:rsidRPr="005C3080">
              <w:rPr>
                <w:lang w:val="es-ES"/>
              </w:rPr>
              <w:fldChar w:fldCharType="separate"/>
            </w:r>
            <w:r w:rsidRPr="005C3080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  <w:r w:rsidRPr="005C3080">
              <w:rPr>
                <w:lang w:val="es-ES"/>
              </w:rPr>
              <w:t> </w:t>
            </w:r>
            <w:r w:rsidRPr="005C3080">
              <w:rPr>
                <w:lang w:val="es-ES"/>
              </w:rPr>
              <w:fldChar w:fldCharType="end"/>
            </w:r>
          </w:p>
          <w:p w14:paraId="021814DA" w14:textId="4E9D32CB" w:rsidR="009350FA" w:rsidRPr="005C3080" w:rsidRDefault="009350FA" w:rsidP="004A0523">
            <w:pPr>
              <w:rPr>
                <w:lang w:val="es-ES"/>
              </w:rPr>
            </w:pPr>
          </w:p>
        </w:tc>
      </w:tr>
    </w:tbl>
    <w:p w14:paraId="35EE87BA" w14:textId="77777777" w:rsidR="009350FA" w:rsidRPr="005C3080" w:rsidRDefault="009350FA" w:rsidP="006726D3">
      <w:pPr>
        <w:rPr>
          <w:lang w:val="es-ES"/>
        </w:rPr>
      </w:pPr>
    </w:p>
    <w:p w14:paraId="17486914" w14:textId="331A02DC" w:rsidR="00F9098D" w:rsidRPr="002162AB" w:rsidRDefault="00057619">
      <w:pPr>
        <w:jc w:val="both"/>
        <w:rPr>
          <w:rFonts w:ascii="Arial" w:hAnsi="Arial" w:cs="Arial"/>
          <w:b/>
          <w:sz w:val="22"/>
          <w:shd w:val="clear" w:color="auto" w:fill="FFFF00"/>
          <w:lang w:val="es-ES"/>
        </w:rPr>
      </w:pPr>
      <w:r w:rsidRPr="005C3080">
        <w:rPr>
          <w:rFonts w:ascii="Arial" w:hAnsi="Arial" w:cs="Arial"/>
          <w:b/>
          <w:sz w:val="22"/>
          <w:lang w:val="es-ES"/>
        </w:rPr>
        <w:t>7.2.</w:t>
      </w:r>
      <w:r w:rsidR="00C66FA9" w:rsidRPr="005C3080">
        <w:rPr>
          <w:rFonts w:ascii="Arial" w:hAnsi="Arial" w:cs="Arial"/>
          <w:b/>
          <w:sz w:val="22"/>
          <w:lang w:val="es-ES"/>
        </w:rPr>
        <w:t xml:space="preserve"> I</w:t>
      </w:r>
      <w:r w:rsidR="005C3080">
        <w:rPr>
          <w:rFonts w:ascii="Arial" w:hAnsi="Arial" w:cs="Arial"/>
          <w:b/>
          <w:sz w:val="22"/>
          <w:lang w:val="es-ES"/>
        </w:rPr>
        <w:t xml:space="preserve">doneidad y justificación para llevar a cabo una evaluación del proyecto. Especificar </w:t>
      </w:r>
      <w:r w:rsidR="005C3080" w:rsidRPr="002162AB">
        <w:rPr>
          <w:rFonts w:ascii="Arial" w:hAnsi="Arial" w:cs="Arial"/>
          <w:b/>
          <w:sz w:val="22"/>
          <w:lang w:val="es-ES"/>
        </w:rPr>
        <w:t>enfoque y tipología de evaluación</w:t>
      </w:r>
    </w:p>
    <w:p w14:paraId="53753E18" w14:textId="77777777" w:rsidR="00C66FA9" w:rsidRPr="002162AB" w:rsidRDefault="00C66FA9" w:rsidP="009215C9">
      <w:pPr>
        <w:rPr>
          <w:lang w:val="es-E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66FA9" w:rsidRPr="002162AB" w14:paraId="18A3A097" w14:textId="77777777" w:rsidTr="0052201F">
        <w:trPr>
          <w:cantSplit/>
          <w:trHeight w:val="615"/>
        </w:trPr>
        <w:tc>
          <w:tcPr>
            <w:tcW w:w="9214" w:type="dxa"/>
            <w:shd w:val="clear" w:color="auto" w:fill="auto"/>
            <w:vAlign w:val="center"/>
          </w:tcPr>
          <w:p w14:paraId="38CFD824" w14:textId="6585EECD" w:rsidR="00C66FA9" w:rsidRPr="002162AB" w:rsidRDefault="005C3080" w:rsidP="004A0523">
            <w:pPr>
              <w:rPr>
                <w:lang w:val="es-ES"/>
              </w:rPr>
            </w:pPr>
            <w:r w:rsidRPr="002162AB">
              <w:rPr>
                <w:lang w:val="es-ES"/>
              </w:rPr>
              <w:fldChar w:fldCharType="begin"/>
            </w:r>
            <w:r w:rsidRPr="002162AB">
              <w:rPr>
                <w:lang w:val="es-ES"/>
              </w:rPr>
              <w:instrText xml:space="preserve"> FILLIN "Texto10"</w:instrText>
            </w:r>
            <w:r w:rsidRPr="002162AB">
              <w:rPr>
                <w:lang w:val="es-ES"/>
              </w:rPr>
              <w:fldChar w:fldCharType="separate"/>
            </w:r>
            <w:r w:rsidRPr="002162AB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  <w:r w:rsidRPr="002162AB">
              <w:rPr>
                <w:lang w:val="es-ES"/>
              </w:rPr>
              <w:t> </w:t>
            </w:r>
            <w:r w:rsidRPr="002162AB">
              <w:rPr>
                <w:lang w:val="es-ES"/>
              </w:rPr>
              <w:fldChar w:fldCharType="end"/>
            </w:r>
          </w:p>
        </w:tc>
      </w:tr>
    </w:tbl>
    <w:p w14:paraId="2FB3ABE9" w14:textId="77777777" w:rsidR="00F9098D" w:rsidRPr="002162AB" w:rsidRDefault="00F9098D">
      <w:pPr>
        <w:jc w:val="both"/>
        <w:rPr>
          <w:rFonts w:ascii="Arial" w:hAnsi="Arial" w:cs="Arial"/>
          <w:sz w:val="22"/>
          <w:lang w:val="es-ES"/>
        </w:rPr>
      </w:pPr>
    </w:p>
    <w:p w14:paraId="1AD6D2C7" w14:textId="4F90696F" w:rsidR="00F9098D" w:rsidRPr="000F088C" w:rsidRDefault="006E63D1" w:rsidP="00DF7449">
      <w:pPr>
        <w:pStyle w:val="Ttol2"/>
        <w:numPr>
          <w:ilvl w:val="0"/>
          <w:numId w:val="14"/>
        </w:numPr>
        <w:pBdr>
          <w:bottom w:val="single" w:sz="4" w:space="1" w:color="auto"/>
        </w:pBdr>
        <w:ind w:left="426" w:hanging="426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PRESUPUESTO Y FINANCIACIÓ</w:t>
      </w:r>
      <w:r w:rsidR="002162AB" w:rsidRPr="000F088C">
        <w:rPr>
          <w:sz w:val="28"/>
          <w:szCs w:val="28"/>
          <w:lang w:val="es-ES"/>
        </w:rPr>
        <w:t>N</w:t>
      </w:r>
    </w:p>
    <w:p w14:paraId="24AD779E" w14:textId="77777777" w:rsidR="00F9098D" w:rsidRPr="002162AB" w:rsidRDefault="00F9098D" w:rsidP="009215C9">
      <w:pPr>
        <w:rPr>
          <w:lang w:val="es-ES"/>
        </w:rPr>
      </w:pPr>
    </w:p>
    <w:p w14:paraId="2DD2AFCE" w14:textId="796BD004" w:rsidR="00CA57FE" w:rsidRPr="002162AB" w:rsidRDefault="00231702">
      <w:pPr>
        <w:rPr>
          <w:rFonts w:ascii="Arial" w:hAnsi="Arial" w:cs="Arial"/>
          <w:b/>
          <w:sz w:val="22"/>
          <w:lang w:val="es-ES"/>
        </w:rPr>
      </w:pPr>
      <w:r w:rsidRPr="002162AB">
        <w:rPr>
          <w:rFonts w:ascii="Arial" w:hAnsi="Arial" w:cs="Arial"/>
          <w:b/>
          <w:sz w:val="22"/>
          <w:lang w:val="es-ES"/>
        </w:rPr>
        <w:t>8</w:t>
      </w:r>
      <w:r w:rsidR="002162AB" w:rsidRPr="002162AB">
        <w:rPr>
          <w:rFonts w:ascii="Arial" w:hAnsi="Arial" w:cs="Arial"/>
          <w:b/>
          <w:sz w:val="22"/>
          <w:lang w:val="es-ES"/>
        </w:rPr>
        <w:t>.1. Presupuesto</w:t>
      </w:r>
      <w:r w:rsidR="00CA57FE" w:rsidRPr="002162AB">
        <w:rPr>
          <w:rFonts w:ascii="Arial" w:hAnsi="Arial" w:cs="Arial"/>
          <w:b/>
          <w:sz w:val="22"/>
          <w:lang w:val="es-ES"/>
        </w:rPr>
        <w:t xml:space="preserve"> global </w:t>
      </w:r>
    </w:p>
    <w:p w14:paraId="06AF4FA6" w14:textId="7388DFAC" w:rsidR="00F9098D" w:rsidRPr="002162AB" w:rsidRDefault="002162AB" w:rsidP="00A8399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2162AB">
        <w:rPr>
          <w:rFonts w:ascii="Arial" w:hAnsi="Arial" w:cs="Arial"/>
          <w:sz w:val="22"/>
          <w:lang w:val="es-ES"/>
        </w:rPr>
        <w:t xml:space="preserve">Utilizar el </w:t>
      </w:r>
      <w:r w:rsidRPr="002162AB">
        <w:rPr>
          <w:rFonts w:ascii="Arial" w:hAnsi="Arial" w:cs="Arial"/>
          <w:sz w:val="22"/>
          <w:u w:val="single"/>
          <w:lang w:val="es-ES"/>
        </w:rPr>
        <w:t>Anexo 2 “Gastos globales previstos por financiador (para proyectos plurianuales)</w:t>
      </w:r>
      <w:r w:rsidRPr="002162AB">
        <w:rPr>
          <w:rFonts w:ascii="Arial" w:hAnsi="Arial" w:cs="Arial"/>
          <w:sz w:val="22"/>
          <w:lang w:val="es-ES"/>
        </w:rPr>
        <w:t xml:space="preserve"> y el </w:t>
      </w:r>
      <w:r w:rsidR="00A83993">
        <w:rPr>
          <w:rFonts w:ascii="Arial" w:hAnsi="Arial" w:cs="Arial"/>
          <w:sz w:val="22"/>
          <w:u w:val="single"/>
          <w:lang w:val="es-ES"/>
        </w:rPr>
        <w:t xml:space="preserve">Anexo 3 “Presupuesto </w:t>
      </w:r>
      <w:r w:rsidR="000E636F">
        <w:rPr>
          <w:rFonts w:ascii="Arial" w:hAnsi="Arial" w:cs="Arial"/>
          <w:sz w:val="22"/>
          <w:u w:val="single"/>
          <w:lang w:val="es-ES"/>
        </w:rPr>
        <w:t>desglosado</w:t>
      </w:r>
      <w:r w:rsidRPr="002162AB">
        <w:rPr>
          <w:rFonts w:ascii="Arial" w:hAnsi="Arial" w:cs="Arial"/>
          <w:sz w:val="22"/>
          <w:u w:val="single"/>
          <w:lang w:val="es-ES"/>
        </w:rPr>
        <w:t xml:space="preserve"> por </w:t>
      </w:r>
      <w:r>
        <w:rPr>
          <w:rFonts w:ascii="Arial" w:hAnsi="Arial" w:cs="Arial"/>
          <w:sz w:val="22"/>
          <w:u w:val="single"/>
          <w:lang w:val="es-ES"/>
        </w:rPr>
        <w:t>partida</w:t>
      </w:r>
      <w:r w:rsidRPr="002162AB">
        <w:rPr>
          <w:rFonts w:ascii="Arial" w:hAnsi="Arial" w:cs="Arial"/>
          <w:sz w:val="22"/>
          <w:u w:val="single"/>
          <w:lang w:val="es-ES"/>
        </w:rPr>
        <w:t>s del coste total del proyecto (para proyectos plurianuales)”</w:t>
      </w:r>
    </w:p>
    <w:p w14:paraId="0E8F56AB" w14:textId="77777777" w:rsidR="00F9098D" w:rsidRPr="002162AB" w:rsidRDefault="00F9098D">
      <w:pPr>
        <w:jc w:val="both"/>
        <w:rPr>
          <w:rFonts w:ascii="Arial" w:hAnsi="Arial" w:cs="Arial"/>
          <w:sz w:val="22"/>
          <w:lang w:val="es-ES"/>
        </w:rPr>
      </w:pPr>
    </w:p>
    <w:p w14:paraId="2BFC9CEA" w14:textId="7CA9151A" w:rsidR="00CA57FE" w:rsidRPr="002162AB" w:rsidRDefault="00231702">
      <w:pPr>
        <w:rPr>
          <w:rFonts w:ascii="Arial" w:hAnsi="Arial" w:cs="Arial"/>
          <w:b/>
          <w:sz w:val="22"/>
          <w:lang w:val="es-ES"/>
        </w:rPr>
      </w:pPr>
      <w:r w:rsidRPr="002162AB">
        <w:rPr>
          <w:rFonts w:ascii="Arial" w:hAnsi="Arial" w:cs="Arial"/>
          <w:b/>
          <w:sz w:val="22"/>
          <w:lang w:val="es-ES"/>
        </w:rPr>
        <w:t>8</w:t>
      </w:r>
      <w:r w:rsidR="00F9098D" w:rsidRPr="002162AB">
        <w:rPr>
          <w:rFonts w:ascii="Arial" w:hAnsi="Arial" w:cs="Arial"/>
          <w:b/>
          <w:sz w:val="22"/>
          <w:lang w:val="es-ES"/>
        </w:rPr>
        <w:t xml:space="preserve">.2. </w:t>
      </w:r>
      <w:r w:rsidR="00161211" w:rsidRPr="002162AB">
        <w:rPr>
          <w:rFonts w:ascii="Arial" w:hAnsi="Arial" w:cs="Arial"/>
          <w:b/>
          <w:sz w:val="22"/>
          <w:lang w:val="es-ES"/>
        </w:rPr>
        <w:t>Pres</w:t>
      </w:r>
      <w:r w:rsidR="002162AB" w:rsidRPr="002162AB">
        <w:rPr>
          <w:rFonts w:ascii="Arial" w:hAnsi="Arial" w:cs="Arial"/>
          <w:b/>
          <w:sz w:val="22"/>
          <w:lang w:val="es-ES"/>
        </w:rPr>
        <w:t xml:space="preserve">upuesto </w:t>
      </w:r>
      <w:r w:rsidR="000E636F">
        <w:rPr>
          <w:rFonts w:ascii="Arial" w:hAnsi="Arial" w:cs="Arial"/>
          <w:b/>
          <w:sz w:val="22"/>
          <w:lang w:val="es-ES"/>
        </w:rPr>
        <w:t>desglosado</w:t>
      </w:r>
      <w:r w:rsidR="002162AB" w:rsidRPr="002162AB">
        <w:rPr>
          <w:rFonts w:ascii="Arial" w:hAnsi="Arial" w:cs="Arial"/>
          <w:b/>
          <w:sz w:val="22"/>
          <w:lang w:val="es-ES"/>
        </w:rPr>
        <w:t xml:space="preserve"> por años y por financiadores y por años y por partidas</w:t>
      </w:r>
    </w:p>
    <w:p w14:paraId="151C78BB" w14:textId="7B80D93C" w:rsidR="00F9098D" w:rsidRPr="002162AB" w:rsidRDefault="002162AB">
      <w:pPr>
        <w:rPr>
          <w:rFonts w:ascii="Arial" w:hAnsi="Arial" w:cs="Arial"/>
          <w:b/>
          <w:sz w:val="22"/>
          <w:szCs w:val="22"/>
          <w:u w:val="single"/>
          <w:lang w:val="es-ES"/>
        </w:rPr>
      </w:pPr>
      <w:r w:rsidRPr="002162AB">
        <w:rPr>
          <w:rFonts w:ascii="Arial" w:hAnsi="Arial" w:cs="Arial"/>
          <w:sz w:val="22"/>
          <w:lang w:val="es-ES"/>
        </w:rPr>
        <w:t>Utilizar los An</w:t>
      </w:r>
      <w:r w:rsidR="000E636F">
        <w:rPr>
          <w:rFonts w:ascii="Arial" w:hAnsi="Arial" w:cs="Arial"/>
          <w:sz w:val="22"/>
          <w:lang w:val="es-ES"/>
        </w:rPr>
        <w:t xml:space="preserve">exos 4.1, 4.2, 4.3 y </w:t>
      </w:r>
      <w:r w:rsidR="00CA57FE" w:rsidRPr="002162AB">
        <w:rPr>
          <w:rFonts w:ascii="Arial" w:hAnsi="Arial" w:cs="Arial"/>
          <w:sz w:val="22"/>
          <w:lang w:val="es-ES"/>
        </w:rPr>
        <w:t xml:space="preserve">4.4. </w:t>
      </w:r>
    </w:p>
    <w:p w14:paraId="0050487F" w14:textId="77777777" w:rsidR="00F9098D" w:rsidRPr="002162AB" w:rsidRDefault="00F9098D">
      <w:pPr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22F9EA35" w14:textId="34990DEA" w:rsidR="00F9098D" w:rsidRPr="002162AB" w:rsidRDefault="00231702" w:rsidP="00B97440">
      <w:pPr>
        <w:pStyle w:val="Ttol2"/>
        <w:numPr>
          <w:ilvl w:val="0"/>
          <w:numId w:val="0"/>
        </w:numPr>
        <w:rPr>
          <w:i/>
          <w:lang w:val="es-ES"/>
        </w:rPr>
      </w:pPr>
      <w:r w:rsidRPr="002162AB">
        <w:rPr>
          <w:sz w:val="22"/>
          <w:lang w:val="es-ES"/>
        </w:rPr>
        <w:t>8</w:t>
      </w:r>
      <w:r w:rsidR="00F9098D" w:rsidRPr="002162AB">
        <w:rPr>
          <w:sz w:val="22"/>
          <w:lang w:val="es-ES"/>
        </w:rPr>
        <w:t>.3 Descripció</w:t>
      </w:r>
      <w:r w:rsidR="002162AB" w:rsidRPr="002162AB">
        <w:rPr>
          <w:sz w:val="22"/>
          <w:lang w:val="es-ES"/>
        </w:rPr>
        <w:t>n</w:t>
      </w:r>
      <w:r w:rsidR="00F9098D" w:rsidRPr="002162AB">
        <w:rPr>
          <w:sz w:val="22"/>
          <w:lang w:val="es-ES"/>
        </w:rPr>
        <w:t xml:space="preserve"> del pres</w:t>
      </w:r>
      <w:r w:rsidR="002162AB" w:rsidRPr="002162AB">
        <w:rPr>
          <w:sz w:val="22"/>
          <w:lang w:val="es-ES"/>
        </w:rPr>
        <w:t>upuesto</w:t>
      </w:r>
      <w:r w:rsidR="00F9098D" w:rsidRPr="002162AB">
        <w:rPr>
          <w:sz w:val="22"/>
          <w:lang w:val="es-ES"/>
        </w:rPr>
        <w:t xml:space="preserve"> </w:t>
      </w:r>
      <w:r w:rsidR="00457DF6" w:rsidRPr="002162AB">
        <w:rPr>
          <w:b w:val="0"/>
          <w:i/>
          <w:sz w:val="20"/>
          <w:lang w:val="es-ES"/>
        </w:rPr>
        <w:t>(m</w:t>
      </w:r>
      <w:r w:rsidR="002162AB" w:rsidRPr="002162AB">
        <w:rPr>
          <w:b w:val="0"/>
          <w:i/>
          <w:sz w:val="20"/>
          <w:lang w:val="es-ES"/>
        </w:rPr>
        <w:t>á</w:t>
      </w:r>
      <w:r w:rsidR="00457DF6" w:rsidRPr="002162AB">
        <w:rPr>
          <w:b w:val="0"/>
          <w:i/>
          <w:sz w:val="20"/>
          <w:lang w:val="es-ES"/>
        </w:rPr>
        <w:t>xim</w:t>
      </w:r>
      <w:r w:rsidR="002162AB" w:rsidRPr="002162AB">
        <w:rPr>
          <w:b w:val="0"/>
          <w:i/>
          <w:sz w:val="20"/>
          <w:lang w:val="es-ES"/>
        </w:rPr>
        <w:t>o</w:t>
      </w:r>
      <w:r w:rsidR="00457DF6" w:rsidRPr="002162AB">
        <w:rPr>
          <w:b w:val="0"/>
          <w:i/>
          <w:sz w:val="20"/>
          <w:lang w:val="es-ES"/>
        </w:rPr>
        <w:t xml:space="preserve"> 200 </w:t>
      </w:r>
      <w:r w:rsidR="002162AB" w:rsidRPr="002162AB">
        <w:rPr>
          <w:b w:val="0"/>
          <w:i/>
          <w:sz w:val="20"/>
          <w:lang w:val="es-ES"/>
        </w:rPr>
        <w:t>palabras</w:t>
      </w:r>
      <w:r w:rsidR="00457DF6" w:rsidRPr="002162AB">
        <w:rPr>
          <w:b w:val="0"/>
          <w:i/>
          <w:sz w:val="20"/>
          <w:lang w:val="es-ES"/>
        </w:rPr>
        <w:t>)</w:t>
      </w:r>
    </w:p>
    <w:p w14:paraId="64D0F5B4" w14:textId="77777777" w:rsidR="00911373" w:rsidRPr="002162AB" w:rsidRDefault="00911373" w:rsidP="00911373">
      <w:pPr>
        <w:rPr>
          <w:lang w:val="es-E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11373" w:rsidRPr="002162AB" w14:paraId="1C7CCE54" w14:textId="77777777" w:rsidTr="00592A0C">
        <w:trPr>
          <w:cantSplit/>
          <w:trHeight w:val="615"/>
        </w:trPr>
        <w:tc>
          <w:tcPr>
            <w:tcW w:w="9214" w:type="dxa"/>
            <w:shd w:val="clear" w:color="auto" w:fill="auto"/>
            <w:vAlign w:val="center"/>
          </w:tcPr>
          <w:p w14:paraId="3F6EE610" w14:textId="6FC48CC0" w:rsidR="00911373" w:rsidRPr="002162AB" w:rsidRDefault="002162AB" w:rsidP="00592A0C">
            <w:pPr>
              <w:rPr>
                <w:lang w:val="es-ES"/>
              </w:rPr>
            </w:pPr>
            <w:r w:rsidRPr="002162AB">
              <w:rPr>
                <w:lang w:val="es-ES"/>
              </w:rPr>
              <w:fldChar w:fldCharType="begin"/>
            </w:r>
            <w:r w:rsidRPr="002162AB">
              <w:rPr>
                <w:lang w:val="es-ES"/>
              </w:rPr>
              <w:instrText xml:space="preserve"> FILLIN "Texto10"</w:instrText>
            </w:r>
            <w:r w:rsidRPr="002162AB">
              <w:rPr>
                <w:lang w:val="es-ES"/>
              </w:rPr>
              <w:fldChar w:fldCharType="separate"/>
            </w:r>
            <w:r w:rsidRPr="002162AB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  <w:r w:rsidRPr="002162AB">
              <w:rPr>
                <w:lang w:val="es-ES"/>
              </w:rPr>
              <w:t> </w:t>
            </w:r>
            <w:r w:rsidRPr="002162AB">
              <w:rPr>
                <w:lang w:val="es-ES"/>
              </w:rPr>
              <w:fldChar w:fldCharType="end"/>
            </w:r>
          </w:p>
        </w:tc>
      </w:tr>
    </w:tbl>
    <w:p w14:paraId="2FF4200D" w14:textId="77777777" w:rsidR="00D52D11" w:rsidRPr="002162AB" w:rsidRDefault="00D52D11" w:rsidP="00D52D11">
      <w:pPr>
        <w:ind w:firstLine="576"/>
        <w:rPr>
          <w:color w:val="FF0000"/>
          <w:sz w:val="22"/>
          <w:lang w:val="es-ES"/>
        </w:rPr>
      </w:pPr>
    </w:p>
    <w:p w14:paraId="437E6704" w14:textId="14DA9556" w:rsidR="00653A26" w:rsidRPr="002162AB" w:rsidRDefault="00231702" w:rsidP="002162AB">
      <w:pPr>
        <w:jc w:val="both"/>
        <w:rPr>
          <w:rFonts w:ascii="Arial" w:hAnsi="Arial" w:cs="Arial"/>
          <w:sz w:val="22"/>
          <w:lang w:val="es-ES"/>
        </w:rPr>
      </w:pPr>
      <w:r w:rsidRPr="002162AB">
        <w:rPr>
          <w:rFonts w:ascii="Arial" w:hAnsi="Arial" w:cs="Arial"/>
          <w:b/>
          <w:sz w:val="22"/>
          <w:lang w:val="es-ES"/>
        </w:rPr>
        <w:t>8</w:t>
      </w:r>
      <w:r w:rsidR="00D52D11" w:rsidRPr="002162AB">
        <w:rPr>
          <w:rFonts w:ascii="Arial" w:hAnsi="Arial" w:cs="Arial"/>
          <w:b/>
          <w:sz w:val="22"/>
          <w:lang w:val="es-ES"/>
        </w:rPr>
        <w:t>.3.1</w:t>
      </w:r>
      <w:r w:rsidR="00D52D11" w:rsidRPr="002162AB">
        <w:rPr>
          <w:rFonts w:ascii="Arial" w:hAnsi="Arial" w:cs="Arial"/>
          <w:sz w:val="22"/>
          <w:lang w:val="es-ES"/>
        </w:rPr>
        <w:t xml:space="preserve"> </w:t>
      </w:r>
      <w:r w:rsidR="00653A26" w:rsidRPr="002162AB">
        <w:rPr>
          <w:rFonts w:ascii="Arial" w:hAnsi="Arial" w:cs="Arial"/>
          <w:sz w:val="22"/>
          <w:lang w:val="es-ES"/>
        </w:rPr>
        <w:t>Descripció</w:t>
      </w:r>
      <w:r w:rsidR="002162AB">
        <w:rPr>
          <w:rFonts w:ascii="Arial" w:hAnsi="Arial" w:cs="Arial"/>
          <w:sz w:val="22"/>
          <w:lang w:val="es-ES"/>
        </w:rPr>
        <w:t>n</w:t>
      </w:r>
      <w:r w:rsidR="00653A26" w:rsidRPr="002162AB">
        <w:rPr>
          <w:rFonts w:ascii="Arial" w:hAnsi="Arial" w:cs="Arial"/>
          <w:sz w:val="22"/>
          <w:lang w:val="es-ES"/>
        </w:rPr>
        <w:t>, justificació</w:t>
      </w:r>
      <w:r w:rsidR="002162AB">
        <w:rPr>
          <w:rFonts w:ascii="Arial" w:hAnsi="Arial" w:cs="Arial"/>
          <w:sz w:val="22"/>
          <w:lang w:val="es-ES"/>
        </w:rPr>
        <w:t>n y</w:t>
      </w:r>
      <w:r w:rsidR="00653A26" w:rsidRPr="002162AB">
        <w:rPr>
          <w:rFonts w:ascii="Arial" w:hAnsi="Arial" w:cs="Arial"/>
          <w:sz w:val="22"/>
          <w:lang w:val="es-ES"/>
        </w:rPr>
        <w:t xml:space="preserve"> detall</w:t>
      </w:r>
      <w:r w:rsidR="002162AB">
        <w:rPr>
          <w:rFonts w:ascii="Arial" w:hAnsi="Arial" w:cs="Arial"/>
          <w:sz w:val="22"/>
          <w:lang w:val="es-ES"/>
        </w:rPr>
        <w:t>e</w:t>
      </w:r>
      <w:r w:rsidR="00653A26" w:rsidRPr="002162AB">
        <w:rPr>
          <w:rFonts w:ascii="Arial" w:hAnsi="Arial" w:cs="Arial"/>
          <w:sz w:val="22"/>
          <w:lang w:val="es-ES"/>
        </w:rPr>
        <w:t xml:space="preserve"> del </w:t>
      </w:r>
      <w:r w:rsidR="002162AB">
        <w:rPr>
          <w:rFonts w:ascii="Arial" w:hAnsi="Arial" w:cs="Arial"/>
          <w:sz w:val="22"/>
          <w:lang w:val="es-ES"/>
        </w:rPr>
        <w:t>sueldo del personal expatriado</w:t>
      </w:r>
      <w:r w:rsidR="00653A26" w:rsidRPr="002162AB">
        <w:rPr>
          <w:rFonts w:ascii="Arial" w:hAnsi="Arial" w:cs="Arial"/>
          <w:sz w:val="22"/>
          <w:lang w:val="es-ES"/>
        </w:rPr>
        <w:t xml:space="preserve">, </w:t>
      </w:r>
      <w:r w:rsidR="00347177" w:rsidRPr="002162AB">
        <w:rPr>
          <w:rFonts w:ascii="Arial" w:hAnsi="Arial" w:cs="Arial"/>
          <w:sz w:val="22"/>
          <w:lang w:val="es-ES"/>
        </w:rPr>
        <w:t xml:space="preserve">personal </w:t>
      </w:r>
      <w:r w:rsidR="002162AB">
        <w:rPr>
          <w:rFonts w:ascii="Arial" w:hAnsi="Arial" w:cs="Arial"/>
          <w:sz w:val="22"/>
          <w:lang w:val="es-ES"/>
        </w:rPr>
        <w:t>local y personal en sede</w:t>
      </w:r>
    </w:p>
    <w:p w14:paraId="3EDA2106" w14:textId="77777777" w:rsidR="00911373" w:rsidRPr="002162AB" w:rsidRDefault="00911373" w:rsidP="00911373">
      <w:pPr>
        <w:rPr>
          <w:lang w:val="es-E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11373" w:rsidRPr="002162AB" w14:paraId="7CA3152F" w14:textId="77777777" w:rsidTr="00592A0C">
        <w:trPr>
          <w:cantSplit/>
          <w:trHeight w:val="615"/>
        </w:trPr>
        <w:tc>
          <w:tcPr>
            <w:tcW w:w="9214" w:type="dxa"/>
            <w:shd w:val="clear" w:color="auto" w:fill="auto"/>
            <w:vAlign w:val="center"/>
          </w:tcPr>
          <w:p w14:paraId="5131C017" w14:textId="7D2760F0" w:rsidR="00911373" w:rsidRPr="002162AB" w:rsidRDefault="002162AB" w:rsidP="00592A0C">
            <w:pPr>
              <w:rPr>
                <w:lang w:val="es-ES"/>
              </w:rPr>
            </w:pPr>
            <w:r w:rsidRPr="002162AB">
              <w:rPr>
                <w:lang w:val="es-ES"/>
              </w:rPr>
              <w:fldChar w:fldCharType="begin"/>
            </w:r>
            <w:r w:rsidRPr="002162AB">
              <w:rPr>
                <w:lang w:val="es-ES"/>
              </w:rPr>
              <w:instrText xml:space="preserve"> FILLIN "Texto10"</w:instrText>
            </w:r>
            <w:r w:rsidRPr="002162AB">
              <w:rPr>
                <w:lang w:val="es-ES"/>
              </w:rPr>
              <w:fldChar w:fldCharType="separate"/>
            </w:r>
            <w:r w:rsidRPr="002162AB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  <w:r w:rsidRPr="002162AB">
              <w:rPr>
                <w:lang w:val="es-ES"/>
              </w:rPr>
              <w:t> </w:t>
            </w:r>
            <w:r w:rsidRPr="002162AB">
              <w:rPr>
                <w:lang w:val="es-ES"/>
              </w:rPr>
              <w:fldChar w:fldCharType="end"/>
            </w:r>
          </w:p>
        </w:tc>
      </w:tr>
    </w:tbl>
    <w:p w14:paraId="1D70DF3E" w14:textId="5B8C93E8" w:rsidR="00D52D11" w:rsidRPr="002162AB" w:rsidRDefault="00D52D11" w:rsidP="006726D3">
      <w:pPr>
        <w:rPr>
          <w:lang w:val="es-ES"/>
        </w:rPr>
      </w:pPr>
    </w:p>
    <w:p w14:paraId="624654C8" w14:textId="68EB9252" w:rsidR="005B7A78" w:rsidRPr="002162AB" w:rsidRDefault="005B7A78" w:rsidP="002162AB">
      <w:pPr>
        <w:suppressAutoHyphens w:val="0"/>
        <w:jc w:val="both"/>
        <w:rPr>
          <w:rFonts w:ascii="Arial" w:hAnsi="Arial" w:cs="Arial"/>
          <w:b/>
          <w:sz w:val="22"/>
          <w:lang w:val="es-ES"/>
        </w:rPr>
      </w:pPr>
      <w:r w:rsidRPr="002162AB">
        <w:rPr>
          <w:rFonts w:ascii="Arial" w:hAnsi="Arial" w:cs="Arial"/>
          <w:b/>
          <w:sz w:val="22"/>
          <w:lang w:val="es-ES"/>
        </w:rPr>
        <w:t xml:space="preserve">8.3.2 </w:t>
      </w:r>
      <w:r w:rsidRPr="002162AB">
        <w:rPr>
          <w:rFonts w:ascii="Arial" w:hAnsi="Arial" w:cs="Arial"/>
          <w:sz w:val="22"/>
          <w:lang w:val="es-ES"/>
        </w:rPr>
        <w:t>Descripció</w:t>
      </w:r>
      <w:r w:rsidR="002162AB">
        <w:rPr>
          <w:rFonts w:ascii="Arial" w:hAnsi="Arial" w:cs="Arial"/>
          <w:sz w:val="22"/>
          <w:lang w:val="es-ES"/>
        </w:rPr>
        <w:t>n de los recursos aportados por la contraparte (humanos, materiales y técnicos) indicando si son valorizados o no.</w:t>
      </w:r>
    </w:p>
    <w:p w14:paraId="428B2994" w14:textId="77777777" w:rsidR="00911373" w:rsidRPr="002162AB" w:rsidRDefault="00911373" w:rsidP="00911373">
      <w:pPr>
        <w:rPr>
          <w:lang w:val="es-E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11373" w:rsidRPr="002162AB" w14:paraId="3E9D9A67" w14:textId="77777777" w:rsidTr="00592A0C">
        <w:trPr>
          <w:cantSplit/>
          <w:trHeight w:val="615"/>
        </w:trPr>
        <w:tc>
          <w:tcPr>
            <w:tcW w:w="9214" w:type="dxa"/>
            <w:shd w:val="clear" w:color="auto" w:fill="auto"/>
            <w:vAlign w:val="center"/>
          </w:tcPr>
          <w:p w14:paraId="6FC6F478" w14:textId="333DACF9" w:rsidR="00911373" w:rsidRPr="002162AB" w:rsidRDefault="002162AB" w:rsidP="00592A0C">
            <w:pPr>
              <w:rPr>
                <w:lang w:val="es-ES"/>
              </w:rPr>
            </w:pPr>
            <w:r w:rsidRPr="002162AB">
              <w:rPr>
                <w:lang w:val="es-ES"/>
              </w:rPr>
              <w:fldChar w:fldCharType="begin"/>
            </w:r>
            <w:r w:rsidRPr="002162AB">
              <w:rPr>
                <w:lang w:val="es-ES"/>
              </w:rPr>
              <w:instrText xml:space="preserve"> FILLIN "Texto10"</w:instrText>
            </w:r>
            <w:r w:rsidRPr="002162AB">
              <w:rPr>
                <w:lang w:val="es-ES"/>
              </w:rPr>
              <w:fldChar w:fldCharType="separate"/>
            </w:r>
            <w:r w:rsidRPr="002162AB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  <w:r w:rsidRPr="002162AB">
              <w:rPr>
                <w:lang w:val="es-ES"/>
              </w:rPr>
              <w:t> </w:t>
            </w:r>
            <w:r w:rsidRPr="002162AB">
              <w:rPr>
                <w:lang w:val="es-ES"/>
              </w:rPr>
              <w:fldChar w:fldCharType="end"/>
            </w:r>
          </w:p>
        </w:tc>
      </w:tr>
    </w:tbl>
    <w:p w14:paraId="7110D8A8" w14:textId="7A0C95DF" w:rsidR="00B97440" w:rsidRPr="002162AB" w:rsidRDefault="00B97440">
      <w:pPr>
        <w:suppressAutoHyphens w:val="0"/>
        <w:rPr>
          <w:rFonts w:ascii="Arial" w:hAnsi="Arial" w:cs="Arial"/>
          <w:b/>
          <w:bCs/>
          <w:sz w:val="22"/>
          <w:szCs w:val="24"/>
          <w:lang w:val="es-ES"/>
        </w:rPr>
      </w:pPr>
      <w:r w:rsidRPr="002162AB">
        <w:rPr>
          <w:b/>
          <w:sz w:val="22"/>
          <w:lang w:val="es-ES"/>
        </w:rPr>
        <w:br w:type="page"/>
      </w:r>
    </w:p>
    <w:p w14:paraId="2F6BE9D8" w14:textId="5F932FFB" w:rsidR="00F9098D" w:rsidRPr="00F8278A" w:rsidRDefault="00231702" w:rsidP="00B97440">
      <w:pPr>
        <w:pStyle w:val="Ttol2"/>
        <w:numPr>
          <w:ilvl w:val="0"/>
          <w:numId w:val="0"/>
        </w:numPr>
        <w:rPr>
          <w:sz w:val="22"/>
          <w:lang w:val="es-ES"/>
        </w:rPr>
      </w:pPr>
      <w:r w:rsidRPr="00F8278A">
        <w:rPr>
          <w:sz w:val="22"/>
          <w:lang w:val="es-ES"/>
        </w:rPr>
        <w:lastRenderedPageBreak/>
        <w:t>8</w:t>
      </w:r>
      <w:r w:rsidR="00F9098D" w:rsidRPr="00F8278A">
        <w:rPr>
          <w:sz w:val="22"/>
          <w:lang w:val="es-ES"/>
        </w:rPr>
        <w:t>.4 Origen de</w:t>
      </w:r>
      <w:r w:rsidR="00F8278A" w:rsidRPr="00F8278A">
        <w:rPr>
          <w:sz w:val="22"/>
          <w:lang w:val="es-ES"/>
        </w:rPr>
        <w:t xml:space="preserve"> </w:t>
      </w:r>
      <w:r w:rsidR="00F9098D" w:rsidRPr="00F8278A">
        <w:rPr>
          <w:sz w:val="22"/>
          <w:lang w:val="es-ES"/>
        </w:rPr>
        <w:t>l</w:t>
      </w:r>
      <w:r w:rsidR="00F8278A" w:rsidRPr="00F8278A">
        <w:rPr>
          <w:sz w:val="22"/>
          <w:lang w:val="es-ES"/>
        </w:rPr>
        <w:t>o</w:t>
      </w:r>
      <w:r w:rsidR="00F9098D" w:rsidRPr="00F8278A">
        <w:rPr>
          <w:sz w:val="22"/>
          <w:lang w:val="es-ES"/>
        </w:rPr>
        <w:t>s fon</w:t>
      </w:r>
      <w:r w:rsidR="00F8278A" w:rsidRPr="00F8278A">
        <w:rPr>
          <w:sz w:val="22"/>
          <w:lang w:val="es-ES"/>
        </w:rPr>
        <w:t>do</w:t>
      </w:r>
      <w:r w:rsidR="00F9098D" w:rsidRPr="00F8278A">
        <w:rPr>
          <w:sz w:val="22"/>
          <w:lang w:val="es-ES"/>
        </w:rPr>
        <w:t>s</w:t>
      </w:r>
    </w:p>
    <w:p w14:paraId="59F6D297" w14:textId="77777777" w:rsidR="00F9098D" w:rsidRPr="00F8278A" w:rsidRDefault="00F9098D" w:rsidP="009215C9">
      <w:pPr>
        <w:rPr>
          <w:lang w:val="es-ES"/>
        </w:rPr>
      </w:pPr>
    </w:p>
    <w:tbl>
      <w:tblPr>
        <w:tblW w:w="919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1850"/>
        <w:gridCol w:w="1851"/>
        <w:gridCol w:w="23"/>
      </w:tblGrid>
      <w:tr w:rsidR="00574639" w:rsidRPr="00F8278A" w14:paraId="6B77372B" w14:textId="77777777" w:rsidTr="00231702">
        <w:trPr>
          <w:gridAfter w:val="1"/>
          <w:wAfter w:w="23" w:type="dxa"/>
          <w:trHeight w:val="329"/>
        </w:trPr>
        <w:tc>
          <w:tcPr>
            <w:tcW w:w="5470" w:type="dxa"/>
            <w:shd w:val="clear" w:color="auto" w:fill="595959" w:themeFill="text1" w:themeFillTint="A6"/>
            <w:vAlign w:val="center"/>
          </w:tcPr>
          <w:p w14:paraId="6CF9E3DD" w14:textId="16C1FB41" w:rsidR="00F9098D" w:rsidRPr="00F8278A" w:rsidRDefault="00F9098D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</w:pPr>
            <w:r w:rsidRPr="00F8278A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Co</w:t>
            </w:r>
            <w:r w:rsidR="005B7A78" w:rsidRPr="00F8278A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-</w:t>
            </w:r>
            <w:r w:rsidR="00F8278A" w:rsidRPr="00F8278A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financi</w:t>
            </w:r>
            <w:r w:rsidRPr="00F8278A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ador</w:t>
            </w:r>
            <w:r w:rsidR="00F8278A" w:rsidRPr="00F8278A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e</w:t>
            </w:r>
            <w:r w:rsidRPr="00F8278A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s</w:t>
            </w:r>
          </w:p>
        </w:tc>
        <w:tc>
          <w:tcPr>
            <w:tcW w:w="1850" w:type="dxa"/>
            <w:shd w:val="clear" w:color="auto" w:fill="595959" w:themeFill="text1" w:themeFillTint="A6"/>
            <w:vAlign w:val="center"/>
          </w:tcPr>
          <w:p w14:paraId="49A77C89" w14:textId="2AD0AAE1" w:rsidR="00F9098D" w:rsidRPr="00F8278A" w:rsidRDefault="00F9098D" w:rsidP="001B115E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</w:pPr>
            <w:r w:rsidRPr="00F8278A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Import</w:t>
            </w:r>
            <w:r w:rsidR="00F8278A" w:rsidRPr="00F8278A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e</w:t>
            </w:r>
            <w:r w:rsidRPr="00F8278A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 xml:space="preserve"> (</w:t>
            </w:r>
            <w:r w:rsidR="001B115E" w:rsidRPr="00F8278A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EUR</w:t>
            </w:r>
            <w:r w:rsidRPr="00F8278A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)</w:t>
            </w:r>
          </w:p>
        </w:tc>
        <w:tc>
          <w:tcPr>
            <w:tcW w:w="1851" w:type="dxa"/>
            <w:shd w:val="clear" w:color="auto" w:fill="595959" w:themeFill="text1" w:themeFillTint="A6"/>
            <w:vAlign w:val="center"/>
          </w:tcPr>
          <w:p w14:paraId="3961794C" w14:textId="22385168" w:rsidR="00F9098D" w:rsidRPr="00F8278A" w:rsidRDefault="00F9098D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</w:pPr>
            <w:r w:rsidRPr="00F8278A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% s/ cost</w:t>
            </w:r>
            <w:r w:rsidR="00F8278A" w:rsidRPr="00F8278A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e</w:t>
            </w:r>
            <w:r w:rsidRPr="00F8278A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 xml:space="preserve"> total</w:t>
            </w:r>
          </w:p>
        </w:tc>
      </w:tr>
      <w:tr w:rsidR="00F9098D" w:rsidRPr="00F8278A" w14:paraId="31AC2DB9" w14:textId="77777777" w:rsidTr="00231702">
        <w:trPr>
          <w:trHeight w:val="711"/>
        </w:trPr>
        <w:tc>
          <w:tcPr>
            <w:tcW w:w="5470" w:type="dxa"/>
            <w:tcBorders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578C4F4D" w14:textId="4BE09A26" w:rsidR="00F9098D" w:rsidRPr="00F8278A" w:rsidRDefault="00F8278A" w:rsidP="00F8278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8278A">
              <w:rPr>
                <w:rFonts w:ascii="Arial" w:hAnsi="Arial" w:cs="Arial"/>
                <w:sz w:val="22"/>
                <w:szCs w:val="22"/>
                <w:lang w:val="es-ES"/>
              </w:rPr>
              <w:t xml:space="preserve">Solicitado al </w:t>
            </w:r>
            <w:r w:rsidRPr="00F8278A">
              <w:rPr>
                <w:rFonts w:ascii="Arial" w:hAnsi="Arial" w:cs="Arial"/>
                <w:b/>
                <w:sz w:val="22"/>
                <w:szCs w:val="22"/>
                <w:lang w:val="es-ES"/>
              </w:rPr>
              <w:t>Ay</w:t>
            </w:r>
            <w:r w:rsidR="00F9098D" w:rsidRPr="00F8278A">
              <w:rPr>
                <w:rFonts w:ascii="Arial" w:hAnsi="Arial" w:cs="Arial"/>
                <w:b/>
                <w:sz w:val="22"/>
                <w:szCs w:val="22"/>
                <w:lang w:val="es-ES"/>
              </w:rPr>
              <w:t>untam</w:t>
            </w:r>
            <w:r w:rsidRPr="00F8278A">
              <w:rPr>
                <w:rFonts w:ascii="Arial" w:hAnsi="Arial" w:cs="Arial"/>
                <w:b/>
                <w:sz w:val="22"/>
                <w:szCs w:val="22"/>
                <w:lang w:val="es-ES"/>
              </w:rPr>
              <w:t>i</w:t>
            </w:r>
            <w:r w:rsidR="00F9098D" w:rsidRPr="00F8278A">
              <w:rPr>
                <w:rFonts w:ascii="Arial" w:hAnsi="Arial" w:cs="Arial"/>
                <w:b/>
                <w:sz w:val="22"/>
                <w:szCs w:val="22"/>
                <w:lang w:val="es-ES"/>
              </w:rPr>
              <w:t>ent</w:t>
            </w:r>
            <w:r w:rsidRPr="00F8278A">
              <w:rPr>
                <w:rFonts w:ascii="Arial" w:hAnsi="Arial" w:cs="Arial"/>
                <w:b/>
                <w:sz w:val="22"/>
                <w:szCs w:val="22"/>
                <w:lang w:val="es-ES"/>
              </w:rPr>
              <w:t>o</w:t>
            </w:r>
            <w:r w:rsidR="00F9098D" w:rsidRPr="00F8278A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de Barcelona</w:t>
            </w:r>
            <w:r w:rsidR="00F9098D" w:rsidRPr="00F8278A">
              <w:rPr>
                <w:rFonts w:ascii="Arial" w:hAnsi="Arial" w:cs="Arial"/>
                <w:sz w:val="22"/>
                <w:szCs w:val="22"/>
                <w:lang w:val="es-ES"/>
              </w:rPr>
              <w:t xml:space="preserve"> – </w:t>
            </w:r>
            <w:r w:rsidR="00C94FB1" w:rsidRPr="00F8278A">
              <w:rPr>
                <w:rFonts w:ascii="Arial" w:hAnsi="Arial" w:cs="Arial"/>
                <w:sz w:val="22"/>
                <w:szCs w:val="22"/>
                <w:lang w:val="es-ES"/>
              </w:rPr>
              <w:t>Conv</w:t>
            </w:r>
            <w:r w:rsidRPr="00F8278A">
              <w:rPr>
                <w:rFonts w:ascii="Arial" w:hAnsi="Arial" w:cs="Arial"/>
                <w:sz w:val="22"/>
                <w:szCs w:val="22"/>
                <w:lang w:val="es-ES"/>
              </w:rPr>
              <w:t>ocato</w:t>
            </w:r>
            <w:r w:rsidR="00C94FB1" w:rsidRPr="00F8278A">
              <w:rPr>
                <w:rFonts w:ascii="Arial" w:hAnsi="Arial" w:cs="Arial"/>
                <w:sz w:val="22"/>
                <w:szCs w:val="22"/>
                <w:lang w:val="es-ES"/>
              </w:rPr>
              <w:t>ria de subvencion</w:t>
            </w:r>
            <w:r w:rsidRPr="00F8278A">
              <w:rPr>
                <w:rFonts w:ascii="Arial" w:hAnsi="Arial" w:cs="Arial"/>
                <w:sz w:val="22"/>
                <w:szCs w:val="22"/>
                <w:lang w:val="es-ES"/>
              </w:rPr>
              <w:t>es a las entidades dedicada</w:t>
            </w:r>
            <w:r w:rsidR="00C94FB1" w:rsidRPr="00F8278A">
              <w:rPr>
                <w:rFonts w:ascii="Arial" w:hAnsi="Arial" w:cs="Arial"/>
                <w:sz w:val="22"/>
                <w:szCs w:val="22"/>
                <w:lang w:val="es-ES"/>
              </w:rPr>
              <w:t>s a</w:t>
            </w:r>
            <w:r w:rsidRPr="00F8278A">
              <w:rPr>
                <w:rFonts w:ascii="Arial" w:hAnsi="Arial" w:cs="Arial"/>
                <w:sz w:val="22"/>
                <w:szCs w:val="22"/>
                <w:lang w:val="es-ES"/>
              </w:rPr>
              <w:t>l ámbito</w:t>
            </w:r>
            <w:r w:rsidR="00C94FB1" w:rsidRPr="00F8278A">
              <w:rPr>
                <w:rFonts w:ascii="Arial" w:hAnsi="Arial" w:cs="Arial"/>
                <w:sz w:val="22"/>
                <w:szCs w:val="22"/>
                <w:lang w:val="es-ES"/>
              </w:rPr>
              <w:t xml:space="preserve"> de la </w:t>
            </w:r>
            <w:r w:rsidR="00F905A2" w:rsidRPr="00F8278A">
              <w:rPr>
                <w:rFonts w:ascii="Arial" w:hAnsi="Arial" w:cs="Arial"/>
                <w:sz w:val="22"/>
                <w:szCs w:val="22"/>
                <w:lang w:val="es-ES"/>
              </w:rPr>
              <w:t>J</w:t>
            </w:r>
            <w:r w:rsidRPr="00F8278A">
              <w:rPr>
                <w:rFonts w:ascii="Arial" w:hAnsi="Arial" w:cs="Arial"/>
                <w:sz w:val="22"/>
                <w:szCs w:val="22"/>
                <w:lang w:val="es-ES"/>
              </w:rPr>
              <w:t>usti</w:t>
            </w:r>
            <w:r w:rsidR="008571B8" w:rsidRPr="00F8278A">
              <w:rPr>
                <w:rFonts w:ascii="Arial" w:hAnsi="Arial" w:cs="Arial"/>
                <w:sz w:val="22"/>
                <w:szCs w:val="22"/>
                <w:lang w:val="es-ES"/>
              </w:rPr>
              <w:t xml:space="preserve">cia </w:t>
            </w:r>
            <w:r w:rsidR="00F905A2" w:rsidRPr="00F8278A">
              <w:rPr>
                <w:rFonts w:ascii="Arial" w:hAnsi="Arial" w:cs="Arial"/>
                <w:sz w:val="22"/>
                <w:szCs w:val="22"/>
                <w:lang w:val="es-ES"/>
              </w:rPr>
              <w:t>G</w:t>
            </w:r>
            <w:r w:rsidR="008571B8" w:rsidRPr="00F8278A">
              <w:rPr>
                <w:rFonts w:ascii="Arial" w:hAnsi="Arial" w:cs="Arial"/>
                <w:sz w:val="22"/>
                <w:szCs w:val="22"/>
                <w:lang w:val="es-ES"/>
              </w:rPr>
              <w:t xml:space="preserve">lobal </w:t>
            </w:r>
            <w:r w:rsidR="007325A8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  <w:bookmarkStart w:id="3" w:name="_GoBack"/>
            <w:bookmarkEnd w:id="3"/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3CCB1F5B" w14:textId="2A2052DE" w:rsidR="00F9098D" w:rsidRPr="00F8278A" w:rsidRDefault="00F9098D" w:rsidP="00810ADD">
            <w:pPr>
              <w:keepNext/>
              <w:ind w:right="284"/>
              <w:rPr>
                <w:rFonts w:ascii="Arial" w:hAnsi="Arial" w:cs="Arial"/>
                <w:lang w:val="es-ES"/>
              </w:rPr>
            </w:pPr>
          </w:p>
        </w:tc>
        <w:tc>
          <w:tcPr>
            <w:tcW w:w="1874" w:type="dxa"/>
            <w:gridSpan w:val="2"/>
            <w:tcBorders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7EAC7D" w14:textId="33B103E2" w:rsidR="00F9098D" w:rsidRPr="00F8278A" w:rsidRDefault="00F9098D" w:rsidP="00810ADD">
            <w:pPr>
              <w:keepNext/>
              <w:ind w:right="214"/>
              <w:rPr>
                <w:rFonts w:ascii="Arial" w:hAnsi="Arial" w:cs="Arial"/>
                <w:i/>
                <w:sz w:val="22"/>
                <w:lang w:val="es-ES"/>
              </w:rPr>
            </w:pPr>
          </w:p>
        </w:tc>
      </w:tr>
      <w:tr w:rsidR="00F9098D" w:rsidRPr="00F8278A" w14:paraId="077ED42C" w14:textId="77777777" w:rsidTr="00231702">
        <w:trPr>
          <w:trHeight w:val="334"/>
        </w:trPr>
        <w:tc>
          <w:tcPr>
            <w:tcW w:w="5470" w:type="dxa"/>
            <w:tcBorders>
              <w:left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3562E4C7" w14:textId="6262C251" w:rsidR="00F9098D" w:rsidRPr="00F8278A" w:rsidRDefault="00F9098D" w:rsidP="00F8278A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F8278A">
              <w:rPr>
                <w:rFonts w:ascii="Arial" w:hAnsi="Arial" w:cs="Arial"/>
                <w:i/>
                <w:sz w:val="22"/>
                <w:szCs w:val="22"/>
                <w:lang w:val="es-ES"/>
              </w:rPr>
              <w:t>Subvencion</w:t>
            </w:r>
            <w:r w:rsidR="00F8278A" w:rsidRPr="00F8278A">
              <w:rPr>
                <w:rFonts w:ascii="Arial" w:hAnsi="Arial" w:cs="Arial"/>
                <w:i/>
                <w:sz w:val="22"/>
                <w:szCs w:val="22"/>
                <w:lang w:val="es-ES"/>
              </w:rPr>
              <w:t>e</w:t>
            </w:r>
            <w:r w:rsidRPr="00F8278A">
              <w:rPr>
                <w:rFonts w:ascii="Arial" w:hAnsi="Arial" w:cs="Arial"/>
                <w:i/>
                <w:sz w:val="22"/>
                <w:szCs w:val="22"/>
                <w:lang w:val="es-ES"/>
              </w:rPr>
              <w:t>s concedid</w:t>
            </w:r>
            <w:r w:rsidR="00F8278A" w:rsidRPr="00F8278A">
              <w:rPr>
                <w:rFonts w:ascii="Arial" w:hAnsi="Arial" w:cs="Arial"/>
                <w:i/>
                <w:sz w:val="22"/>
                <w:szCs w:val="22"/>
                <w:lang w:val="es-ES"/>
              </w:rPr>
              <w:t>a</w:t>
            </w:r>
            <w:r w:rsidRPr="00F8278A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s: </w:t>
            </w:r>
          </w:p>
        </w:tc>
        <w:tc>
          <w:tcPr>
            <w:tcW w:w="1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F8694" w14:textId="77777777" w:rsidR="00F9098D" w:rsidRPr="00F8278A" w:rsidRDefault="00F9098D" w:rsidP="00810ADD">
            <w:pPr>
              <w:keepNext/>
              <w:snapToGrid w:val="0"/>
              <w:ind w:right="284"/>
              <w:rPr>
                <w:rFonts w:ascii="Arial" w:hAnsi="Arial" w:cs="Arial"/>
                <w:i/>
                <w:sz w:val="22"/>
                <w:lang w:val="es-ES"/>
              </w:rPr>
            </w:pPr>
          </w:p>
        </w:tc>
        <w:tc>
          <w:tcPr>
            <w:tcW w:w="1874" w:type="dxa"/>
            <w:gridSpan w:val="2"/>
            <w:tcBorders>
              <w:left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590A9EE6" w14:textId="77777777" w:rsidR="00F9098D" w:rsidRPr="00F8278A" w:rsidRDefault="00F9098D">
            <w:pPr>
              <w:keepNext/>
              <w:snapToGrid w:val="0"/>
              <w:ind w:right="214"/>
              <w:jc w:val="right"/>
              <w:rPr>
                <w:rFonts w:ascii="Arial" w:hAnsi="Arial" w:cs="Arial"/>
                <w:i/>
                <w:sz w:val="22"/>
                <w:lang w:val="es-ES"/>
              </w:rPr>
            </w:pPr>
          </w:p>
        </w:tc>
      </w:tr>
      <w:tr w:rsidR="00F9098D" w:rsidRPr="00F8278A" w14:paraId="42F4B8D9" w14:textId="77777777" w:rsidTr="00231702">
        <w:trPr>
          <w:trHeight w:val="320"/>
        </w:trPr>
        <w:tc>
          <w:tcPr>
            <w:tcW w:w="5470" w:type="dxa"/>
            <w:tcBorders>
              <w:left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279E3DB4" w14:textId="01C58595" w:rsidR="00F9098D" w:rsidRPr="00F8278A" w:rsidRDefault="00F9098D" w:rsidP="002E459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8278A">
              <w:rPr>
                <w:rFonts w:ascii="Arial" w:hAnsi="Arial" w:cs="Arial"/>
                <w:b/>
                <w:sz w:val="22"/>
                <w:szCs w:val="22"/>
                <w:lang w:val="es-ES"/>
              </w:rPr>
              <w:t></w:t>
            </w:r>
            <w:r w:rsidRPr="00F827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Institució</w:t>
            </w:r>
            <w:r w:rsidR="00F8278A" w:rsidRPr="00F8278A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="00574639" w:rsidRPr="00F8278A"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</w:tc>
        <w:tc>
          <w:tcPr>
            <w:tcW w:w="1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1F230" w14:textId="6BFCDF90" w:rsidR="00F9098D" w:rsidRPr="00F8278A" w:rsidRDefault="00F9098D" w:rsidP="00810ADD">
            <w:pPr>
              <w:keepNext/>
              <w:ind w:right="284"/>
              <w:rPr>
                <w:rFonts w:ascii="Arial" w:hAnsi="Arial" w:cs="Arial"/>
                <w:lang w:val="es-ES"/>
              </w:rPr>
            </w:pPr>
          </w:p>
        </w:tc>
        <w:tc>
          <w:tcPr>
            <w:tcW w:w="1874" w:type="dxa"/>
            <w:gridSpan w:val="2"/>
            <w:tcBorders>
              <w:left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51A5066F" w14:textId="254F039F" w:rsidR="00F9098D" w:rsidRPr="00F8278A" w:rsidRDefault="00F9098D" w:rsidP="00810ADD">
            <w:pPr>
              <w:keepNext/>
              <w:ind w:right="214"/>
              <w:jc w:val="right"/>
              <w:rPr>
                <w:rFonts w:ascii="Arial" w:hAnsi="Arial" w:cs="Arial"/>
                <w:b/>
                <w:sz w:val="22"/>
                <w:lang w:val="es-ES"/>
              </w:rPr>
            </w:pPr>
          </w:p>
        </w:tc>
      </w:tr>
      <w:tr w:rsidR="00F9098D" w:rsidRPr="00F8278A" w14:paraId="17EF0550" w14:textId="77777777" w:rsidTr="00231702">
        <w:trPr>
          <w:trHeight w:val="320"/>
        </w:trPr>
        <w:tc>
          <w:tcPr>
            <w:tcW w:w="5470" w:type="dxa"/>
            <w:tcBorders>
              <w:left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41644595" w14:textId="11A244AD" w:rsidR="00F9098D" w:rsidRPr="00F8278A" w:rsidRDefault="00F9098D" w:rsidP="002E459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8278A">
              <w:rPr>
                <w:rFonts w:ascii="Arial" w:hAnsi="Arial" w:cs="Arial"/>
                <w:b/>
                <w:sz w:val="22"/>
                <w:szCs w:val="22"/>
                <w:lang w:val="es-ES"/>
              </w:rPr>
              <w:t></w:t>
            </w:r>
            <w:r w:rsidRPr="00F827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Institució</w:t>
            </w:r>
            <w:r w:rsidR="00F8278A" w:rsidRPr="00F8278A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="00574639" w:rsidRPr="00F8278A"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</w:tc>
        <w:tc>
          <w:tcPr>
            <w:tcW w:w="1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3C6C" w14:textId="77D20A36" w:rsidR="00F9098D" w:rsidRPr="00F8278A" w:rsidRDefault="00F9098D" w:rsidP="00810ADD">
            <w:pPr>
              <w:keepNext/>
              <w:ind w:right="284"/>
              <w:rPr>
                <w:rFonts w:ascii="Arial" w:hAnsi="Arial" w:cs="Arial"/>
                <w:lang w:val="es-ES"/>
              </w:rPr>
            </w:pPr>
          </w:p>
        </w:tc>
        <w:tc>
          <w:tcPr>
            <w:tcW w:w="1874" w:type="dxa"/>
            <w:gridSpan w:val="2"/>
            <w:tcBorders>
              <w:left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08F0C62B" w14:textId="50422821" w:rsidR="00F9098D" w:rsidRPr="00F8278A" w:rsidRDefault="00F9098D" w:rsidP="00810ADD">
            <w:pPr>
              <w:keepNext/>
              <w:ind w:right="214"/>
              <w:jc w:val="right"/>
              <w:rPr>
                <w:rFonts w:ascii="Arial" w:hAnsi="Arial" w:cs="Arial"/>
                <w:i/>
                <w:sz w:val="22"/>
                <w:lang w:val="es-ES"/>
              </w:rPr>
            </w:pPr>
          </w:p>
        </w:tc>
      </w:tr>
      <w:tr w:rsidR="00F9098D" w:rsidRPr="00F8278A" w14:paraId="5F372936" w14:textId="77777777" w:rsidTr="00231702">
        <w:trPr>
          <w:trHeight w:val="416"/>
        </w:trPr>
        <w:tc>
          <w:tcPr>
            <w:tcW w:w="5470" w:type="dxa"/>
            <w:tcBorders>
              <w:top w:val="single" w:sz="4" w:space="0" w:color="808080"/>
              <w:left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47AB8F8D" w14:textId="385679A3" w:rsidR="00F9098D" w:rsidRPr="00F8278A" w:rsidRDefault="00F9098D" w:rsidP="002E4597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F8278A">
              <w:rPr>
                <w:rFonts w:ascii="Arial" w:hAnsi="Arial" w:cs="Arial"/>
                <w:i/>
                <w:sz w:val="22"/>
                <w:szCs w:val="22"/>
                <w:lang w:val="es-ES"/>
              </w:rPr>
              <w:t>Subvencion</w:t>
            </w:r>
            <w:r w:rsidR="00F8278A" w:rsidRPr="00F8278A">
              <w:rPr>
                <w:rFonts w:ascii="Arial" w:hAnsi="Arial" w:cs="Arial"/>
                <w:i/>
                <w:sz w:val="22"/>
                <w:szCs w:val="22"/>
                <w:lang w:val="es-ES"/>
              </w:rPr>
              <w:t>es solicitada</w:t>
            </w:r>
            <w:r w:rsidRPr="00F8278A">
              <w:rPr>
                <w:rFonts w:ascii="Arial" w:hAnsi="Arial" w:cs="Arial"/>
                <w:i/>
                <w:sz w:val="22"/>
                <w:szCs w:val="22"/>
                <w:lang w:val="es-ES"/>
              </w:rPr>
              <w:t>s:</w:t>
            </w:r>
          </w:p>
        </w:tc>
        <w:tc>
          <w:tcPr>
            <w:tcW w:w="185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E4A0" w14:textId="77777777" w:rsidR="00F9098D" w:rsidRPr="00F8278A" w:rsidRDefault="00F9098D" w:rsidP="00810ADD">
            <w:pPr>
              <w:keepNext/>
              <w:snapToGrid w:val="0"/>
              <w:ind w:left="72" w:hanging="84"/>
              <w:rPr>
                <w:rFonts w:ascii="Arial" w:hAnsi="Arial" w:cs="Arial"/>
                <w:i/>
                <w:sz w:val="22"/>
                <w:lang w:val="es-ES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808080"/>
              <w:left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1F857DC8" w14:textId="77777777" w:rsidR="00F9098D" w:rsidRPr="00F8278A" w:rsidRDefault="00F9098D" w:rsidP="00810ADD">
            <w:pPr>
              <w:keepNext/>
              <w:snapToGrid w:val="0"/>
              <w:ind w:left="72" w:hanging="91"/>
              <w:rPr>
                <w:rFonts w:ascii="Arial" w:hAnsi="Arial" w:cs="Arial"/>
                <w:i/>
                <w:sz w:val="22"/>
                <w:lang w:val="es-ES"/>
              </w:rPr>
            </w:pPr>
          </w:p>
        </w:tc>
      </w:tr>
      <w:tr w:rsidR="00F9098D" w:rsidRPr="00F8278A" w14:paraId="5B6EB458" w14:textId="77777777" w:rsidTr="00231702">
        <w:trPr>
          <w:trHeight w:val="303"/>
        </w:trPr>
        <w:tc>
          <w:tcPr>
            <w:tcW w:w="5470" w:type="dxa"/>
            <w:tcBorders>
              <w:left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6234E85D" w14:textId="68853C94" w:rsidR="00F9098D" w:rsidRPr="00F8278A" w:rsidRDefault="00F9098D" w:rsidP="002E459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8278A">
              <w:rPr>
                <w:rFonts w:ascii="Arial" w:hAnsi="Arial" w:cs="Arial"/>
                <w:b/>
                <w:sz w:val="22"/>
                <w:szCs w:val="22"/>
                <w:lang w:val="es-ES"/>
              </w:rPr>
              <w:t></w:t>
            </w:r>
            <w:r w:rsidRPr="00F827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Institució</w:t>
            </w:r>
            <w:r w:rsidR="00F8278A" w:rsidRPr="00F8278A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="00574639" w:rsidRPr="00F8278A"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</w:tc>
        <w:tc>
          <w:tcPr>
            <w:tcW w:w="1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1945" w14:textId="6F749121" w:rsidR="00F9098D" w:rsidRPr="00F8278A" w:rsidRDefault="00F9098D" w:rsidP="00810ADD">
            <w:pPr>
              <w:keepNext/>
              <w:ind w:right="284"/>
              <w:rPr>
                <w:rFonts w:ascii="Arial" w:hAnsi="Arial" w:cs="Arial"/>
                <w:lang w:val="es-ES"/>
              </w:rPr>
            </w:pPr>
          </w:p>
        </w:tc>
        <w:tc>
          <w:tcPr>
            <w:tcW w:w="1874" w:type="dxa"/>
            <w:gridSpan w:val="2"/>
            <w:tcBorders>
              <w:left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31AD2B9B" w14:textId="117BDF69" w:rsidR="00F9098D" w:rsidRPr="00F8278A" w:rsidRDefault="00F9098D" w:rsidP="00810ADD">
            <w:pPr>
              <w:keepNext/>
              <w:ind w:right="214"/>
              <w:rPr>
                <w:rFonts w:ascii="Arial" w:hAnsi="Arial" w:cs="Arial"/>
                <w:b/>
                <w:sz w:val="22"/>
                <w:lang w:val="es-ES"/>
              </w:rPr>
            </w:pPr>
          </w:p>
        </w:tc>
      </w:tr>
      <w:tr w:rsidR="00F9098D" w:rsidRPr="00F8278A" w14:paraId="419650A0" w14:textId="77777777" w:rsidTr="002E4597">
        <w:trPr>
          <w:trHeight w:val="133"/>
        </w:trPr>
        <w:tc>
          <w:tcPr>
            <w:tcW w:w="5470" w:type="dxa"/>
            <w:tcBorders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41098868" w14:textId="5A71D5DA" w:rsidR="00F9098D" w:rsidRPr="00F8278A" w:rsidRDefault="00F9098D" w:rsidP="002E459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8278A">
              <w:rPr>
                <w:rFonts w:ascii="Arial" w:hAnsi="Arial" w:cs="Arial"/>
                <w:b/>
                <w:sz w:val="22"/>
                <w:szCs w:val="22"/>
                <w:lang w:val="es-ES"/>
              </w:rPr>
              <w:t></w:t>
            </w:r>
            <w:r w:rsidRPr="00F827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Institució</w:t>
            </w:r>
            <w:r w:rsidR="00F8278A" w:rsidRPr="00F8278A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="00574639" w:rsidRPr="00F8278A"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25C2E1F6" w14:textId="01B5DAA6" w:rsidR="00F9098D" w:rsidRPr="00F8278A" w:rsidRDefault="00F9098D" w:rsidP="00810ADD">
            <w:pPr>
              <w:keepNext/>
              <w:ind w:right="284"/>
              <w:rPr>
                <w:rFonts w:ascii="Arial" w:hAnsi="Arial" w:cs="Arial"/>
                <w:lang w:val="es-ES"/>
              </w:rPr>
            </w:pPr>
          </w:p>
        </w:tc>
        <w:tc>
          <w:tcPr>
            <w:tcW w:w="1874" w:type="dxa"/>
            <w:gridSpan w:val="2"/>
            <w:tcBorders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636E96" w14:textId="34477193" w:rsidR="00F9098D" w:rsidRPr="00F8278A" w:rsidRDefault="00F9098D" w:rsidP="00810ADD">
            <w:pPr>
              <w:keepNext/>
              <w:ind w:right="214"/>
              <w:rPr>
                <w:rFonts w:ascii="Arial" w:hAnsi="Arial" w:cs="Arial"/>
                <w:i/>
                <w:sz w:val="22"/>
                <w:lang w:val="es-ES"/>
              </w:rPr>
            </w:pPr>
          </w:p>
        </w:tc>
      </w:tr>
      <w:tr w:rsidR="00F9098D" w:rsidRPr="00F8278A" w14:paraId="3DD5DC17" w14:textId="77777777" w:rsidTr="002E4597">
        <w:trPr>
          <w:trHeight w:val="431"/>
        </w:trPr>
        <w:tc>
          <w:tcPr>
            <w:tcW w:w="5470" w:type="dxa"/>
            <w:tcBorders>
              <w:top w:val="single" w:sz="4" w:space="0" w:color="808080"/>
              <w:left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3E9FE5B0" w14:textId="7D72F3F7" w:rsidR="00F9098D" w:rsidRPr="00F8278A" w:rsidRDefault="00F9098D" w:rsidP="00F8278A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F8278A">
              <w:rPr>
                <w:rFonts w:ascii="Arial" w:hAnsi="Arial" w:cs="Arial"/>
                <w:i/>
                <w:sz w:val="22"/>
                <w:szCs w:val="22"/>
                <w:lang w:val="es-ES"/>
              </w:rPr>
              <w:t>Subvencion</w:t>
            </w:r>
            <w:r w:rsidR="00F8278A" w:rsidRPr="00F8278A">
              <w:rPr>
                <w:rFonts w:ascii="Arial" w:hAnsi="Arial" w:cs="Arial"/>
                <w:i/>
                <w:sz w:val="22"/>
                <w:szCs w:val="22"/>
                <w:lang w:val="es-ES"/>
              </w:rPr>
              <w:t>e</w:t>
            </w:r>
            <w:r w:rsidRPr="00F8278A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s que </w:t>
            </w:r>
            <w:r w:rsidR="00F8278A" w:rsidRPr="00F8278A">
              <w:rPr>
                <w:rFonts w:ascii="Arial" w:hAnsi="Arial" w:cs="Arial"/>
                <w:i/>
                <w:sz w:val="22"/>
                <w:szCs w:val="22"/>
                <w:lang w:val="es-ES"/>
              </w:rPr>
              <w:t>se prevén solicitar:</w:t>
            </w:r>
            <w:r w:rsidRPr="00F8278A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: </w:t>
            </w:r>
          </w:p>
        </w:tc>
        <w:tc>
          <w:tcPr>
            <w:tcW w:w="185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B696E" w14:textId="77777777" w:rsidR="00F9098D" w:rsidRPr="00F8278A" w:rsidRDefault="00F9098D" w:rsidP="00810ADD">
            <w:pPr>
              <w:keepNext/>
              <w:snapToGrid w:val="0"/>
              <w:ind w:left="72" w:right="284" w:hanging="84"/>
              <w:rPr>
                <w:rFonts w:ascii="Arial" w:hAnsi="Arial" w:cs="Arial"/>
                <w:i/>
                <w:sz w:val="22"/>
                <w:lang w:val="es-ES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808080"/>
              <w:left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5D48684B" w14:textId="77777777" w:rsidR="00F9098D" w:rsidRPr="00F8278A" w:rsidRDefault="00F9098D" w:rsidP="00810ADD">
            <w:pPr>
              <w:keepNext/>
              <w:snapToGrid w:val="0"/>
              <w:ind w:left="72" w:right="214" w:hanging="91"/>
              <w:rPr>
                <w:rFonts w:ascii="Arial" w:hAnsi="Arial" w:cs="Arial"/>
                <w:i/>
                <w:sz w:val="22"/>
                <w:lang w:val="es-ES"/>
              </w:rPr>
            </w:pPr>
          </w:p>
        </w:tc>
      </w:tr>
      <w:tr w:rsidR="00F9098D" w:rsidRPr="00F8278A" w14:paraId="1D4FA2E7" w14:textId="77777777" w:rsidTr="00231702">
        <w:trPr>
          <w:trHeight w:val="320"/>
        </w:trPr>
        <w:tc>
          <w:tcPr>
            <w:tcW w:w="5470" w:type="dxa"/>
            <w:tcBorders>
              <w:left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506925D6" w14:textId="3E064E01" w:rsidR="00F9098D" w:rsidRPr="00F8278A" w:rsidRDefault="00F9098D" w:rsidP="002E459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8278A">
              <w:rPr>
                <w:rFonts w:ascii="Arial" w:hAnsi="Arial" w:cs="Arial"/>
                <w:b/>
                <w:sz w:val="22"/>
                <w:szCs w:val="22"/>
                <w:lang w:val="es-ES"/>
              </w:rPr>
              <w:t></w:t>
            </w:r>
            <w:r w:rsidRPr="00F827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Institució</w:t>
            </w:r>
            <w:r w:rsidR="00F8278A" w:rsidRPr="00F8278A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="00574639" w:rsidRPr="00F8278A"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</w:tc>
        <w:tc>
          <w:tcPr>
            <w:tcW w:w="1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6785" w14:textId="43A53FB1" w:rsidR="00F9098D" w:rsidRPr="00F8278A" w:rsidRDefault="00F9098D" w:rsidP="00810ADD">
            <w:pPr>
              <w:keepNext/>
              <w:ind w:right="284"/>
              <w:rPr>
                <w:rFonts w:ascii="Arial" w:hAnsi="Arial" w:cs="Arial"/>
                <w:lang w:val="es-ES"/>
              </w:rPr>
            </w:pPr>
          </w:p>
        </w:tc>
        <w:tc>
          <w:tcPr>
            <w:tcW w:w="1874" w:type="dxa"/>
            <w:gridSpan w:val="2"/>
            <w:tcBorders>
              <w:left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04D93EEC" w14:textId="236F6606" w:rsidR="00F9098D" w:rsidRPr="00F8278A" w:rsidRDefault="00F9098D" w:rsidP="00810ADD">
            <w:pPr>
              <w:keepNext/>
              <w:ind w:right="214"/>
              <w:rPr>
                <w:rFonts w:ascii="Arial" w:hAnsi="Arial" w:cs="Arial"/>
                <w:b/>
                <w:sz w:val="22"/>
                <w:lang w:val="es-ES"/>
              </w:rPr>
            </w:pPr>
          </w:p>
        </w:tc>
      </w:tr>
      <w:tr w:rsidR="00F9098D" w:rsidRPr="00F8278A" w14:paraId="2FE8B959" w14:textId="77777777" w:rsidTr="002E4597">
        <w:trPr>
          <w:trHeight w:val="320"/>
        </w:trPr>
        <w:tc>
          <w:tcPr>
            <w:tcW w:w="5470" w:type="dxa"/>
            <w:tcBorders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9301E" w14:textId="12EB5F32" w:rsidR="00F9098D" w:rsidRPr="00F8278A" w:rsidRDefault="00F9098D" w:rsidP="002E459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8278A">
              <w:rPr>
                <w:rFonts w:ascii="Arial" w:hAnsi="Arial" w:cs="Arial"/>
                <w:b/>
                <w:sz w:val="22"/>
                <w:szCs w:val="22"/>
                <w:lang w:val="es-ES"/>
              </w:rPr>
              <w:t></w:t>
            </w:r>
            <w:r w:rsidRPr="00F827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Institució</w:t>
            </w:r>
            <w:r w:rsidR="00F8278A" w:rsidRPr="00F8278A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="00574639" w:rsidRPr="00F8278A"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7AB38" w14:textId="78E88A64" w:rsidR="00F9098D" w:rsidRPr="00F8278A" w:rsidRDefault="00F9098D" w:rsidP="00810ADD">
            <w:pPr>
              <w:keepNext/>
              <w:ind w:right="284"/>
              <w:rPr>
                <w:rFonts w:ascii="Arial" w:hAnsi="Arial" w:cs="Arial"/>
                <w:lang w:val="es-ES"/>
              </w:rPr>
            </w:pPr>
          </w:p>
        </w:tc>
        <w:tc>
          <w:tcPr>
            <w:tcW w:w="18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42E03F49" w14:textId="306BEAF0" w:rsidR="00F9098D" w:rsidRPr="00F8278A" w:rsidRDefault="00F9098D" w:rsidP="00810ADD">
            <w:pPr>
              <w:keepNext/>
              <w:ind w:right="214"/>
              <w:rPr>
                <w:rFonts w:ascii="Arial" w:hAnsi="Arial" w:cs="Arial"/>
                <w:lang w:val="es-ES"/>
              </w:rPr>
            </w:pPr>
          </w:p>
        </w:tc>
      </w:tr>
      <w:tr w:rsidR="00AA109A" w:rsidRPr="00F8278A" w14:paraId="32E33D84" w14:textId="77777777" w:rsidTr="002E4597">
        <w:trPr>
          <w:trHeight w:val="320"/>
        </w:trPr>
        <w:tc>
          <w:tcPr>
            <w:tcW w:w="5470" w:type="dxa"/>
            <w:tcBorders>
              <w:top w:val="single" w:sz="4" w:space="0" w:color="000000"/>
              <w:left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37B7E1E8" w14:textId="6A5C118F" w:rsidR="00AA109A" w:rsidRPr="00F8278A" w:rsidRDefault="00F8278A" w:rsidP="00F8278A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F8278A">
              <w:rPr>
                <w:rFonts w:ascii="Arial" w:hAnsi="Arial" w:cs="Arial"/>
                <w:sz w:val="22"/>
                <w:szCs w:val="22"/>
                <w:lang w:val="es-ES"/>
              </w:rPr>
              <w:t>Otras</w:t>
            </w:r>
            <w:r w:rsidR="00AA109A" w:rsidRPr="00F8278A">
              <w:rPr>
                <w:rFonts w:ascii="Arial" w:hAnsi="Arial" w:cs="Arial"/>
                <w:sz w:val="22"/>
                <w:szCs w:val="22"/>
                <w:lang w:val="es-ES"/>
              </w:rPr>
              <w:t xml:space="preserve"> aportacion</w:t>
            </w:r>
            <w:r w:rsidRPr="00F8278A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="00AA109A" w:rsidRPr="00F8278A">
              <w:rPr>
                <w:rFonts w:ascii="Arial" w:hAnsi="Arial" w:cs="Arial"/>
                <w:sz w:val="22"/>
                <w:szCs w:val="22"/>
                <w:lang w:val="es-ES"/>
              </w:rPr>
              <w:t>s públi</w:t>
            </w:r>
            <w:r w:rsidRPr="00F8278A">
              <w:rPr>
                <w:rFonts w:ascii="Arial" w:hAnsi="Arial" w:cs="Arial"/>
                <w:sz w:val="22"/>
                <w:szCs w:val="22"/>
                <w:lang w:val="es-ES"/>
              </w:rPr>
              <w:t xml:space="preserve">cas o privadas (indicar si son valorizadas entre </w:t>
            </w:r>
            <w:r w:rsidR="00784D8D" w:rsidRPr="00F8278A">
              <w:rPr>
                <w:rFonts w:ascii="Arial" w:hAnsi="Arial" w:cs="Arial"/>
                <w:sz w:val="22"/>
                <w:szCs w:val="22"/>
                <w:lang w:val="es-ES"/>
              </w:rPr>
              <w:t>paréntesis</w:t>
            </w:r>
            <w:r w:rsidR="00AA109A" w:rsidRPr="00F8278A">
              <w:rPr>
                <w:rFonts w:ascii="Arial" w:hAnsi="Arial" w:cs="Arial"/>
                <w:sz w:val="22"/>
                <w:szCs w:val="22"/>
                <w:lang w:val="es-ES"/>
              </w:rPr>
              <w:t xml:space="preserve">):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6324" w14:textId="77777777" w:rsidR="00AA109A" w:rsidRPr="00F8278A" w:rsidRDefault="00AA109A" w:rsidP="00810ADD">
            <w:pPr>
              <w:keepNext/>
              <w:ind w:right="284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6D821818" w14:textId="77777777" w:rsidR="00AA109A" w:rsidRPr="00F8278A" w:rsidRDefault="00AA109A" w:rsidP="00810ADD">
            <w:pPr>
              <w:keepNext/>
              <w:ind w:right="214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AA109A" w:rsidRPr="00F8278A" w14:paraId="203E6ECD" w14:textId="77777777" w:rsidTr="00231702">
        <w:trPr>
          <w:trHeight w:val="320"/>
        </w:trPr>
        <w:tc>
          <w:tcPr>
            <w:tcW w:w="5470" w:type="dxa"/>
            <w:tcBorders>
              <w:left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52BBC0E7" w14:textId="5DF4409E" w:rsidR="00AA109A" w:rsidRPr="00F8278A" w:rsidRDefault="00AA109A" w:rsidP="002E4597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F8278A">
              <w:rPr>
                <w:rFonts w:ascii="Arial" w:hAnsi="Arial" w:cs="Arial"/>
                <w:b/>
                <w:sz w:val="22"/>
                <w:szCs w:val="22"/>
                <w:lang w:val="es-ES"/>
              </w:rPr>
              <w:t></w:t>
            </w:r>
            <w:r w:rsidRPr="00F8278A">
              <w:rPr>
                <w:rFonts w:ascii="Arial" w:hAnsi="Arial" w:cs="Arial"/>
                <w:sz w:val="22"/>
                <w:szCs w:val="22"/>
                <w:lang w:val="es-ES"/>
              </w:rPr>
              <w:t xml:space="preserve"> Aportació</w:t>
            </w:r>
            <w:r w:rsidR="00F8278A" w:rsidRPr="00F8278A">
              <w:rPr>
                <w:rFonts w:ascii="Arial" w:hAnsi="Arial" w:cs="Arial"/>
                <w:sz w:val="22"/>
                <w:szCs w:val="22"/>
                <w:lang w:val="es-ES"/>
              </w:rPr>
              <w:t>n de............(valori</w:t>
            </w:r>
            <w:r w:rsidRPr="00F8278A">
              <w:rPr>
                <w:rFonts w:ascii="Arial" w:hAnsi="Arial" w:cs="Arial"/>
                <w:sz w:val="22"/>
                <w:szCs w:val="22"/>
                <w:lang w:val="es-ES"/>
              </w:rPr>
              <w:t>zada)</w:t>
            </w:r>
          </w:p>
        </w:tc>
        <w:tc>
          <w:tcPr>
            <w:tcW w:w="1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307E" w14:textId="77777777" w:rsidR="00AA109A" w:rsidRPr="00F8278A" w:rsidRDefault="00AA109A" w:rsidP="00810ADD">
            <w:pPr>
              <w:keepNext/>
              <w:ind w:right="284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1874" w:type="dxa"/>
            <w:gridSpan w:val="2"/>
            <w:tcBorders>
              <w:left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58250BB1" w14:textId="77777777" w:rsidR="00AA109A" w:rsidRPr="00F8278A" w:rsidRDefault="00AA109A" w:rsidP="00810ADD">
            <w:pPr>
              <w:keepNext/>
              <w:ind w:right="214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AA109A" w:rsidRPr="00F8278A" w14:paraId="5AF9AEE8" w14:textId="77777777" w:rsidTr="00231702">
        <w:trPr>
          <w:trHeight w:val="320"/>
        </w:trPr>
        <w:tc>
          <w:tcPr>
            <w:tcW w:w="5470" w:type="dxa"/>
            <w:tcBorders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2CD5D673" w14:textId="3C4896E0" w:rsidR="00AA109A" w:rsidRPr="00F8278A" w:rsidRDefault="00AA109A" w:rsidP="002E459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8278A">
              <w:rPr>
                <w:rFonts w:ascii="Arial" w:hAnsi="Arial" w:cs="Arial"/>
                <w:b/>
                <w:sz w:val="22"/>
                <w:szCs w:val="22"/>
                <w:lang w:val="es-ES"/>
              </w:rPr>
              <w:t></w:t>
            </w:r>
            <w:r w:rsidRPr="00F8278A">
              <w:rPr>
                <w:rFonts w:ascii="Arial" w:hAnsi="Arial" w:cs="Arial"/>
                <w:sz w:val="22"/>
                <w:szCs w:val="22"/>
                <w:lang w:val="es-ES"/>
              </w:rPr>
              <w:t xml:space="preserve"> Aportació</w:t>
            </w:r>
            <w:r w:rsidR="00F8278A" w:rsidRPr="00F8278A">
              <w:rPr>
                <w:rFonts w:ascii="Arial" w:hAnsi="Arial" w:cs="Arial"/>
                <w:sz w:val="22"/>
                <w:szCs w:val="22"/>
                <w:lang w:val="es-ES"/>
              </w:rPr>
              <w:t>n de............(no valori</w:t>
            </w:r>
            <w:r w:rsidRPr="00F8278A">
              <w:rPr>
                <w:rFonts w:ascii="Arial" w:hAnsi="Arial" w:cs="Arial"/>
                <w:sz w:val="22"/>
                <w:szCs w:val="22"/>
                <w:lang w:val="es-ES"/>
              </w:rPr>
              <w:t>zada)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2290C95A" w14:textId="77777777" w:rsidR="00AA109A" w:rsidRPr="00F8278A" w:rsidRDefault="00AA109A" w:rsidP="00810ADD">
            <w:pPr>
              <w:keepNext/>
              <w:ind w:right="284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1874" w:type="dxa"/>
            <w:gridSpan w:val="2"/>
            <w:tcBorders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8957CA" w14:textId="77777777" w:rsidR="00AA109A" w:rsidRPr="00F8278A" w:rsidRDefault="00AA109A" w:rsidP="00810ADD">
            <w:pPr>
              <w:keepNext/>
              <w:ind w:right="214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4B27C49D" w14:textId="77777777" w:rsidR="00D0263F" w:rsidRPr="00F8278A" w:rsidRDefault="00D0263F" w:rsidP="008F3C75">
      <w:pPr>
        <w:rPr>
          <w:lang w:val="es-ES"/>
        </w:rPr>
      </w:pPr>
    </w:p>
    <w:p w14:paraId="3DD8226A" w14:textId="77777777" w:rsidR="00F9098D" w:rsidRPr="00071A36" w:rsidRDefault="00F9098D" w:rsidP="008F3C75">
      <w:pPr>
        <w:rPr>
          <w:b/>
          <w:sz w:val="22"/>
        </w:rPr>
      </w:pPr>
    </w:p>
    <w:p w14:paraId="36C63FED" w14:textId="593AE382" w:rsidR="00F9098D" w:rsidRPr="00784D8D" w:rsidRDefault="00784D8D" w:rsidP="009215C9">
      <w:pPr>
        <w:pStyle w:val="Pargrafdellista"/>
        <w:numPr>
          <w:ilvl w:val="0"/>
          <w:numId w:val="14"/>
        </w:numPr>
        <w:pBdr>
          <w:bottom w:val="single" w:sz="4" w:space="1" w:color="auto"/>
        </w:pBdr>
        <w:ind w:left="426" w:hanging="426"/>
        <w:rPr>
          <w:sz w:val="28"/>
          <w:szCs w:val="28"/>
          <w:lang w:val="es-ES"/>
        </w:rPr>
      </w:pPr>
      <w:r w:rsidRPr="00784D8D">
        <w:rPr>
          <w:b/>
          <w:bCs/>
          <w:sz w:val="28"/>
          <w:szCs w:val="28"/>
          <w:lang w:val="es-ES"/>
        </w:rPr>
        <w:t>VIABILIDAD DEL PROY</w:t>
      </w:r>
      <w:r w:rsidR="00F9098D" w:rsidRPr="00784D8D">
        <w:rPr>
          <w:b/>
          <w:bCs/>
          <w:sz w:val="28"/>
          <w:szCs w:val="28"/>
          <w:lang w:val="es-ES"/>
        </w:rPr>
        <w:t>ECT</w:t>
      </w:r>
      <w:r w:rsidRPr="00784D8D">
        <w:rPr>
          <w:b/>
          <w:bCs/>
          <w:sz w:val="28"/>
          <w:szCs w:val="28"/>
          <w:lang w:val="es-ES"/>
        </w:rPr>
        <w:t>O Y</w:t>
      </w:r>
      <w:r w:rsidR="0072565B" w:rsidRPr="00784D8D">
        <w:rPr>
          <w:b/>
          <w:bCs/>
          <w:sz w:val="28"/>
          <w:szCs w:val="28"/>
          <w:lang w:val="es-ES"/>
        </w:rPr>
        <w:t xml:space="preserve"> </w:t>
      </w:r>
      <w:r w:rsidR="00F9098D" w:rsidRPr="00784D8D">
        <w:rPr>
          <w:b/>
          <w:bCs/>
          <w:sz w:val="28"/>
          <w:szCs w:val="28"/>
          <w:lang w:val="es-ES"/>
        </w:rPr>
        <w:t>SOSTENIBILI</w:t>
      </w:r>
      <w:r w:rsidRPr="00784D8D">
        <w:rPr>
          <w:b/>
          <w:bCs/>
          <w:sz w:val="28"/>
          <w:szCs w:val="28"/>
          <w:lang w:val="es-ES"/>
        </w:rPr>
        <w:t>DAD</w:t>
      </w:r>
      <w:r w:rsidR="00F9098D" w:rsidRPr="00784D8D">
        <w:rPr>
          <w:b/>
          <w:bCs/>
          <w:sz w:val="28"/>
          <w:szCs w:val="28"/>
          <w:lang w:val="es-ES"/>
        </w:rPr>
        <w:t xml:space="preserve"> DE</w:t>
      </w:r>
      <w:r w:rsidRPr="00784D8D">
        <w:rPr>
          <w:b/>
          <w:bCs/>
          <w:sz w:val="28"/>
          <w:szCs w:val="28"/>
          <w:lang w:val="es-ES"/>
        </w:rPr>
        <w:t xml:space="preserve"> </w:t>
      </w:r>
      <w:r w:rsidR="00F9098D" w:rsidRPr="00784D8D">
        <w:rPr>
          <w:b/>
          <w:bCs/>
          <w:sz w:val="28"/>
          <w:szCs w:val="28"/>
          <w:lang w:val="es-ES"/>
        </w:rPr>
        <w:t>L</w:t>
      </w:r>
      <w:r w:rsidRPr="00784D8D">
        <w:rPr>
          <w:b/>
          <w:bCs/>
          <w:sz w:val="28"/>
          <w:szCs w:val="28"/>
          <w:lang w:val="es-ES"/>
        </w:rPr>
        <w:t>OS EFECTOS/IMPACTOS DESPUES DE LA EJECUCION</w:t>
      </w:r>
      <w:r w:rsidR="00F9098D" w:rsidRPr="00784D8D">
        <w:rPr>
          <w:sz w:val="28"/>
          <w:szCs w:val="28"/>
          <w:lang w:val="es-ES"/>
        </w:rPr>
        <w:t xml:space="preserve"> </w:t>
      </w:r>
    </w:p>
    <w:p w14:paraId="6E8F3E9D" w14:textId="1454C0F5" w:rsidR="00F9098D" w:rsidRPr="00784D8D" w:rsidRDefault="00231702" w:rsidP="00231702">
      <w:pPr>
        <w:pStyle w:val="Ttol2"/>
        <w:numPr>
          <w:ilvl w:val="0"/>
          <w:numId w:val="0"/>
        </w:numPr>
        <w:rPr>
          <w:sz w:val="22"/>
          <w:lang w:val="es-ES"/>
        </w:rPr>
      </w:pPr>
      <w:r w:rsidRPr="00784D8D">
        <w:rPr>
          <w:sz w:val="22"/>
          <w:lang w:val="es-ES"/>
        </w:rPr>
        <w:t>9</w:t>
      </w:r>
      <w:r w:rsidR="00784D8D" w:rsidRPr="00784D8D">
        <w:rPr>
          <w:sz w:val="22"/>
          <w:lang w:val="es-ES"/>
        </w:rPr>
        <w:t>.1. Viabilidad</w:t>
      </w:r>
      <w:r w:rsidR="00F9098D" w:rsidRPr="00784D8D">
        <w:rPr>
          <w:sz w:val="22"/>
          <w:lang w:val="es-ES"/>
        </w:rPr>
        <w:t xml:space="preserve"> </w:t>
      </w:r>
      <w:r w:rsidR="00645029" w:rsidRPr="00784D8D">
        <w:rPr>
          <w:sz w:val="22"/>
          <w:lang w:val="es-ES"/>
        </w:rPr>
        <w:t>sociocultural</w:t>
      </w:r>
      <w:r w:rsidR="0070405A" w:rsidRPr="00784D8D">
        <w:rPr>
          <w:sz w:val="22"/>
          <w:lang w:val="es-ES"/>
        </w:rPr>
        <w:t xml:space="preserve"> </w:t>
      </w:r>
      <w:r w:rsidR="00784D8D" w:rsidRPr="00784D8D">
        <w:rPr>
          <w:sz w:val="22"/>
          <w:lang w:val="es-ES"/>
        </w:rPr>
        <w:t>en la ej</w:t>
      </w:r>
      <w:r w:rsidR="00F9098D" w:rsidRPr="00784D8D">
        <w:rPr>
          <w:sz w:val="22"/>
          <w:lang w:val="es-ES"/>
        </w:rPr>
        <w:t>ecució</w:t>
      </w:r>
      <w:r w:rsidR="00784D8D" w:rsidRPr="00784D8D">
        <w:rPr>
          <w:sz w:val="22"/>
          <w:lang w:val="es-ES"/>
        </w:rPr>
        <w:t>n del proyecto</w:t>
      </w:r>
    </w:p>
    <w:p w14:paraId="023FD521" w14:textId="77777777" w:rsidR="00207FCD" w:rsidRPr="00784D8D" w:rsidRDefault="00207FCD" w:rsidP="00207FCD">
      <w:pPr>
        <w:rPr>
          <w:rFonts w:ascii="Arial" w:hAnsi="Arial" w:cs="Arial"/>
          <w:b/>
          <w:sz w:val="22"/>
          <w:szCs w:val="22"/>
          <w:lang w:val="es-ES"/>
        </w:rPr>
      </w:pPr>
    </w:p>
    <w:p w14:paraId="4A359573" w14:textId="0B0F9268" w:rsidR="00207FCD" w:rsidRPr="00784D8D" w:rsidRDefault="00207FCD" w:rsidP="00207FCD">
      <w:pPr>
        <w:rPr>
          <w:rFonts w:ascii="Arial" w:hAnsi="Arial" w:cs="Arial"/>
          <w:sz w:val="22"/>
          <w:szCs w:val="22"/>
          <w:lang w:val="es-ES"/>
        </w:rPr>
      </w:pPr>
      <w:r w:rsidRPr="00784D8D">
        <w:rPr>
          <w:rFonts w:ascii="Arial" w:hAnsi="Arial" w:cs="Arial"/>
          <w:b/>
          <w:sz w:val="22"/>
          <w:szCs w:val="22"/>
          <w:lang w:val="es-ES"/>
        </w:rPr>
        <w:t>9.1.1.</w:t>
      </w:r>
      <w:r w:rsidR="00784D8D" w:rsidRPr="00784D8D">
        <w:rPr>
          <w:rFonts w:ascii="Arial" w:hAnsi="Arial" w:cs="Arial"/>
          <w:sz w:val="22"/>
          <w:szCs w:val="22"/>
          <w:lang w:val="es-ES"/>
        </w:rPr>
        <w:t xml:space="preserve"> Adecuación al entorno o contexto sociocultural del proyecto</w:t>
      </w:r>
    </w:p>
    <w:p w14:paraId="04B32C6E" w14:textId="77777777" w:rsidR="00207FCD" w:rsidRPr="00784D8D" w:rsidRDefault="00207FCD" w:rsidP="00207FCD">
      <w:pPr>
        <w:rPr>
          <w:rFonts w:ascii="Arial" w:hAnsi="Arial" w:cs="Arial"/>
          <w:lang w:val="es-ES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07FCD" w:rsidRPr="00784D8D" w14:paraId="1656D3CD" w14:textId="77777777" w:rsidTr="00207FCD">
        <w:trPr>
          <w:cantSplit/>
          <w:trHeight w:val="615"/>
        </w:trPr>
        <w:tc>
          <w:tcPr>
            <w:tcW w:w="9072" w:type="dxa"/>
            <w:shd w:val="clear" w:color="auto" w:fill="auto"/>
            <w:vAlign w:val="center"/>
          </w:tcPr>
          <w:p w14:paraId="68BC2EA8" w14:textId="41D69CC1" w:rsidR="00207FCD" w:rsidRPr="00784D8D" w:rsidRDefault="00F8278A" w:rsidP="00207FCD">
            <w:pPr>
              <w:rPr>
                <w:rFonts w:ascii="Arial" w:hAnsi="Arial" w:cs="Arial"/>
                <w:lang w:val="es-ES"/>
              </w:rPr>
            </w:pPr>
            <w:r w:rsidRPr="00784D8D">
              <w:rPr>
                <w:lang w:val="es-ES"/>
              </w:rPr>
              <w:fldChar w:fldCharType="begin"/>
            </w:r>
            <w:r w:rsidRPr="00784D8D">
              <w:rPr>
                <w:lang w:val="es-ES"/>
              </w:rPr>
              <w:instrText xml:space="preserve"> FILLIN "Texto10"</w:instrText>
            </w:r>
            <w:r w:rsidRPr="00784D8D">
              <w:rPr>
                <w:lang w:val="es-ES"/>
              </w:rPr>
              <w:fldChar w:fldCharType="separate"/>
            </w:r>
            <w:r w:rsidRPr="00784D8D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  <w:r w:rsidRPr="00784D8D">
              <w:rPr>
                <w:lang w:val="es-ES"/>
              </w:rPr>
              <w:t> </w:t>
            </w:r>
            <w:r w:rsidRPr="00784D8D">
              <w:rPr>
                <w:lang w:val="es-ES"/>
              </w:rPr>
              <w:fldChar w:fldCharType="end"/>
            </w:r>
          </w:p>
        </w:tc>
      </w:tr>
    </w:tbl>
    <w:p w14:paraId="22F62D12" w14:textId="77777777" w:rsidR="00207FCD" w:rsidRPr="00784D8D" w:rsidRDefault="00207FCD" w:rsidP="00207FCD">
      <w:pPr>
        <w:jc w:val="both"/>
        <w:rPr>
          <w:rFonts w:ascii="Arial" w:hAnsi="Arial" w:cs="Arial"/>
          <w:lang w:val="es-ES"/>
        </w:rPr>
      </w:pPr>
    </w:p>
    <w:p w14:paraId="592BCF93" w14:textId="144F2F8F" w:rsidR="00207FCD" w:rsidRPr="00784D8D" w:rsidRDefault="00207FCD" w:rsidP="00207FCD">
      <w:pPr>
        <w:jc w:val="both"/>
        <w:rPr>
          <w:rFonts w:ascii="Arial" w:hAnsi="Arial" w:cs="Arial"/>
          <w:sz w:val="22"/>
          <w:szCs w:val="22"/>
          <w:lang w:val="es-ES"/>
        </w:rPr>
      </w:pPr>
      <w:r w:rsidRPr="00784D8D">
        <w:rPr>
          <w:rFonts w:ascii="Arial" w:hAnsi="Arial" w:cs="Arial"/>
          <w:b/>
          <w:sz w:val="22"/>
          <w:szCs w:val="22"/>
          <w:lang w:val="es-ES"/>
        </w:rPr>
        <w:t xml:space="preserve">9.1.2. </w:t>
      </w:r>
      <w:r w:rsidRPr="00784D8D">
        <w:rPr>
          <w:rFonts w:ascii="Arial" w:hAnsi="Arial" w:cs="Arial"/>
          <w:sz w:val="22"/>
          <w:szCs w:val="22"/>
          <w:lang w:val="es-ES"/>
        </w:rPr>
        <w:t>Identifi</w:t>
      </w:r>
      <w:r w:rsidR="00784D8D" w:rsidRPr="00784D8D">
        <w:rPr>
          <w:rFonts w:ascii="Arial" w:hAnsi="Arial" w:cs="Arial"/>
          <w:sz w:val="22"/>
          <w:szCs w:val="22"/>
          <w:lang w:val="es-ES"/>
        </w:rPr>
        <w:t xml:space="preserve">car los factores de riesgo </w:t>
      </w:r>
      <w:r w:rsidR="00784D8D">
        <w:rPr>
          <w:rFonts w:ascii="Arial" w:hAnsi="Arial" w:cs="Arial"/>
          <w:sz w:val="22"/>
          <w:szCs w:val="22"/>
          <w:lang w:val="es-ES"/>
        </w:rPr>
        <w:t>a</w:t>
      </w:r>
      <w:r w:rsidR="00784D8D" w:rsidRPr="00784D8D">
        <w:rPr>
          <w:rFonts w:ascii="Arial" w:hAnsi="Arial" w:cs="Arial"/>
          <w:sz w:val="22"/>
          <w:szCs w:val="22"/>
          <w:lang w:val="es-ES"/>
        </w:rPr>
        <w:t xml:space="preserve">sociados en relación a las posibles situaciones de discriminación que podrían surgir durante la ejecución del proyecto. Detallar también las medidas de prevención, mitigación y abordaje de los riesgos mencionados previamente. </w:t>
      </w:r>
      <w:r w:rsidRPr="00784D8D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6B20C30" w14:textId="77777777" w:rsidR="00911373" w:rsidRPr="00784D8D" w:rsidRDefault="00911373" w:rsidP="00207FCD">
      <w:pPr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07FCD" w:rsidRPr="00784D8D" w14:paraId="6FF8E4D9" w14:textId="77777777" w:rsidTr="00207FCD">
        <w:trPr>
          <w:cantSplit/>
          <w:trHeight w:val="615"/>
        </w:trPr>
        <w:tc>
          <w:tcPr>
            <w:tcW w:w="9072" w:type="dxa"/>
            <w:shd w:val="clear" w:color="auto" w:fill="auto"/>
            <w:vAlign w:val="center"/>
          </w:tcPr>
          <w:p w14:paraId="00C7118C" w14:textId="323D1B57" w:rsidR="00207FCD" w:rsidRPr="00784D8D" w:rsidRDefault="00F8278A" w:rsidP="00207FCD">
            <w:pPr>
              <w:rPr>
                <w:lang w:val="es-ES"/>
              </w:rPr>
            </w:pPr>
            <w:r w:rsidRPr="00784D8D">
              <w:rPr>
                <w:lang w:val="es-ES"/>
              </w:rPr>
              <w:fldChar w:fldCharType="begin"/>
            </w:r>
            <w:r w:rsidRPr="00784D8D">
              <w:rPr>
                <w:lang w:val="es-ES"/>
              </w:rPr>
              <w:instrText xml:space="preserve"> FILLIN "Texto10"</w:instrText>
            </w:r>
            <w:r w:rsidRPr="00784D8D">
              <w:rPr>
                <w:lang w:val="es-ES"/>
              </w:rPr>
              <w:fldChar w:fldCharType="separate"/>
            </w:r>
            <w:r w:rsidRPr="00784D8D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  <w:r w:rsidRPr="00784D8D">
              <w:rPr>
                <w:lang w:val="es-ES"/>
              </w:rPr>
              <w:t> </w:t>
            </w:r>
            <w:r w:rsidRPr="00784D8D">
              <w:rPr>
                <w:lang w:val="es-ES"/>
              </w:rPr>
              <w:fldChar w:fldCharType="end"/>
            </w:r>
          </w:p>
        </w:tc>
      </w:tr>
    </w:tbl>
    <w:p w14:paraId="6B76DE28" w14:textId="77777777" w:rsidR="00207FCD" w:rsidRPr="00207FCD" w:rsidRDefault="00207FCD" w:rsidP="00DD21FC">
      <w:pPr>
        <w:ind w:left="720" w:hanging="720"/>
      </w:pPr>
    </w:p>
    <w:p w14:paraId="26A3D185" w14:textId="77777777" w:rsidR="00A51FDB" w:rsidRPr="00A51FDB" w:rsidRDefault="0055506B" w:rsidP="00A51FDB">
      <w:pPr>
        <w:tabs>
          <w:tab w:val="right" w:pos="9639"/>
        </w:tabs>
        <w:ind w:left="1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A51FDB">
        <w:rPr>
          <w:rFonts w:ascii="Arial" w:hAnsi="Arial" w:cs="Arial"/>
          <w:b/>
          <w:sz w:val="22"/>
          <w:szCs w:val="22"/>
          <w:lang w:val="es-ES_tradnl"/>
        </w:rPr>
        <w:t xml:space="preserve">9.1.3 </w:t>
      </w:r>
      <w:r w:rsidR="00A51FDB" w:rsidRPr="00A51FDB">
        <w:rPr>
          <w:rFonts w:ascii="Arial" w:hAnsi="Arial" w:cs="Arial"/>
          <w:b/>
          <w:sz w:val="22"/>
          <w:szCs w:val="22"/>
          <w:lang w:val="es-ES_tradnl"/>
        </w:rPr>
        <w:t>Explicar las previsiones que se han hecho en relación a posibles contingencias derivadas de la pandemia Covid-19. Detallar cómo puede afectar este factor al desarrollo del proyecto y qué adaptaciones se han previsto para hacerle frente.</w:t>
      </w:r>
    </w:p>
    <w:p w14:paraId="34714212" w14:textId="350BF431" w:rsidR="0055506B" w:rsidRPr="0075724E" w:rsidRDefault="0055506B" w:rsidP="0055506B">
      <w:pPr>
        <w:tabs>
          <w:tab w:val="right" w:pos="9639"/>
        </w:tabs>
        <w:ind w:left="1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p w14:paraId="7800730B" w14:textId="77777777" w:rsidR="0055506B" w:rsidRPr="0090592B" w:rsidRDefault="0055506B" w:rsidP="0055506B">
      <w:pPr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5506B" w:rsidRPr="0090592B" w14:paraId="75DBF43D" w14:textId="77777777" w:rsidTr="00DD21FC">
        <w:trPr>
          <w:cantSplit/>
          <w:trHeight w:val="615"/>
        </w:trPr>
        <w:tc>
          <w:tcPr>
            <w:tcW w:w="9072" w:type="dxa"/>
            <w:shd w:val="clear" w:color="auto" w:fill="auto"/>
            <w:vAlign w:val="center"/>
          </w:tcPr>
          <w:p w14:paraId="444A6A47" w14:textId="77777777" w:rsidR="0055506B" w:rsidRPr="0090592B" w:rsidRDefault="0055506B" w:rsidP="00DD21FC">
            <w:pPr>
              <w:rPr>
                <w:lang w:val="es-ES"/>
              </w:rPr>
            </w:pPr>
            <w:r w:rsidRPr="0090592B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</w:p>
        </w:tc>
      </w:tr>
    </w:tbl>
    <w:p w14:paraId="4084745F" w14:textId="77777777" w:rsidR="0055506B" w:rsidRDefault="0055506B" w:rsidP="00231702">
      <w:pPr>
        <w:pStyle w:val="Ttol2"/>
        <w:numPr>
          <w:ilvl w:val="0"/>
          <w:numId w:val="0"/>
        </w:numPr>
        <w:rPr>
          <w:sz w:val="22"/>
          <w:lang w:val="es-ES"/>
        </w:rPr>
      </w:pPr>
    </w:p>
    <w:p w14:paraId="7860F243" w14:textId="1971D3DC" w:rsidR="00F9098D" w:rsidRPr="00784D8D" w:rsidRDefault="00231702" w:rsidP="00231702">
      <w:pPr>
        <w:pStyle w:val="Ttol2"/>
        <w:numPr>
          <w:ilvl w:val="0"/>
          <w:numId w:val="0"/>
        </w:numPr>
        <w:rPr>
          <w:sz w:val="22"/>
          <w:lang w:val="es-ES"/>
        </w:rPr>
      </w:pPr>
      <w:r w:rsidRPr="00784D8D">
        <w:rPr>
          <w:sz w:val="22"/>
          <w:lang w:val="es-ES"/>
        </w:rPr>
        <w:lastRenderedPageBreak/>
        <w:t>9</w:t>
      </w:r>
      <w:r w:rsidR="00784D8D" w:rsidRPr="00784D8D">
        <w:rPr>
          <w:sz w:val="22"/>
          <w:lang w:val="es-ES"/>
        </w:rPr>
        <w:t>.2. Sostenibilidad a largo plazo</w:t>
      </w:r>
    </w:p>
    <w:p w14:paraId="003207F0" w14:textId="02CF9047" w:rsidR="00F9098D" w:rsidRPr="00784D8D" w:rsidRDefault="00F9098D" w:rsidP="00DB506F">
      <w:pPr>
        <w:jc w:val="both"/>
        <w:rPr>
          <w:rFonts w:ascii="Arial" w:hAnsi="Arial" w:cs="Arial"/>
          <w:sz w:val="22"/>
          <w:lang w:val="es-ES"/>
        </w:rPr>
      </w:pPr>
      <w:r w:rsidRPr="00784D8D">
        <w:rPr>
          <w:rFonts w:ascii="Arial" w:hAnsi="Arial" w:cs="Arial"/>
          <w:sz w:val="22"/>
          <w:lang w:val="es-ES"/>
        </w:rPr>
        <w:t>Valoració</w:t>
      </w:r>
      <w:r w:rsidR="00784D8D" w:rsidRPr="00784D8D">
        <w:rPr>
          <w:rFonts w:ascii="Arial" w:hAnsi="Arial" w:cs="Arial"/>
          <w:sz w:val="22"/>
          <w:lang w:val="es-ES"/>
        </w:rPr>
        <w:t>n de la sostenibilidad de los efectos/impactos positivos. Identificar los factores que pueden influir en la sostenibilidad (técnica, económica, social, ambiental, tecnológica, organizacional</w:t>
      </w:r>
      <w:r w:rsidR="00D0073D">
        <w:rPr>
          <w:rFonts w:ascii="Arial" w:hAnsi="Arial" w:cs="Arial"/>
          <w:sz w:val="22"/>
          <w:lang w:val="es-ES"/>
        </w:rPr>
        <w:t>/institucional y de gé</w:t>
      </w:r>
      <w:r w:rsidR="001A31DE">
        <w:rPr>
          <w:rFonts w:ascii="Arial" w:hAnsi="Arial" w:cs="Arial"/>
          <w:sz w:val="22"/>
          <w:lang w:val="es-ES"/>
        </w:rPr>
        <w:t>nero) y có</w:t>
      </w:r>
      <w:r w:rsidR="00784D8D" w:rsidRPr="00784D8D">
        <w:rPr>
          <w:rFonts w:ascii="Arial" w:hAnsi="Arial" w:cs="Arial"/>
          <w:sz w:val="22"/>
          <w:lang w:val="es-ES"/>
        </w:rPr>
        <w:t>mo se abord</w:t>
      </w:r>
      <w:r w:rsidR="001A31DE">
        <w:rPr>
          <w:rFonts w:ascii="Arial" w:hAnsi="Arial" w:cs="Arial"/>
          <w:sz w:val="22"/>
          <w:lang w:val="es-ES"/>
        </w:rPr>
        <w:t>ará</w:t>
      </w:r>
      <w:r w:rsidR="00784D8D" w:rsidRPr="00784D8D">
        <w:rPr>
          <w:rFonts w:ascii="Arial" w:hAnsi="Arial" w:cs="Arial"/>
          <w:sz w:val="22"/>
          <w:lang w:val="es-ES"/>
        </w:rPr>
        <w:t xml:space="preserve">n. </w:t>
      </w:r>
      <w:r w:rsidRPr="00784D8D">
        <w:rPr>
          <w:rFonts w:ascii="Arial" w:hAnsi="Arial" w:cs="Arial"/>
          <w:sz w:val="22"/>
          <w:lang w:val="es-ES"/>
        </w:rPr>
        <w:t xml:space="preserve"> </w:t>
      </w:r>
    </w:p>
    <w:p w14:paraId="42F4AD64" w14:textId="77777777" w:rsidR="00945599" w:rsidRPr="00784D8D" w:rsidRDefault="00945599" w:rsidP="009215C9">
      <w:pPr>
        <w:rPr>
          <w:lang w:val="es-E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45599" w:rsidRPr="00784D8D" w14:paraId="08AE593E" w14:textId="77777777" w:rsidTr="00911373">
        <w:trPr>
          <w:cantSplit/>
          <w:trHeight w:val="615"/>
        </w:trPr>
        <w:tc>
          <w:tcPr>
            <w:tcW w:w="9214" w:type="dxa"/>
            <w:shd w:val="clear" w:color="auto" w:fill="auto"/>
            <w:vAlign w:val="center"/>
          </w:tcPr>
          <w:p w14:paraId="612FFA9E" w14:textId="65FDC7DE" w:rsidR="00945599" w:rsidRPr="00784D8D" w:rsidRDefault="00945599" w:rsidP="004A0523">
            <w:pPr>
              <w:rPr>
                <w:lang w:val="es-ES"/>
              </w:rPr>
            </w:pPr>
            <w:r w:rsidRPr="00784D8D">
              <w:rPr>
                <w:lang w:val="es-ES"/>
              </w:rPr>
              <w:fldChar w:fldCharType="begin"/>
            </w:r>
            <w:r w:rsidRPr="00784D8D">
              <w:rPr>
                <w:lang w:val="es-ES"/>
              </w:rPr>
              <w:instrText xml:space="preserve"> FILLIN "Texto10"</w:instrText>
            </w:r>
            <w:r w:rsidRPr="00784D8D">
              <w:rPr>
                <w:lang w:val="es-ES"/>
              </w:rPr>
              <w:fldChar w:fldCharType="separate"/>
            </w:r>
            <w:r w:rsidR="00316E14" w:rsidRPr="00784D8D">
              <w:rPr>
                <w:lang w:val="es-ES"/>
              </w:rPr>
              <w:fldChar w:fldCharType="begin"/>
            </w:r>
            <w:r w:rsidR="00316E14" w:rsidRPr="00784D8D">
              <w:rPr>
                <w:lang w:val="es-ES"/>
              </w:rPr>
              <w:instrText xml:space="preserve"> FILLIN "Texto10"</w:instrText>
            </w:r>
            <w:r w:rsidR="00316E14" w:rsidRPr="00784D8D">
              <w:rPr>
                <w:lang w:val="es-ES"/>
              </w:rPr>
              <w:fldChar w:fldCharType="separate"/>
            </w:r>
            <w:r w:rsidR="00316E14" w:rsidRPr="00784D8D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  <w:r w:rsidR="00316E14" w:rsidRPr="00784D8D">
              <w:rPr>
                <w:lang w:val="es-ES"/>
              </w:rPr>
              <w:t> </w:t>
            </w:r>
            <w:r w:rsidR="00316E14" w:rsidRPr="00784D8D">
              <w:rPr>
                <w:lang w:val="es-ES"/>
              </w:rPr>
              <w:fldChar w:fldCharType="end"/>
            </w:r>
            <w:r w:rsidRPr="00784D8D">
              <w:rPr>
                <w:lang w:val="es-ES"/>
              </w:rPr>
              <w:fldChar w:fldCharType="end"/>
            </w:r>
          </w:p>
        </w:tc>
      </w:tr>
    </w:tbl>
    <w:p w14:paraId="636E77A6" w14:textId="77777777" w:rsidR="00343E1A" w:rsidRPr="00784D8D" w:rsidRDefault="00343E1A" w:rsidP="00231702">
      <w:pPr>
        <w:pStyle w:val="Ttol2"/>
        <w:numPr>
          <w:ilvl w:val="0"/>
          <w:numId w:val="0"/>
        </w:numPr>
        <w:rPr>
          <w:sz w:val="22"/>
          <w:lang w:val="es-ES"/>
        </w:rPr>
      </w:pPr>
    </w:p>
    <w:p w14:paraId="15867705" w14:textId="733EF207" w:rsidR="00F9098D" w:rsidRPr="00784D8D" w:rsidRDefault="00F9098D" w:rsidP="00784D8D">
      <w:pPr>
        <w:pStyle w:val="Pargrafdellista"/>
        <w:numPr>
          <w:ilvl w:val="0"/>
          <w:numId w:val="14"/>
        </w:numPr>
        <w:pBdr>
          <w:bottom w:val="single" w:sz="4" w:space="1" w:color="auto"/>
        </w:pBdr>
        <w:ind w:left="426" w:hanging="426"/>
        <w:jc w:val="both"/>
        <w:rPr>
          <w:b/>
          <w:bCs/>
          <w:sz w:val="28"/>
          <w:szCs w:val="28"/>
          <w:lang w:val="es-ES"/>
        </w:rPr>
      </w:pPr>
      <w:r w:rsidRPr="00784D8D">
        <w:rPr>
          <w:b/>
          <w:bCs/>
          <w:sz w:val="28"/>
          <w:szCs w:val="28"/>
          <w:lang w:val="es-ES"/>
        </w:rPr>
        <w:t>DESCRIPCIÓ</w:t>
      </w:r>
      <w:r w:rsidR="00784D8D" w:rsidRPr="00784D8D">
        <w:rPr>
          <w:b/>
          <w:bCs/>
          <w:sz w:val="28"/>
          <w:szCs w:val="28"/>
          <w:lang w:val="es-ES"/>
        </w:rPr>
        <w:t>N DE LAS ACTIVIDADES PREVISTAS DE EDUCACIÓN PARA LA JUSTICIA GLOBAL A LA CIUDADANIA DE BARCELONA RELACIONADAS CON EL PROYECTO (si procede)</w:t>
      </w:r>
      <w:r w:rsidRPr="00784D8D">
        <w:rPr>
          <w:b/>
          <w:bCs/>
          <w:sz w:val="28"/>
          <w:szCs w:val="28"/>
          <w:lang w:val="es-ES"/>
        </w:rPr>
        <w:t xml:space="preserve"> </w:t>
      </w:r>
    </w:p>
    <w:p w14:paraId="0124B964" w14:textId="77777777" w:rsidR="00431A03" w:rsidRPr="00784D8D" w:rsidRDefault="00431A03" w:rsidP="009215C9">
      <w:pPr>
        <w:rPr>
          <w:lang w:val="es-E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31A03" w:rsidRPr="00784D8D" w14:paraId="796658D6" w14:textId="77777777" w:rsidTr="00911373">
        <w:trPr>
          <w:cantSplit/>
          <w:trHeight w:val="615"/>
        </w:trPr>
        <w:tc>
          <w:tcPr>
            <w:tcW w:w="9214" w:type="dxa"/>
            <w:shd w:val="clear" w:color="auto" w:fill="auto"/>
            <w:vAlign w:val="center"/>
          </w:tcPr>
          <w:p w14:paraId="18511383" w14:textId="3BD1358B" w:rsidR="00431A03" w:rsidRPr="00784D8D" w:rsidRDefault="00F8278A" w:rsidP="004A0523">
            <w:pPr>
              <w:rPr>
                <w:lang w:val="es-ES"/>
              </w:rPr>
            </w:pPr>
            <w:r w:rsidRPr="00784D8D">
              <w:rPr>
                <w:lang w:val="es-ES"/>
              </w:rPr>
              <w:fldChar w:fldCharType="begin"/>
            </w:r>
            <w:r w:rsidRPr="00784D8D">
              <w:rPr>
                <w:lang w:val="es-ES"/>
              </w:rPr>
              <w:instrText xml:space="preserve"> FILLIN "Texto10"</w:instrText>
            </w:r>
            <w:r w:rsidRPr="00784D8D">
              <w:rPr>
                <w:lang w:val="es-ES"/>
              </w:rPr>
              <w:fldChar w:fldCharType="separate"/>
            </w:r>
            <w:r w:rsidRPr="00784D8D">
              <w:rPr>
                <w:rFonts w:ascii="Arial" w:hAnsi="Arial" w:cs="Arial"/>
                <w:shd w:val="clear" w:color="auto" w:fill="C0C0C0"/>
                <w:lang w:val="es-ES"/>
              </w:rPr>
              <w:t>[Escribir el texto]</w:t>
            </w:r>
            <w:r w:rsidRPr="00784D8D">
              <w:rPr>
                <w:lang w:val="es-ES"/>
              </w:rPr>
              <w:t> </w:t>
            </w:r>
            <w:r w:rsidRPr="00784D8D">
              <w:rPr>
                <w:lang w:val="es-ES"/>
              </w:rPr>
              <w:fldChar w:fldCharType="end"/>
            </w:r>
          </w:p>
        </w:tc>
      </w:tr>
    </w:tbl>
    <w:p w14:paraId="666AF82F" w14:textId="77777777" w:rsidR="00431A03" w:rsidRPr="00784D8D" w:rsidRDefault="00431A03" w:rsidP="00231702">
      <w:pPr>
        <w:pStyle w:val="Ttol2"/>
        <w:numPr>
          <w:ilvl w:val="0"/>
          <w:numId w:val="0"/>
        </w:numPr>
        <w:rPr>
          <w:sz w:val="22"/>
          <w:lang w:val="es-ES"/>
        </w:rPr>
      </w:pPr>
    </w:p>
    <w:p w14:paraId="6B7EDF81" w14:textId="77777777" w:rsidR="00F9098D" w:rsidRPr="00784D8D" w:rsidRDefault="00F9098D">
      <w:pPr>
        <w:tabs>
          <w:tab w:val="left" w:pos="5685"/>
        </w:tabs>
        <w:rPr>
          <w:rFonts w:ascii="Arial" w:hAnsi="Arial" w:cs="Arial"/>
          <w:lang w:val="es-ES"/>
        </w:rPr>
      </w:pPr>
    </w:p>
    <w:sectPr w:rsidR="00F9098D" w:rsidRPr="00784D8D" w:rsidSect="00C66FA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814" w:right="991" w:bottom="1418" w:left="1701" w:header="284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D734C" w14:textId="77777777" w:rsidR="002A0636" w:rsidRDefault="002A0636">
      <w:r>
        <w:separator/>
      </w:r>
    </w:p>
  </w:endnote>
  <w:endnote w:type="continuationSeparator" w:id="0">
    <w:p w14:paraId="02D051B1" w14:textId="77777777" w:rsidR="002A0636" w:rsidRDefault="002A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(Títulos de tema)">
    <w:altName w:val="Times New Roman"/>
    <w:panose1 w:val="00000000000000000000"/>
    <w:charset w:val="00"/>
    <w:family w:val="roman"/>
    <w:notTrueType/>
    <w:pitch w:val="default"/>
  </w:font>
  <w:font w:name="Arial Narrow">
    <w:panose1 w:val="020B0506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Extra Cond. Gothic"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-Black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4F954" w14:textId="77777777" w:rsidR="002A0636" w:rsidRDefault="002A0636">
    <w:pPr>
      <w:pStyle w:val="Peu"/>
      <w:framePr w:wrap="around" w:vAnchor="text" w:hAnchor="margin" w:xAlign="right" w:y="1"/>
      <w:rPr>
        <w:rStyle w:val="Nmerodepgina"/>
        <w:lang w:val="ca-ES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F9C9E3" w14:textId="77777777" w:rsidR="002A0636" w:rsidRDefault="002A0636" w:rsidP="00B51709">
    <w:pPr>
      <w:pStyle w:val="Peu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C17D3" w14:textId="77777777" w:rsidR="002A0636" w:rsidRDefault="002A0636" w:rsidP="001D77E5">
    <w:pPr>
      <w:pStyle w:val="Peu"/>
      <w:pBdr>
        <w:bottom w:val="single" w:sz="4" w:space="1" w:color="auto"/>
      </w:pBdr>
      <w:jc w:val="right"/>
      <w:rPr>
        <w:rStyle w:val="Nmerodepgina"/>
        <w:rFonts w:ascii="Arial" w:hAnsi="Arial" w:cs="Arial"/>
        <w:i/>
        <w:lang w:val="ca-ES"/>
      </w:rPr>
    </w:pPr>
  </w:p>
  <w:p w14:paraId="748AE313" w14:textId="796ECD9F" w:rsidR="002A0636" w:rsidRPr="00DF1EB9" w:rsidRDefault="002A0636" w:rsidP="001D77E5">
    <w:pPr>
      <w:pStyle w:val="Peu"/>
      <w:jc w:val="right"/>
      <w:rPr>
        <w:rStyle w:val="Nmerodepgina"/>
        <w:rFonts w:ascii="Arial" w:hAnsi="Arial" w:cs="Arial"/>
        <w:i/>
      </w:rPr>
    </w:pPr>
    <w:r w:rsidRPr="00DF1EB9">
      <w:rPr>
        <w:rStyle w:val="Nmerodepgina"/>
        <w:rFonts w:ascii="Arial" w:hAnsi="Arial" w:cs="Arial"/>
        <w:i/>
      </w:rPr>
      <w:t xml:space="preserve">Formulario para proyectos plurianuales – Modalidad A5 </w:t>
    </w:r>
  </w:p>
  <w:p w14:paraId="0F363FA0" w14:textId="77777777" w:rsidR="002A0636" w:rsidRPr="00403904" w:rsidRDefault="002A0636" w:rsidP="001D77E5">
    <w:pPr>
      <w:pStyle w:val="Peu"/>
      <w:jc w:val="right"/>
      <w:rPr>
        <w:rStyle w:val="Nmerodepgina"/>
        <w:rFonts w:ascii="Arial" w:hAnsi="Arial" w:cs="Arial"/>
        <w:b/>
        <w:i/>
        <w:lang w:val="ca-ES"/>
      </w:rPr>
    </w:pPr>
    <w:r w:rsidRPr="00403904">
      <w:rPr>
        <w:rStyle w:val="Nmerodepgina"/>
        <w:rFonts w:ascii="Arial" w:hAnsi="Arial" w:cs="Arial"/>
        <w:b/>
        <w:lang w:val="ca-ES"/>
      </w:rPr>
      <w:fldChar w:fldCharType="begin"/>
    </w:r>
    <w:r w:rsidRPr="00403904">
      <w:rPr>
        <w:rStyle w:val="Nmerodepgina"/>
        <w:rFonts w:ascii="Arial" w:hAnsi="Arial" w:cs="Arial"/>
        <w:b/>
        <w:lang w:val="ca-ES"/>
      </w:rPr>
      <w:instrText xml:space="preserve"> PAGE </w:instrText>
    </w:r>
    <w:r w:rsidRPr="00403904">
      <w:rPr>
        <w:rStyle w:val="Nmerodepgina"/>
        <w:rFonts w:ascii="Arial" w:hAnsi="Arial" w:cs="Arial"/>
        <w:b/>
        <w:lang w:val="ca-ES"/>
      </w:rPr>
      <w:fldChar w:fldCharType="separate"/>
    </w:r>
    <w:r w:rsidR="007325A8">
      <w:rPr>
        <w:rStyle w:val="Nmerodepgina"/>
        <w:rFonts w:ascii="Arial" w:hAnsi="Arial" w:cs="Arial"/>
        <w:b/>
        <w:noProof/>
        <w:lang w:val="ca-ES"/>
      </w:rPr>
      <w:t>1</w:t>
    </w:r>
    <w:r w:rsidRPr="00403904">
      <w:rPr>
        <w:rStyle w:val="Nmerodepgina"/>
        <w:rFonts w:ascii="Arial" w:hAnsi="Arial" w:cs="Arial"/>
        <w:b/>
        <w:lang w:val="ca-ES"/>
      </w:rPr>
      <w:fldChar w:fldCharType="end"/>
    </w:r>
  </w:p>
  <w:p w14:paraId="538FD9E7" w14:textId="77777777" w:rsidR="002A0636" w:rsidRDefault="002A0636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45FBE" w14:textId="77777777" w:rsidR="002A0636" w:rsidRDefault="002A063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7931B" w14:textId="17CE7707" w:rsidR="002A0636" w:rsidRPr="00E300B9" w:rsidRDefault="002A0636" w:rsidP="00B92652">
    <w:pPr>
      <w:pStyle w:val="Peu"/>
      <w:pBdr>
        <w:top w:val="single" w:sz="4" w:space="1" w:color="auto"/>
      </w:pBdr>
      <w:jc w:val="right"/>
      <w:rPr>
        <w:rStyle w:val="Nmerodepgina"/>
        <w:rFonts w:ascii="Arial" w:hAnsi="Arial" w:cs="Arial"/>
        <w:i/>
      </w:rPr>
    </w:pPr>
    <w:r w:rsidRPr="00E300B9">
      <w:rPr>
        <w:rStyle w:val="Nmerodepgina"/>
        <w:rFonts w:ascii="Arial" w:hAnsi="Arial" w:cs="Arial"/>
        <w:i/>
      </w:rPr>
      <w:t xml:space="preserve">Formulario para proyectos plurianuales – Modalidad A5 </w:t>
    </w:r>
  </w:p>
  <w:p w14:paraId="65C33023" w14:textId="77777777" w:rsidR="002A0636" w:rsidRPr="00403904" w:rsidRDefault="002A0636" w:rsidP="00AE01FD">
    <w:pPr>
      <w:pStyle w:val="Peu"/>
      <w:jc w:val="right"/>
      <w:rPr>
        <w:rStyle w:val="Nmerodepgina"/>
        <w:rFonts w:ascii="Arial" w:hAnsi="Arial" w:cs="Arial"/>
        <w:b/>
        <w:i/>
        <w:lang w:val="ca-ES"/>
      </w:rPr>
    </w:pPr>
    <w:r w:rsidRPr="00403904">
      <w:rPr>
        <w:rStyle w:val="Nmerodepgina"/>
        <w:rFonts w:ascii="Arial" w:hAnsi="Arial" w:cs="Arial"/>
        <w:b/>
        <w:lang w:val="ca-ES"/>
      </w:rPr>
      <w:fldChar w:fldCharType="begin"/>
    </w:r>
    <w:r w:rsidRPr="00403904">
      <w:rPr>
        <w:rStyle w:val="Nmerodepgina"/>
        <w:rFonts w:ascii="Arial" w:hAnsi="Arial" w:cs="Arial"/>
        <w:b/>
        <w:lang w:val="ca-ES"/>
      </w:rPr>
      <w:instrText xml:space="preserve"> PAGE </w:instrText>
    </w:r>
    <w:r w:rsidRPr="00403904">
      <w:rPr>
        <w:rStyle w:val="Nmerodepgina"/>
        <w:rFonts w:ascii="Arial" w:hAnsi="Arial" w:cs="Arial"/>
        <w:b/>
        <w:lang w:val="ca-ES"/>
      </w:rPr>
      <w:fldChar w:fldCharType="separate"/>
    </w:r>
    <w:r w:rsidR="007325A8">
      <w:rPr>
        <w:rStyle w:val="Nmerodepgina"/>
        <w:rFonts w:ascii="Arial" w:hAnsi="Arial" w:cs="Arial"/>
        <w:b/>
        <w:noProof/>
        <w:lang w:val="ca-ES"/>
      </w:rPr>
      <w:t>7</w:t>
    </w:r>
    <w:r w:rsidRPr="00403904">
      <w:rPr>
        <w:rStyle w:val="Nmerodepgina"/>
        <w:rFonts w:ascii="Arial" w:hAnsi="Arial" w:cs="Arial"/>
        <w:b/>
        <w:lang w:val="ca-ES"/>
      </w:rPr>
      <w:fldChar w:fldCharType="end"/>
    </w:r>
  </w:p>
  <w:p w14:paraId="1673D70B" w14:textId="77777777" w:rsidR="002A0636" w:rsidRDefault="002A0636">
    <w:pPr>
      <w:pStyle w:val="Peu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4B651" w14:textId="77777777" w:rsidR="002A0636" w:rsidRDefault="002A063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C8E96" w14:textId="77777777" w:rsidR="002A0636" w:rsidRDefault="002A063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95A87" w14:textId="4D6B2259" w:rsidR="002A0636" w:rsidRPr="00081EA4" w:rsidRDefault="002A0636" w:rsidP="00B92652">
    <w:pPr>
      <w:pStyle w:val="Peu"/>
      <w:pBdr>
        <w:top w:val="single" w:sz="4" w:space="1" w:color="auto"/>
      </w:pBdr>
      <w:jc w:val="right"/>
      <w:rPr>
        <w:rStyle w:val="Nmerodepgina"/>
        <w:rFonts w:ascii="Arial" w:hAnsi="Arial" w:cs="Arial"/>
        <w:i/>
      </w:rPr>
    </w:pPr>
    <w:r w:rsidRPr="00081EA4">
      <w:rPr>
        <w:rStyle w:val="Nmerodepgina"/>
        <w:rFonts w:ascii="Arial" w:hAnsi="Arial" w:cs="Arial"/>
        <w:i/>
      </w:rPr>
      <w:t xml:space="preserve">Formulario para proyectos plurianuales – Modalidad A5 </w:t>
    </w:r>
  </w:p>
  <w:p w14:paraId="0942F20B" w14:textId="77777777" w:rsidR="002A0636" w:rsidRPr="00403904" w:rsidRDefault="002A0636" w:rsidP="00AE01FD">
    <w:pPr>
      <w:pStyle w:val="Peu"/>
      <w:jc w:val="right"/>
      <w:rPr>
        <w:rStyle w:val="Nmerodepgina"/>
        <w:rFonts w:ascii="Arial" w:hAnsi="Arial" w:cs="Arial"/>
        <w:b/>
        <w:i/>
        <w:lang w:val="ca-ES"/>
      </w:rPr>
    </w:pPr>
    <w:r w:rsidRPr="00403904">
      <w:rPr>
        <w:rStyle w:val="Nmerodepgina"/>
        <w:rFonts w:ascii="Arial" w:hAnsi="Arial" w:cs="Arial"/>
        <w:b/>
        <w:lang w:val="ca-ES"/>
      </w:rPr>
      <w:fldChar w:fldCharType="begin"/>
    </w:r>
    <w:r w:rsidRPr="00403904">
      <w:rPr>
        <w:rStyle w:val="Nmerodepgina"/>
        <w:rFonts w:ascii="Arial" w:hAnsi="Arial" w:cs="Arial"/>
        <w:b/>
        <w:lang w:val="ca-ES"/>
      </w:rPr>
      <w:instrText xml:space="preserve"> PAGE </w:instrText>
    </w:r>
    <w:r w:rsidRPr="00403904">
      <w:rPr>
        <w:rStyle w:val="Nmerodepgina"/>
        <w:rFonts w:ascii="Arial" w:hAnsi="Arial" w:cs="Arial"/>
        <w:b/>
        <w:lang w:val="ca-ES"/>
      </w:rPr>
      <w:fldChar w:fldCharType="separate"/>
    </w:r>
    <w:r w:rsidR="007325A8">
      <w:rPr>
        <w:rStyle w:val="Nmerodepgina"/>
        <w:rFonts w:ascii="Arial" w:hAnsi="Arial" w:cs="Arial"/>
        <w:b/>
        <w:noProof/>
        <w:lang w:val="ca-ES"/>
      </w:rPr>
      <w:t>12</w:t>
    </w:r>
    <w:r w:rsidRPr="00403904">
      <w:rPr>
        <w:rStyle w:val="Nmerodepgina"/>
        <w:rFonts w:ascii="Arial" w:hAnsi="Arial" w:cs="Arial"/>
        <w:b/>
        <w:lang w:val="ca-ES"/>
      </w:rPr>
      <w:fldChar w:fldCharType="end"/>
    </w:r>
  </w:p>
  <w:p w14:paraId="4266A548" w14:textId="77777777" w:rsidR="002A0636" w:rsidRDefault="002A0636">
    <w:pPr>
      <w:pStyle w:val="Peu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3C4F4" w14:textId="77777777" w:rsidR="002A0636" w:rsidRDefault="002A06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64189" w14:textId="77777777" w:rsidR="002A0636" w:rsidRDefault="002A0636">
      <w:r>
        <w:separator/>
      </w:r>
    </w:p>
  </w:footnote>
  <w:footnote w:type="continuationSeparator" w:id="0">
    <w:p w14:paraId="5012025C" w14:textId="77777777" w:rsidR="002A0636" w:rsidRDefault="002A0636">
      <w:r>
        <w:continuationSeparator/>
      </w:r>
    </w:p>
  </w:footnote>
  <w:footnote w:id="1">
    <w:p w14:paraId="5EF49F22" w14:textId="77777777" w:rsidR="002A0636" w:rsidRPr="007C0395" w:rsidRDefault="002A0636" w:rsidP="00731953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561D6B">
        <w:rPr>
          <w:rFonts w:ascii="Arial" w:hAnsi="Arial" w:cs="Arial"/>
          <w:i/>
          <w:sz w:val="18"/>
          <w:szCs w:val="18"/>
          <w:lang w:val="es-ES"/>
        </w:rPr>
        <w:t>En este 20% suman las aportaciones de cualquiera de estos actores (entidad solicitante, entidad agrupada si procede, contraparte, población titular de derechos y autoridad local)</w:t>
      </w:r>
    </w:p>
  </w:footnote>
  <w:footnote w:id="2">
    <w:p w14:paraId="335727D0" w14:textId="2AC8B473" w:rsidR="002A0636" w:rsidRPr="003102AE" w:rsidRDefault="002A0636" w:rsidP="009E38CE">
      <w:pPr>
        <w:pStyle w:val="Textdecomentari"/>
        <w:rPr>
          <w:rFonts w:ascii="Arial" w:hAnsi="Arial" w:cs="Arial"/>
          <w:i/>
          <w:sz w:val="18"/>
          <w:szCs w:val="18"/>
        </w:rPr>
      </w:pPr>
      <w:r w:rsidRPr="003102AE">
        <w:rPr>
          <w:rStyle w:val="Refernciadenotaapeudepgina"/>
          <w:rFonts w:ascii="Arial" w:hAnsi="Arial" w:cs="Arial"/>
          <w:i/>
          <w:sz w:val="18"/>
          <w:szCs w:val="18"/>
        </w:rPr>
        <w:footnoteRef/>
      </w:r>
      <w:r w:rsidRPr="003102AE">
        <w:rPr>
          <w:rFonts w:ascii="Arial" w:hAnsi="Arial" w:cs="Arial"/>
          <w:i/>
          <w:sz w:val="18"/>
          <w:szCs w:val="18"/>
        </w:rPr>
        <w:t xml:space="preserve"> </w:t>
      </w:r>
      <w:r w:rsidRPr="004860CB">
        <w:rPr>
          <w:rFonts w:ascii="Arial" w:hAnsi="Arial" w:cs="Arial"/>
          <w:i/>
          <w:sz w:val="18"/>
          <w:szCs w:val="18"/>
          <w:lang w:val="es-ES"/>
        </w:rPr>
        <w:t>El ámbito geográfico de actuación puede ser Cataluña, España, Europa, internacional o en el país de ejecución del proyecto.</w:t>
      </w:r>
      <w:r>
        <w:rPr>
          <w:rFonts w:ascii="Arial" w:hAnsi="Arial" w:cs="Arial"/>
          <w:i/>
          <w:sz w:val="18"/>
          <w:szCs w:val="18"/>
        </w:rPr>
        <w:t xml:space="preserve"> </w:t>
      </w:r>
    </w:p>
  </w:footnote>
  <w:footnote w:id="3">
    <w:p w14:paraId="678CFC31" w14:textId="362805E7" w:rsidR="002A0636" w:rsidRPr="006A0320" w:rsidRDefault="002A0636">
      <w:pPr>
        <w:pStyle w:val="Textdenotaapeudepgina"/>
        <w:rPr>
          <w:rFonts w:ascii="Arial" w:hAnsi="Arial" w:cs="Arial"/>
          <w:i/>
          <w:sz w:val="18"/>
          <w:szCs w:val="18"/>
          <w:lang w:val="es-ES"/>
        </w:rPr>
      </w:pPr>
      <w:r w:rsidRPr="006A0320">
        <w:rPr>
          <w:rStyle w:val="Caracteresdenotaalpie"/>
          <w:color w:val="auto"/>
          <w:sz w:val="20"/>
          <w:szCs w:val="20"/>
          <w:lang w:val="es-ES"/>
        </w:rPr>
        <w:footnoteRef/>
      </w:r>
      <w:r w:rsidRPr="006A0320">
        <w:rPr>
          <w:rStyle w:val="Caracteresdenotaalpie"/>
          <w:color w:val="auto"/>
          <w:sz w:val="20"/>
          <w:szCs w:val="20"/>
          <w:lang w:val="es-ES"/>
        </w:rPr>
        <w:t xml:space="preserve"> </w:t>
      </w:r>
      <w:r w:rsidRPr="006A0320">
        <w:rPr>
          <w:rFonts w:ascii="Arial" w:hAnsi="Arial" w:cs="Arial"/>
          <w:i/>
          <w:sz w:val="18"/>
          <w:szCs w:val="18"/>
          <w:lang w:val="es-ES"/>
        </w:rPr>
        <w:t xml:space="preserve">Reuniones de coordinación con los diferentes agentes/actores humanitarios en terreno, ya sea a nivel nacional </w:t>
      </w:r>
      <w:r>
        <w:rPr>
          <w:rFonts w:ascii="Arial" w:hAnsi="Arial" w:cs="Arial"/>
          <w:i/>
          <w:sz w:val="18"/>
          <w:szCs w:val="18"/>
          <w:lang w:val="es-ES"/>
        </w:rPr>
        <w:t xml:space="preserve">o </w:t>
      </w:r>
      <w:r w:rsidRPr="006A0320">
        <w:rPr>
          <w:rFonts w:ascii="Arial" w:hAnsi="Arial" w:cs="Arial"/>
          <w:i/>
          <w:sz w:val="18"/>
          <w:szCs w:val="18"/>
          <w:lang w:val="es-ES"/>
        </w:rPr>
        <w:t>a nivel local.</w:t>
      </w:r>
    </w:p>
  </w:footnote>
  <w:footnote w:id="4">
    <w:p w14:paraId="30C17CE6" w14:textId="77777777" w:rsidR="002A0636" w:rsidRPr="00B3461C" w:rsidRDefault="002A0636" w:rsidP="00AF015F">
      <w:pPr>
        <w:pStyle w:val="Textdenotaapeudepgina"/>
        <w:rPr>
          <w:rFonts w:ascii="Arial" w:hAnsi="Arial" w:cs="Arial"/>
          <w:sz w:val="18"/>
          <w:szCs w:val="18"/>
          <w:lang w:val="es-ES"/>
        </w:rPr>
      </w:pPr>
      <w:r w:rsidRPr="00B3461C">
        <w:rPr>
          <w:rStyle w:val="Caracteresdenotaalpie"/>
          <w:color w:val="auto"/>
          <w:sz w:val="18"/>
          <w:szCs w:val="18"/>
          <w:lang w:val="es-ES"/>
        </w:rPr>
        <w:footnoteRef/>
      </w:r>
      <w:r w:rsidRPr="00B3461C">
        <w:rPr>
          <w:rFonts w:ascii="Arial" w:hAnsi="Arial" w:cs="Arial"/>
          <w:i/>
          <w:sz w:val="18"/>
          <w:szCs w:val="18"/>
          <w:lang w:val="es-ES"/>
        </w:rPr>
        <w:t xml:space="preserve"> Obligatoriamente se ha de anexar el acuerdo firmado entre las entidades agrupadas para la presentación del proyecto a la convocatoria.</w:t>
      </w:r>
    </w:p>
  </w:footnote>
  <w:footnote w:id="5">
    <w:p w14:paraId="0A4288F8" w14:textId="77777777" w:rsidR="002A0636" w:rsidRPr="003102AE" w:rsidRDefault="002A0636" w:rsidP="009B2850">
      <w:pPr>
        <w:pStyle w:val="Textdecomentari"/>
        <w:rPr>
          <w:rFonts w:ascii="Arial" w:hAnsi="Arial" w:cs="Arial"/>
          <w:i/>
          <w:sz w:val="18"/>
          <w:szCs w:val="18"/>
        </w:rPr>
      </w:pPr>
      <w:r w:rsidRPr="003102AE">
        <w:rPr>
          <w:rStyle w:val="Refernciadenotaapeudepgina"/>
          <w:rFonts w:ascii="Arial" w:hAnsi="Arial" w:cs="Arial"/>
          <w:i/>
          <w:sz w:val="18"/>
          <w:szCs w:val="18"/>
        </w:rPr>
        <w:footnoteRef/>
      </w:r>
      <w:r w:rsidRPr="003102AE">
        <w:rPr>
          <w:rFonts w:ascii="Arial" w:hAnsi="Arial" w:cs="Arial"/>
          <w:i/>
          <w:sz w:val="18"/>
          <w:szCs w:val="18"/>
        </w:rPr>
        <w:t xml:space="preserve"> </w:t>
      </w:r>
      <w:r w:rsidRPr="004860CB">
        <w:rPr>
          <w:rFonts w:ascii="Arial" w:hAnsi="Arial" w:cs="Arial"/>
          <w:i/>
          <w:sz w:val="18"/>
          <w:szCs w:val="18"/>
          <w:lang w:val="es-ES"/>
        </w:rPr>
        <w:t>El ámbito geográfico de actuación puede ser Cataluña, España, Europa, internacional o en el país de ejecución del proyecto.</w:t>
      </w:r>
      <w:r>
        <w:rPr>
          <w:rFonts w:ascii="Arial" w:hAnsi="Arial" w:cs="Arial"/>
          <w:i/>
          <w:sz w:val="18"/>
          <w:szCs w:val="18"/>
        </w:rPr>
        <w:t xml:space="preserve"> </w:t>
      </w:r>
    </w:p>
  </w:footnote>
  <w:footnote w:id="6">
    <w:p w14:paraId="71238CC5" w14:textId="0D97FD12" w:rsidR="002A0636" w:rsidRPr="00F13623" w:rsidRDefault="002A0636" w:rsidP="00F13623">
      <w:pPr>
        <w:pStyle w:val="Textdenotaapeudepgina"/>
        <w:rPr>
          <w:sz w:val="18"/>
          <w:szCs w:val="18"/>
        </w:rPr>
      </w:pPr>
      <w:r w:rsidRPr="006A0320">
        <w:rPr>
          <w:rStyle w:val="Caracteresdenotaalpie"/>
          <w:color w:val="auto"/>
          <w:sz w:val="20"/>
          <w:szCs w:val="20"/>
          <w:lang w:val="es-ES"/>
        </w:rPr>
        <w:footnoteRef/>
      </w:r>
      <w:r w:rsidRPr="006A0320">
        <w:rPr>
          <w:rFonts w:ascii="Arial" w:hAnsi="Arial" w:cs="Arial"/>
          <w:i/>
          <w:sz w:val="18"/>
          <w:szCs w:val="18"/>
          <w:lang w:val="es-ES"/>
        </w:rPr>
        <w:t xml:space="preserve">Obligatoriamente se ha </w:t>
      </w:r>
      <w:r w:rsidRPr="00A83993">
        <w:rPr>
          <w:rFonts w:ascii="Arial" w:hAnsi="Arial" w:cs="Arial"/>
          <w:i/>
          <w:sz w:val="18"/>
          <w:szCs w:val="18"/>
          <w:lang w:val="es-ES"/>
        </w:rPr>
        <w:t>de anexar</w:t>
      </w:r>
      <w:r w:rsidRPr="006A0320">
        <w:rPr>
          <w:rFonts w:ascii="Arial" w:hAnsi="Arial" w:cs="Arial"/>
          <w:i/>
          <w:sz w:val="18"/>
          <w:szCs w:val="18"/>
          <w:lang w:val="es-ES"/>
        </w:rPr>
        <w:t xml:space="preserve"> el acuerdo firmado entre la entidad solicitante y la contraparte par</w:t>
      </w:r>
      <w:r>
        <w:rPr>
          <w:rFonts w:ascii="Arial" w:hAnsi="Arial" w:cs="Arial"/>
          <w:i/>
          <w:sz w:val="18"/>
          <w:szCs w:val="18"/>
          <w:lang w:val="es-ES"/>
        </w:rPr>
        <w:t>a</w:t>
      </w:r>
      <w:r w:rsidRPr="006A0320">
        <w:rPr>
          <w:rFonts w:ascii="Arial" w:hAnsi="Arial" w:cs="Arial"/>
          <w:i/>
          <w:sz w:val="18"/>
          <w:szCs w:val="18"/>
          <w:lang w:val="es-ES"/>
        </w:rPr>
        <w:t xml:space="preserve"> la presentación del proyecto a la convocatoria.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13623">
        <w:rPr>
          <w:i/>
          <w:sz w:val="18"/>
          <w:szCs w:val="18"/>
        </w:rPr>
        <w:t xml:space="preserve"> </w:t>
      </w:r>
    </w:p>
  </w:footnote>
  <w:footnote w:id="7">
    <w:p w14:paraId="64802665" w14:textId="4EE74E6F" w:rsidR="002A0636" w:rsidRPr="003D4860" w:rsidRDefault="002A0636" w:rsidP="00D00540">
      <w:pPr>
        <w:pStyle w:val="Textdenotaapeudepgina"/>
        <w:rPr>
          <w:rFonts w:ascii="Arial" w:hAnsi="Arial" w:cs="Arial"/>
          <w:i/>
          <w:sz w:val="18"/>
          <w:szCs w:val="18"/>
          <w:lang w:val="es-ES"/>
        </w:rPr>
      </w:pPr>
      <w:r w:rsidRPr="003D4860">
        <w:rPr>
          <w:rStyle w:val="Refernciadenotaapeudepgina"/>
          <w:rFonts w:ascii="Arial" w:hAnsi="Arial" w:cs="Arial"/>
          <w:i/>
          <w:sz w:val="18"/>
          <w:szCs w:val="18"/>
          <w:lang w:val="es-ES"/>
        </w:rPr>
        <w:footnoteRef/>
      </w:r>
      <w:r w:rsidRPr="003D4860">
        <w:rPr>
          <w:rFonts w:ascii="Arial" w:hAnsi="Arial" w:cs="Arial"/>
          <w:i/>
          <w:sz w:val="18"/>
          <w:szCs w:val="18"/>
          <w:lang w:val="es-ES"/>
        </w:rPr>
        <w:t xml:space="preserve"> Des</w:t>
      </w:r>
      <w:r>
        <w:rPr>
          <w:rFonts w:ascii="Arial" w:hAnsi="Arial" w:cs="Arial"/>
          <w:i/>
          <w:sz w:val="18"/>
          <w:szCs w:val="18"/>
          <w:lang w:val="es-ES"/>
        </w:rPr>
        <w:t xml:space="preserve">glosar </w:t>
      </w:r>
      <w:r w:rsidRPr="003D4860">
        <w:rPr>
          <w:rFonts w:ascii="Arial" w:hAnsi="Arial" w:cs="Arial"/>
          <w:i/>
          <w:sz w:val="18"/>
          <w:szCs w:val="18"/>
          <w:lang w:val="es-ES"/>
        </w:rPr>
        <w:t>por edad si es información rele</w:t>
      </w:r>
      <w:r>
        <w:rPr>
          <w:rFonts w:ascii="Arial" w:hAnsi="Arial" w:cs="Arial"/>
          <w:i/>
          <w:sz w:val="18"/>
          <w:szCs w:val="18"/>
          <w:lang w:val="es-ES"/>
        </w:rPr>
        <w:t>v</w:t>
      </w:r>
      <w:r w:rsidRPr="003D4860">
        <w:rPr>
          <w:rFonts w:ascii="Arial" w:hAnsi="Arial" w:cs="Arial"/>
          <w:i/>
          <w:sz w:val="18"/>
          <w:szCs w:val="18"/>
          <w:lang w:val="es-ES"/>
        </w:rPr>
        <w:t>ante para el proyecto.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2E1E" w14:textId="233A2D32" w:rsidR="002A0636" w:rsidRPr="008232C8" w:rsidRDefault="002A0636">
    <w:pPr>
      <w:pStyle w:val="Capalera"/>
      <w:tabs>
        <w:tab w:val="clear" w:pos="4252"/>
        <w:tab w:val="clear" w:pos="8504"/>
        <w:tab w:val="left" w:pos="3885"/>
      </w:tabs>
      <w:jc w:val="right"/>
      <w:rPr>
        <w:rStyle w:val="Nmerodepgina"/>
        <w:rFonts w:ascii="Arial" w:hAnsi="Arial" w:cs="Arial"/>
        <w:b/>
        <w:lang w:val="es-ES"/>
      </w:rPr>
    </w:pPr>
    <w:r>
      <w:rPr>
        <w:noProof/>
        <w:lang w:eastAsia="ca-ES"/>
      </w:rPr>
      <w:drawing>
        <wp:anchor distT="0" distB="0" distL="114935" distR="114935" simplePos="0" relativeHeight="251657728" behindDoc="1" locked="0" layoutInCell="1" allowOverlap="1" wp14:anchorId="45F6E2FB" wp14:editId="518EF985">
          <wp:simplePos x="0" y="0"/>
          <wp:positionH relativeFrom="column">
            <wp:posOffset>-147320</wp:posOffset>
          </wp:positionH>
          <wp:positionV relativeFrom="paragraph">
            <wp:posOffset>-25400</wp:posOffset>
          </wp:positionV>
          <wp:extent cx="2056130" cy="368935"/>
          <wp:effectExtent l="0" t="0" r="1270" b="0"/>
          <wp:wrapNone/>
          <wp:docPr id="11" name="Imat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368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32C8">
      <w:rPr>
        <w:rStyle w:val="Nmerodepgina"/>
        <w:rFonts w:ascii="Arial" w:hAnsi="Arial" w:cs="Arial"/>
        <w:b/>
        <w:lang w:val="es-ES"/>
      </w:rPr>
      <w:t>Programa de Cooperac</w:t>
    </w:r>
    <w:r w:rsidR="007325A8">
      <w:rPr>
        <w:rStyle w:val="Nmerodepgina"/>
        <w:rFonts w:ascii="Arial" w:hAnsi="Arial" w:cs="Arial"/>
        <w:b/>
        <w:lang w:val="es-ES"/>
      </w:rPr>
      <w:t>ión para la Justicia Global 2023</w:t>
    </w:r>
  </w:p>
  <w:p w14:paraId="59D61781" w14:textId="7F590B4F" w:rsidR="002A0636" w:rsidRPr="008232C8" w:rsidRDefault="002A0636">
    <w:pPr>
      <w:pStyle w:val="Capalera"/>
      <w:jc w:val="right"/>
      <w:rPr>
        <w:rStyle w:val="Nmerodepgina"/>
        <w:rFonts w:ascii="Arial" w:hAnsi="Arial" w:cs="Arial"/>
        <w:i/>
        <w:lang w:val="es-ES"/>
      </w:rPr>
    </w:pPr>
    <w:r w:rsidRPr="008232C8">
      <w:rPr>
        <w:rStyle w:val="Nmerodepgina"/>
        <w:rFonts w:ascii="Arial" w:hAnsi="Arial" w:cs="Arial"/>
        <w:i/>
        <w:lang w:val="es-ES"/>
      </w:rPr>
      <w:t>Formulario de solicitud de proyectos modalidad A5</w:t>
    </w:r>
  </w:p>
  <w:p w14:paraId="05508B34" w14:textId="58D53C64" w:rsidR="002A0636" w:rsidRPr="008232C8" w:rsidRDefault="002A0636">
    <w:pPr>
      <w:pStyle w:val="Capalera"/>
      <w:jc w:val="right"/>
      <w:rPr>
        <w:color w:val="C00000"/>
        <w:lang w:val="es-ES"/>
      </w:rPr>
    </w:pPr>
    <w:r w:rsidRPr="008232C8">
      <w:rPr>
        <w:rStyle w:val="Nmerodepgina"/>
        <w:rFonts w:ascii="Arial" w:hAnsi="Arial" w:cs="Arial"/>
        <w:i/>
        <w:color w:val="C00000"/>
        <w:lang w:val="es-ES"/>
      </w:rPr>
      <w:t>PRESENTACION TELEMATICA OBLIGATORIA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20E1E" w14:textId="34C4A19B" w:rsidR="002A0636" w:rsidRDefault="002A063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D757E" w14:textId="3D277C4A" w:rsidR="002A0636" w:rsidRPr="000D4EF4" w:rsidRDefault="002A0636">
    <w:pPr>
      <w:pStyle w:val="Capalera"/>
      <w:tabs>
        <w:tab w:val="clear" w:pos="4252"/>
        <w:tab w:val="clear" w:pos="8504"/>
        <w:tab w:val="left" w:pos="3885"/>
      </w:tabs>
      <w:jc w:val="right"/>
      <w:rPr>
        <w:rStyle w:val="Nmerodepgina"/>
        <w:rFonts w:ascii="Arial" w:hAnsi="Arial" w:cs="Arial"/>
        <w:b/>
        <w:lang w:val="es-ES"/>
      </w:rPr>
    </w:pPr>
    <w:r>
      <w:rPr>
        <w:noProof/>
        <w:lang w:eastAsia="ca-ES"/>
      </w:rPr>
      <w:drawing>
        <wp:anchor distT="0" distB="0" distL="114935" distR="114935" simplePos="0" relativeHeight="251658752" behindDoc="1" locked="0" layoutInCell="1" allowOverlap="1" wp14:anchorId="4B28EB93" wp14:editId="7BE25644">
          <wp:simplePos x="0" y="0"/>
          <wp:positionH relativeFrom="column">
            <wp:posOffset>61595</wp:posOffset>
          </wp:positionH>
          <wp:positionV relativeFrom="paragraph">
            <wp:posOffset>31750</wp:posOffset>
          </wp:positionV>
          <wp:extent cx="2056130" cy="368935"/>
          <wp:effectExtent l="0" t="0" r="1270" b="0"/>
          <wp:wrapNone/>
          <wp:docPr id="9" name="Imat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368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0D4EF4">
      <w:rPr>
        <w:rStyle w:val="Nmerodepgina"/>
        <w:rFonts w:ascii="Arial" w:hAnsi="Arial" w:cs="Arial"/>
        <w:b/>
        <w:lang w:val="es-ES"/>
      </w:rPr>
      <w:t>Programa de Cooperac</w:t>
    </w:r>
    <w:r w:rsidR="007325A8">
      <w:rPr>
        <w:rStyle w:val="Nmerodepgina"/>
        <w:rFonts w:ascii="Arial" w:hAnsi="Arial" w:cs="Arial"/>
        <w:b/>
        <w:lang w:val="es-ES"/>
      </w:rPr>
      <w:t>ión para la Justicia Global 2023</w:t>
    </w:r>
  </w:p>
  <w:p w14:paraId="26312B3B" w14:textId="2AAD577D" w:rsidR="002A0636" w:rsidRPr="000D4EF4" w:rsidRDefault="002A0636" w:rsidP="00C76BCD">
    <w:pPr>
      <w:pStyle w:val="Capalera"/>
      <w:jc w:val="right"/>
      <w:rPr>
        <w:rStyle w:val="Nmerodepgina"/>
        <w:rFonts w:ascii="Arial" w:hAnsi="Arial" w:cs="Arial"/>
        <w:i/>
        <w:lang w:val="es-ES"/>
      </w:rPr>
    </w:pPr>
    <w:r w:rsidRPr="000D4EF4">
      <w:rPr>
        <w:rStyle w:val="Nmerodepgina"/>
        <w:rFonts w:ascii="Arial" w:hAnsi="Arial" w:cs="Arial"/>
        <w:i/>
        <w:lang w:val="es-ES"/>
      </w:rPr>
      <w:t>Formulario de solicitud de proyectos modalidad A5</w:t>
    </w:r>
  </w:p>
  <w:p w14:paraId="475442B6" w14:textId="2ABC393F" w:rsidR="002A0636" w:rsidRPr="000D4EF4" w:rsidRDefault="002A0636" w:rsidP="00C76BCD">
    <w:pPr>
      <w:pStyle w:val="Capalera"/>
      <w:jc w:val="right"/>
      <w:rPr>
        <w:color w:val="FF0000"/>
        <w:lang w:val="es-ES"/>
      </w:rPr>
    </w:pPr>
    <w:r w:rsidRPr="000D4EF4">
      <w:rPr>
        <w:rStyle w:val="Nmerodepgina"/>
        <w:rFonts w:ascii="Arial" w:hAnsi="Arial" w:cs="Arial"/>
        <w:i/>
        <w:color w:val="FF0000"/>
        <w:lang w:val="es-ES"/>
      </w:rPr>
      <w:t>PRESENTACION TELEMATICA OBLIGATORIA</w:t>
    </w:r>
  </w:p>
  <w:p w14:paraId="06901683" w14:textId="77777777" w:rsidR="002A0636" w:rsidRDefault="002A0636">
    <w:pPr>
      <w:pStyle w:val="Capalera"/>
      <w:widowControl w:val="0"/>
      <w:tabs>
        <w:tab w:val="clear" w:pos="4252"/>
        <w:tab w:val="clear" w:pos="8504"/>
      </w:tabs>
    </w:pPr>
  </w:p>
  <w:p w14:paraId="60BC63A0" w14:textId="77777777" w:rsidR="002A0636" w:rsidRDefault="002A0636">
    <w:pPr>
      <w:pStyle w:val="Capalera"/>
    </w:pPr>
  </w:p>
  <w:p w14:paraId="3646C844" w14:textId="77777777" w:rsidR="002A0636" w:rsidRDefault="002A0636">
    <w:pPr>
      <w:pStyle w:val="Capaler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27B2E" w14:textId="1D2F25AA" w:rsidR="002A0636" w:rsidRDefault="002A063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1C4D9" w14:textId="49814BE5" w:rsidR="002A0636" w:rsidRDefault="002A063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1333A" w14:textId="2BF56C89" w:rsidR="002A0636" w:rsidRPr="000D4EF4" w:rsidRDefault="002A0636">
    <w:pPr>
      <w:pStyle w:val="Capalera"/>
      <w:tabs>
        <w:tab w:val="clear" w:pos="4252"/>
        <w:tab w:val="clear" w:pos="8504"/>
        <w:tab w:val="left" w:pos="3885"/>
      </w:tabs>
      <w:jc w:val="right"/>
      <w:rPr>
        <w:rStyle w:val="Nmerodepgina"/>
        <w:rFonts w:ascii="Arial" w:hAnsi="Arial" w:cs="Arial"/>
        <w:b/>
        <w:lang w:val="es-ES"/>
      </w:rPr>
    </w:pPr>
    <w:r>
      <w:rPr>
        <w:noProof/>
        <w:lang w:eastAsia="ca-ES"/>
      </w:rPr>
      <w:drawing>
        <wp:anchor distT="0" distB="0" distL="114935" distR="114935" simplePos="0" relativeHeight="251656704" behindDoc="1" locked="0" layoutInCell="1" allowOverlap="1" wp14:anchorId="3514762D" wp14:editId="6D065F68">
          <wp:simplePos x="0" y="0"/>
          <wp:positionH relativeFrom="column">
            <wp:posOffset>-166370</wp:posOffset>
          </wp:positionH>
          <wp:positionV relativeFrom="paragraph">
            <wp:posOffset>-53975</wp:posOffset>
          </wp:positionV>
          <wp:extent cx="2056130" cy="368935"/>
          <wp:effectExtent l="0" t="0" r="127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368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0D4EF4">
      <w:rPr>
        <w:rStyle w:val="Nmerodepgina"/>
        <w:rFonts w:ascii="Arial" w:hAnsi="Arial" w:cs="Arial"/>
        <w:b/>
        <w:lang w:val="es-ES"/>
      </w:rPr>
      <w:t>Programa de Cooperac</w:t>
    </w:r>
    <w:r w:rsidR="007325A8">
      <w:rPr>
        <w:rStyle w:val="Nmerodepgina"/>
        <w:rFonts w:ascii="Arial" w:hAnsi="Arial" w:cs="Arial"/>
        <w:b/>
        <w:lang w:val="es-ES"/>
      </w:rPr>
      <w:t>ión para la Justicia Global 2023</w:t>
    </w:r>
  </w:p>
  <w:p w14:paraId="70D7185A" w14:textId="1A9B3FD9" w:rsidR="002A0636" w:rsidRPr="000D4EF4" w:rsidRDefault="002A0636" w:rsidP="00C76BCD">
    <w:pPr>
      <w:pStyle w:val="Capalera"/>
      <w:jc w:val="right"/>
      <w:rPr>
        <w:rStyle w:val="Nmerodepgina"/>
        <w:rFonts w:ascii="Arial" w:hAnsi="Arial" w:cs="Arial"/>
        <w:i/>
        <w:lang w:val="es-ES"/>
      </w:rPr>
    </w:pPr>
    <w:r w:rsidRPr="000D4EF4">
      <w:rPr>
        <w:rStyle w:val="Nmerodepgina"/>
        <w:rFonts w:ascii="Arial" w:hAnsi="Arial" w:cs="Arial"/>
        <w:i/>
        <w:lang w:val="es-ES"/>
      </w:rPr>
      <w:t>Formulario de solicitud de proyectos modalidad A5</w:t>
    </w:r>
  </w:p>
  <w:p w14:paraId="06CE1E33" w14:textId="2CC6009E" w:rsidR="002A0636" w:rsidRPr="000D4EF4" w:rsidRDefault="002A0636" w:rsidP="00C76BCD">
    <w:pPr>
      <w:pStyle w:val="Capalera"/>
      <w:jc w:val="right"/>
      <w:rPr>
        <w:color w:val="C00000"/>
        <w:lang w:val="es-ES"/>
      </w:rPr>
    </w:pPr>
    <w:r w:rsidRPr="000D4EF4">
      <w:rPr>
        <w:rStyle w:val="Nmerodepgina"/>
        <w:rFonts w:ascii="Arial" w:hAnsi="Arial" w:cs="Arial"/>
        <w:i/>
        <w:color w:val="C00000"/>
        <w:lang w:val="es-ES"/>
      </w:rPr>
      <w:t>PRESENTACION TELEMATICA OBLIGATORIA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2B271" w14:textId="0A2BB311" w:rsidR="002A0636" w:rsidRDefault="002A06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40C8ED4"/>
    <w:lvl w:ilvl="0">
      <w:start w:val="1"/>
      <w:numFmt w:val="none"/>
      <w:pStyle w:val="Ttol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tol2"/>
      <w:lvlText w:val="%2."/>
      <w:lvlJc w:val="left"/>
      <w:pPr>
        <w:ind w:left="360" w:hanging="360"/>
      </w:pPr>
    </w:lvl>
    <w:lvl w:ilvl="2">
      <w:start w:val="1"/>
      <w:numFmt w:val="none"/>
      <w:pStyle w:val="Ttol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ol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ol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ol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ol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ol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ol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</w:lvl>
  </w:abstractNum>
  <w:abstractNum w:abstractNumId="2">
    <w:nsid w:val="00000003"/>
    <w:multiLevelType w:val="singleLevel"/>
    <w:tmpl w:val="00000003"/>
    <w:name w:val="WW8Num3"/>
    <w:lvl w:ilvl="0">
      <w:start w:val="6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  <w:sz w:val="16"/>
      </w:rPr>
    </w:lvl>
  </w:abstractNum>
  <w:abstractNum w:abstractNumId="5">
    <w:nsid w:val="00000006"/>
    <w:multiLevelType w:val="multilevel"/>
    <w:tmpl w:val="2C88D5A8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17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7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76" w:hanging="18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  <w:sz w:val="16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  <w:sz w:val="16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7"/>
      <w:numFmt w:val="lowerLetter"/>
      <w:lvlText w:val="%1)"/>
      <w:lvlJc w:val="left"/>
      <w:pPr>
        <w:tabs>
          <w:tab w:val="num" w:pos="1211"/>
        </w:tabs>
        <w:ind w:left="1191" w:hanging="340"/>
      </w:pPr>
    </w:lvl>
  </w:abstractNum>
  <w:abstractNum w:abstractNumId="12">
    <w:nsid w:val="0000000E"/>
    <w:multiLevelType w:val="singleLevel"/>
    <w:tmpl w:val="39F6DCA6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8"/>
        <w:szCs w:val="28"/>
      </w:rPr>
    </w:lvl>
  </w:abstractNum>
  <w:abstractNum w:abstractNumId="13">
    <w:nsid w:val="0000000F"/>
    <w:multiLevelType w:val="multilevel"/>
    <w:tmpl w:val="FF8C4B06"/>
    <w:name w:val="WW8Num1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76" w:hanging="1800"/>
      </w:pPr>
      <w:rPr>
        <w:rFonts w:hint="default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  <w:sz w:val="16"/>
      </w:rPr>
    </w:lvl>
  </w:abstractNum>
  <w:abstractNum w:abstractNumId="15">
    <w:nsid w:val="046C4417"/>
    <w:multiLevelType w:val="multilevel"/>
    <w:tmpl w:val="E8803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6">
    <w:nsid w:val="04751BEA"/>
    <w:multiLevelType w:val="hybridMultilevel"/>
    <w:tmpl w:val="4E72047C"/>
    <w:name w:val="WW8Num822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EB3BD9"/>
    <w:multiLevelType w:val="hybridMultilevel"/>
    <w:tmpl w:val="13505562"/>
    <w:name w:val="WW8Num1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88A33CC"/>
    <w:multiLevelType w:val="multilevel"/>
    <w:tmpl w:val="D444EE06"/>
    <w:name w:val="WW8Num8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8"/>
        <w:szCs w:val="28"/>
      </w:rPr>
    </w:lvl>
    <w:lvl w:ilvl="1">
      <w:start w:val="1"/>
      <w:numFmt w:val="decimal"/>
      <w:lvlText w:val="%1.6."/>
      <w:lvlJc w:val="left"/>
      <w:pPr>
        <w:tabs>
          <w:tab w:val="num" w:pos="539"/>
        </w:tabs>
        <w:ind w:left="539" w:hanging="39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0D2168B7"/>
    <w:multiLevelType w:val="hybridMultilevel"/>
    <w:tmpl w:val="0B7844EE"/>
    <w:name w:val="WW8Num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C919D3"/>
    <w:multiLevelType w:val="multilevel"/>
    <w:tmpl w:val="1958C824"/>
    <w:name w:val="WW8Num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19115407"/>
    <w:multiLevelType w:val="multilevel"/>
    <w:tmpl w:val="AE7EBE6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539"/>
        </w:tabs>
        <w:ind w:left="539" w:hanging="39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19CA7D72"/>
    <w:multiLevelType w:val="multilevel"/>
    <w:tmpl w:val="A744756C"/>
    <w:name w:val="WW8Num8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539"/>
        </w:tabs>
        <w:ind w:left="539" w:hanging="39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1D6F5EDD"/>
    <w:multiLevelType w:val="hybridMultilevel"/>
    <w:tmpl w:val="217E228A"/>
    <w:name w:val="WW8Num822"/>
    <w:lvl w:ilvl="0" w:tplc="501E0D7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FEC1E53"/>
    <w:multiLevelType w:val="multilevel"/>
    <w:tmpl w:val="2B62D0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539"/>
        </w:tabs>
        <w:ind w:left="539" w:hanging="39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30EB64EA"/>
    <w:multiLevelType w:val="multilevel"/>
    <w:tmpl w:val="F8240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FC608F"/>
    <w:multiLevelType w:val="multilevel"/>
    <w:tmpl w:val="7F5667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539"/>
        </w:tabs>
        <w:ind w:left="539" w:hanging="39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39A82120"/>
    <w:multiLevelType w:val="multilevel"/>
    <w:tmpl w:val="D0AE6310"/>
    <w:name w:val="WW8Num84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 (Títulos de tema)" w:hAnsi="Calibri (Títulos de tema)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3DDD054B"/>
    <w:multiLevelType w:val="hybridMultilevel"/>
    <w:tmpl w:val="83749564"/>
    <w:name w:val="WW8Num32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9A1DE3"/>
    <w:multiLevelType w:val="multilevel"/>
    <w:tmpl w:val="8FB47E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539"/>
        </w:tabs>
        <w:ind w:left="539" w:hanging="39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45B02E5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A852200"/>
    <w:multiLevelType w:val="multilevel"/>
    <w:tmpl w:val="AF827A0C"/>
    <w:name w:val="WW8Num8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C006EA4"/>
    <w:multiLevelType w:val="multilevel"/>
    <w:tmpl w:val="D3748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33">
    <w:nsid w:val="55711447"/>
    <w:multiLevelType w:val="multilevel"/>
    <w:tmpl w:val="59AA63FE"/>
    <w:name w:val="WW8Num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39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56333961"/>
    <w:multiLevelType w:val="hybridMultilevel"/>
    <w:tmpl w:val="F82402A2"/>
    <w:lvl w:ilvl="0" w:tplc="D7686B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026453"/>
    <w:multiLevelType w:val="hybridMultilevel"/>
    <w:tmpl w:val="44504720"/>
    <w:name w:val="WW8Num82"/>
    <w:lvl w:ilvl="0" w:tplc="9CBC899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6252BA"/>
    <w:multiLevelType w:val="hybridMultilevel"/>
    <w:tmpl w:val="DEEA58D2"/>
    <w:name w:val="WW8Num3222"/>
    <w:lvl w:ilvl="0" w:tplc="EADEDE9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C9428D"/>
    <w:multiLevelType w:val="hybridMultilevel"/>
    <w:tmpl w:val="4D6EE068"/>
    <w:lvl w:ilvl="0" w:tplc="3FA4073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8469F"/>
    <w:multiLevelType w:val="multilevel"/>
    <w:tmpl w:val="4DDE98C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539"/>
        </w:tabs>
        <w:ind w:left="539" w:hanging="39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5C559C7"/>
    <w:multiLevelType w:val="multilevel"/>
    <w:tmpl w:val="D3863750"/>
    <w:name w:val="WW8Num8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397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3"/>
  </w:num>
  <w:num w:numId="3">
    <w:abstractNumId w:val="32"/>
  </w:num>
  <w:num w:numId="4">
    <w:abstractNumId w:val="30"/>
  </w:num>
  <w:num w:numId="5">
    <w:abstractNumId w:val="22"/>
  </w:num>
  <w:num w:numId="6">
    <w:abstractNumId w:val="24"/>
  </w:num>
  <w:num w:numId="7">
    <w:abstractNumId w:val="21"/>
  </w:num>
  <w:num w:numId="8">
    <w:abstractNumId w:val="38"/>
  </w:num>
  <w:num w:numId="9">
    <w:abstractNumId w:val="29"/>
  </w:num>
  <w:num w:numId="10">
    <w:abstractNumId w:val="26"/>
  </w:num>
  <w:num w:numId="11">
    <w:abstractNumId w:val="15"/>
  </w:num>
  <w:num w:numId="12">
    <w:abstractNumId w:val="34"/>
  </w:num>
  <w:num w:numId="13">
    <w:abstractNumId w:val="25"/>
  </w:num>
  <w:num w:numId="14">
    <w:abstractNumId w:val="3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02"/>
    <w:rsid w:val="000013D7"/>
    <w:rsid w:val="00007BB8"/>
    <w:rsid w:val="0001020D"/>
    <w:rsid w:val="000136A5"/>
    <w:rsid w:val="00024C36"/>
    <w:rsid w:val="000409D5"/>
    <w:rsid w:val="00044444"/>
    <w:rsid w:val="00044C0A"/>
    <w:rsid w:val="00057619"/>
    <w:rsid w:val="00062D48"/>
    <w:rsid w:val="000658F0"/>
    <w:rsid w:val="00071A36"/>
    <w:rsid w:val="00081EA4"/>
    <w:rsid w:val="00082801"/>
    <w:rsid w:val="00092260"/>
    <w:rsid w:val="000972F4"/>
    <w:rsid w:val="000A57C2"/>
    <w:rsid w:val="000B587D"/>
    <w:rsid w:val="000C43E2"/>
    <w:rsid w:val="000C7CA7"/>
    <w:rsid w:val="000C7E25"/>
    <w:rsid w:val="000D4EF4"/>
    <w:rsid w:val="000E636F"/>
    <w:rsid w:val="000F088C"/>
    <w:rsid w:val="000F2E0E"/>
    <w:rsid w:val="00125AA7"/>
    <w:rsid w:val="00142969"/>
    <w:rsid w:val="00144DA3"/>
    <w:rsid w:val="00161211"/>
    <w:rsid w:val="00175ABB"/>
    <w:rsid w:val="00182B54"/>
    <w:rsid w:val="001A31DE"/>
    <w:rsid w:val="001A587D"/>
    <w:rsid w:val="001B08F7"/>
    <w:rsid w:val="001B115E"/>
    <w:rsid w:val="001B71A8"/>
    <w:rsid w:val="001D2093"/>
    <w:rsid w:val="001D77E5"/>
    <w:rsid w:val="001F7313"/>
    <w:rsid w:val="00205CFE"/>
    <w:rsid w:val="00207FCD"/>
    <w:rsid w:val="002162AB"/>
    <w:rsid w:val="0022568B"/>
    <w:rsid w:val="002259F9"/>
    <w:rsid w:val="00231702"/>
    <w:rsid w:val="00242E9E"/>
    <w:rsid w:val="00244BF6"/>
    <w:rsid w:val="0025789E"/>
    <w:rsid w:val="002607F5"/>
    <w:rsid w:val="00260D06"/>
    <w:rsid w:val="00262030"/>
    <w:rsid w:val="002704D0"/>
    <w:rsid w:val="002774B4"/>
    <w:rsid w:val="00282256"/>
    <w:rsid w:val="00292AFB"/>
    <w:rsid w:val="002A0636"/>
    <w:rsid w:val="002A659A"/>
    <w:rsid w:val="002B2E40"/>
    <w:rsid w:val="002B536A"/>
    <w:rsid w:val="002C4B5C"/>
    <w:rsid w:val="002D01DA"/>
    <w:rsid w:val="002D6A62"/>
    <w:rsid w:val="002E3D17"/>
    <w:rsid w:val="002E4597"/>
    <w:rsid w:val="002E7F4A"/>
    <w:rsid w:val="00303A08"/>
    <w:rsid w:val="003118B2"/>
    <w:rsid w:val="003120DD"/>
    <w:rsid w:val="00316E14"/>
    <w:rsid w:val="00321436"/>
    <w:rsid w:val="00321735"/>
    <w:rsid w:val="003330C4"/>
    <w:rsid w:val="00343E1A"/>
    <w:rsid w:val="00347177"/>
    <w:rsid w:val="0035121E"/>
    <w:rsid w:val="0036234E"/>
    <w:rsid w:val="00364C13"/>
    <w:rsid w:val="00374054"/>
    <w:rsid w:val="00391A7F"/>
    <w:rsid w:val="00395FA4"/>
    <w:rsid w:val="003C7D61"/>
    <w:rsid w:val="003D4860"/>
    <w:rsid w:val="003E483B"/>
    <w:rsid w:val="003E4B65"/>
    <w:rsid w:val="003E76B9"/>
    <w:rsid w:val="003F4F25"/>
    <w:rsid w:val="003F616F"/>
    <w:rsid w:val="00401B9B"/>
    <w:rsid w:val="00416F9E"/>
    <w:rsid w:val="00422B01"/>
    <w:rsid w:val="00422CBD"/>
    <w:rsid w:val="00427E23"/>
    <w:rsid w:val="00431A03"/>
    <w:rsid w:val="0043306D"/>
    <w:rsid w:val="00435195"/>
    <w:rsid w:val="004367A2"/>
    <w:rsid w:val="00450219"/>
    <w:rsid w:val="00457DF6"/>
    <w:rsid w:val="00465C50"/>
    <w:rsid w:val="004860CB"/>
    <w:rsid w:val="004A0523"/>
    <w:rsid w:val="004A483F"/>
    <w:rsid w:val="004B57BD"/>
    <w:rsid w:val="004C3EF9"/>
    <w:rsid w:val="004D27FD"/>
    <w:rsid w:val="004D7558"/>
    <w:rsid w:val="004F303A"/>
    <w:rsid w:val="00502912"/>
    <w:rsid w:val="005029E2"/>
    <w:rsid w:val="00514D77"/>
    <w:rsid w:val="0052201F"/>
    <w:rsid w:val="00522466"/>
    <w:rsid w:val="00525CA6"/>
    <w:rsid w:val="00526C37"/>
    <w:rsid w:val="00532278"/>
    <w:rsid w:val="00545BA3"/>
    <w:rsid w:val="00551621"/>
    <w:rsid w:val="0055213A"/>
    <w:rsid w:val="005537AD"/>
    <w:rsid w:val="0055506B"/>
    <w:rsid w:val="005558B0"/>
    <w:rsid w:val="00561D6B"/>
    <w:rsid w:val="00574639"/>
    <w:rsid w:val="00590349"/>
    <w:rsid w:val="00592A0C"/>
    <w:rsid w:val="005B7A78"/>
    <w:rsid w:val="005C2BCF"/>
    <w:rsid w:val="005C3080"/>
    <w:rsid w:val="005D27C7"/>
    <w:rsid w:val="005D5A1F"/>
    <w:rsid w:val="005F1A4D"/>
    <w:rsid w:val="005F57F5"/>
    <w:rsid w:val="005F697A"/>
    <w:rsid w:val="00602057"/>
    <w:rsid w:val="00604847"/>
    <w:rsid w:val="0060574F"/>
    <w:rsid w:val="006271D1"/>
    <w:rsid w:val="00645029"/>
    <w:rsid w:val="00645446"/>
    <w:rsid w:val="00653A26"/>
    <w:rsid w:val="00654746"/>
    <w:rsid w:val="00656F1E"/>
    <w:rsid w:val="00657440"/>
    <w:rsid w:val="0066678D"/>
    <w:rsid w:val="006726D3"/>
    <w:rsid w:val="00676F79"/>
    <w:rsid w:val="00684E47"/>
    <w:rsid w:val="006A0320"/>
    <w:rsid w:val="006A1174"/>
    <w:rsid w:val="006A544F"/>
    <w:rsid w:val="006B684C"/>
    <w:rsid w:val="006C07A5"/>
    <w:rsid w:val="006C36F8"/>
    <w:rsid w:val="006D31BA"/>
    <w:rsid w:val="006E63D1"/>
    <w:rsid w:val="006F4505"/>
    <w:rsid w:val="007032A2"/>
    <w:rsid w:val="0070405A"/>
    <w:rsid w:val="007210D0"/>
    <w:rsid w:val="00721CE4"/>
    <w:rsid w:val="00722DEF"/>
    <w:rsid w:val="00724443"/>
    <w:rsid w:val="0072565B"/>
    <w:rsid w:val="007278A1"/>
    <w:rsid w:val="00727980"/>
    <w:rsid w:val="00731953"/>
    <w:rsid w:val="007325A8"/>
    <w:rsid w:val="00733807"/>
    <w:rsid w:val="00734D26"/>
    <w:rsid w:val="00750F97"/>
    <w:rsid w:val="007578CD"/>
    <w:rsid w:val="007803B5"/>
    <w:rsid w:val="00784D8D"/>
    <w:rsid w:val="007B2002"/>
    <w:rsid w:val="007C475E"/>
    <w:rsid w:val="007C6947"/>
    <w:rsid w:val="007D0C83"/>
    <w:rsid w:val="007D4237"/>
    <w:rsid w:val="007E2C5B"/>
    <w:rsid w:val="007F4129"/>
    <w:rsid w:val="007F6969"/>
    <w:rsid w:val="0080304D"/>
    <w:rsid w:val="00804E86"/>
    <w:rsid w:val="00806143"/>
    <w:rsid w:val="00810ADD"/>
    <w:rsid w:val="00811980"/>
    <w:rsid w:val="00816DB2"/>
    <w:rsid w:val="008232C8"/>
    <w:rsid w:val="00827C94"/>
    <w:rsid w:val="00831C1E"/>
    <w:rsid w:val="00837F96"/>
    <w:rsid w:val="008528F8"/>
    <w:rsid w:val="0085542A"/>
    <w:rsid w:val="008571B8"/>
    <w:rsid w:val="008818C5"/>
    <w:rsid w:val="008A0458"/>
    <w:rsid w:val="008B5B3B"/>
    <w:rsid w:val="008E3224"/>
    <w:rsid w:val="008F2051"/>
    <w:rsid w:val="008F2BC6"/>
    <w:rsid w:val="008F3C75"/>
    <w:rsid w:val="00900EFC"/>
    <w:rsid w:val="00905F23"/>
    <w:rsid w:val="00911373"/>
    <w:rsid w:val="009157B2"/>
    <w:rsid w:val="009215C9"/>
    <w:rsid w:val="0092273C"/>
    <w:rsid w:val="009350FA"/>
    <w:rsid w:val="00942AD4"/>
    <w:rsid w:val="00942E19"/>
    <w:rsid w:val="00945599"/>
    <w:rsid w:val="0096771E"/>
    <w:rsid w:val="00997002"/>
    <w:rsid w:val="009A6128"/>
    <w:rsid w:val="009B0D82"/>
    <w:rsid w:val="009B2850"/>
    <w:rsid w:val="009B6486"/>
    <w:rsid w:val="009C28D0"/>
    <w:rsid w:val="009C2CA5"/>
    <w:rsid w:val="009C5047"/>
    <w:rsid w:val="009D3249"/>
    <w:rsid w:val="009E36DF"/>
    <w:rsid w:val="009E38CE"/>
    <w:rsid w:val="009E60C2"/>
    <w:rsid w:val="00A05565"/>
    <w:rsid w:val="00A1198A"/>
    <w:rsid w:val="00A17A76"/>
    <w:rsid w:val="00A22A93"/>
    <w:rsid w:val="00A2392C"/>
    <w:rsid w:val="00A239D4"/>
    <w:rsid w:val="00A45231"/>
    <w:rsid w:val="00A51FDB"/>
    <w:rsid w:val="00A55A21"/>
    <w:rsid w:val="00A65D76"/>
    <w:rsid w:val="00A83993"/>
    <w:rsid w:val="00A86226"/>
    <w:rsid w:val="00A9053D"/>
    <w:rsid w:val="00AA032A"/>
    <w:rsid w:val="00AA109A"/>
    <w:rsid w:val="00AA4D76"/>
    <w:rsid w:val="00AB0324"/>
    <w:rsid w:val="00AB0D2A"/>
    <w:rsid w:val="00AB4D46"/>
    <w:rsid w:val="00AB5DD2"/>
    <w:rsid w:val="00AC5235"/>
    <w:rsid w:val="00AD5F78"/>
    <w:rsid w:val="00AD795E"/>
    <w:rsid w:val="00AE01FD"/>
    <w:rsid w:val="00AF015F"/>
    <w:rsid w:val="00AF0538"/>
    <w:rsid w:val="00AF1F88"/>
    <w:rsid w:val="00AF3260"/>
    <w:rsid w:val="00B0139A"/>
    <w:rsid w:val="00B147C7"/>
    <w:rsid w:val="00B16756"/>
    <w:rsid w:val="00B20633"/>
    <w:rsid w:val="00B25A8A"/>
    <w:rsid w:val="00B35DAB"/>
    <w:rsid w:val="00B36976"/>
    <w:rsid w:val="00B41149"/>
    <w:rsid w:val="00B4348D"/>
    <w:rsid w:val="00B47EDE"/>
    <w:rsid w:val="00B51709"/>
    <w:rsid w:val="00B6317E"/>
    <w:rsid w:val="00B723A8"/>
    <w:rsid w:val="00B74FA5"/>
    <w:rsid w:val="00B92652"/>
    <w:rsid w:val="00B97440"/>
    <w:rsid w:val="00BA02BE"/>
    <w:rsid w:val="00BA50B5"/>
    <w:rsid w:val="00BB5A0F"/>
    <w:rsid w:val="00BC6FF2"/>
    <w:rsid w:val="00BD7888"/>
    <w:rsid w:val="00BE6F70"/>
    <w:rsid w:val="00BF549A"/>
    <w:rsid w:val="00BF6391"/>
    <w:rsid w:val="00BF6F63"/>
    <w:rsid w:val="00C047BD"/>
    <w:rsid w:val="00C1668B"/>
    <w:rsid w:val="00C3047C"/>
    <w:rsid w:val="00C535C5"/>
    <w:rsid w:val="00C554D1"/>
    <w:rsid w:val="00C608E4"/>
    <w:rsid w:val="00C609DA"/>
    <w:rsid w:val="00C66FA9"/>
    <w:rsid w:val="00C7587D"/>
    <w:rsid w:val="00C76BCD"/>
    <w:rsid w:val="00C84E03"/>
    <w:rsid w:val="00C86ADF"/>
    <w:rsid w:val="00C92AC1"/>
    <w:rsid w:val="00C94FB1"/>
    <w:rsid w:val="00CA57FE"/>
    <w:rsid w:val="00CA5B52"/>
    <w:rsid w:val="00CB1E45"/>
    <w:rsid w:val="00CB25A7"/>
    <w:rsid w:val="00CC026D"/>
    <w:rsid w:val="00CC273F"/>
    <w:rsid w:val="00CC78C3"/>
    <w:rsid w:val="00CD0284"/>
    <w:rsid w:val="00CD4A1E"/>
    <w:rsid w:val="00CD5E77"/>
    <w:rsid w:val="00CF07B2"/>
    <w:rsid w:val="00CF254F"/>
    <w:rsid w:val="00CF322B"/>
    <w:rsid w:val="00CF3D78"/>
    <w:rsid w:val="00D00540"/>
    <w:rsid w:val="00D0073D"/>
    <w:rsid w:val="00D0263F"/>
    <w:rsid w:val="00D05AE6"/>
    <w:rsid w:val="00D05EF9"/>
    <w:rsid w:val="00D075A9"/>
    <w:rsid w:val="00D338FF"/>
    <w:rsid w:val="00D40395"/>
    <w:rsid w:val="00D464BA"/>
    <w:rsid w:val="00D517B1"/>
    <w:rsid w:val="00D52D11"/>
    <w:rsid w:val="00D53103"/>
    <w:rsid w:val="00D63A8D"/>
    <w:rsid w:val="00D66822"/>
    <w:rsid w:val="00D77862"/>
    <w:rsid w:val="00D82700"/>
    <w:rsid w:val="00DB3D5A"/>
    <w:rsid w:val="00DB506F"/>
    <w:rsid w:val="00DC1135"/>
    <w:rsid w:val="00DD21FC"/>
    <w:rsid w:val="00DE1FBE"/>
    <w:rsid w:val="00DE37E8"/>
    <w:rsid w:val="00DE523E"/>
    <w:rsid w:val="00DE606D"/>
    <w:rsid w:val="00DE7EDC"/>
    <w:rsid w:val="00DF0085"/>
    <w:rsid w:val="00DF1EB9"/>
    <w:rsid w:val="00DF7449"/>
    <w:rsid w:val="00E02FB4"/>
    <w:rsid w:val="00E20A8E"/>
    <w:rsid w:val="00E24B2B"/>
    <w:rsid w:val="00E300B9"/>
    <w:rsid w:val="00E3137D"/>
    <w:rsid w:val="00E34E2C"/>
    <w:rsid w:val="00E3673D"/>
    <w:rsid w:val="00E43368"/>
    <w:rsid w:val="00E477ED"/>
    <w:rsid w:val="00E47B1B"/>
    <w:rsid w:val="00E75852"/>
    <w:rsid w:val="00E968F5"/>
    <w:rsid w:val="00E974D7"/>
    <w:rsid w:val="00EA395C"/>
    <w:rsid w:val="00EB403F"/>
    <w:rsid w:val="00EB7016"/>
    <w:rsid w:val="00EC615F"/>
    <w:rsid w:val="00EE54FB"/>
    <w:rsid w:val="00EF4853"/>
    <w:rsid w:val="00F060CB"/>
    <w:rsid w:val="00F121CC"/>
    <w:rsid w:val="00F13623"/>
    <w:rsid w:val="00F21641"/>
    <w:rsid w:val="00F35974"/>
    <w:rsid w:val="00F36B6E"/>
    <w:rsid w:val="00F37288"/>
    <w:rsid w:val="00F42611"/>
    <w:rsid w:val="00F52CAB"/>
    <w:rsid w:val="00F627D9"/>
    <w:rsid w:val="00F8278A"/>
    <w:rsid w:val="00F905A2"/>
    <w:rsid w:val="00F9098D"/>
    <w:rsid w:val="00FA63FB"/>
    <w:rsid w:val="00FC01A5"/>
    <w:rsid w:val="00FC3F6C"/>
    <w:rsid w:val="00FD5054"/>
    <w:rsid w:val="00FF086B"/>
    <w:rsid w:val="00FF6BD2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78500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ca-ES" w:eastAsia="ar-SA"/>
    </w:rPr>
  </w:style>
  <w:style w:type="paragraph" w:styleId="Ttol1">
    <w:name w:val="heading 1"/>
    <w:basedOn w:val="Normal"/>
    <w:next w:val="Normal"/>
    <w:qFormat/>
    <w:pPr>
      <w:keepNext/>
      <w:numPr>
        <w:numId w:val="1"/>
      </w:numPr>
      <w:tabs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</w:tabs>
      <w:jc w:val="center"/>
      <w:outlineLvl w:val="0"/>
    </w:pPr>
    <w:rPr>
      <w:rFonts w:ascii="Arial Narrow" w:hAnsi="Arial Narrow" w:cs="Arial Narrow"/>
      <w:sz w:val="32"/>
      <w:szCs w:val="32"/>
    </w:rPr>
  </w:style>
  <w:style w:type="paragraph" w:styleId="Ttol2">
    <w:name w:val="heading 2"/>
    <w:basedOn w:val="Normal"/>
    <w:next w:val="Normal"/>
    <w:link w:val="Ttol2Car"/>
    <w:qFormat/>
    <w:pPr>
      <w:numPr>
        <w:ilvl w:val="1"/>
        <w:numId w:val="1"/>
      </w:num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Ttol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42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426" w:hanging="426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tol4">
    <w:name w:val="heading 4"/>
    <w:basedOn w:val="Normal"/>
    <w:next w:val="Normal"/>
    <w:qFormat/>
    <w:pPr>
      <w:keepNext/>
      <w:numPr>
        <w:ilvl w:val="3"/>
        <w:numId w:val="1"/>
      </w:numPr>
      <w:ind w:left="142" w:firstLine="0"/>
      <w:jc w:val="both"/>
      <w:outlineLvl w:val="3"/>
    </w:pPr>
    <w:rPr>
      <w:rFonts w:ascii="Arial" w:hAnsi="Arial" w:cs="Arial"/>
      <w:b/>
      <w:bCs/>
      <w:sz w:val="22"/>
      <w:szCs w:val="22"/>
    </w:rPr>
  </w:style>
  <w:style w:type="paragraph" w:styleId="Ttol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sz w:val="32"/>
      <w:szCs w:val="32"/>
    </w:rPr>
  </w:style>
  <w:style w:type="paragraph" w:styleId="Ttol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pacing w:val="20"/>
      <w:sz w:val="22"/>
      <w:szCs w:val="22"/>
    </w:rPr>
  </w:style>
  <w:style w:type="paragraph" w:styleId="Ttol7">
    <w:name w:val="heading 7"/>
    <w:basedOn w:val="Normal"/>
    <w:next w:val="Normal"/>
    <w:qFormat/>
    <w:pPr>
      <w:keepNext/>
      <w:numPr>
        <w:ilvl w:val="6"/>
        <w:numId w:val="1"/>
      </w:numPr>
      <w:ind w:left="131" w:firstLine="720"/>
      <w:jc w:val="both"/>
      <w:outlineLvl w:val="6"/>
    </w:pPr>
    <w:rPr>
      <w:rFonts w:ascii="Arial" w:hAnsi="Arial" w:cs="Arial"/>
      <w:b/>
      <w:bCs/>
      <w:sz w:val="22"/>
      <w:szCs w:val="22"/>
    </w:rPr>
  </w:style>
  <w:style w:type="paragraph" w:styleId="Ttol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bCs/>
    </w:rPr>
  </w:style>
  <w:style w:type="paragraph" w:styleId="Ttol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/>
      <w:sz w:val="16"/>
    </w:rPr>
  </w:style>
  <w:style w:type="character" w:customStyle="1" w:styleId="WW8Num5z0">
    <w:name w:val="WW8Num5z0"/>
    <w:rPr>
      <w:rFonts w:ascii="Symbol" w:hAnsi="Symbol" w:cs="Symbol"/>
      <w:sz w:val="16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sz w:val="16"/>
    </w:rPr>
  </w:style>
  <w:style w:type="character" w:customStyle="1" w:styleId="WW8Num10z0">
    <w:name w:val="WW8Num10z0"/>
    <w:rPr>
      <w:rFonts w:ascii="Symbol" w:hAnsi="Symbol" w:cs="Symbol"/>
      <w:sz w:val="16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  <w:sz w:val="1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8z1">
    <w:name w:val="WW8Num8z1"/>
    <w:rPr>
      <w:b/>
      <w:sz w:val="22"/>
      <w:szCs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  <w:sz w:val="16"/>
    </w:rPr>
  </w:style>
  <w:style w:type="character" w:customStyle="1" w:styleId="WW8Num17z0">
    <w:name w:val="WW8Num17z0"/>
    <w:rPr>
      <w:rFonts w:ascii="Wingdings" w:eastAsia="Times New Roman" w:hAnsi="Wingdings" w:cs="Times New Roman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  <w:sz w:val="16"/>
    </w:rPr>
  </w:style>
  <w:style w:type="character" w:customStyle="1" w:styleId="WW8Num27z0">
    <w:name w:val="WW8Num27z0"/>
    <w:rPr>
      <w:rFonts w:ascii="Symbol" w:hAnsi="Symbol" w:cs="Symbol"/>
      <w:sz w:val="16"/>
    </w:rPr>
  </w:style>
  <w:style w:type="character" w:customStyle="1" w:styleId="Tipusdelletraperdefectedelpargraf1">
    <w:name w:val="Tipus de lletra per defecte del paràgraf1"/>
  </w:style>
  <w:style w:type="character" w:styleId="Nmerodepgina">
    <w:name w:val="page number"/>
    <w:basedOn w:val="Tipusdelletraperdefectedelpargraf1"/>
  </w:style>
  <w:style w:type="character" w:customStyle="1" w:styleId="Caracteresdenotaalpie">
    <w:name w:val="Caracteres de nota al pie"/>
    <w:rPr>
      <w:rFonts w:ascii="Arial" w:hAnsi="Arial" w:cs="Arial"/>
      <w:b/>
      <w:bCs/>
      <w:color w:val="FF0000"/>
      <w:sz w:val="22"/>
      <w:szCs w:val="22"/>
      <w:vertAlign w:val="superscript"/>
    </w:rPr>
  </w:style>
  <w:style w:type="character" w:customStyle="1" w:styleId="TextdeglobusCar">
    <w:name w:val="Text de globus Car"/>
    <w:rPr>
      <w:rFonts w:ascii="Tahoma" w:hAnsi="Tahoma" w:cs="Tahoma"/>
      <w:sz w:val="16"/>
      <w:szCs w:val="16"/>
      <w:lang w:val="es-ES"/>
    </w:rPr>
  </w:style>
  <w:style w:type="character" w:customStyle="1" w:styleId="PeuCar">
    <w:name w:val="Peu Car"/>
    <w:uiPriority w:val="99"/>
    <w:rPr>
      <w:lang w:val="es-ES"/>
    </w:rPr>
  </w:style>
  <w:style w:type="character" w:customStyle="1" w:styleId="SubttolCar">
    <w:name w:val="Subtítol Car"/>
    <w:rPr>
      <w:rFonts w:ascii="Cambria" w:hAnsi="Cambria" w:cs="Cambria"/>
      <w:sz w:val="24"/>
      <w:szCs w:val="24"/>
    </w:rPr>
  </w:style>
  <w:style w:type="character" w:styleId="Refernciadenotaapeudepgina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styleId="Refernciadenotaalfinal">
    <w:name w:val="endnote reference"/>
    <w:rPr>
      <w:vertAlign w:val="superscript"/>
    </w:rPr>
  </w:style>
  <w:style w:type="paragraph" w:customStyle="1" w:styleId="Encabezado1">
    <w:name w:val="Encabezado1"/>
    <w:basedOn w:val="Normal"/>
    <w:next w:val="Textindependen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independent">
    <w:name w:val="Body Text"/>
    <w:basedOn w:val="Normal"/>
    <w:pPr>
      <w:ind w:right="708"/>
    </w:pPr>
    <w:rPr>
      <w:rFonts w:ascii="Arial Narrow" w:hAnsi="Arial Narrow" w:cs="Arial Narrow"/>
      <w:b/>
      <w:bCs/>
      <w:sz w:val="24"/>
      <w:szCs w:val="24"/>
    </w:rPr>
  </w:style>
  <w:style w:type="paragraph" w:styleId="Llista">
    <w:name w:val="List"/>
    <w:basedOn w:val="Normal"/>
    <w:pPr>
      <w:ind w:left="283" w:hanging="283"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1"/>
    <w:pPr>
      <w:tabs>
        <w:tab w:val="center" w:pos="4252"/>
        <w:tab w:val="right" w:pos="8504"/>
      </w:tabs>
    </w:pPr>
    <w:rPr>
      <w:lang w:val="es-ES"/>
    </w:rPr>
  </w:style>
  <w:style w:type="paragraph" w:styleId="ID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IDC7">
    <w:name w:val="toc 7"/>
    <w:basedOn w:val="Normal"/>
    <w:next w:val="Normal"/>
    <w:pPr>
      <w:ind w:left="720" w:hanging="720"/>
    </w:pPr>
    <w:rPr>
      <w:lang w:val="en-US"/>
    </w:rPr>
  </w:style>
  <w:style w:type="paragraph" w:styleId="ID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ID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ID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ID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IDC2">
    <w:name w:val="toc 2"/>
    <w:basedOn w:val="Normal"/>
    <w:next w:val="Normal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IDC1">
    <w:name w:val="toc 1"/>
    <w:basedOn w:val="Normal"/>
    <w:next w:val="Normal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ID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</w:pPr>
    <w:rPr>
      <w:lang w:val="en-US"/>
    </w:rPr>
  </w:style>
  <w:style w:type="paragraph" w:customStyle="1" w:styleId="epgrafe">
    <w:name w:val="epígrafe"/>
    <w:basedOn w:val="Normal"/>
    <w:rPr>
      <w:sz w:val="24"/>
      <w:szCs w:val="24"/>
    </w:rPr>
  </w:style>
  <w:style w:type="paragraph" w:customStyle="1" w:styleId="Textdebloc1">
    <w:name w:val="Text de bloc1"/>
    <w:basedOn w:val="Normal"/>
    <w:pPr>
      <w:tabs>
        <w:tab w:val="left" w:pos="283"/>
        <w:tab w:val="center" w:pos="5101"/>
      </w:tabs>
      <w:spacing w:after="240"/>
      <w:ind w:left="283" w:right="283"/>
    </w:pPr>
    <w:rPr>
      <w:rFonts w:ascii="Franklin Extra Cond. Gothic" w:hAnsi="Franklin Extra Cond. Gothic" w:cs="Franklin Extra Cond. Gothic"/>
      <w:sz w:val="24"/>
      <w:szCs w:val="24"/>
    </w:rPr>
  </w:style>
  <w:style w:type="paragraph" w:styleId="Sagniadetextindependent">
    <w:name w:val="Body Text Indent"/>
    <w:basedOn w:val="Normal"/>
    <w:pPr>
      <w:tabs>
        <w:tab w:val="left" w:pos="0"/>
      </w:tabs>
      <w:ind w:firstLine="284"/>
      <w:jc w:val="both"/>
    </w:pPr>
    <w:rPr>
      <w:rFonts w:ascii="Arial Narrow" w:hAnsi="Arial Narrow" w:cs="Arial Narrow"/>
      <w:sz w:val="24"/>
      <w:szCs w:val="24"/>
    </w:rPr>
  </w:style>
  <w:style w:type="paragraph" w:customStyle="1" w:styleId="Sagniadetextindependent21">
    <w:name w:val="Sagnia de text independent 21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</w:tabs>
      <w:ind w:left="426"/>
      <w:jc w:val="center"/>
    </w:pPr>
    <w:rPr>
      <w:rFonts w:ascii="Arial Narrow" w:hAnsi="Arial Narrow" w:cs="Arial Narrow"/>
      <w:sz w:val="36"/>
      <w:szCs w:val="36"/>
    </w:rPr>
  </w:style>
  <w:style w:type="paragraph" w:styleId="Textdenotaapeudepgina">
    <w:name w:val="footnote text"/>
    <w:basedOn w:val="Normal"/>
    <w:link w:val="TextdenotaapeudepginaCar"/>
  </w:style>
  <w:style w:type="paragraph" w:customStyle="1" w:styleId="Mapadeldocument1">
    <w:name w:val="Mapa del document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Sagniadetextindependent31">
    <w:name w:val="Sagnia de text independent 31"/>
    <w:basedOn w:val="Normal"/>
    <w:pPr>
      <w:ind w:left="851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Textindependent21">
    <w:name w:val="Text independent 21"/>
    <w:basedOn w:val="Normal"/>
    <w:pPr>
      <w:jc w:val="both"/>
    </w:pPr>
    <w:rPr>
      <w:rFonts w:ascii="Arial" w:hAnsi="Arial" w:cs="Arial"/>
      <w:sz w:val="22"/>
      <w:szCs w:val="22"/>
    </w:rPr>
  </w:style>
  <w:style w:type="paragraph" w:customStyle="1" w:styleId="Textindependent31">
    <w:name w:val="Text independent 31"/>
    <w:basedOn w:val="Normal"/>
    <w:pPr>
      <w:pBdr>
        <w:top w:val="double" w:sz="1" w:space="10" w:color="000000"/>
        <w:left w:val="double" w:sz="1" w:space="0" w:color="000000"/>
        <w:bottom w:val="double" w:sz="1" w:space="10" w:color="000000"/>
        <w:right w:val="double" w:sz="1" w:space="0" w:color="000000"/>
      </w:pBdr>
      <w:shd w:val="clear" w:color="auto" w:fill="E5E5E5"/>
      <w:jc w:val="center"/>
    </w:pPr>
    <w:rPr>
      <w:rFonts w:ascii="Arial" w:hAnsi="Arial" w:cs="Arial"/>
      <w:b/>
      <w:bCs/>
      <w:sz w:val="44"/>
      <w:szCs w:val="44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  <w:lang w:val="es-ES"/>
    </w:rPr>
  </w:style>
  <w:style w:type="paragraph" w:customStyle="1" w:styleId="Ombrejatmulticolormfasi11">
    <w:name w:val="Ombrejat multicolor: èmfasi 11"/>
    <w:pPr>
      <w:suppressAutoHyphens/>
    </w:pPr>
    <w:rPr>
      <w:lang w:val="es-ES" w:eastAsia="ar-SA"/>
    </w:rPr>
  </w:style>
  <w:style w:type="paragraph" w:styleId="Subttol">
    <w:name w:val="Subtitle"/>
    <w:basedOn w:val="Normal"/>
    <w:next w:val="Normal"/>
    <w:qFormat/>
    <w:pPr>
      <w:spacing w:after="60"/>
      <w:jc w:val="center"/>
    </w:pPr>
    <w:rPr>
      <w:rFonts w:ascii="Cambria" w:hAnsi="Cambria" w:cs="Cambria"/>
      <w:sz w:val="24"/>
      <w:szCs w:val="24"/>
      <w:lang w:val="x-none"/>
    </w:rPr>
  </w:style>
  <w:style w:type="paragraph" w:styleId="Pargrafdellista">
    <w:name w:val="List Paragraph"/>
    <w:basedOn w:val="Normal"/>
    <w:qFormat/>
    <w:pPr>
      <w:ind w:left="720"/>
    </w:pPr>
    <w:rPr>
      <w:rFonts w:ascii="Arial" w:hAnsi="Arial" w:cs="Arial"/>
      <w:sz w:val="24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independent"/>
  </w:style>
  <w:style w:type="table" w:styleId="Taulaambquadrcula">
    <w:name w:val="Table Grid"/>
    <w:basedOn w:val="Taulanormal"/>
    <w:uiPriority w:val="59"/>
    <w:rsid w:val="00EB7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D517B1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D517B1"/>
    <w:rPr>
      <w:sz w:val="24"/>
      <w:szCs w:val="24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D517B1"/>
    <w:rPr>
      <w:sz w:val="24"/>
      <w:szCs w:val="24"/>
      <w:lang w:val="ca-ES"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517B1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517B1"/>
    <w:rPr>
      <w:b/>
      <w:bCs/>
      <w:sz w:val="24"/>
      <w:szCs w:val="24"/>
      <w:lang w:val="ca-ES" w:eastAsia="ar-SA"/>
    </w:rPr>
  </w:style>
  <w:style w:type="paragraph" w:styleId="Revisi">
    <w:name w:val="Revision"/>
    <w:hidden/>
    <w:uiPriority w:val="99"/>
    <w:semiHidden/>
    <w:rsid w:val="007C6947"/>
    <w:rPr>
      <w:lang w:val="ca-ES" w:eastAsia="ar-SA"/>
    </w:r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6726D3"/>
    <w:rPr>
      <w:rFonts w:ascii="Lucida Grande" w:hAnsi="Lucida Grande" w:cs="Lucida Grande"/>
      <w:sz w:val="24"/>
      <w:szCs w:val="24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726D3"/>
    <w:rPr>
      <w:rFonts w:ascii="Lucida Grande" w:hAnsi="Lucida Grande" w:cs="Lucida Grande"/>
      <w:sz w:val="24"/>
      <w:szCs w:val="24"/>
      <w:lang w:val="ca-ES" w:eastAsia="ar-SA"/>
    </w:rPr>
  </w:style>
  <w:style w:type="character" w:customStyle="1" w:styleId="PeuCar1">
    <w:name w:val="Peu Car1"/>
    <w:basedOn w:val="Tipusdelletraperdefectedelpargraf"/>
    <w:link w:val="Peu"/>
    <w:rsid w:val="00B51709"/>
    <w:rPr>
      <w:lang w:val="es-ES" w:eastAsia="ar-SA"/>
    </w:rPr>
  </w:style>
  <w:style w:type="character" w:customStyle="1" w:styleId="Ttol2Car">
    <w:name w:val="Títol 2 Car"/>
    <w:basedOn w:val="Tipusdelletraperdefectedelpargraf"/>
    <w:link w:val="Ttol2"/>
    <w:rsid w:val="00911373"/>
    <w:rPr>
      <w:rFonts w:ascii="Arial" w:hAnsi="Arial" w:cs="Arial"/>
      <w:b/>
      <w:bCs/>
      <w:sz w:val="24"/>
      <w:szCs w:val="24"/>
      <w:lang w:val="ca-ES" w:eastAsia="ar-SA"/>
    </w:rPr>
  </w:style>
  <w:style w:type="character" w:customStyle="1" w:styleId="TextdenotaapeudepginaCar">
    <w:name w:val="Text de nota a peu de pàgina Car"/>
    <w:link w:val="Textdenotaapeudepgina"/>
    <w:rsid w:val="00731953"/>
    <w:rPr>
      <w:lang w:val="ca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ca-ES" w:eastAsia="ar-SA"/>
    </w:rPr>
  </w:style>
  <w:style w:type="paragraph" w:styleId="Ttol1">
    <w:name w:val="heading 1"/>
    <w:basedOn w:val="Normal"/>
    <w:next w:val="Normal"/>
    <w:qFormat/>
    <w:pPr>
      <w:keepNext/>
      <w:numPr>
        <w:numId w:val="1"/>
      </w:numPr>
      <w:tabs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</w:tabs>
      <w:jc w:val="center"/>
      <w:outlineLvl w:val="0"/>
    </w:pPr>
    <w:rPr>
      <w:rFonts w:ascii="Arial Narrow" w:hAnsi="Arial Narrow" w:cs="Arial Narrow"/>
      <w:sz w:val="32"/>
      <w:szCs w:val="32"/>
    </w:rPr>
  </w:style>
  <w:style w:type="paragraph" w:styleId="Ttol2">
    <w:name w:val="heading 2"/>
    <w:basedOn w:val="Normal"/>
    <w:next w:val="Normal"/>
    <w:link w:val="Ttol2Car"/>
    <w:qFormat/>
    <w:pPr>
      <w:numPr>
        <w:ilvl w:val="1"/>
        <w:numId w:val="1"/>
      </w:num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Ttol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42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426" w:hanging="426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tol4">
    <w:name w:val="heading 4"/>
    <w:basedOn w:val="Normal"/>
    <w:next w:val="Normal"/>
    <w:qFormat/>
    <w:pPr>
      <w:keepNext/>
      <w:numPr>
        <w:ilvl w:val="3"/>
        <w:numId w:val="1"/>
      </w:numPr>
      <w:ind w:left="142" w:firstLine="0"/>
      <w:jc w:val="both"/>
      <w:outlineLvl w:val="3"/>
    </w:pPr>
    <w:rPr>
      <w:rFonts w:ascii="Arial" w:hAnsi="Arial" w:cs="Arial"/>
      <w:b/>
      <w:bCs/>
      <w:sz w:val="22"/>
      <w:szCs w:val="22"/>
    </w:rPr>
  </w:style>
  <w:style w:type="paragraph" w:styleId="Ttol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sz w:val="32"/>
      <w:szCs w:val="32"/>
    </w:rPr>
  </w:style>
  <w:style w:type="paragraph" w:styleId="Ttol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pacing w:val="20"/>
      <w:sz w:val="22"/>
      <w:szCs w:val="22"/>
    </w:rPr>
  </w:style>
  <w:style w:type="paragraph" w:styleId="Ttol7">
    <w:name w:val="heading 7"/>
    <w:basedOn w:val="Normal"/>
    <w:next w:val="Normal"/>
    <w:qFormat/>
    <w:pPr>
      <w:keepNext/>
      <w:numPr>
        <w:ilvl w:val="6"/>
        <w:numId w:val="1"/>
      </w:numPr>
      <w:ind w:left="131" w:firstLine="720"/>
      <w:jc w:val="both"/>
      <w:outlineLvl w:val="6"/>
    </w:pPr>
    <w:rPr>
      <w:rFonts w:ascii="Arial" w:hAnsi="Arial" w:cs="Arial"/>
      <w:b/>
      <w:bCs/>
      <w:sz w:val="22"/>
      <w:szCs w:val="22"/>
    </w:rPr>
  </w:style>
  <w:style w:type="paragraph" w:styleId="Ttol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bCs/>
    </w:rPr>
  </w:style>
  <w:style w:type="paragraph" w:styleId="Ttol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/>
      <w:sz w:val="16"/>
    </w:rPr>
  </w:style>
  <w:style w:type="character" w:customStyle="1" w:styleId="WW8Num5z0">
    <w:name w:val="WW8Num5z0"/>
    <w:rPr>
      <w:rFonts w:ascii="Symbol" w:hAnsi="Symbol" w:cs="Symbol"/>
      <w:sz w:val="16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sz w:val="16"/>
    </w:rPr>
  </w:style>
  <w:style w:type="character" w:customStyle="1" w:styleId="WW8Num10z0">
    <w:name w:val="WW8Num10z0"/>
    <w:rPr>
      <w:rFonts w:ascii="Symbol" w:hAnsi="Symbol" w:cs="Symbol"/>
      <w:sz w:val="16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  <w:sz w:val="1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8z1">
    <w:name w:val="WW8Num8z1"/>
    <w:rPr>
      <w:b/>
      <w:sz w:val="22"/>
      <w:szCs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  <w:sz w:val="16"/>
    </w:rPr>
  </w:style>
  <w:style w:type="character" w:customStyle="1" w:styleId="WW8Num17z0">
    <w:name w:val="WW8Num17z0"/>
    <w:rPr>
      <w:rFonts w:ascii="Wingdings" w:eastAsia="Times New Roman" w:hAnsi="Wingdings" w:cs="Times New Roman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  <w:sz w:val="16"/>
    </w:rPr>
  </w:style>
  <w:style w:type="character" w:customStyle="1" w:styleId="WW8Num27z0">
    <w:name w:val="WW8Num27z0"/>
    <w:rPr>
      <w:rFonts w:ascii="Symbol" w:hAnsi="Symbol" w:cs="Symbol"/>
      <w:sz w:val="16"/>
    </w:rPr>
  </w:style>
  <w:style w:type="character" w:customStyle="1" w:styleId="Tipusdelletraperdefectedelpargraf1">
    <w:name w:val="Tipus de lletra per defecte del paràgraf1"/>
  </w:style>
  <w:style w:type="character" w:styleId="Nmerodepgina">
    <w:name w:val="page number"/>
    <w:basedOn w:val="Tipusdelletraperdefectedelpargraf1"/>
  </w:style>
  <w:style w:type="character" w:customStyle="1" w:styleId="Caracteresdenotaalpie">
    <w:name w:val="Caracteres de nota al pie"/>
    <w:rPr>
      <w:rFonts w:ascii="Arial" w:hAnsi="Arial" w:cs="Arial"/>
      <w:b/>
      <w:bCs/>
      <w:color w:val="FF0000"/>
      <w:sz w:val="22"/>
      <w:szCs w:val="22"/>
      <w:vertAlign w:val="superscript"/>
    </w:rPr>
  </w:style>
  <w:style w:type="character" w:customStyle="1" w:styleId="TextdeglobusCar">
    <w:name w:val="Text de globus Car"/>
    <w:rPr>
      <w:rFonts w:ascii="Tahoma" w:hAnsi="Tahoma" w:cs="Tahoma"/>
      <w:sz w:val="16"/>
      <w:szCs w:val="16"/>
      <w:lang w:val="es-ES"/>
    </w:rPr>
  </w:style>
  <w:style w:type="character" w:customStyle="1" w:styleId="PeuCar">
    <w:name w:val="Peu Car"/>
    <w:uiPriority w:val="99"/>
    <w:rPr>
      <w:lang w:val="es-ES"/>
    </w:rPr>
  </w:style>
  <w:style w:type="character" w:customStyle="1" w:styleId="SubttolCar">
    <w:name w:val="Subtítol Car"/>
    <w:rPr>
      <w:rFonts w:ascii="Cambria" w:hAnsi="Cambria" w:cs="Cambria"/>
      <w:sz w:val="24"/>
      <w:szCs w:val="24"/>
    </w:rPr>
  </w:style>
  <w:style w:type="character" w:styleId="Refernciadenotaapeudepgina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styleId="Refernciadenotaalfinal">
    <w:name w:val="endnote reference"/>
    <w:rPr>
      <w:vertAlign w:val="superscript"/>
    </w:rPr>
  </w:style>
  <w:style w:type="paragraph" w:customStyle="1" w:styleId="Encabezado1">
    <w:name w:val="Encabezado1"/>
    <w:basedOn w:val="Normal"/>
    <w:next w:val="Textindependen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independent">
    <w:name w:val="Body Text"/>
    <w:basedOn w:val="Normal"/>
    <w:pPr>
      <w:ind w:right="708"/>
    </w:pPr>
    <w:rPr>
      <w:rFonts w:ascii="Arial Narrow" w:hAnsi="Arial Narrow" w:cs="Arial Narrow"/>
      <w:b/>
      <w:bCs/>
      <w:sz w:val="24"/>
      <w:szCs w:val="24"/>
    </w:rPr>
  </w:style>
  <w:style w:type="paragraph" w:styleId="Llista">
    <w:name w:val="List"/>
    <w:basedOn w:val="Normal"/>
    <w:pPr>
      <w:ind w:left="283" w:hanging="283"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1"/>
    <w:pPr>
      <w:tabs>
        <w:tab w:val="center" w:pos="4252"/>
        <w:tab w:val="right" w:pos="8504"/>
      </w:tabs>
    </w:pPr>
    <w:rPr>
      <w:lang w:val="es-ES"/>
    </w:rPr>
  </w:style>
  <w:style w:type="paragraph" w:styleId="ID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IDC7">
    <w:name w:val="toc 7"/>
    <w:basedOn w:val="Normal"/>
    <w:next w:val="Normal"/>
    <w:pPr>
      <w:ind w:left="720" w:hanging="720"/>
    </w:pPr>
    <w:rPr>
      <w:lang w:val="en-US"/>
    </w:rPr>
  </w:style>
  <w:style w:type="paragraph" w:styleId="ID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ID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ID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ID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IDC2">
    <w:name w:val="toc 2"/>
    <w:basedOn w:val="Normal"/>
    <w:next w:val="Normal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IDC1">
    <w:name w:val="toc 1"/>
    <w:basedOn w:val="Normal"/>
    <w:next w:val="Normal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ID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</w:pPr>
    <w:rPr>
      <w:lang w:val="en-US"/>
    </w:rPr>
  </w:style>
  <w:style w:type="paragraph" w:customStyle="1" w:styleId="epgrafe">
    <w:name w:val="epígrafe"/>
    <w:basedOn w:val="Normal"/>
    <w:rPr>
      <w:sz w:val="24"/>
      <w:szCs w:val="24"/>
    </w:rPr>
  </w:style>
  <w:style w:type="paragraph" w:customStyle="1" w:styleId="Textdebloc1">
    <w:name w:val="Text de bloc1"/>
    <w:basedOn w:val="Normal"/>
    <w:pPr>
      <w:tabs>
        <w:tab w:val="left" w:pos="283"/>
        <w:tab w:val="center" w:pos="5101"/>
      </w:tabs>
      <w:spacing w:after="240"/>
      <w:ind w:left="283" w:right="283"/>
    </w:pPr>
    <w:rPr>
      <w:rFonts w:ascii="Franklin Extra Cond. Gothic" w:hAnsi="Franklin Extra Cond. Gothic" w:cs="Franklin Extra Cond. Gothic"/>
      <w:sz w:val="24"/>
      <w:szCs w:val="24"/>
    </w:rPr>
  </w:style>
  <w:style w:type="paragraph" w:styleId="Sagniadetextindependent">
    <w:name w:val="Body Text Indent"/>
    <w:basedOn w:val="Normal"/>
    <w:pPr>
      <w:tabs>
        <w:tab w:val="left" w:pos="0"/>
      </w:tabs>
      <w:ind w:firstLine="284"/>
      <w:jc w:val="both"/>
    </w:pPr>
    <w:rPr>
      <w:rFonts w:ascii="Arial Narrow" w:hAnsi="Arial Narrow" w:cs="Arial Narrow"/>
      <w:sz w:val="24"/>
      <w:szCs w:val="24"/>
    </w:rPr>
  </w:style>
  <w:style w:type="paragraph" w:customStyle="1" w:styleId="Sagniadetextindependent21">
    <w:name w:val="Sagnia de text independent 21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</w:tabs>
      <w:ind w:left="426"/>
      <w:jc w:val="center"/>
    </w:pPr>
    <w:rPr>
      <w:rFonts w:ascii="Arial Narrow" w:hAnsi="Arial Narrow" w:cs="Arial Narrow"/>
      <w:sz w:val="36"/>
      <w:szCs w:val="36"/>
    </w:rPr>
  </w:style>
  <w:style w:type="paragraph" w:styleId="Textdenotaapeudepgina">
    <w:name w:val="footnote text"/>
    <w:basedOn w:val="Normal"/>
    <w:link w:val="TextdenotaapeudepginaCar"/>
  </w:style>
  <w:style w:type="paragraph" w:customStyle="1" w:styleId="Mapadeldocument1">
    <w:name w:val="Mapa del document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Sagniadetextindependent31">
    <w:name w:val="Sagnia de text independent 31"/>
    <w:basedOn w:val="Normal"/>
    <w:pPr>
      <w:ind w:left="851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Textindependent21">
    <w:name w:val="Text independent 21"/>
    <w:basedOn w:val="Normal"/>
    <w:pPr>
      <w:jc w:val="both"/>
    </w:pPr>
    <w:rPr>
      <w:rFonts w:ascii="Arial" w:hAnsi="Arial" w:cs="Arial"/>
      <w:sz w:val="22"/>
      <w:szCs w:val="22"/>
    </w:rPr>
  </w:style>
  <w:style w:type="paragraph" w:customStyle="1" w:styleId="Textindependent31">
    <w:name w:val="Text independent 31"/>
    <w:basedOn w:val="Normal"/>
    <w:pPr>
      <w:pBdr>
        <w:top w:val="double" w:sz="1" w:space="10" w:color="000000"/>
        <w:left w:val="double" w:sz="1" w:space="0" w:color="000000"/>
        <w:bottom w:val="double" w:sz="1" w:space="10" w:color="000000"/>
        <w:right w:val="double" w:sz="1" w:space="0" w:color="000000"/>
      </w:pBdr>
      <w:shd w:val="clear" w:color="auto" w:fill="E5E5E5"/>
      <w:jc w:val="center"/>
    </w:pPr>
    <w:rPr>
      <w:rFonts w:ascii="Arial" w:hAnsi="Arial" w:cs="Arial"/>
      <w:b/>
      <w:bCs/>
      <w:sz w:val="44"/>
      <w:szCs w:val="44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  <w:lang w:val="es-ES"/>
    </w:rPr>
  </w:style>
  <w:style w:type="paragraph" w:customStyle="1" w:styleId="Ombrejatmulticolormfasi11">
    <w:name w:val="Ombrejat multicolor: èmfasi 11"/>
    <w:pPr>
      <w:suppressAutoHyphens/>
    </w:pPr>
    <w:rPr>
      <w:lang w:val="es-ES" w:eastAsia="ar-SA"/>
    </w:rPr>
  </w:style>
  <w:style w:type="paragraph" w:styleId="Subttol">
    <w:name w:val="Subtitle"/>
    <w:basedOn w:val="Normal"/>
    <w:next w:val="Normal"/>
    <w:qFormat/>
    <w:pPr>
      <w:spacing w:after="60"/>
      <w:jc w:val="center"/>
    </w:pPr>
    <w:rPr>
      <w:rFonts w:ascii="Cambria" w:hAnsi="Cambria" w:cs="Cambria"/>
      <w:sz w:val="24"/>
      <w:szCs w:val="24"/>
      <w:lang w:val="x-none"/>
    </w:rPr>
  </w:style>
  <w:style w:type="paragraph" w:styleId="Pargrafdellista">
    <w:name w:val="List Paragraph"/>
    <w:basedOn w:val="Normal"/>
    <w:qFormat/>
    <w:pPr>
      <w:ind w:left="720"/>
    </w:pPr>
    <w:rPr>
      <w:rFonts w:ascii="Arial" w:hAnsi="Arial" w:cs="Arial"/>
      <w:sz w:val="24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independent"/>
  </w:style>
  <w:style w:type="table" w:styleId="Taulaambquadrcula">
    <w:name w:val="Table Grid"/>
    <w:basedOn w:val="Taulanormal"/>
    <w:uiPriority w:val="59"/>
    <w:rsid w:val="00EB7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D517B1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D517B1"/>
    <w:rPr>
      <w:sz w:val="24"/>
      <w:szCs w:val="24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D517B1"/>
    <w:rPr>
      <w:sz w:val="24"/>
      <w:szCs w:val="24"/>
      <w:lang w:val="ca-ES"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517B1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517B1"/>
    <w:rPr>
      <w:b/>
      <w:bCs/>
      <w:sz w:val="24"/>
      <w:szCs w:val="24"/>
      <w:lang w:val="ca-ES" w:eastAsia="ar-SA"/>
    </w:rPr>
  </w:style>
  <w:style w:type="paragraph" w:styleId="Revisi">
    <w:name w:val="Revision"/>
    <w:hidden/>
    <w:uiPriority w:val="99"/>
    <w:semiHidden/>
    <w:rsid w:val="007C6947"/>
    <w:rPr>
      <w:lang w:val="ca-ES" w:eastAsia="ar-SA"/>
    </w:r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6726D3"/>
    <w:rPr>
      <w:rFonts w:ascii="Lucida Grande" w:hAnsi="Lucida Grande" w:cs="Lucida Grande"/>
      <w:sz w:val="24"/>
      <w:szCs w:val="24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726D3"/>
    <w:rPr>
      <w:rFonts w:ascii="Lucida Grande" w:hAnsi="Lucida Grande" w:cs="Lucida Grande"/>
      <w:sz w:val="24"/>
      <w:szCs w:val="24"/>
      <w:lang w:val="ca-ES" w:eastAsia="ar-SA"/>
    </w:rPr>
  </w:style>
  <w:style w:type="character" w:customStyle="1" w:styleId="PeuCar1">
    <w:name w:val="Peu Car1"/>
    <w:basedOn w:val="Tipusdelletraperdefectedelpargraf"/>
    <w:link w:val="Peu"/>
    <w:rsid w:val="00B51709"/>
    <w:rPr>
      <w:lang w:val="es-ES" w:eastAsia="ar-SA"/>
    </w:rPr>
  </w:style>
  <w:style w:type="character" w:customStyle="1" w:styleId="Ttol2Car">
    <w:name w:val="Títol 2 Car"/>
    <w:basedOn w:val="Tipusdelletraperdefectedelpargraf"/>
    <w:link w:val="Ttol2"/>
    <w:rsid w:val="00911373"/>
    <w:rPr>
      <w:rFonts w:ascii="Arial" w:hAnsi="Arial" w:cs="Arial"/>
      <w:b/>
      <w:bCs/>
      <w:sz w:val="24"/>
      <w:szCs w:val="24"/>
      <w:lang w:val="ca-ES" w:eastAsia="ar-SA"/>
    </w:rPr>
  </w:style>
  <w:style w:type="character" w:customStyle="1" w:styleId="TextdenotaapeudepginaCar">
    <w:name w:val="Text de nota a peu de pàgina Car"/>
    <w:link w:val="Textdenotaapeudepgina"/>
    <w:rsid w:val="00731953"/>
    <w:rPr>
      <w:lang w:val="ca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774B1-80D3-4B02-84CB-DD5A21B7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14</Pages>
  <Words>1821</Words>
  <Characters>10383</Characters>
  <Application>Microsoft Office Word</Application>
  <DocSecurity>0</DocSecurity>
  <Lines>86</Lines>
  <Paragraphs>24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BARCELONA SOLIDÀRIA 1995</vt:lpstr>
    </vt:vector>
  </TitlesOfParts>
  <Company>IMI</Company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xxxxxxxxxxxxxxxxxxxxx</dc:creator>
  <cp:lastModifiedBy>Ajuntament de Barcelona</cp:lastModifiedBy>
  <cp:revision>54</cp:revision>
  <cp:lastPrinted>2020-02-03T10:35:00Z</cp:lastPrinted>
  <dcterms:created xsi:type="dcterms:W3CDTF">2018-11-06T09:03:00Z</dcterms:created>
  <dcterms:modified xsi:type="dcterms:W3CDTF">2023-01-12T12:49:00Z</dcterms:modified>
</cp:coreProperties>
</file>