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9761"/>
      </w:tblGrid>
      <w:tr w:rsidR="008D72AF" w:rsidRPr="00CA454D" w14:paraId="7993BBC3" w14:textId="77777777" w:rsidTr="006B6C5B">
        <w:trPr>
          <w:trHeight w:val="1680"/>
        </w:trPr>
        <w:tc>
          <w:tcPr>
            <w:tcW w:w="9761" w:type="dxa"/>
            <w:shd w:val="clear" w:color="auto" w:fill="BFBFBF"/>
          </w:tcPr>
          <w:p w14:paraId="7993BBBD" w14:textId="77777777" w:rsidR="006F7668" w:rsidRPr="00CA454D" w:rsidRDefault="006F7668" w:rsidP="004330CD">
            <w:pPr>
              <w:keepNext/>
              <w:tabs>
                <w:tab w:val="left" w:pos="3720"/>
              </w:tabs>
              <w:jc w:val="center"/>
              <w:rPr>
                <w:rFonts w:ascii="Arial" w:hAnsi="Arial" w:cs="Arial"/>
                <w:b/>
                <w:caps/>
                <w:sz w:val="30"/>
                <w:szCs w:val="30"/>
                <w:u w:val="single"/>
                <w:lang w:val="es-ES"/>
              </w:rPr>
            </w:pPr>
          </w:p>
          <w:p w14:paraId="7993BBBE" w14:textId="1E9FA8D4" w:rsidR="00F9098D" w:rsidRPr="00CA454D" w:rsidRDefault="00F9098D">
            <w:pPr>
              <w:keepNext/>
              <w:jc w:val="center"/>
              <w:rPr>
                <w:rFonts w:ascii="Arial" w:hAnsi="Arial" w:cs="Arial"/>
                <w:caps/>
                <w:sz w:val="30"/>
                <w:szCs w:val="30"/>
                <w:lang w:val="es-ES"/>
              </w:rPr>
            </w:pPr>
            <w:r w:rsidRPr="00CA454D">
              <w:rPr>
                <w:rFonts w:ascii="Arial" w:hAnsi="Arial" w:cs="Arial"/>
                <w:b/>
                <w:caps/>
                <w:sz w:val="30"/>
                <w:szCs w:val="30"/>
                <w:u w:val="single"/>
                <w:lang w:val="es-ES"/>
              </w:rPr>
              <w:t>Formulari</w:t>
            </w:r>
            <w:r w:rsidR="00CA454D">
              <w:rPr>
                <w:rFonts w:ascii="Arial" w:hAnsi="Arial" w:cs="Arial"/>
                <w:b/>
                <w:caps/>
                <w:sz w:val="30"/>
                <w:szCs w:val="30"/>
                <w:u w:val="single"/>
                <w:lang w:val="es-ES"/>
              </w:rPr>
              <w:t>O</w:t>
            </w:r>
            <w:r w:rsidR="00BF6E68" w:rsidRPr="00CA454D">
              <w:rPr>
                <w:rFonts w:ascii="Arial" w:hAnsi="Arial" w:cs="Arial"/>
                <w:b/>
                <w:caps/>
                <w:sz w:val="30"/>
                <w:szCs w:val="30"/>
                <w:u w:val="single"/>
                <w:lang w:val="es-ES"/>
              </w:rPr>
              <w:t xml:space="preserve"> p</w:t>
            </w:r>
            <w:r w:rsidR="00CA454D">
              <w:rPr>
                <w:rFonts w:ascii="Arial" w:hAnsi="Arial" w:cs="Arial"/>
                <w:b/>
                <w:caps/>
                <w:sz w:val="30"/>
                <w:szCs w:val="30"/>
                <w:u w:val="single"/>
                <w:lang w:val="es-ES"/>
              </w:rPr>
              <w:t>A</w:t>
            </w:r>
            <w:r w:rsidR="00BF6E68" w:rsidRPr="00CA454D">
              <w:rPr>
                <w:rFonts w:ascii="Arial" w:hAnsi="Arial" w:cs="Arial"/>
                <w:b/>
                <w:caps/>
                <w:sz w:val="30"/>
                <w:szCs w:val="30"/>
                <w:u w:val="single"/>
                <w:lang w:val="es-ES"/>
              </w:rPr>
              <w:t>ra Pro</w:t>
            </w:r>
            <w:r w:rsidR="00CA454D">
              <w:rPr>
                <w:rFonts w:ascii="Arial" w:hAnsi="Arial" w:cs="Arial"/>
                <w:b/>
                <w:caps/>
                <w:sz w:val="30"/>
                <w:szCs w:val="30"/>
                <w:u w:val="single"/>
                <w:lang w:val="es-ES"/>
              </w:rPr>
              <w:t>Y</w:t>
            </w:r>
            <w:r w:rsidR="00BF6E68" w:rsidRPr="00CA454D">
              <w:rPr>
                <w:rFonts w:ascii="Arial" w:hAnsi="Arial" w:cs="Arial"/>
                <w:b/>
                <w:caps/>
                <w:sz w:val="30"/>
                <w:szCs w:val="30"/>
                <w:u w:val="single"/>
                <w:lang w:val="es-ES"/>
              </w:rPr>
              <w:t>ect</w:t>
            </w:r>
            <w:r w:rsidR="00CA454D">
              <w:rPr>
                <w:rFonts w:ascii="Arial" w:hAnsi="Arial" w:cs="Arial"/>
                <w:b/>
                <w:caps/>
                <w:sz w:val="30"/>
                <w:szCs w:val="30"/>
                <w:u w:val="single"/>
                <w:lang w:val="es-ES"/>
              </w:rPr>
              <w:t>O</w:t>
            </w:r>
            <w:r w:rsidR="00BF6E68" w:rsidRPr="00CA454D">
              <w:rPr>
                <w:rFonts w:ascii="Arial" w:hAnsi="Arial" w:cs="Arial"/>
                <w:b/>
                <w:caps/>
                <w:sz w:val="30"/>
                <w:szCs w:val="30"/>
                <w:u w:val="single"/>
                <w:lang w:val="es-ES"/>
              </w:rPr>
              <w:t>s ANUAL</w:t>
            </w:r>
            <w:r w:rsidR="00CA454D">
              <w:rPr>
                <w:rFonts w:ascii="Arial" w:hAnsi="Arial" w:cs="Arial"/>
                <w:b/>
                <w:caps/>
                <w:sz w:val="30"/>
                <w:szCs w:val="30"/>
                <w:u w:val="single"/>
                <w:lang w:val="es-ES"/>
              </w:rPr>
              <w:t>E</w:t>
            </w:r>
            <w:r w:rsidR="00BF6E68" w:rsidRPr="00CA454D">
              <w:rPr>
                <w:rFonts w:ascii="Arial" w:hAnsi="Arial" w:cs="Arial"/>
                <w:b/>
                <w:caps/>
                <w:sz w:val="30"/>
                <w:szCs w:val="30"/>
                <w:u w:val="single"/>
                <w:lang w:val="es-ES"/>
              </w:rPr>
              <w:t xml:space="preserve">S </w:t>
            </w:r>
            <w:r w:rsidR="008F2EC5">
              <w:rPr>
                <w:rFonts w:ascii="Arial" w:hAnsi="Arial" w:cs="Arial"/>
                <w:b/>
                <w:caps/>
                <w:sz w:val="30"/>
                <w:szCs w:val="30"/>
                <w:u w:val="single"/>
                <w:lang w:val="es-ES"/>
              </w:rPr>
              <w:t>Y</w:t>
            </w:r>
            <w:r w:rsidR="00BF6E68" w:rsidRPr="00CA454D">
              <w:rPr>
                <w:rFonts w:ascii="Arial" w:hAnsi="Arial" w:cs="Arial"/>
                <w:b/>
                <w:caps/>
                <w:sz w:val="30"/>
                <w:szCs w:val="30"/>
                <w:u w:val="single"/>
                <w:lang w:val="es-ES"/>
              </w:rPr>
              <w:t xml:space="preserve"> Pluri</w:t>
            </w:r>
            <w:r w:rsidR="00CA454D">
              <w:rPr>
                <w:rFonts w:ascii="Arial" w:hAnsi="Arial" w:cs="Arial"/>
                <w:b/>
                <w:caps/>
                <w:sz w:val="30"/>
                <w:szCs w:val="30"/>
                <w:u w:val="single"/>
                <w:lang w:val="es-ES"/>
              </w:rPr>
              <w:t>A</w:t>
            </w:r>
            <w:r w:rsidR="00BF6E68" w:rsidRPr="00CA454D">
              <w:rPr>
                <w:rFonts w:ascii="Arial" w:hAnsi="Arial" w:cs="Arial"/>
                <w:b/>
                <w:caps/>
                <w:sz w:val="30"/>
                <w:szCs w:val="30"/>
                <w:u w:val="single"/>
                <w:lang w:val="es-ES"/>
              </w:rPr>
              <w:t>n</w:t>
            </w:r>
            <w:r w:rsidR="00CA454D">
              <w:rPr>
                <w:rFonts w:ascii="Arial" w:hAnsi="Arial" w:cs="Arial"/>
                <w:b/>
                <w:caps/>
                <w:sz w:val="30"/>
                <w:szCs w:val="30"/>
                <w:u w:val="single"/>
                <w:lang w:val="es-ES"/>
              </w:rPr>
              <w:t>U</w:t>
            </w:r>
            <w:r w:rsidRPr="00CA454D">
              <w:rPr>
                <w:rFonts w:ascii="Arial" w:hAnsi="Arial" w:cs="Arial"/>
                <w:b/>
                <w:caps/>
                <w:sz w:val="30"/>
                <w:szCs w:val="30"/>
                <w:u w:val="single"/>
                <w:lang w:val="es-ES"/>
              </w:rPr>
              <w:t>al</w:t>
            </w:r>
            <w:r w:rsidR="00CA454D">
              <w:rPr>
                <w:rFonts w:ascii="Arial" w:hAnsi="Arial" w:cs="Arial"/>
                <w:b/>
                <w:caps/>
                <w:sz w:val="30"/>
                <w:szCs w:val="30"/>
                <w:u w:val="single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caps/>
                <w:sz w:val="30"/>
                <w:szCs w:val="30"/>
                <w:u w:val="single"/>
                <w:lang w:val="es-ES"/>
              </w:rPr>
              <w:t>s</w:t>
            </w:r>
          </w:p>
          <w:p w14:paraId="7993BBBF" w14:textId="77777777" w:rsidR="00997002" w:rsidRPr="00CA454D" w:rsidRDefault="00997002">
            <w:pPr>
              <w:jc w:val="center"/>
              <w:rPr>
                <w:rFonts w:ascii="Arial" w:hAnsi="Arial" w:cs="Arial"/>
                <w:caps/>
                <w:sz w:val="22"/>
                <w:szCs w:val="22"/>
                <w:lang w:val="es-ES"/>
              </w:rPr>
            </w:pPr>
          </w:p>
          <w:p w14:paraId="7993BBC0" w14:textId="17AE702C" w:rsidR="00F9098D" w:rsidRPr="00CA454D" w:rsidRDefault="00997002">
            <w:pPr>
              <w:jc w:val="center"/>
              <w:rPr>
                <w:rFonts w:ascii="Arial" w:hAnsi="Arial" w:cs="Arial"/>
                <w:caps/>
                <w:lang w:val="es-ES"/>
              </w:rPr>
            </w:pPr>
            <w:r w:rsidRPr="00CA454D">
              <w:rPr>
                <w:rFonts w:ascii="Arial" w:hAnsi="Arial" w:cs="Arial"/>
                <w:caps/>
                <w:lang w:val="es-ES"/>
              </w:rPr>
              <w:t>Programa de Cooperació</w:t>
            </w:r>
            <w:r w:rsidR="00CA454D">
              <w:rPr>
                <w:rFonts w:ascii="Arial" w:hAnsi="Arial" w:cs="Arial"/>
                <w:caps/>
                <w:lang w:val="es-ES"/>
              </w:rPr>
              <w:t>N</w:t>
            </w:r>
            <w:r w:rsidRPr="00CA454D">
              <w:rPr>
                <w:rFonts w:ascii="Arial" w:hAnsi="Arial" w:cs="Arial"/>
                <w:caps/>
                <w:lang w:val="es-ES"/>
              </w:rPr>
              <w:t xml:space="preserve"> </w:t>
            </w:r>
            <w:r w:rsidR="006174A2" w:rsidRPr="00CA454D">
              <w:rPr>
                <w:rFonts w:ascii="Arial" w:hAnsi="Arial" w:cs="Arial"/>
                <w:caps/>
                <w:lang w:val="es-ES"/>
              </w:rPr>
              <w:t>P</w:t>
            </w:r>
            <w:r w:rsidR="00CA454D">
              <w:rPr>
                <w:rFonts w:ascii="Arial" w:hAnsi="Arial" w:cs="Arial"/>
                <w:caps/>
                <w:lang w:val="es-ES"/>
              </w:rPr>
              <w:t>A</w:t>
            </w:r>
            <w:r w:rsidR="006174A2" w:rsidRPr="00CA454D">
              <w:rPr>
                <w:rFonts w:ascii="Arial" w:hAnsi="Arial" w:cs="Arial"/>
                <w:caps/>
                <w:lang w:val="es-ES"/>
              </w:rPr>
              <w:t>R</w:t>
            </w:r>
            <w:r w:rsidRPr="00CA454D">
              <w:rPr>
                <w:rFonts w:ascii="Arial" w:hAnsi="Arial" w:cs="Arial"/>
                <w:caps/>
                <w:lang w:val="es-ES"/>
              </w:rPr>
              <w:t>a</w:t>
            </w:r>
            <w:r w:rsidR="006174A2" w:rsidRPr="00CA454D">
              <w:rPr>
                <w:rFonts w:ascii="Arial" w:hAnsi="Arial" w:cs="Arial"/>
                <w:caps/>
                <w:lang w:val="es-ES"/>
              </w:rPr>
              <w:t xml:space="preserve"> </w:t>
            </w:r>
            <w:r w:rsidRPr="00CA454D">
              <w:rPr>
                <w:rFonts w:ascii="Arial" w:hAnsi="Arial" w:cs="Arial"/>
                <w:caps/>
                <w:lang w:val="es-ES"/>
              </w:rPr>
              <w:t>l</w:t>
            </w:r>
            <w:r w:rsidR="006174A2" w:rsidRPr="00CA454D">
              <w:rPr>
                <w:rFonts w:ascii="Arial" w:hAnsi="Arial" w:cs="Arial"/>
                <w:caps/>
                <w:lang w:val="es-ES"/>
              </w:rPr>
              <w:t>A</w:t>
            </w:r>
            <w:r w:rsidRPr="00CA454D">
              <w:rPr>
                <w:rFonts w:ascii="Arial" w:hAnsi="Arial" w:cs="Arial"/>
                <w:caps/>
                <w:lang w:val="es-ES"/>
              </w:rPr>
              <w:t xml:space="preserve"> </w:t>
            </w:r>
            <w:r w:rsidR="006174A2" w:rsidRPr="00CA454D">
              <w:rPr>
                <w:rFonts w:ascii="Arial" w:hAnsi="Arial" w:cs="Arial"/>
                <w:caps/>
                <w:lang w:val="es-ES"/>
              </w:rPr>
              <w:t>JUST</w:t>
            </w:r>
            <w:r w:rsidR="00CA454D">
              <w:rPr>
                <w:rFonts w:ascii="Arial" w:hAnsi="Arial" w:cs="Arial"/>
                <w:caps/>
                <w:lang w:val="es-ES"/>
              </w:rPr>
              <w:t>I</w:t>
            </w:r>
            <w:r w:rsidR="006174A2" w:rsidRPr="00CA454D">
              <w:rPr>
                <w:rFonts w:ascii="Arial" w:hAnsi="Arial" w:cs="Arial"/>
                <w:caps/>
                <w:lang w:val="es-ES"/>
              </w:rPr>
              <w:t>CIA GLOBAL</w:t>
            </w:r>
            <w:r w:rsidR="00140EF0" w:rsidRPr="00CA454D">
              <w:rPr>
                <w:rFonts w:ascii="Arial" w:hAnsi="Arial" w:cs="Arial"/>
                <w:caps/>
                <w:lang w:val="es-ES"/>
              </w:rPr>
              <w:t xml:space="preserve"> (Modali</w:t>
            </w:r>
            <w:r w:rsidR="00CA454D">
              <w:rPr>
                <w:rFonts w:ascii="Arial" w:hAnsi="Arial" w:cs="Arial"/>
                <w:caps/>
                <w:lang w:val="es-ES"/>
              </w:rPr>
              <w:t>DADE</w:t>
            </w:r>
            <w:r w:rsidR="00140EF0" w:rsidRPr="00CA454D">
              <w:rPr>
                <w:rFonts w:ascii="Arial" w:hAnsi="Arial" w:cs="Arial"/>
                <w:caps/>
                <w:lang w:val="es-ES"/>
              </w:rPr>
              <w:t xml:space="preserve">s A1, A2, </w:t>
            </w:r>
            <w:r w:rsidRPr="00CA454D">
              <w:rPr>
                <w:rFonts w:ascii="Arial" w:hAnsi="Arial" w:cs="Arial"/>
                <w:caps/>
                <w:lang w:val="es-ES"/>
              </w:rPr>
              <w:t>A3</w:t>
            </w:r>
            <w:r w:rsidR="002F6225" w:rsidRPr="00CA454D">
              <w:rPr>
                <w:rFonts w:ascii="Arial" w:hAnsi="Arial" w:cs="Arial"/>
                <w:caps/>
                <w:lang w:val="es-ES"/>
              </w:rPr>
              <w:t>,</w:t>
            </w:r>
            <w:r w:rsidR="00140EF0" w:rsidRPr="00CA454D">
              <w:rPr>
                <w:rFonts w:ascii="Arial" w:hAnsi="Arial" w:cs="Arial"/>
                <w:caps/>
                <w:lang w:val="es-ES"/>
              </w:rPr>
              <w:t xml:space="preserve"> A4</w:t>
            </w:r>
            <w:r w:rsidR="002F6225" w:rsidRPr="00CA454D">
              <w:rPr>
                <w:rFonts w:ascii="Arial" w:hAnsi="Arial" w:cs="Arial"/>
                <w:caps/>
                <w:lang w:val="es-ES"/>
              </w:rPr>
              <w:t xml:space="preserve"> </w:t>
            </w:r>
            <w:r w:rsidR="00CA454D">
              <w:rPr>
                <w:rFonts w:ascii="Arial" w:hAnsi="Arial" w:cs="Arial"/>
                <w:caps/>
                <w:lang w:val="es-ES"/>
              </w:rPr>
              <w:t>Y</w:t>
            </w:r>
            <w:r w:rsidR="002F6225" w:rsidRPr="00CA454D">
              <w:rPr>
                <w:rFonts w:ascii="Arial" w:hAnsi="Arial" w:cs="Arial"/>
                <w:caps/>
                <w:lang w:val="es-ES"/>
              </w:rPr>
              <w:t xml:space="preserve"> A5</w:t>
            </w:r>
            <w:r w:rsidRPr="00CA454D">
              <w:rPr>
                <w:rFonts w:ascii="Arial" w:hAnsi="Arial" w:cs="Arial"/>
                <w:caps/>
                <w:lang w:val="es-ES"/>
              </w:rPr>
              <w:t>)</w:t>
            </w:r>
          </w:p>
          <w:p w14:paraId="7993BBC1" w14:textId="37C8270D" w:rsidR="00997002" w:rsidRPr="00CA454D" w:rsidRDefault="00997002">
            <w:pPr>
              <w:jc w:val="center"/>
              <w:rPr>
                <w:rFonts w:ascii="Arial" w:hAnsi="Arial" w:cs="Arial"/>
                <w:caps/>
                <w:lang w:val="es-ES"/>
              </w:rPr>
            </w:pPr>
            <w:r w:rsidRPr="00CA454D">
              <w:rPr>
                <w:rFonts w:ascii="Arial" w:hAnsi="Arial" w:cs="Arial"/>
                <w:caps/>
                <w:lang w:val="es-ES"/>
              </w:rPr>
              <w:t>Programa de Cooperació</w:t>
            </w:r>
            <w:r w:rsidR="00CA454D">
              <w:rPr>
                <w:rFonts w:ascii="Arial" w:hAnsi="Arial" w:cs="Arial"/>
                <w:caps/>
                <w:lang w:val="es-ES"/>
              </w:rPr>
              <w:t>N</w:t>
            </w:r>
            <w:r w:rsidRPr="00CA454D">
              <w:rPr>
                <w:rFonts w:ascii="Arial" w:hAnsi="Arial" w:cs="Arial"/>
                <w:caps/>
                <w:lang w:val="es-ES"/>
              </w:rPr>
              <w:t xml:space="preserve"> </w:t>
            </w:r>
            <w:r w:rsidR="00CA454D">
              <w:rPr>
                <w:rFonts w:ascii="Arial" w:hAnsi="Arial" w:cs="Arial"/>
                <w:caps/>
                <w:lang w:val="es-ES"/>
              </w:rPr>
              <w:t>EN</w:t>
            </w:r>
            <w:r w:rsidRPr="00CA454D">
              <w:rPr>
                <w:rFonts w:ascii="Arial" w:hAnsi="Arial" w:cs="Arial"/>
                <w:caps/>
                <w:lang w:val="es-ES"/>
              </w:rPr>
              <w:t xml:space="preserve"> Ciu</w:t>
            </w:r>
            <w:r w:rsidR="00CA454D">
              <w:rPr>
                <w:rFonts w:ascii="Arial" w:hAnsi="Arial" w:cs="Arial"/>
                <w:caps/>
                <w:lang w:val="es-ES"/>
              </w:rPr>
              <w:t>DADE</w:t>
            </w:r>
            <w:r w:rsidRPr="00CA454D">
              <w:rPr>
                <w:rFonts w:ascii="Arial" w:hAnsi="Arial" w:cs="Arial"/>
                <w:caps/>
                <w:lang w:val="es-ES"/>
              </w:rPr>
              <w:t>s Específi</w:t>
            </w:r>
            <w:r w:rsidR="00CA454D">
              <w:rPr>
                <w:rFonts w:ascii="Arial" w:hAnsi="Arial" w:cs="Arial"/>
                <w:caps/>
                <w:lang w:val="es-ES"/>
              </w:rPr>
              <w:t>CA</w:t>
            </w:r>
            <w:r w:rsidRPr="00CA454D">
              <w:rPr>
                <w:rFonts w:ascii="Arial" w:hAnsi="Arial" w:cs="Arial"/>
                <w:caps/>
                <w:lang w:val="es-ES"/>
              </w:rPr>
              <w:t>s (Modali</w:t>
            </w:r>
            <w:r w:rsidR="00CA454D">
              <w:rPr>
                <w:rFonts w:ascii="Arial" w:hAnsi="Arial" w:cs="Arial"/>
                <w:caps/>
                <w:lang w:val="es-ES"/>
              </w:rPr>
              <w:t>DAD</w:t>
            </w:r>
            <w:r w:rsidRPr="00CA454D">
              <w:rPr>
                <w:rFonts w:ascii="Arial" w:hAnsi="Arial" w:cs="Arial"/>
                <w:caps/>
                <w:lang w:val="es-ES"/>
              </w:rPr>
              <w:t xml:space="preserve"> B1)</w:t>
            </w:r>
          </w:p>
          <w:p w14:paraId="7993BBC2" w14:textId="77777777" w:rsidR="006F7668" w:rsidRPr="00CA454D" w:rsidRDefault="006F7668">
            <w:pPr>
              <w:jc w:val="center"/>
              <w:rPr>
                <w:rFonts w:ascii="Arial" w:hAnsi="Arial" w:cs="Arial"/>
                <w:caps/>
                <w:sz w:val="22"/>
                <w:szCs w:val="22"/>
                <w:lang w:val="es-ES"/>
              </w:rPr>
            </w:pPr>
          </w:p>
        </w:tc>
      </w:tr>
    </w:tbl>
    <w:p w14:paraId="7993BBC4" w14:textId="77777777" w:rsidR="00F9098D" w:rsidRPr="00CA454D" w:rsidRDefault="00F9098D" w:rsidP="00024B45">
      <w:pPr>
        <w:rPr>
          <w:lang w:val="es-ES"/>
        </w:rPr>
      </w:pPr>
    </w:p>
    <w:p w14:paraId="7993BBC5" w14:textId="682C2CEC" w:rsidR="00F9098D" w:rsidRPr="00CA454D" w:rsidRDefault="002D308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2D308E">
        <w:rPr>
          <w:rFonts w:ascii="Arial" w:hAnsi="Arial" w:cs="Arial"/>
          <w:sz w:val="22"/>
          <w:szCs w:val="22"/>
          <w:lang w:val="es-ES"/>
        </w:rPr>
        <w:t>Es importante leer las Bases y la Convocatoria para rellenar el formulario, así como el Plan Director de Cooperación para la Justicia Global de Barcelona (2023-2026). También hay que leer el documento de instrucciones para rellenar este formulario de solicitud. Este formulario se tiene que presentar telemáticamente.</w:t>
      </w:r>
    </w:p>
    <w:p w14:paraId="7993BBC6" w14:textId="77777777" w:rsidR="00F9098D" w:rsidRPr="00CA454D" w:rsidRDefault="00F9098D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993BBC7" w14:textId="55AAD5A3" w:rsidR="00F9098D" w:rsidRPr="00CA454D" w:rsidRDefault="00F9098D" w:rsidP="00024B45">
      <w:pPr>
        <w:numPr>
          <w:ilvl w:val="0"/>
          <w:numId w:val="12"/>
        </w:numPr>
        <w:pBdr>
          <w:bottom w:val="single" w:sz="4" w:space="1" w:color="auto"/>
        </w:pBdr>
        <w:ind w:left="709" w:hanging="709"/>
        <w:rPr>
          <w:rFonts w:ascii="Arial" w:hAnsi="Arial" w:cs="Arial"/>
          <w:b/>
          <w:sz w:val="28"/>
          <w:szCs w:val="28"/>
          <w:lang w:val="es-ES"/>
        </w:rPr>
      </w:pPr>
      <w:bookmarkStart w:id="0" w:name="PRESENTACI%25C3%2593IRESUMDELPROJECTE"/>
      <w:bookmarkStart w:id="1" w:name="_Hlk156640763"/>
      <w:r w:rsidRPr="00CA454D">
        <w:rPr>
          <w:rFonts w:ascii="Arial" w:hAnsi="Arial" w:cs="Arial"/>
          <w:b/>
          <w:sz w:val="28"/>
          <w:szCs w:val="28"/>
          <w:lang w:val="es-ES"/>
        </w:rPr>
        <w:t>PRESENTACIÓ</w:t>
      </w:r>
      <w:r w:rsidR="002D308E">
        <w:rPr>
          <w:rFonts w:ascii="Arial" w:hAnsi="Arial" w:cs="Arial"/>
          <w:b/>
          <w:sz w:val="28"/>
          <w:szCs w:val="28"/>
          <w:lang w:val="es-ES"/>
        </w:rPr>
        <w:t>N Y</w:t>
      </w:r>
      <w:r w:rsidRPr="00CA454D">
        <w:rPr>
          <w:rFonts w:ascii="Arial" w:hAnsi="Arial" w:cs="Arial"/>
          <w:b/>
          <w:sz w:val="28"/>
          <w:szCs w:val="28"/>
          <w:lang w:val="es-ES"/>
        </w:rPr>
        <w:t xml:space="preserve"> RESUM</w:t>
      </w:r>
      <w:r w:rsidR="002D308E">
        <w:rPr>
          <w:rFonts w:ascii="Arial" w:hAnsi="Arial" w:cs="Arial"/>
          <w:b/>
          <w:sz w:val="28"/>
          <w:szCs w:val="28"/>
          <w:lang w:val="es-ES"/>
        </w:rPr>
        <w:t>EN</w:t>
      </w:r>
      <w:r w:rsidRPr="00CA454D">
        <w:rPr>
          <w:rFonts w:ascii="Arial" w:hAnsi="Arial" w:cs="Arial"/>
          <w:b/>
          <w:sz w:val="28"/>
          <w:szCs w:val="28"/>
          <w:lang w:val="es-ES"/>
        </w:rPr>
        <w:t xml:space="preserve"> DEL </w:t>
      </w:r>
      <w:bookmarkEnd w:id="0"/>
      <w:r w:rsidRPr="00CA454D">
        <w:rPr>
          <w:rFonts w:ascii="Arial" w:hAnsi="Arial" w:cs="Arial"/>
          <w:b/>
          <w:sz w:val="28"/>
          <w:szCs w:val="28"/>
          <w:lang w:val="es-ES"/>
        </w:rPr>
        <w:t>PRO</w:t>
      </w:r>
      <w:r w:rsidR="002D308E">
        <w:rPr>
          <w:rFonts w:ascii="Arial" w:hAnsi="Arial" w:cs="Arial"/>
          <w:b/>
          <w:sz w:val="28"/>
          <w:szCs w:val="28"/>
          <w:lang w:val="es-ES"/>
        </w:rPr>
        <w:t>Y</w:t>
      </w:r>
      <w:r w:rsidRPr="00CA454D">
        <w:rPr>
          <w:rFonts w:ascii="Arial" w:hAnsi="Arial" w:cs="Arial"/>
          <w:b/>
          <w:sz w:val="28"/>
          <w:szCs w:val="28"/>
          <w:lang w:val="es-ES"/>
        </w:rPr>
        <w:t>ECT</w:t>
      </w:r>
      <w:r w:rsidR="002D308E">
        <w:rPr>
          <w:rFonts w:ascii="Arial" w:hAnsi="Arial" w:cs="Arial"/>
          <w:b/>
          <w:sz w:val="28"/>
          <w:szCs w:val="28"/>
          <w:lang w:val="es-ES"/>
        </w:rPr>
        <w:t>O</w:t>
      </w:r>
    </w:p>
    <w:p w14:paraId="7993BBC8" w14:textId="77777777" w:rsidR="00F9098D" w:rsidRPr="00CA454D" w:rsidRDefault="00F9098D">
      <w:pPr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2441" w:rsidRPr="00CA454D" w14:paraId="265B3555" w14:textId="77777777" w:rsidTr="00382441">
        <w:tc>
          <w:tcPr>
            <w:tcW w:w="9628" w:type="dxa"/>
          </w:tcPr>
          <w:p w14:paraId="2CFAA365" w14:textId="15D2C32E" w:rsidR="00653440" w:rsidRPr="00CA454D" w:rsidRDefault="007D2EBE" w:rsidP="00DD4ED7">
            <w:pPr>
              <w:numPr>
                <w:ilvl w:val="1"/>
                <w:numId w:val="2"/>
              </w:numPr>
              <w:shd w:val="clear" w:color="auto" w:fill="F2F2F2" w:themeFill="background1" w:themeFillShade="F2"/>
              <w:tabs>
                <w:tab w:val="clear" w:pos="794"/>
                <w:tab w:val="num" w:pos="0"/>
              </w:tabs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CA454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Presentació</w:t>
            </w:r>
            <w:r w:rsidR="002D308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</w:t>
            </w:r>
          </w:p>
        </w:tc>
      </w:tr>
    </w:tbl>
    <w:p w14:paraId="159D68ED" w14:textId="77777777" w:rsidR="00C01CDA" w:rsidRPr="00CA454D" w:rsidRDefault="00C01CDA" w:rsidP="00DD4ED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AEBE9F9" w14:textId="58B6C68C" w:rsidR="005C2DCB" w:rsidRPr="00CA454D" w:rsidRDefault="005C2DCB" w:rsidP="005C2DCB">
      <w:pPr>
        <w:spacing w:after="120"/>
        <w:rPr>
          <w:rFonts w:ascii="Arial" w:hAnsi="Arial" w:cs="Arial"/>
          <w:bCs/>
          <w:sz w:val="22"/>
          <w:szCs w:val="22"/>
          <w:lang w:val="es-ES"/>
        </w:rPr>
      </w:pPr>
      <w:r w:rsidRPr="00CA454D">
        <w:rPr>
          <w:rFonts w:ascii="Arial" w:hAnsi="Arial" w:cs="Arial"/>
          <w:b/>
          <w:sz w:val="22"/>
          <w:szCs w:val="22"/>
          <w:lang w:val="es-ES"/>
        </w:rPr>
        <w:t>Enti</w:t>
      </w:r>
      <w:r w:rsidR="002D308E">
        <w:rPr>
          <w:rFonts w:ascii="Arial" w:hAnsi="Arial" w:cs="Arial"/>
          <w:b/>
          <w:sz w:val="22"/>
          <w:szCs w:val="22"/>
          <w:lang w:val="es-ES"/>
        </w:rPr>
        <w:t>dad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 solicitant</w:t>
      </w:r>
      <w:r w:rsidR="002D308E">
        <w:rPr>
          <w:rFonts w:ascii="Arial" w:hAnsi="Arial" w:cs="Arial"/>
          <w:b/>
          <w:sz w:val="22"/>
          <w:szCs w:val="22"/>
          <w:lang w:val="es-ES"/>
        </w:rPr>
        <w:t>e</w:t>
      </w:r>
      <w:r w:rsidRPr="00CA454D">
        <w:rPr>
          <w:rFonts w:ascii="Arial" w:hAnsi="Arial" w:cs="Arial"/>
          <w:bCs/>
          <w:sz w:val="22"/>
          <w:szCs w:val="22"/>
          <w:lang w:val="es-ES"/>
        </w:rPr>
        <w:t xml:space="preserve">: </w:t>
      </w:r>
      <w:r w:rsidRPr="00CA454D">
        <w:rPr>
          <w:rFonts w:ascii="Arial" w:hAnsi="Arial" w:cs="Arial"/>
          <w:sz w:val="22"/>
          <w:szCs w:val="22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>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477BE686" w14:textId="4CF825F1" w:rsidR="005C2DCB" w:rsidRPr="00CA454D" w:rsidRDefault="002D308E" w:rsidP="005C2DCB">
      <w:pPr>
        <w:spacing w:after="120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NIF entidad so</w:t>
      </w:r>
      <w:r w:rsidR="005C2DCB" w:rsidRPr="00CA454D">
        <w:rPr>
          <w:rFonts w:ascii="Arial" w:hAnsi="Arial" w:cs="Arial"/>
          <w:b/>
          <w:sz w:val="22"/>
          <w:szCs w:val="22"/>
          <w:lang w:val="es-ES"/>
        </w:rPr>
        <w:t>licitant</w:t>
      </w:r>
      <w:r>
        <w:rPr>
          <w:rFonts w:ascii="Arial" w:hAnsi="Arial" w:cs="Arial"/>
          <w:b/>
          <w:sz w:val="22"/>
          <w:szCs w:val="22"/>
          <w:lang w:val="es-ES"/>
        </w:rPr>
        <w:t>e</w:t>
      </w:r>
      <w:r w:rsidR="005C2DCB" w:rsidRPr="00CA454D">
        <w:rPr>
          <w:rFonts w:ascii="Arial" w:hAnsi="Arial" w:cs="Arial"/>
          <w:bCs/>
          <w:sz w:val="22"/>
          <w:szCs w:val="22"/>
          <w:lang w:val="es-ES"/>
        </w:rPr>
        <w:t xml:space="preserve">: </w:t>
      </w:r>
      <w:r w:rsidR="005C2DCB"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</w:t>
      </w:r>
      <w:r>
        <w:rPr>
          <w:rFonts w:ascii="Arial" w:hAnsi="Arial" w:cs="Arial"/>
          <w:sz w:val="22"/>
          <w:szCs w:val="22"/>
          <w:shd w:val="clear" w:color="auto" w:fill="FFFFCC"/>
          <w:lang w:val="es-ES"/>
        </w:rPr>
        <w:t>o</w:t>
      </w:r>
      <w:r w:rsidR="005C2DCB"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77478043" w14:textId="0EC8AE52" w:rsidR="005C2DCB" w:rsidRPr="00CA454D" w:rsidRDefault="002D308E" w:rsidP="005C2DCB">
      <w:pPr>
        <w:spacing w:after="120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Entidad</w:t>
      </w:r>
      <w:r w:rsidR="005C2DCB" w:rsidRPr="00CA454D">
        <w:rPr>
          <w:rFonts w:ascii="Arial" w:hAnsi="Arial" w:cs="Arial"/>
          <w:b/>
          <w:sz w:val="22"/>
          <w:szCs w:val="22"/>
          <w:lang w:val="es-ES"/>
        </w:rPr>
        <w:t xml:space="preserve"> agrupada (si </w:t>
      </w:r>
      <w:r w:rsidR="00F26274">
        <w:rPr>
          <w:rFonts w:ascii="Arial" w:hAnsi="Arial" w:cs="Arial"/>
          <w:b/>
          <w:sz w:val="22"/>
          <w:szCs w:val="22"/>
          <w:lang w:val="es-ES"/>
        </w:rPr>
        <w:t>procede</w:t>
      </w:r>
      <w:r w:rsidR="005C2DCB" w:rsidRPr="00CA454D">
        <w:rPr>
          <w:rFonts w:ascii="Arial" w:hAnsi="Arial" w:cs="Arial"/>
          <w:b/>
          <w:sz w:val="22"/>
          <w:szCs w:val="22"/>
          <w:lang w:val="es-ES"/>
        </w:rPr>
        <w:t>)</w:t>
      </w:r>
      <w:r w:rsidR="005C2DCB" w:rsidRPr="00CA454D">
        <w:rPr>
          <w:rFonts w:ascii="Arial" w:hAnsi="Arial" w:cs="Arial"/>
          <w:bCs/>
          <w:sz w:val="22"/>
          <w:szCs w:val="22"/>
          <w:lang w:val="es-ES"/>
        </w:rPr>
        <w:t xml:space="preserve">: </w:t>
      </w:r>
      <w:r w:rsidR="005C2DCB"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="005C2DCB"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0D108586" w14:textId="0AE6060A" w:rsidR="005C2DCB" w:rsidRPr="00CA454D" w:rsidRDefault="005C2DCB" w:rsidP="005C2DCB">
      <w:pPr>
        <w:spacing w:after="120"/>
        <w:rPr>
          <w:rFonts w:ascii="Arial" w:hAnsi="Arial" w:cs="Arial"/>
          <w:sz w:val="22"/>
          <w:szCs w:val="22"/>
          <w:shd w:val="clear" w:color="auto" w:fill="A0A0A0"/>
          <w:lang w:val="es-ES"/>
        </w:rPr>
      </w:pPr>
      <w:r w:rsidRPr="00CA454D">
        <w:rPr>
          <w:rFonts w:ascii="Arial" w:hAnsi="Arial" w:cs="Arial"/>
          <w:b/>
          <w:sz w:val="22"/>
          <w:szCs w:val="22"/>
          <w:lang w:val="es-ES"/>
        </w:rPr>
        <w:t>NIF enti</w:t>
      </w:r>
      <w:r w:rsidR="002D308E">
        <w:rPr>
          <w:rFonts w:ascii="Arial" w:hAnsi="Arial" w:cs="Arial"/>
          <w:b/>
          <w:sz w:val="22"/>
          <w:szCs w:val="22"/>
          <w:lang w:val="es-ES"/>
        </w:rPr>
        <w:t>dad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 agrupada</w:t>
      </w:r>
      <w:r w:rsidRPr="00CA454D">
        <w:rPr>
          <w:rFonts w:ascii="Arial" w:hAnsi="Arial" w:cs="Arial"/>
          <w:bCs/>
          <w:sz w:val="22"/>
          <w:szCs w:val="22"/>
          <w:lang w:val="es-ES"/>
        </w:rPr>
        <w:t xml:space="preserve">: 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4DDF30D5" w14:textId="77777777" w:rsidR="005C2DCB" w:rsidRPr="00CA454D" w:rsidRDefault="005C2DCB" w:rsidP="005C2DCB">
      <w:pPr>
        <w:spacing w:after="120"/>
        <w:rPr>
          <w:rFonts w:ascii="Arial" w:hAnsi="Arial" w:cs="Arial"/>
          <w:b/>
          <w:sz w:val="22"/>
          <w:szCs w:val="22"/>
          <w:lang w:val="es-ES"/>
        </w:rPr>
      </w:pPr>
    </w:p>
    <w:p w14:paraId="06613C57" w14:textId="0CDF7110" w:rsidR="005C2DCB" w:rsidRPr="00CA454D" w:rsidRDefault="005C2DCB" w:rsidP="005C2DCB">
      <w:pPr>
        <w:spacing w:after="120"/>
        <w:rPr>
          <w:rFonts w:ascii="Arial" w:hAnsi="Arial" w:cs="Arial"/>
          <w:bCs/>
          <w:sz w:val="22"/>
          <w:szCs w:val="22"/>
          <w:u w:val="single"/>
          <w:lang w:val="es-ES"/>
        </w:rPr>
      </w:pPr>
      <w:r w:rsidRPr="00CA454D">
        <w:rPr>
          <w:rFonts w:ascii="Arial" w:hAnsi="Arial" w:cs="Arial"/>
          <w:b/>
          <w:sz w:val="22"/>
          <w:szCs w:val="22"/>
          <w:u w:val="single"/>
          <w:lang w:val="es-ES"/>
        </w:rPr>
        <w:t>Nom</w:t>
      </w:r>
      <w:r w:rsidR="002D308E">
        <w:rPr>
          <w:rFonts w:ascii="Arial" w:hAnsi="Arial" w:cs="Arial"/>
          <w:b/>
          <w:sz w:val="22"/>
          <w:szCs w:val="22"/>
          <w:u w:val="single"/>
          <w:lang w:val="es-ES"/>
        </w:rPr>
        <w:t>bre</w:t>
      </w:r>
      <w:r w:rsidRPr="00CA454D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del pro</w:t>
      </w:r>
      <w:r w:rsidR="002D308E">
        <w:rPr>
          <w:rFonts w:ascii="Arial" w:hAnsi="Arial" w:cs="Arial"/>
          <w:b/>
          <w:sz w:val="22"/>
          <w:szCs w:val="22"/>
          <w:u w:val="single"/>
          <w:lang w:val="es-ES"/>
        </w:rPr>
        <w:t>y</w:t>
      </w:r>
      <w:r w:rsidRPr="00CA454D">
        <w:rPr>
          <w:rFonts w:ascii="Arial" w:hAnsi="Arial" w:cs="Arial"/>
          <w:b/>
          <w:sz w:val="22"/>
          <w:szCs w:val="22"/>
          <w:u w:val="single"/>
          <w:lang w:val="es-ES"/>
        </w:rPr>
        <w:t>ect</w:t>
      </w:r>
      <w:r w:rsidR="002D308E">
        <w:rPr>
          <w:rFonts w:ascii="Arial" w:hAnsi="Arial" w:cs="Arial"/>
          <w:b/>
          <w:sz w:val="22"/>
          <w:szCs w:val="22"/>
          <w:u w:val="single"/>
          <w:lang w:val="es-ES"/>
        </w:rPr>
        <w:t>o</w:t>
      </w:r>
      <w:r w:rsidRPr="00CA454D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(m</w:t>
      </w:r>
      <w:r w:rsidR="002D308E">
        <w:rPr>
          <w:rFonts w:ascii="Arial" w:hAnsi="Arial" w:cs="Arial"/>
          <w:b/>
          <w:sz w:val="22"/>
          <w:szCs w:val="22"/>
          <w:u w:val="single"/>
          <w:lang w:val="es-ES"/>
        </w:rPr>
        <w:t>á</w:t>
      </w:r>
      <w:r w:rsidRPr="00CA454D">
        <w:rPr>
          <w:rFonts w:ascii="Arial" w:hAnsi="Arial" w:cs="Arial"/>
          <w:b/>
          <w:sz w:val="22"/>
          <w:szCs w:val="22"/>
          <w:u w:val="single"/>
          <w:lang w:val="es-ES"/>
        </w:rPr>
        <w:t>xim</w:t>
      </w:r>
      <w:r w:rsidR="002D308E">
        <w:rPr>
          <w:rFonts w:ascii="Arial" w:hAnsi="Arial" w:cs="Arial"/>
          <w:b/>
          <w:sz w:val="22"/>
          <w:szCs w:val="22"/>
          <w:u w:val="single"/>
          <w:lang w:val="es-ES"/>
        </w:rPr>
        <w:t>o</w:t>
      </w:r>
      <w:r w:rsidRPr="00CA454D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75 car</w:t>
      </w:r>
      <w:r w:rsidR="002D308E">
        <w:rPr>
          <w:rFonts w:ascii="Arial" w:hAnsi="Arial" w:cs="Arial"/>
          <w:b/>
          <w:sz w:val="22"/>
          <w:szCs w:val="22"/>
          <w:u w:val="single"/>
          <w:lang w:val="es-ES"/>
        </w:rPr>
        <w:t>a</w:t>
      </w:r>
      <w:r w:rsidRPr="00CA454D">
        <w:rPr>
          <w:rFonts w:ascii="Arial" w:hAnsi="Arial" w:cs="Arial"/>
          <w:b/>
          <w:sz w:val="22"/>
          <w:szCs w:val="22"/>
          <w:u w:val="single"/>
          <w:lang w:val="es-ES"/>
        </w:rPr>
        <w:t>cter</w:t>
      </w:r>
      <w:r w:rsidR="002D308E">
        <w:rPr>
          <w:rFonts w:ascii="Arial" w:hAnsi="Arial" w:cs="Arial"/>
          <w:b/>
          <w:sz w:val="22"/>
          <w:szCs w:val="22"/>
          <w:u w:val="single"/>
          <w:lang w:val="es-ES"/>
        </w:rPr>
        <w:t>e</w:t>
      </w:r>
      <w:r w:rsidRPr="00CA454D">
        <w:rPr>
          <w:rFonts w:ascii="Arial" w:hAnsi="Arial" w:cs="Arial"/>
          <w:b/>
          <w:sz w:val="22"/>
          <w:szCs w:val="22"/>
          <w:u w:val="single"/>
          <w:lang w:val="es-ES"/>
        </w:rPr>
        <w:t>s)</w:t>
      </w:r>
      <w:r w:rsidRPr="00CA454D">
        <w:rPr>
          <w:rFonts w:ascii="Arial" w:hAnsi="Arial" w:cs="Arial"/>
          <w:bCs/>
          <w:sz w:val="22"/>
          <w:szCs w:val="22"/>
          <w:u w:val="single"/>
          <w:lang w:val="es-ES"/>
        </w:rPr>
        <w:t xml:space="preserve">: </w:t>
      </w:r>
    </w:p>
    <w:p w14:paraId="5B548ABA" w14:textId="63B4F949" w:rsidR="005C2DCB" w:rsidRPr="00CA454D" w:rsidRDefault="005C2DCB" w:rsidP="005C2DCB">
      <w:pPr>
        <w:spacing w:after="120"/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555AF974" w14:textId="77777777" w:rsidR="005C2DCB" w:rsidRPr="00CA454D" w:rsidRDefault="005C2DCB" w:rsidP="005C2DCB">
      <w:pPr>
        <w:spacing w:after="120"/>
        <w:rPr>
          <w:rFonts w:ascii="Arial" w:hAnsi="Arial" w:cs="Arial"/>
          <w:bCs/>
          <w:sz w:val="22"/>
          <w:szCs w:val="22"/>
          <w:lang w:val="es-ES"/>
        </w:rPr>
      </w:pPr>
    </w:p>
    <w:p w14:paraId="1E20C8F6" w14:textId="2853CAD3" w:rsidR="005C2DCB" w:rsidRPr="00CA454D" w:rsidRDefault="005C2DCB" w:rsidP="005C2DCB">
      <w:pPr>
        <w:tabs>
          <w:tab w:val="num" w:pos="426"/>
        </w:tabs>
        <w:ind w:left="709" w:hanging="709"/>
        <w:jc w:val="both"/>
        <w:rPr>
          <w:rFonts w:ascii="Arial" w:hAnsi="Arial" w:cs="Arial"/>
          <w:sz w:val="22"/>
          <w:szCs w:val="22"/>
          <w:lang w:val="es-ES"/>
        </w:rPr>
      </w:pP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País </w:t>
      </w:r>
      <w:r w:rsidR="002D308E">
        <w:rPr>
          <w:rFonts w:ascii="Arial" w:hAnsi="Arial" w:cs="Arial"/>
          <w:b/>
          <w:sz w:val="22"/>
          <w:szCs w:val="22"/>
          <w:lang w:val="es-ES"/>
        </w:rPr>
        <w:t>y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 Municipi</w:t>
      </w:r>
      <w:r w:rsidR="002D308E">
        <w:rPr>
          <w:rFonts w:ascii="Arial" w:hAnsi="Arial" w:cs="Arial"/>
          <w:b/>
          <w:sz w:val="22"/>
          <w:szCs w:val="22"/>
          <w:lang w:val="es-ES"/>
        </w:rPr>
        <w:t>o</w:t>
      </w:r>
      <w:r w:rsidRPr="00CA454D">
        <w:rPr>
          <w:rFonts w:ascii="Arial" w:hAnsi="Arial" w:cs="Arial"/>
          <w:b/>
          <w:sz w:val="22"/>
          <w:szCs w:val="22"/>
          <w:lang w:val="es-ES"/>
        </w:rPr>
        <w:t>:</w:t>
      </w:r>
      <w:r w:rsidRPr="00CA454D">
        <w:rPr>
          <w:rFonts w:ascii="Arial" w:hAnsi="Arial" w:cs="Arial"/>
          <w:sz w:val="22"/>
          <w:szCs w:val="22"/>
          <w:lang w:val="es-ES"/>
        </w:rPr>
        <w:tab/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  <w:r w:rsidRPr="00CA454D">
        <w:rPr>
          <w:rFonts w:ascii="Arial" w:hAnsi="Arial" w:cs="Arial"/>
          <w:sz w:val="22"/>
          <w:szCs w:val="22"/>
          <w:lang w:val="es-ES"/>
        </w:rPr>
        <w:tab/>
      </w:r>
      <w:r w:rsidRPr="00CA454D">
        <w:rPr>
          <w:rFonts w:ascii="Arial" w:hAnsi="Arial" w:cs="Arial"/>
          <w:sz w:val="22"/>
          <w:szCs w:val="22"/>
          <w:lang w:val="es-ES"/>
        </w:rPr>
        <w:tab/>
      </w:r>
      <w:r w:rsidRPr="00CA454D">
        <w:rPr>
          <w:rFonts w:ascii="Arial" w:hAnsi="Arial" w:cs="Arial"/>
          <w:sz w:val="22"/>
          <w:szCs w:val="22"/>
          <w:lang w:val="es-ES"/>
        </w:rPr>
        <w:tab/>
      </w:r>
    </w:p>
    <w:p w14:paraId="6ACA3578" w14:textId="77777777" w:rsidR="005C2DCB" w:rsidRPr="00CA454D" w:rsidRDefault="005C2DCB" w:rsidP="005C2DCB">
      <w:pPr>
        <w:tabs>
          <w:tab w:val="num" w:pos="426"/>
        </w:tabs>
        <w:ind w:left="709" w:hanging="709"/>
        <w:jc w:val="both"/>
        <w:rPr>
          <w:rFonts w:ascii="Arial" w:hAnsi="Arial" w:cs="Arial"/>
          <w:sz w:val="22"/>
          <w:szCs w:val="22"/>
          <w:lang w:val="es-ES"/>
        </w:rPr>
      </w:pPr>
    </w:p>
    <w:p w14:paraId="6A722DF5" w14:textId="4FE9069C" w:rsidR="005C2DCB" w:rsidRPr="00CA454D" w:rsidRDefault="005C2DCB" w:rsidP="005C2DCB">
      <w:pPr>
        <w:tabs>
          <w:tab w:val="num" w:pos="426"/>
        </w:tabs>
        <w:ind w:left="709" w:hanging="709"/>
        <w:jc w:val="both"/>
        <w:rPr>
          <w:rFonts w:ascii="Arial" w:hAnsi="Arial" w:cs="Arial"/>
          <w:sz w:val="22"/>
          <w:szCs w:val="22"/>
          <w:lang w:val="es-ES"/>
        </w:rPr>
      </w:pPr>
      <w:r w:rsidRPr="00CA454D">
        <w:rPr>
          <w:rFonts w:ascii="Arial" w:hAnsi="Arial" w:cs="Arial"/>
          <w:b/>
          <w:sz w:val="22"/>
          <w:szCs w:val="22"/>
          <w:lang w:val="es-ES"/>
        </w:rPr>
        <w:t>Ciu</w:t>
      </w:r>
      <w:r w:rsidR="002D308E">
        <w:rPr>
          <w:rFonts w:ascii="Arial" w:hAnsi="Arial" w:cs="Arial"/>
          <w:b/>
          <w:sz w:val="22"/>
          <w:szCs w:val="22"/>
          <w:lang w:val="es-ES"/>
        </w:rPr>
        <w:t>dad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 Especifica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 (</w:t>
      </w:r>
      <w:r w:rsidR="002D308E">
        <w:rPr>
          <w:rFonts w:ascii="Arial" w:hAnsi="Arial" w:cs="Arial"/>
          <w:sz w:val="22"/>
          <w:szCs w:val="22"/>
          <w:lang w:val="es-ES"/>
        </w:rPr>
        <w:t xml:space="preserve">solo </w:t>
      </w:r>
      <w:r w:rsidRPr="00CA454D">
        <w:rPr>
          <w:rFonts w:ascii="Arial" w:hAnsi="Arial" w:cs="Arial"/>
          <w:sz w:val="22"/>
          <w:szCs w:val="22"/>
          <w:lang w:val="es-ES"/>
        </w:rPr>
        <w:t>modali</w:t>
      </w:r>
      <w:r w:rsidR="002D308E">
        <w:rPr>
          <w:rFonts w:ascii="Arial" w:hAnsi="Arial" w:cs="Arial"/>
          <w:sz w:val="22"/>
          <w:szCs w:val="22"/>
          <w:lang w:val="es-ES"/>
        </w:rPr>
        <w:t>dad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 B1)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ab/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395A0977" w14:textId="77777777" w:rsidR="005C2DCB" w:rsidRPr="00CA454D" w:rsidRDefault="005C2DCB" w:rsidP="005C2DCB">
      <w:pPr>
        <w:tabs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  <w:lang w:val="es-ES"/>
        </w:rPr>
      </w:pPr>
    </w:p>
    <w:p w14:paraId="4E29DE91" w14:textId="43D43AFC" w:rsidR="005C2DCB" w:rsidRPr="00CA454D" w:rsidRDefault="005C2DCB" w:rsidP="005C2DCB">
      <w:pPr>
        <w:spacing w:after="120"/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b/>
          <w:sz w:val="22"/>
          <w:szCs w:val="22"/>
          <w:lang w:val="es-ES"/>
        </w:rPr>
        <w:t>Enti</w:t>
      </w:r>
      <w:r w:rsidR="002D308E">
        <w:rPr>
          <w:rFonts w:ascii="Arial" w:hAnsi="Arial" w:cs="Arial"/>
          <w:b/>
          <w:sz w:val="22"/>
          <w:szCs w:val="22"/>
          <w:lang w:val="es-ES"/>
        </w:rPr>
        <w:t>dad</w:t>
      </w:r>
      <w:r w:rsidRPr="00CA454D">
        <w:rPr>
          <w:rFonts w:ascii="Arial" w:hAnsi="Arial" w:cs="Arial"/>
          <w:b/>
          <w:sz w:val="22"/>
          <w:szCs w:val="22"/>
          <w:lang w:val="es-ES"/>
        </w:rPr>
        <w:t>/</w:t>
      </w:r>
      <w:r w:rsidR="002D308E">
        <w:rPr>
          <w:rFonts w:ascii="Arial" w:hAnsi="Arial" w:cs="Arial"/>
          <w:b/>
          <w:sz w:val="22"/>
          <w:szCs w:val="22"/>
          <w:lang w:val="es-ES"/>
        </w:rPr>
        <w:t>e</w:t>
      </w:r>
      <w:r w:rsidRPr="00CA454D">
        <w:rPr>
          <w:rFonts w:ascii="Arial" w:hAnsi="Arial" w:cs="Arial"/>
          <w:b/>
          <w:sz w:val="22"/>
          <w:szCs w:val="22"/>
          <w:lang w:val="es-ES"/>
        </w:rPr>
        <w:t>s contrapart</w:t>
      </w:r>
      <w:r w:rsidR="002D308E">
        <w:rPr>
          <w:rFonts w:ascii="Arial" w:hAnsi="Arial" w:cs="Arial"/>
          <w:b/>
          <w:sz w:val="22"/>
          <w:szCs w:val="22"/>
          <w:lang w:val="es-ES"/>
        </w:rPr>
        <w:t>e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2D308E">
        <w:rPr>
          <w:rFonts w:ascii="Arial" w:hAnsi="Arial" w:cs="Arial"/>
          <w:b/>
          <w:sz w:val="22"/>
          <w:szCs w:val="22"/>
          <w:lang w:val="es-ES"/>
        </w:rPr>
        <w:t>en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F26274">
        <w:rPr>
          <w:rFonts w:ascii="Arial" w:hAnsi="Arial" w:cs="Arial"/>
          <w:b/>
          <w:sz w:val="22"/>
          <w:szCs w:val="22"/>
          <w:lang w:val="es-ES"/>
        </w:rPr>
        <w:t xml:space="preserve">el 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país </w:t>
      </w:r>
      <w:proofErr w:type="gramStart"/>
      <w:r w:rsidRPr="00CA454D">
        <w:rPr>
          <w:rFonts w:ascii="Arial" w:hAnsi="Arial" w:cs="Arial"/>
          <w:b/>
          <w:sz w:val="22"/>
          <w:szCs w:val="22"/>
          <w:lang w:val="es-ES"/>
        </w:rPr>
        <w:t>receptor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 :</w:t>
      </w:r>
      <w:proofErr w:type="gramEnd"/>
      <w:r w:rsidRPr="00CA454D">
        <w:rPr>
          <w:rFonts w:ascii="Arial" w:hAnsi="Arial" w:cs="Arial"/>
          <w:sz w:val="22"/>
          <w:szCs w:val="22"/>
          <w:lang w:val="es-ES"/>
        </w:rPr>
        <w:tab/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374C2D54" w14:textId="77777777" w:rsidR="005C2DCB" w:rsidRPr="00CA454D" w:rsidRDefault="005C2DCB" w:rsidP="005C2DCB">
      <w:pPr>
        <w:tabs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  <w:lang w:val="es-ES"/>
        </w:rPr>
      </w:pPr>
    </w:p>
    <w:p w14:paraId="0073C264" w14:textId="1852428E" w:rsidR="005C2DCB" w:rsidRPr="00CA454D" w:rsidRDefault="005C2DCB" w:rsidP="005C2DCB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CA454D">
        <w:rPr>
          <w:rFonts w:ascii="Arial" w:hAnsi="Arial" w:cs="Arial"/>
          <w:b/>
          <w:sz w:val="22"/>
          <w:szCs w:val="22"/>
          <w:lang w:val="es-ES"/>
        </w:rPr>
        <w:t>Períod</w:t>
      </w:r>
      <w:r w:rsidR="002D308E">
        <w:rPr>
          <w:rFonts w:ascii="Arial" w:hAnsi="Arial" w:cs="Arial"/>
          <w:b/>
          <w:sz w:val="22"/>
          <w:szCs w:val="22"/>
          <w:lang w:val="es-ES"/>
        </w:rPr>
        <w:t>o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 d</w:t>
      </w:r>
      <w:r w:rsidR="002D308E">
        <w:rPr>
          <w:rFonts w:ascii="Arial" w:hAnsi="Arial" w:cs="Arial"/>
          <w:b/>
          <w:sz w:val="22"/>
          <w:szCs w:val="22"/>
          <w:lang w:val="es-ES"/>
        </w:rPr>
        <w:t xml:space="preserve">e </w:t>
      </w:r>
      <w:r w:rsidRPr="00CA454D">
        <w:rPr>
          <w:rFonts w:ascii="Arial" w:hAnsi="Arial" w:cs="Arial"/>
          <w:b/>
          <w:sz w:val="22"/>
          <w:szCs w:val="22"/>
          <w:lang w:val="es-ES"/>
        </w:rPr>
        <w:t>e</w:t>
      </w:r>
      <w:r w:rsidR="002D308E">
        <w:rPr>
          <w:rFonts w:ascii="Arial" w:hAnsi="Arial" w:cs="Arial"/>
          <w:b/>
          <w:sz w:val="22"/>
          <w:szCs w:val="22"/>
          <w:lang w:val="es-ES"/>
        </w:rPr>
        <w:t>j</w:t>
      </w:r>
      <w:r w:rsidRPr="00CA454D">
        <w:rPr>
          <w:rFonts w:ascii="Arial" w:hAnsi="Arial" w:cs="Arial"/>
          <w:b/>
          <w:sz w:val="22"/>
          <w:szCs w:val="22"/>
          <w:lang w:val="es-ES"/>
        </w:rPr>
        <w:t>ecució</w:t>
      </w:r>
      <w:r w:rsidR="002D308E">
        <w:rPr>
          <w:rFonts w:ascii="Arial" w:hAnsi="Arial" w:cs="Arial"/>
          <w:b/>
          <w:sz w:val="22"/>
          <w:szCs w:val="22"/>
          <w:lang w:val="es-ES"/>
        </w:rPr>
        <w:t>n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 del pro</w:t>
      </w:r>
      <w:r w:rsidR="002D308E">
        <w:rPr>
          <w:rFonts w:ascii="Arial" w:hAnsi="Arial" w:cs="Arial"/>
          <w:b/>
          <w:sz w:val="22"/>
          <w:szCs w:val="22"/>
          <w:lang w:val="es-ES"/>
        </w:rPr>
        <w:t>y</w:t>
      </w:r>
      <w:r w:rsidRPr="00CA454D">
        <w:rPr>
          <w:rFonts w:ascii="Arial" w:hAnsi="Arial" w:cs="Arial"/>
          <w:b/>
          <w:sz w:val="22"/>
          <w:szCs w:val="22"/>
          <w:lang w:val="es-ES"/>
        </w:rPr>
        <w:t>ect</w:t>
      </w:r>
      <w:r w:rsidR="002D308E">
        <w:rPr>
          <w:rFonts w:ascii="Arial" w:hAnsi="Arial" w:cs="Arial"/>
          <w:b/>
          <w:sz w:val="22"/>
          <w:szCs w:val="22"/>
          <w:lang w:val="es-ES"/>
        </w:rPr>
        <w:t>o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: </w:t>
      </w:r>
    </w:p>
    <w:p w14:paraId="73F525C1" w14:textId="6059E76F" w:rsidR="005C2DCB" w:rsidRPr="00CA454D" w:rsidRDefault="002D308E" w:rsidP="005C2DCB">
      <w:pPr>
        <w:tabs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Fecha inicio</w:t>
      </w:r>
      <w:r w:rsidR="005C2DCB" w:rsidRPr="00CA454D">
        <w:rPr>
          <w:rFonts w:ascii="Arial" w:hAnsi="Arial" w:cs="Arial"/>
          <w:sz w:val="22"/>
          <w:szCs w:val="22"/>
          <w:lang w:val="es-ES"/>
        </w:rPr>
        <w:tab/>
      </w:r>
      <w:r w:rsidR="005C2DCB"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="005C2DCB"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  <w:r w:rsidR="005C2DCB"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ab/>
      </w:r>
      <w:r w:rsidR="005C2DCB" w:rsidRPr="00CA454D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Fecha </w:t>
      </w:r>
      <w:r w:rsidR="005C2DCB" w:rsidRPr="00CA454D">
        <w:rPr>
          <w:rFonts w:ascii="Arial" w:hAnsi="Arial" w:cs="Arial"/>
          <w:sz w:val="22"/>
          <w:szCs w:val="22"/>
          <w:lang w:val="es-ES"/>
        </w:rPr>
        <w:t>finalizació</w:t>
      </w:r>
      <w:r>
        <w:rPr>
          <w:rFonts w:ascii="Arial" w:hAnsi="Arial" w:cs="Arial"/>
          <w:sz w:val="22"/>
          <w:szCs w:val="22"/>
          <w:lang w:val="es-ES"/>
        </w:rPr>
        <w:t>n</w:t>
      </w:r>
      <w:r w:rsidR="005C2DCB" w:rsidRPr="00CA454D">
        <w:rPr>
          <w:rFonts w:ascii="Arial" w:hAnsi="Arial" w:cs="Arial"/>
          <w:sz w:val="22"/>
          <w:szCs w:val="22"/>
          <w:lang w:val="es-ES"/>
        </w:rPr>
        <w:tab/>
      </w:r>
      <w:r w:rsidR="005C2DCB"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="005C2DCB"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1EB65C7F" w14:textId="77777777" w:rsidR="005C2DCB" w:rsidRPr="00CA454D" w:rsidRDefault="005C2DCB" w:rsidP="005C2DCB">
      <w:pPr>
        <w:tabs>
          <w:tab w:val="num" w:pos="0"/>
        </w:tabs>
        <w:jc w:val="both"/>
        <w:rPr>
          <w:rFonts w:ascii="Arial" w:hAnsi="Arial" w:cs="Arial"/>
          <w:i/>
          <w:sz w:val="22"/>
          <w:szCs w:val="22"/>
          <w:u w:val="single"/>
          <w:lang w:val="es-ES"/>
        </w:rPr>
      </w:pPr>
    </w:p>
    <w:p w14:paraId="55072B0F" w14:textId="1584FE7B" w:rsidR="005C2DCB" w:rsidRPr="00CA454D" w:rsidRDefault="005C2DCB" w:rsidP="005C2DCB">
      <w:pPr>
        <w:spacing w:after="120"/>
        <w:rPr>
          <w:rFonts w:ascii="Arial" w:hAnsi="Arial" w:cs="Arial"/>
          <w:bCs/>
          <w:sz w:val="22"/>
          <w:szCs w:val="22"/>
          <w:lang w:val="es-ES"/>
        </w:rPr>
      </w:pPr>
      <w:r w:rsidRPr="00CA454D">
        <w:rPr>
          <w:rFonts w:ascii="Arial" w:hAnsi="Arial" w:cs="Arial"/>
          <w:b/>
          <w:sz w:val="22"/>
          <w:szCs w:val="22"/>
          <w:lang w:val="es-ES"/>
        </w:rPr>
        <w:t>Presup</w:t>
      </w:r>
      <w:r w:rsidR="002D308E">
        <w:rPr>
          <w:rFonts w:ascii="Arial" w:hAnsi="Arial" w:cs="Arial"/>
          <w:b/>
          <w:sz w:val="22"/>
          <w:szCs w:val="22"/>
          <w:lang w:val="es-ES"/>
        </w:rPr>
        <w:t>ue</w:t>
      </w:r>
      <w:r w:rsidRPr="00CA454D">
        <w:rPr>
          <w:rFonts w:ascii="Arial" w:hAnsi="Arial" w:cs="Arial"/>
          <w:b/>
          <w:sz w:val="22"/>
          <w:szCs w:val="22"/>
          <w:lang w:val="es-ES"/>
        </w:rPr>
        <w:t>st</w:t>
      </w:r>
      <w:r w:rsidR="002D308E">
        <w:rPr>
          <w:rFonts w:ascii="Arial" w:hAnsi="Arial" w:cs="Arial"/>
          <w:b/>
          <w:sz w:val="22"/>
          <w:szCs w:val="22"/>
          <w:lang w:val="es-ES"/>
        </w:rPr>
        <w:t>o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 total pro</w:t>
      </w:r>
      <w:r w:rsidR="002D308E">
        <w:rPr>
          <w:rFonts w:ascii="Arial" w:hAnsi="Arial" w:cs="Arial"/>
          <w:b/>
          <w:sz w:val="22"/>
          <w:szCs w:val="22"/>
          <w:lang w:val="es-ES"/>
        </w:rPr>
        <w:t>y</w:t>
      </w:r>
      <w:r w:rsidRPr="00CA454D">
        <w:rPr>
          <w:rFonts w:ascii="Arial" w:hAnsi="Arial" w:cs="Arial"/>
          <w:b/>
          <w:sz w:val="22"/>
          <w:szCs w:val="22"/>
          <w:lang w:val="es-ES"/>
        </w:rPr>
        <w:t>ect</w:t>
      </w:r>
      <w:r w:rsidR="002D308E">
        <w:rPr>
          <w:rFonts w:ascii="Arial" w:hAnsi="Arial" w:cs="Arial"/>
          <w:b/>
          <w:sz w:val="22"/>
          <w:szCs w:val="22"/>
          <w:lang w:val="es-ES"/>
        </w:rPr>
        <w:t>o</w:t>
      </w:r>
      <w:r w:rsidRPr="00CA454D">
        <w:rPr>
          <w:rFonts w:ascii="Arial" w:hAnsi="Arial" w:cs="Arial"/>
          <w:bCs/>
          <w:sz w:val="22"/>
          <w:szCs w:val="22"/>
          <w:lang w:val="es-ES"/>
        </w:rPr>
        <w:t>:</w:t>
      </w:r>
    </w:p>
    <w:p w14:paraId="0F0BBDC3" w14:textId="26164A13" w:rsidR="005C2DCB" w:rsidRPr="00CA454D" w:rsidRDefault="005C2DCB" w:rsidP="005C2DCB">
      <w:pPr>
        <w:spacing w:after="120"/>
        <w:rPr>
          <w:rFonts w:ascii="Arial" w:hAnsi="Arial" w:cs="Arial"/>
          <w:bCs/>
          <w:sz w:val="22"/>
          <w:szCs w:val="22"/>
          <w:lang w:val="es-ES"/>
        </w:rPr>
      </w:pPr>
      <w:r w:rsidRPr="00CA454D">
        <w:rPr>
          <w:rFonts w:ascii="Arial" w:hAnsi="Arial" w:cs="Arial"/>
          <w:sz w:val="22"/>
          <w:szCs w:val="22"/>
          <w:lang w:val="es-ES"/>
        </w:rPr>
        <w:t>Import</w:t>
      </w:r>
      <w:r w:rsidR="002D308E">
        <w:rPr>
          <w:rFonts w:ascii="Arial" w:hAnsi="Arial" w:cs="Arial"/>
          <w:sz w:val="22"/>
          <w:szCs w:val="22"/>
          <w:lang w:val="es-ES"/>
        </w:rPr>
        <w:t>e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 total del pro</w:t>
      </w:r>
      <w:r w:rsidR="002D308E">
        <w:rPr>
          <w:rFonts w:ascii="Arial" w:hAnsi="Arial" w:cs="Arial"/>
          <w:sz w:val="22"/>
          <w:szCs w:val="22"/>
          <w:lang w:val="es-ES"/>
        </w:rPr>
        <w:t>y</w:t>
      </w:r>
      <w:r w:rsidRPr="00CA454D">
        <w:rPr>
          <w:rFonts w:ascii="Arial" w:hAnsi="Arial" w:cs="Arial"/>
          <w:sz w:val="22"/>
          <w:szCs w:val="22"/>
          <w:lang w:val="es-ES"/>
        </w:rPr>
        <w:t>ect</w:t>
      </w:r>
      <w:r w:rsidR="002D308E">
        <w:rPr>
          <w:rFonts w:ascii="Arial" w:hAnsi="Arial" w:cs="Arial"/>
          <w:sz w:val="22"/>
          <w:szCs w:val="22"/>
          <w:lang w:val="es-ES"/>
        </w:rPr>
        <w:t>o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:  </w:t>
      </w:r>
      <w:r w:rsidRPr="00CA454D">
        <w:rPr>
          <w:rFonts w:ascii="Arial" w:hAnsi="Arial" w:cs="Arial"/>
          <w:sz w:val="22"/>
          <w:szCs w:val="22"/>
          <w:lang w:val="es-ES"/>
        </w:rPr>
        <w:tab/>
      </w:r>
      <w:r w:rsidRPr="00CA454D">
        <w:rPr>
          <w:rFonts w:ascii="Arial" w:hAnsi="Arial" w:cs="Arial"/>
          <w:sz w:val="22"/>
          <w:szCs w:val="22"/>
          <w:lang w:val="es-ES"/>
        </w:rPr>
        <w:tab/>
      </w:r>
      <w:r w:rsidRPr="00CA454D">
        <w:rPr>
          <w:rFonts w:ascii="Arial" w:hAnsi="Arial" w:cs="Arial"/>
          <w:sz w:val="22"/>
          <w:szCs w:val="22"/>
          <w:lang w:val="es-ES"/>
        </w:rPr>
        <w:tab/>
      </w:r>
      <w:r w:rsidRPr="00CA454D">
        <w:rPr>
          <w:rFonts w:ascii="Arial" w:hAnsi="Arial" w:cs="Arial"/>
          <w:sz w:val="22"/>
          <w:szCs w:val="22"/>
          <w:lang w:val="es-ES"/>
        </w:rPr>
        <w:tab/>
      </w:r>
      <w:r w:rsidRPr="00CA454D">
        <w:rPr>
          <w:rFonts w:ascii="Arial" w:hAnsi="Arial" w:cs="Arial"/>
          <w:sz w:val="22"/>
          <w:szCs w:val="22"/>
          <w:lang w:val="es-ES"/>
        </w:rPr>
        <w:tab/>
      </w:r>
      <w:r w:rsidRPr="00CA454D">
        <w:rPr>
          <w:rFonts w:ascii="Arial" w:hAnsi="Arial" w:cs="Arial"/>
          <w:sz w:val="22"/>
          <w:szCs w:val="22"/>
          <w:lang w:val="es-ES"/>
        </w:rPr>
        <w:tab/>
      </w:r>
      <w:r w:rsidRPr="00CA454D">
        <w:rPr>
          <w:rFonts w:ascii="Arial" w:hAnsi="Arial" w:cs="Arial"/>
          <w:sz w:val="22"/>
          <w:szCs w:val="22"/>
          <w:lang w:val="es-ES"/>
        </w:rPr>
        <w:tab/>
        <w:t xml:space="preserve"> </w:t>
      </w:r>
      <w:r w:rsidRPr="00CA454D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CA454D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CA454D">
        <w:rPr>
          <w:rFonts w:ascii="Arial" w:hAnsi="Arial" w:cs="Arial"/>
          <w:sz w:val="22"/>
          <w:szCs w:val="22"/>
          <w:lang w:val="es-ES"/>
        </w:rPr>
      </w:r>
      <w:r w:rsidRPr="00CA454D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CA454D">
        <w:rPr>
          <w:rFonts w:ascii="Arial" w:hAnsi="Arial" w:cs="Arial"/>
          <w:sz w:val="22"/>
          <w:szCs w:val="22"/>
          <w:lang w:val="es-ES"/>
        </w:rPr>
        <w:t> </w:t>
      </w:r>
      <w:r w:rsidRPr="00CA454D">
        <w:rPr>
          <w:rFonts w:ascii="Arial" w:hAnsi="Arial" w:cs="Arial"/>
          <w:sz w:val="22"/>
          <w:szCs w:val="22"/>
          <w:lang w:val="es-ES"/>
        </w:rPr>
        <w:t> </w:t>
      </w:r>
      <w:r w:rsidRPr="00CA454D">
        <w:rPr>
          <w:rFonts w:ascii="Arial" w:hAnsi="Arial" w:cs="Arial"/>
          <w:sz w:val="22"/>
          <w:szCs w:val="22"/>
          <w:lang w:val="es-ES"/>
        </w:rPr>
        <w:t> </w:t>
      </w:r>
      <w:r w:rsidRPr="00CA454D">
        <w:rPr>
          <w:rFonts w:ascii="Arial" w:hAnsi="Arial" w:cs="Arial"/>
          <w:sz w:val="22"/>
          <w:szCs w:val="22"/>
          <w:lang w:val="es-ES"/>
        </w:rPr>
        <w:t> </w:t>
      </w:r>
      <w:r w:rsidRPr="00CA454D">
        <w:rPr>
          <w:rFonts w:ascii="Arial" w:hAnsi="Arial" w:cs="Arial"/>
          <w:sz w:val="22"/>
          <w:szCs w:val="22"/>
          <w:lang w:val="es-ES"/>
        </w:rPr>
        <w:t> </w:t>
      </w:r>
      <w:r w:rsidRPr="00CA454D">
        <w:rPr>
          <w:rFonts w:ascii="Arial" w:hAnsi="Arial" w:cs="Arial"/>
          <w:sz w:val="22"/>
          <w:szCs w:val="22"/>
          <w:lang w:val="es-ES"/>
        </w:rPr>
        <w:fldChar w:fldCharType="end"/>
      </w:r>
      <w:r w:rsidRPr="00CA454D">
        <w:rPr>
          <w:rFonts w:ascii="Arial" w:hAnsi="Arial" w:cs="Arial"/>
          <w:sz w:val="22"/>
          <w:szCs w:val="22"/>
          <w:lang w:val="es-ES"/>
        </w:rPr>
        <w:t xml:space="preserve"> EUR</w:t>
      </w:r>
    </w:p>
    <w:p w14:paraId="507B971D" w14:textId="3FE79C0E" w:rsidR="005C2DCB" w:rsidRPr="00CA454D" w:rsidRDefault="005C2DCB" w:rsidP="005C2DCB">
      <w:pPr>
        <w:spacing w:after="120"/>
        <w:rPr>
          <w:rFonts w:ascii="Arial" w:hAnsi="Arial" w:cs="Arial"/>
          <w:sz w:val="22"/>
          <w:szCs w:val="22"/>
          <w:u w:val="single"/>
          <w:lang w:val="es-ES"/>
        </w:rPr>
      </w:pPr>
      <w:r w:rsidRPr="00CA454D">
        <w:rPr>
          <w:rFonts w:ascii="Arial" w:hAnsi="Arial" w:cs="Arial"/>
          <w:sz w:val="22"/>
          <w:szCs w:val="22"/>
          <w:lang w:val="es-ES"/>
        </w:rPr>
        <w:t>Import</w:t>
      </w:r>
      <w:r w:rsidR="002D308E">
        <w:rPr>
          <w:rFonts w:ascii="Arial" w:hAnsi="Arial" w:cs="Arial"/>
          <w:sz w:val="22"/>
          <w:szCs w:val="22"/>
          <w:lang w:val="es-ES"/>
        </w:rPr>
        <w:t>e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 solicita</w:t>
      </w:r>
      <w:r w:rsidR="002D308E">
        <w:rPr>
          <w:rFonts w:ascii="Arial" w:hAnsi="Arial" w:cs="Arial"/>
          <w:sz w:val="22"/>
          <w:szCs w:val="22"/>
          <w:lang w:val="es-ES"/>
        </w:rPr>
        <w:t>do</w:t>
      </w:r>
      <w:r w:rsidR="00F26274">
        <w:rPr>
          <w:rFonts w:ascii="Arial" w:hAnsi="Arial" w:cs="Arial"/>
          <w:sz w:val="22"/>
          <w:szCs w:val="22"/>
          <w:lang w:val="es-ES"/>
        </w:rPr>
        <w:t xml:space="preserve"> al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 A</w:t>
      </w:r>
      <w:r w:rsidR="002D308E">
        <w:rPr>
          <w:rFonts w:ascii="Arial" w:hAnsi="Arial" w:cs="Arial"/>
          <w:sz w:val="22"/>
          <w:szCs w:val="22"/>
          <w:lang w:val="es-ES"/>
        </w:rPr>
        <w:t>y</w:t>
      </w:r>
      <w:r w:rsidRPr="00CA454D">
        <w:rPr>
          <w:rFonts w:ascii="Arial" w:hAnsi="Arial" w:cs="Arial"/>
          <w:sz w:val="22"/>
          <w:szCs w:val="22"/>
          <w:lang w:val="es-ES"/>
        </w:rPr>
        <w:t>untam</w:t>
      </w:r>
      <w:r w:rsidR="002D308E">
        <w:rPr>
          <w:rFonts w:ascii="Arial" w:hAnsi="Arial" w:cs="Arial"/>
          <w:sz w:val="22"/>
          <w:szCs w:val="22"/>
          <w:lang w:val="es-ES"/>
        </w:rPr>
        <w:t>i</w:t>
      </w:r>
      <w:r w:rsidRPr="00CA454D">
        <w:rPr>
          <w:rFonts w:ascii="Arial" w:hAnsi="Arial" w:cs="Arial"/>
          <w:sz w:val="22"/>
          <w:szCs w:val="22"/>
          <w:lang w:val="es-ES"/>
        </w:rPr>
        <w:t>ent</w:t>
      </w:r>
      <w:r w:rsidR="002D308E">
        <w:rPr>
          <w:rFonts w:ascii="Arial" w:hAnsi="Arial" w:cs="Arial"/>
          <w:sz w:val="22"/>
          <w:szCs w:val="22"/>
          <w:lang w:val="es-ES"/>
        </w:rPr>
        <w:t>o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 de Barcelona:</w:t>
      </w:r>
      <w:r w:rsidRPr="00CA454D">
        <w:rPr>
          <w:rFonts w:ascii="Arial" w:hAnsi="Arial" w:cs="Arial"/>
          <w:sz w:val="22"/>
          <w:szCs w:val="22"/>
          <w:lang w:val="es-ES"/>
        </w:rPr>
        <w:tab/>
      </w:r>
      <w:r w:rsidRPr="00CA454D">
        <w:rPr>
          <w:rFonts w:ascii="Arial" w:hAnsi="Arial" w:cs="Arial"/>
          <w:sz w:val="22"/>
          <w:szCs w:val="22"/>
          <w:lang w:val="es-ES"/>
        </w:rPr>
        <w:tab/>
      </w:r>
      <w:r w:rsidRPr="00CA454D">
        <w:rPr>
          <w:rFonts w:ascii="Arial" w:hAnsi="Arial" w:cs="Arial"/>
          <w:sz w:val="22"/>
          <w:szCs w:val="22"/>
          <w:lang w:val="es-ES"/>
        </w:rPr>
        <w:tab/>
      </w:r>
      <w:r w:rsidRPr="00CA454D">
        <w:rPr>
          <w:rFonts w:ascii="Arial" w:hAnsi="Arial" w:cs="Arial"/>
          <w:sz w:val="22"/>
          <w:szCs w:val="22"/>
          <w:lang w:val="es-ES"/>
        </w:rPr>
        <w:tab/>
        <w:t xml:space="preserve"> </w:t>
      </w:r>
      <w:r w:rsidRPr="00CA454D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CA454D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CA454D">
        <w:rPr>
          <w:rFonts w:ascii="Arial" w:hAnsi="Arial" w:cs="Arial"/>
          <w:sz w:val="22"/>
          <w:szCs w:val="22"/>
          <w:lang w:val="es-ES"/>
        </w:rPr>
      </w:r>
      <w:r w:rsidRPr="00CA454D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CA454D">
        <w:rPr>
          <w:rFonts w:ascii="Arial" w:hAnsi="Arial" w:cs="Arial"/>
          <w:sz w:val="22"/>
          <w:szCs w:val="22"/>
          <w:lang w:val="es-ES"/>
        </w:rPr>
        <w:t> </w:t>
      </w:r>
      <w:r w:rsidRPr="00CA454D">
        <w:rPr>
          <w:rFonts w:ascii="Arial" w:hAnsi="Arial" w:cs="Arial"/>
          <w:sz w:val="22"/>
          <w:szCs w:val="22"/>
          <w:lang w:val="es-ES"/>
        </w:rPr>
        <w:t> </w:t>
      </w:r>
      <w:r w:rsidRPr="00CA454D">
        <w:rPr>
          <w:rFonts w:ascii="Arial" w:hAnsi="Arial" w:cs="Arial"/>
          <w:sz w:val="22"/>
          <w:szCs w:val="22"/>
          <w:lang w:val="es-ES"/>
        </w:rPr>
        <w:t> </w:t>
      </w:r>
      <w:r w:rsidRPr="00CA454D">
        <w:rPr>
          <w:rFonts w:ascii="Arial" w:hAnsi="Arial" w:cs="Arial"/>
          <w:sz w:val="22"/>
          <w:szCs w:val="22"/>
          <w:lang w:val="es-ES"/>
        </w:rPr>
        <w:t> </w:t>
      </w:r>
      <w:r w:rsidRPr="00CA454D">
        <w:rPr>
          <w:rFonts w:ascii="Arial" w:hAnsi="Arial" w:cs="Arial"/>
          <w:sz w:val="22"/>
          <w:szCs w:val="22"/>
          <w:lang w:val="es-ES"/>
        </w:rPr>
        <w:t> </w:t>
      </w:r>
      <w:r w:rsidRPr="00CA454D">
        <w:rPr>
          <w:rFonts w:ascii="Arial" w:hAnsi="Arial" w:cs="Arial"/>
          <w:sz w:val="22"/>
          <w:szCs w:val="22"/>
          <w:lang w:val="es-ES"/>
        </w:rPr>
        <w:fldChar w:fldCharType="end"/>
      </w:r>
      <w:r w:rsidRPr="00CA454D">
        <w:rPr>
          <w:rFonts w:ascii="Arial" w:hAnsi="Arial" w:cs="Arial"/>
          <w:sz w:val="22"/>
          <w:szCs w:val="22"/>
          <w:lang w:val="es-ES"/>
        </w:rPr>
        <w:t xml:space="preserve"> EUR</w:t>
      </w:r>
    </w:p>
    <w:p w14:paraId="63F78C3A" w14:textId="1CB5F24B" w:rsidR="0053386A" w:rsidRPr="00CA454D" w:rsidRDefault="002D308E" w:rsidP="0053386A">
      <w:pPr>
        <w:spacing w:before="12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Porcentaje solicitado</w:t>
      </w:r>
      <w:r w:rsidR="0053386A" w:rsidRPr="00CA454D">
        <w:rPr>
          <w:rFonts w:ascii="Arial" w:hAnsi="Arial" w:cs="Arial"/>
          <w:sz w:val="22"/>
          <w:szCs w:val="22"/>
          <w:lang w:val="es-ES"/>
        </w:rPr>
        <w:t xml:space="preserve"> respect</w:t>
      </w:r>
      <w:r>
        <w:rPr>
          <w:rFonts w:ascii="Arial" w:hAnsi="Arial" w:cs="Arial"/>
          <w:sz w:val="22"/>
          <w:szCs w:val="22"/>
          <w:lang w:val="es-ES"/>
        </w:rPr>
        <w:t>o</w:t>
      </w:r>
      <w:r w:rsidR="0053386A" w:rsidRPr="00CA454D">
        <w:rPr>
          <w:rFonts w:ascii="Arial" w:hAnsi="Arial" w:cs="Arial"/>
          <w:sz w:val="22"/>
          <w:szCs w:val="22"/>
          <w:lang w:val="es-ES"/>
        </w:rPr>
        <w:t xml:space="preserve"> al total:   </w:t>
      </w:r>
      <w:r w:rsidR="0053386A" w:rsidRPr="00CA454D">
        <w:rPr>
          <w:rFonts w:ascii="Arial" w:hAnsi="Arial" w:cs="Arial"/>
          <w:sz w:val="22"/>
          <w:szCs w:val="22"/>
          <w:lang w:val="es-ES"/>
        </w:rPr>
        <w:tab/>
      </w:r>
      <w:r w:rsidR="0053386A" w:rsidRPr="00CA454D">
        <w:rPr>
          <w:rFonts w:ascii="Arial" w:hAnsi="Arial" w:cs="Arial"/>
          <w:sz w:val="22"/>
          <w:szCs w:val="22"/>
          <w:lang w:val="es-ES"/>
        </w:rPr>
        <w:tab/>
        <w:t xml:space="preserve">                        </w:t>
      </w:r>
      <w:r w:rsidR="0053386A" w:rsidRPr="00CA454D">
        <w:rPr>
          <w:rFonts w:ascii="Arial" w:hAnsi="Arial" w:cs="Arial"/>
          <w:sz w:val="22"/>
          <w:szCs w:val="22"/>
          <w:lang w:val="es-ES"/>
        </w:rPr>
        <w:tab/>
        <w:t xml:space="preserve">  </w:t>
      </w:r>
      <w:r w:rsidR="0053386A" w:rsidRPr="00CA454D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53386A" w:rsidRPr="00CA454D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="0053386A" w:rsidRPr="00CA454D">
        <w:rPr>
          <w:rFonts w:ascii="Arial" w:hAnsi="Arial" w:cs="Arial"/>
          <w:sz w:val="22"/>
          <w:szCs w:val="22"/>
          <w:lang w:val="es-ES"/>
        </w:rPr>
      </w:r>
      <w:r w:rsidR="0053386A" w:rsidRPr="00CA454D">
        <w:rPr>
          <w:rFonts w:ascii="Arial" w:hAnsi="Arial" w:cs="Arial"/>
          <w:sz w:val="22"/>
          <w:szCs w:val="22"/>
          <w:lang w:val="es-ES"/>
        </w:rPr>
        <w:fldChar w:fldCharType="separate"/>
      </w:r>
      <w:r w:rsidR="0053386A" w:rsidRPr="00CA454D">
        <w:rPr>
          <w:rFonts w:ascii="Arial" w:hAnsi="Arial" w:cs="Arial"/>
          <w:sz w:val="22"/>
          <w:szCs w:val="22"/>
          <w:lang w:val="es-ES"/>
        </w:rPr>
        <w:t> </w:t>
      </w:r>
      <w:r w:rsidR="0053386A" w:rsidRPr="00CA454D">
        <w:rPr>
          <w:rFonts w:ascii="Arial" w:hAnsi="Arial" w:cs="Arial"/>
          <w:sz w:val="22"/>
          <w:szCs w:val="22"/>
          <w:lang w:val="es-ES"/>
        </w:rPr>
        <w:t> </w:t>
      </w:r>
      <w:r w:rsidR="0053386A" w:rsidRPr="00CA454D">
        <w:rPr>
          <w:rFonts w:ascii="Arial" w:hAnsi="Arial" w:cs="Arial"/>
          <w:sz w:val="22"/>
          <w:szCs w:val="22"/>
          <w:lang w:val="es-ES"/>
        </w:rPr>
        <w:t> </w:t>
      </w:r>
      <w:r w:rsidR="0053386A" w:rsidRPr="00CA454D">
        <w:rPr>
          <w:rFonts w:ascii="Arial" w:hAnsi="Arial" w:cs="Arial"/>
          <w:sz w:val="22"/>
          <w:szCs w:val="22"/>
          <w:lang w:val="es-ES"/>
        </w:rPr>
        <w:t> </w:t>
      </w:r>
      <w:r w:rsidR="0053386A" w:rsidRPr="00CA454D">
        <w:rPr>
          <w:rFonts w:ascii="Arial" w:hAnsi="Arial" w:cs="Arial"/>
          <w:sz w:val="22"/>
          <w:szCs w:val="22"/>
          <w:lang w:val="es-ES"/>
        </w:rPr>
        <w:t> </w:t>
      </w:r>
      <w:r w:rsidR="0053386A" w:rsidRPr="00CA454D">
        <w:rPr>
          <w:rFonts w:ascii="Arial" w:hAnsi="Arial" w:cs="Arial"/>
          <w:sz w:val="22"/>
          <w:szCs w:val="22"/>
          <w:lang w:val="es-ES"/>
        </w:rPr>
        <w:fldChar w:fldCharType="end"/>
      </w:r>
      <w:r w:rsidR="0053386A" w:rsidRPr="00CA454D">
        <w:rPr>
          <w:rFonts w:ascii="Arial" w:hAnsi="Arial" w:cs="Arial"/>
          <w:sz w:val="22"/>
          <w:szCs w:val="22"/>
          <w:lang w:val="es-ES"/>
        </w:rPr>
        <w:t xml:space="preserve"> %</w:t>
      </w:r>
    </w:p>
    <w:p w14:paraId="335A9C01" w14:textId="77777777" w:rsidR="00F26274" w:rsidRDefault="00F26274" w:rsidP="0053386A">
      <w:pPr>
        <w:spacing w:after="120"/>
        <w:rPr>
          <w:rFonts w:ascii="Arial" w:hAnsi="Arial" w:cs="Arial"/>
          <w:bCs/>
          <w:sz w:val="22"/>
          <w:szCs w:val="22"/>
          <w:u w:val="single"/>
          <w:lang w:val="es-ES"/>
        </w:rPr>
      </w:pPr>
    </w:p>
    <w:p w14:paraId="4A702AA8" w14:textId="426B619D" w:rsidR="0053386A" w:rsidRPr="00CA454D" w:rsidRDefault="0053386A" w:rsidP="0053386A">
      <w:pPr>
        <w:spacing w:after="120"/>
        <w:rPr>
          <w:rFonts w:ascii="Arial" w:hAnsi="Arial" w:cs="Arial"/>
          <w:bCs/>
          <w:sz w:val="22"/>
          <w:szCs w:val="22"/>
          <w:lang w:val="es-ES"/>
        </w:rPr>
      </w:pPr>
      <w:r w:rsidRPr="00CA454D">
        <w:rPr>
          <w:rFonts w:ascii="Arial" w:hAnsi="Arial" w:cs="Arial"/>
          <w:bCs/>
          <w:sz w:val="22"/>
          <w:szCs w:val="22"/>
          <w:u w:val="single"/>
          <w:lang w:val="es-ES"/>
        </w:rPr>
        <w:t>En cas</w:t>
      </w:r>
      <w:r w:rsidR="002D308E">
        <w:rPr>
          <w:rFonts w:ascii="Arial" w:hAnsi="Arial" w:cs="Arial"/>
          <w:bCs/>
          <w:sz w:val="22"/>
          <w:szCs w:val="22"/>
          <w:u w:val="single"/>
          <w:lang w:val="es-ES"/>
        </w:rPr>
        <w:t>o</w:t>
      </w:r>
      <w:r w:rsidRPr="00CA454D">
        <w:rPr>
          <w:rFonts w:ascii="Arial" w:hAnsi="Arial" w:cs="Arial"/>
          <w:bCs/>
          <w:sz w:val="22"/>
          <w:szCs w:val="22"/>
          <w:u w:val="single"/>
          <w:lang w:val="es-ES"/>
        </w:rPr>
        <w:t xml:space="preserve"> de pro</w:t>
      </w:r>
      <w:r w:rsidR="002D308E">
        <w:rPr>
          <w:rFonts w:ascii="Arial" w:hAnsi="Arial" w:cs="Arial"/>
          <w:bCs/>
          <w:sz w:val="22"/>
          <w:szCs w:val="22"/>
          <w:u w:val="single"/>
          <w:lang w:val="es-ES"/>
        </w:rPr>
        <w:t>y</w:t>
      </w:r>
      <w:r w:rsidRPr="00CA454D">
        <w:rPr>
          <w:rFonts w:ascii="Arial" w:hAnsi="Arial" w:cs="Arial"/>
          <w:bCs/>
          <w:sz w:val="22"/>
          <w:szCs w:val="22"/>
          <w:u w:val="single"/>
          <w:lang w:val="es-ES"/>
        </w:rPr>
        <w:t>ect</w:t>
      </w:r>
      <w:r w:rsidR="002D308E">
        <w:rPr>
          <w:rFonts w:ascii="Arial" w:hAnsi="Arial" w:cs="Arial"/>
          <w:bCs/>
          <w:sz w:val="22"/>
          <w:szCs w:val="22"/>
          <w:u w:val="single"/>
          <w:lang w:val="es-ES"/>
        </w:rPr>
        <w:t>o</w:t>
      </w:r>
      <w:r w:rsidRPr="00CA454D">
        <w:rPr>
          <w:rFonts w:ascii="Arial" w:hAnsi="Arial" w:cs="Arial"/>
          <w:bCs/>
          <w:sz w:val="22"/>
          <w:szCs w:val="22"/>
          <w:u w:val="single"/>
          <w:lang w:val="es-ES"/>
        </w:rPr>
        <w:t>s pluri</w:t>
      </w:r>
      <w:r w:rsidR="00EE5947">
        <w:rPr>
          <w:rFonts w:ascii="Arial" w:hAnsi="Arial" w:cs="Arial"/>
          <w:bCs/>
          <w:sz w:val="22"/>
          <w:szCs w:val="22"/>
          <w:u w:val="single"/>
          <w:lang w:val="es-ES"/>
        </w:rPr>
        <w:t>anuale</w:t>
      </w:r>
      <w:r w:rsidRPr="00CA454D">
        <w:rPr>
          <w:rFonts w:ascii="Arial" w:hAnsi="Arial" w:cs="Arial"/>
          <w:bCs/>
          <w:sz w:val="22"/>
          <w:szCs w:val="22"/>
          <w:u w:val="single"/>
          <w:lang w:val="es-ES"/>
        </w:rPr>
        <w:t>s:</w:t>
      </w:r>
    </w:p>
    <w:p w14:paraId="4C213BD5" w14:textId="76692C38" w:rsidR="0053386A" w:rsidRPr="00CA454D" w:rsidRDefault="0053386A" w:rsidP="00005B7D">
      <w:pPr>
        <w:spacing w:after="120"/>
        <w:ind w:left="720"/>
        <w:rPr>
          <w:rFonts w:ascii="Arial" w:hAnsi="Arial" w:cs="Arial"/>
          <w:bCs/>
          <w:sz w:val="22"/>
          <w:szCs w:val="22"/>
          <w:lang w:val="es-ES"/>
        </w:rPr>
      </w:pPr>
      <w:r w:rsidRPr="00CA454D">
        <w:rPr>
          <w:rFonts w:ascii="Arial" w:hAnsi="Arial" w:cs="Arial"/>
          <w:bCs/>
          <w:sz w:val="22"/>
          <w:szCs w:val="22"/>
          <w:lang w:val="es-ES"/>
        </w:rPr>
        <w:t>Import</w:t>
      </w:r>
      <w:r w:rsidR="00EE5947">
        <w:rPr>
          <w:rFonts w:ascii="Arial" w:hAnsi="Arial" w:cs="Arial"/>
          <w:bCs/>
          <w:sz w:val="22"/>
          <w:szCs w:val="22"/>
          <w:lang w:val="es-ES"/>
        </w:rPr>
        <w:t>e</w:t>
      </w:r>
      <w:r w:rsidRPr="00CA454D">
        <w:rPr>
          <w:rFonts w:ascii="Arial" w:hAnsi="Arial" w:cs="Arial"/>
          <w:bCs/>
          <w:sz w:val="22"/>
          <w:szCs w:val="22"/>
          <w:lang w:val="es-ES"/>
        </w:rPr>
        <w:t xml:space="preserve"> sol</w:t>
      </w:r>
      <w:r w:rsidR="00EE5947">
        <w:rPr>
          <w:rFonts w:ascii="Arial" w:hAnsi="Arial" w:cs="Arial"/>
          <w:bCs/>
          <w:sz w:val="22"/>
          <w:szCs w:val="22"/>
          <w:lang w:val="es-ES"/>
        </w:rPr>
        <w:t>icitado</w:t>
      </w:r>
      <w:r w:rsidRPr="00CA454D">
        <w:rPr>
          <w:rFonts w:ascii="Arial" w:hAnsi="Arial" w:cs="Arial"/>
          <w:bCs/>
          <w:sz w:val="22"/>
          <w:szCs w:val="22"/>
          <w:lang w:val="es-ES"/>
        </w:rPr>
        <w:t xml:space="preserve"> p</w:t>
      </w:r>
      <w:r w:rsidR="00EE5947">
        <w:rPr>
          <w:rFonts w:ascii="Arial" w:hAnsi="Arial" w:cs="Arial"/>
          <w:bCs/>
          <w:sz w:val="22"/>
          <w:szCs w:val="22"/>
          <w:lang w:val="es-ES"/>
        </w:rPr>
        <w:t>o</w:t>
      </w:r>
      <w:r w:rsidRPr="00CA454D">
        <w:rPr>
          <w:rFonts w:ascii="Arial" w:hAnsi="Arial" w:cs="Arial"/>
          <w:bCs/>
          <w:sz w:val="22"/>
          <w:szCs w:val="22"/>
          <w:lang w:val="es-ES"/>
        </w:rPr>
        <w:t>r a</w:t>
      </w:r>
      <w:r w:rsidR="00EE5947">
        <w:rPr>
          <w:rFonts w:ascii="Arial" w:hAnsi="Arial" w:cs="Arial"/>
          <w:bCs/>
          <w:sz w:val="22"/>
          <w:szCs w:val="22"/>
          <w:lang w:val="es-ES"/>
        </w:rPr>
        <w:t>ño</w:t>
      </w:r>
      <w:r w:rsidRPr="00CA454D">
        <w:rPr>
          <w:rFonts w:ascii="Arial" w:hAnsi="Arial" w:cs="Arial"/>
          <w:bCs/>
          <w:sz w:val="22"/>
          <w:szCs w:val="22"/>
          <w:lang w:val="es-ES"/>
        </w:rPr>
        <w:t>s:</w:t>
      </w:r>
      <w:r w:rsidR="00F26274">
        <w:rPr>
          <w:rFonts w:ascii="Arial" w:hAnsi="Arial" w:cs="Arial"/>
          <w:bCs/>
          <w:sz w:val="22"/>
          <w:szCs w:val="22"/>
          <w:lang w:val="es-ES"/>
        </w:rPr>
        <w:tab/>
      </w:r>
      <w:r w:rsidRPr="00CA454D">
        <w:rPr>
          <w:rFonts w:ascii="Arial" w:hAnsi="Arial" w:cs="Arial"/>
          <w:bCs/>
          <w:sz w:val="22"/>
          <w:szCs w:val="22"/>
          <w:lang w:val="es-ES"/>
        </w:rPr>
        <w:t xml:space="preserve"> A</w:t>
      </w:r>
      <w:r w:rsidR="00EE5947">
        <w:rPr>
          <w:rFonts w:ascii="Arial" w:hAnsi="Arial" w:cs="Arial"/>
          <w:bCs/>
          <w:sz w:val="22"/>
          <w:szCs w:val="22"/>
          <w:lang w:val="es-ES"/>
        </w:rPr>
        <w:t>ÑO</w:t>
      </w:r>
      <w:r w:rsidRPr="00CA454D">
        <w:rPr>
          <w:rFonts w:ascii="Arial" w:hAnsi="Arial" w:cs="Arial"/>
          <w:bCs/>
          <w:sz w:val="22"/>
          <w:szCs w:val="22"/>
          <w:lang w:val="es-ES"/>
        </w:rPr>
        <w:t xml:space="preserve"> 1: </w:t>
      </w:r>
      <w:r w:rsidRPr="00CA454D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CA454D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Pr="00CA454D">
        <w:rPr>
          <w:rFonts w:ascii="Arial" w:hAnsi="Arial" w:cs="Arial"/>
          <w:bCs/>
          <w:sz w:val="22"/>
          <w:szCs w:val="22"/>
          <w:lang w:val="es-ES"/>
        </w:rPr>
      </w:r>
      <w:r w:rsidRPr="00CA454D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CA454D">
        <w:rPr>
          <w:rFonts w:ascii="Arial" w:hAnsi="Arial" w:cs="Arial"/>
          <w:bCs/>
          <w:sz w:val="22"/>
          <w:szCs w:val="22"/>
          <w:lang w:val="es-ES"/>
        </w:rPr>
        <w:t> </w:t>
      </w:r>
      <w:r w:rsidRPr="00CA454D">
        <w:rPr>
          <w:rFonts w:ascii="Arial" w:hAnsi="Arial" w:cs="Arial"/>
          <w:bCs/>
          <w:sz w:val="22"/>
          <w:szCs w:val="22"/>
          <w:lang w:val="es-ES"/>
        </w:rPr>
        <w:t> </w:t>
      </w:r>
      <w:r w:rsidRPr="00CA454D">
        <w:rPr>
          <w:rFonts w:ascii="Arial" w:hAnsi="Arial" w:cs="Arial"/>
          <w:bCs/>
          <w:sz w:val="22"/>
          <w:szCs w:val="22"/>
          <w:lang w:val="es-ES"/>
        </w:rPr>
        <w:t> </w:t>
      </w:r>
      <w:r w:rsidRPr="00CA454D">
        <w:rPr>
          <w:rFonts w:ascii="Arial" w:hAnsi="Arial" w:cs="Arial"/>
          <w:bCs/>
          <w:sz w:val="22"/>
          <w:szCs w:val="22"/>
          <w:lang w:val="es-ES"/>
        </w:rPr>
        <w:t> </w:t>
      </w:r>
      <w:r w:rsidRPr="00CA454D">
        <w:rPr>
          <w:rFonts w:ascii="Arial" w:hAnsi="Arial" w:cs="Arial"/>
          <w:bCs/>
          <w:sz w:val="22"/>
          <w:szCs w:val="22"/>
          <w:lang w:val="es-ES"/>
        </w:rPr>
        <w:t> </w:t>
      </w:r>
      <w:r w:rsidRPr="00CA454D">
        <w:rPr>
          <w:rFonts w:ascii="Arial" w:hAnsi="Arial" w:cs="Arial"/>
          <w:bCs/>
          <w:sz w:val="22"/>
          <w:szCs w:val="22"/>
          <w:lang w:val="es-ES"/>
        </w:rPr>
        <w:fldChar w:fldCharType="end"/>
      </w:r>
      <w:r w:rsidRPr="00CA454D">
        <w:rPr>
          <w:rFonts w:ascii="Arial" w:hAnsi="Arial" w:cs="Arial"/>
          <w:bCs/>
          <w:sz w:val="22"/>
          <w:szCs w:val="22"/>
          <w:lang w:val="es-ES"/>
        </w:rPr>
        <w:t>EUR</w:t>
      </w:r>
      <w:r w:rsidRPr="00CA454D">
        <w:rPr>
          <w:rFonts w:ascii="Arial" w:hAnsi="Arial" w:cs="Arial"/>
          <w:bCs/>
          <w:sz w:val="22"/>
          <w:szCs w:val="22"/>
          <w:lang w:val="es-ES"/>
        </w:rPr>
        <w:tab/>
        <w:t>A</w:t>
      </w:r>
      <w:r w:rsidR="00EE5947">
        <w:rPr>
          <w:rFonts w:ascii="Arial" w:hAnsi="Arial" w:cs="Arial"/>
          <w:bCs/>
          <w:sz w:val="22"/>
          <w:szCs w:val="22"/>
          <w:lang w:val="es-ES"/>
        </w:rPr>
        <w:t>ÑO</w:t>
      </w:r>
      <w:r w:rsidRPr="00CA454D">
        <w:rPr>
          <w:rFonts w:ascii="Arial" w:hAnsi="Arial" w:cs="Arial"/>
          <w:bCs/>
          <w:sz w:val="22"/>
          <w:szCs w:val="22"/>
          <w:lang w:val="es-ES"/>
        </w:rPr>
        <w:t xml:space="preserve"> 2: </w:t>
      </w:r>
      <w:r w:rsidRPr="00CA454D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CA454D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Pr="00CA454D">
        <w:rPr>
          <w:rFonts w:ascii="Arial" w:hAnsi="Arial" w:cs="Arial"/>
          <w:bCs/>
          <w:sz w:val="22"/>
          <w:szCs w:val="22"/>
          <w:lang w:val="es-ES"/>
        </w:rPr>
      </w:r>
      <w:r w:rsidRPr="00CA454D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CA454D">
        <w:rPr>
          <w:rFonts w:ascii="Arial" w:hAnsi="Arial" w:cs="Arial"/>
          <w:bCs/>
          <w:sz w:val="22"/>
          <w:szCs w:val="22"/>
          <w:lang w:val="es-ES"/>
        </w:rPr>
        <w:t> </w:t>
      </w:r>
      <w:r w:rsidRPr="00CA454D">
        <w:rPr>
          <w:rFonts w:ascii="Arial" w:hAnsi="Arial" w:cs="Arial"/>
          <w:bCs/>
          <w:sz w:val="22"/>
          <w:szCs w:val="22"/>
          <w:lang w:val="es-ES"/>
        </w:rPr>
        <w:t> </w:t>
      </w:r>
      <w:r w:rsidRPr="00CA454D">
        <w:rPr>
          <w:rFonts w:ascii="Arial" w:hAnsi="Arial" w:cs="Arial"/>
          <w:bCs/>
          <w:sz w:val="22"/>
          <w:szCs w:val="22"/>
          <w:lang w:val="es-ES"/>
        </w:rPr>
        <w:t> </w:t>
      </w:r>
      <w:r w:rsidRPr="00CA454D">
        <w:rPr>
          <w:rFonts w:ascii="Arial" w:hAnsi="Arial" w:cs="Arial"/>
          <w:bCs/>
          <w:sz w:val="22"/>
          <w:szCs w:val="22"/>
          <w:lang w:val="es-ES"/>
        </w:rPr>
        <w:t> </w:t>
      </w:r>
      <w:r w:rsidRPr="00CA454D">
        <w:rPr>
          <w:rFonts w:ascii="Arial" w:hAnsi="Arial" w:cs="Arial"/>
          <w:bCs/>
          <w:sz w:val="22"/>
          <w:szCs w:val="22"/>
          <w:lang w:val="es-ES"/>
        </w:rPr>
        <w:t> </w:t>
      </w:r>
      <w:r w:rsidRPr="00CA454D">
        <w:rPr>
          <w:rFonts w:ascii="Arial" w:hAnsi="Arial" w:cs="Arial"/>
          <w:bCs/>
          <w:sz w:val="22"/>
          <w:szCs w:val="22"/>
          <w:lang w:val="es-ES"/>
        </w:rPr>
        <w:fldChar w:fldCharType="end"/>
      </w:r>
      <w:r w:rsidRPr="00CA454D">
        <w:rPr>
          <w:rFonts w:ascii="Arial" w:hAnsi="Arial" w:cs="Arial"/>
          <w:bCs/>
          <w:sz w:val="22"/>
          <w:szCs w:val="22"/>
          <w:lang w:val="es-ES"/>
        </w:rPr>
        <w:t>EUR</w:t>
      </w:r>
    </w:p>
    <w:p w14:paraId="32013B30" w14:textId="2B6AEEF5" w:rsidR="0053386A" w:rsidRPr="00CA454D" w:rsidRDefault="0053386A" w:rsidP="00005B7D">
      <w:pPr>
        <w:spacing w:after="120"/>
        <w:ind w:left="720"/>
        <w:rPr>
          <w:rFonts w:ascii="Arial" w:hAnsi="Arial" w:cs="Arial"/>
          <w:bCs/>
          <w:sz w:val="22"/>
          <w:szCs w:val="22"/>
          <w:lang w:val="es-ES"/>
        </w:rPr>
      </w:pPr>
      <w:r w:rsidRPr="00CA454D">
        <w:rPr>
          <w:rFonts w:ascii="Arial" w:hAnsi="Arial" w:cs="Arial"/>
          <w:bCs/>
          <w:sz w:val="22"/>
          <w:szCs w:val="22"/>
          <w:lang w:val="es-ES"/>
        </w:rPr>
        <w:t>Import</w:t>
      </w:r>
      <w:r w:rsidR="00EE5947">
        <w:rPr>
          <w:rFonts w:ascii="Arial" w:hAnsi="Arial" w:cs="Arial"/>
          <w:bCs/>
          <w:sz w:val="22"/>
          <w:szCs w:val="22"/>
          <w:lang w:val="es-ES"/>
        </w:rPr>
        <w:t>e</w:t>
      </w:r>
      <w:r w:rsidRPr="00CA454D">
        <w:rPr>
          <w:rFonts w:ascii="Arial" w:hAnsi="Arial" w:cs="Arial"/>
          <w:bCs/>
          <w:sz w:val="22"/>
          <w:szCs w:val="22"/>
          <w:lang w:val="es-ES"/>
        </w:rPr>
        <w:t xml:space="preserve"> aportació</w:t>
      </w:r>
      <w:r w:rsidR="00EE5947">
        <w:rPr>
          <w:rFonts w:ascii="Arial" w:hAnsi="Arial" w:cs="Arial"/>
          <w:bCs/>
          <w:sz w:val="22"/>
          <w:szCs w:val="22"/>
          <w:lang w:val="es-ES"/>
        </w:rPr>
        <w:t>n</w:t>
      </w:r>
      <w:r w:rsidRPr="00CA454D">
        <w:rPr>
          <w:rFonts w:ascii="Arial" w:hAnsi="Arial" w:cs="Arial"/>
          <w:bCs/>
          <w:sz w:val="22"/>
          <w:szCs w:val="22"/>
          <w:lang w:val="es-ES"/>
        </w:rPr>
        <w:t xml:space="preserve"> pr</w:t>
      </w:r>
      <w:r w:rsidR="00EE5947">
        <w:rPr>
          <w:rFonts w:ascii="Arial" w:hAnsi="Arial" w:cs="Arial"/>
          <w:bCs/>
          <w:sz w:val="22"/>
          <w:szCs w:val="22"/>
          <w:lang w:val="es-ES"/>
        </w:rPr>
        <w:t>o</w:t>
      </w:r>
      <w:r w:rsidRPr="00CA454D">
        <w:rPr>
          <w:rFonts w:ascii="Arial" w:hAnsi="Arial" w:cs="Arial"/>
          <w:bCs/>
          <w:sz w:val="22"/>
          <w:szCs w:val="22"/>
          <w:lang w:val="es-ES"/>
        </w:rPr>
        <w:t>pia (</w:t>
      </w:r>
      <w:r w:rsidRPr="00CA454D">
        <w:rPr>
          <w:rFonts w:ascii="Arial" w:hAnsi="Arial" w:cs="Arial"/>
          <w:sz w:val="22"/>
          <w:szCs w:val="22"/>
          <w:lang w:val="es-ES"/>
        </w:rPr>
        <w:t>enti</w:t>
      </w:r>
      <w:r w:rsidR="00EE5947">
        <w:rPr>
          <w:rFonts w:ascii="Arial" w:hAnsi="Arial" w:cs="Arial"/>
          <w:sz w:val="22"/>
          <w:szCs w:val="22"/>
          <w:lang w:val="es-ES"/>
        </w:rPr>
        <w:t>dad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 solicitant</w:t>
      </w:r>
      <w:r w:rsidR="00EE5947">
        <w:rPr>
          <w:rFonts w:ascii="Arial" w:hAnsi="Arial" w:cs="Arial"/>
          <w:sz w:val="22"/>
          <w:szCs w:val="22"/>
          <w:lang w:val="es-ES"/>
        </w:rPr>
        <w:t>e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, </w:t>
      </w:r>
      <w:r w:rsidR="00EE5947">
        <w:rPr>
          <w:rFonts w:ascii="Arial" w:hAnsi="Arial" w:cs="Arial"/>
          <w:sz w:val="22"/>
          <w:szCs w:val="22"/>
          <w:lang w:val="es-ES"/>
        </w:rPr>
        <w:t>entidad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 agrupada si </w:t>
      </w:r>
      <w:r w:rsidR="00EE5947">
        <w:rPr>
          <w:rFonts w:ascii="Arial" w:hAnsi="Arial" w:cs="Arial"/>
          <w:sz w:val="22"/>
          <w:szCs w:val="22"/>
          <w:lang w:val="es-ES"/>
        </w:rPr>
        <w:t>e</w:t>
      </w:r>
      <w:r w:rsidRPr="00CA454D">
        <w:rPr>
          <w:rFonts w:ascii="Arial" w:hAnsi="Arial" w:cs="Arial"/>
          <w:sz w:val="22"/>
          <w:szCs w:val="22"/>
          <w:lang w:val="es-ES"/>
        </w:rPr>
        <w:t>s el cas</w:t>
      </w:r>
      <w:r w:rsidR="00EE5947">
        <w:rPr>
          <w:rFonts w:ascii="Arial" w:hAnsi="Arial" w:cs="Arial"/>
          <w:sz w:val="22"/>
          <w:szCs w:val="22"/>
          <w:lang w:val="es-ES"/>
        </w:rPr>
        <w:t>o</w:t>
      </w:r>
      <w:r w:rsidRPr="00CA454D">
        <w:rPr>
          <w:rFonts w:ascii="Arial" w:hAnsi="Arial" w:cs="Arial"/>
          <w:sz w:val="22"/>
          <w:szCs w:val="22"/>
          <w:lang w:val="es-ES"/>
        </w:rPr>
        <w:t>, contrapart</w:t>
      </w:r>
      <w:r w:rsidR="00EE5947">
        <w:rPr>
          <w:rFonts w:ascii="Arial" w:hAnsi="Arial" w:cs="Arial"/>
          <w:sz w:val="22"/>
          <w:szCs w:val="22"/>
          <w:lang w:val="es-ES"/>
        </w:rPr>
        <w:t>e</w:t>
      </w:r>
      <w:r w:rsidRPr="00CA454D">
        <w:rPr>
          <w:rFonts w:ascii="Arial" w:hAnsi="Arial" w:cs="Arial"/>
          <w:sz w:val="22"/>
          <w:szCs w:val="22"/>
          <w:lang w:val="es-ES"/>
        </w:rPr>
        <w:t>, població</w:t>
      </w:r>
      <w:r w:rsidR="00EE5947">
        <w:rPr>
          <w:rFonts w:ascii="Arial" w:hAnsi="Arial" w:cs="Arial"/>
          <w:sz w:val="22"/>
          <w:szCs w:val="22"/>
          <w:lang w:val="es-ES"/>
        </w:rPr>
        <w:t>n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 titular de d</w:t>
      </w:r>
      <w:r w:rsidR="00EE5947">
        <w:rPr>
          <w:rFonts w:ascii="Arial" w:hAnsi="Arial" w:cs="Arial"/>
          <w:sz w:val="22"/>
          <w:szCs w:val="22"/>
          <w:lang w:val="es-ES"/>
        </w:rPr>
        <w:t>e</w:t>
      </w:r>
      <w:r w:rsidRPr="00CA454D">
        <w:rPr>
          <w:rFonts w:ascii="Arial" w:hAnsi="Arial" w:cs="Arial"/>
          <w:sz w:val="22"/>
          <w:szCs w:val="22"/>
          <w:lang w:val="es-ES"/>
        </w:rPr>
        <w:t>re</w:t>
      </w:r>
      <w:r w:rsidR="00EE5947">
        <w:rPr>
          <w:rFonts w:ascii="Arial" w:hAnsi="Arial" w:cs="Arial"/>
          <w:sz w:val="22"/>
          <w:szCs w:val="22"/>
          <w:lang w:val="es-ES"/>
        </w:rPr>
        <w:t>cho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s </w:t>
      </w:r>
      <w:r w:rsidR="00EE5947">
        <w:rPr>
          <w:rFonts w:ascii="Arial" w:hAnsi="Arial" w:cs="Arial"/>
          <w:sz w:val="22"/>
          <w:szCs w:val="22"/>
          <w:lang w:val="es-ES"/>
        </w:rPr>
        <w:t>y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  autori</w:t>
      </w:r>
      <w:r w:rsidR="00EE5947">
        <w:rPr>
          <w:rFonts w:ascii="Arial" w:hAnsi="Arial" w:cs="Arial"/>
          <w:sz w:val="22"/>
          <w:szCs w:val="22"/>
          <w:lang w:val="es-ES"/>
        </w:rPr>
        <w:t>dad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 local</w:t>
      </w:r>
      <w:r w:rsidRPr="00CA454D">
        <w:rPr>
          <w:rFonts w:ascii="Arial" w:hAnsi="Arial" w:cs="Arial"/>
          <w:bCs/>
          <w:sz w:val="22"/>
          <w:szCs w:val="22"/>
          <w:lang w:val="es-ES"/>
        </w:rPr>
        <w:t xml:space="preserve">): </w:t>
      </w:r>
      <w:r w:rsidRPr="00CA454D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CA454D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Pr="00CA454D">
        <w:rPr>
          <w:rFonts w:ascii="Arial" w:hAnsi="Arial" w:cs="Arial"/>
          <w:bCs/>
          <w:sz w:val="22"/>
          <w:szCs w:val="22"/>
          <w:lang w:val="es-ES"/>
        </w:rPr>
      </w:r>
      <w:r w:rsidRPr="00CA454D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CA454D">
        <w:rPr>
          <w:rFonts w:ascii="Arial" w:hAnsi="Arial" w:cs="Arial"/>
          <w:bCs/>
          <w:sz w:val="22"/>
          <w:szCs w:val="22"/>
          <w:lang w:val="es-ES"/>
        </w:rPr>
        <w:t> </w:t>
      </w:r>
      <w:r w:rsidRPr="00CA454D">
        <w:rPr>
          <w:rFonts w:ascii="Arial" w:hAnsi="Arial" w:cs="Arial"/>
          <w:bCs/>
          <w:sz w:val="22"/>
          <w:szCs w:val="22"/>
          <w:lang w:val="es-ES"/>
        </w:rPr>
        <w:t> </w:t>
      </w:r>
      <w:r w:rsidRPr="00CA454D">
        <w:rPr>
          <w:rFonts w:ascii="Arial" w:hAnsi="Arial" w:cs="Arial"/>
          <w:bCs/>
          <w:sz w:val="22"/>
          <w:szCs w:val="22"/>
          <w:lang w:val="es-ES"/>
        </w:rPr>
        <w:t> </w:t>
      </w:r>
      <w:r w:rsidRPr="00CA454D">
        <w:rPr>
          <w:rFonts w:ascii="Arial" w:hAnsi="Arial" w:cs="Arial"/>
          <w:bCs/>
          <w:sz w:val="22"/>
          <w:szCs w:val="22"/>
          <w:lang w:val="es-ES"/>
        </w:rPr>
        <w:t> </w:t>
      </w:r>
      <w:r w:rsidRPr="00CA454D">
        <w:rPr>
          <w:rFonts w:ascii="Arial" w:hAnsi="Arial" w:cs="Arial"/>
          <w:bCs/>
          <w:sz w:val="22"/>
          <w:szCs w:val="22"/>
          <w:lang w:val="es-ES"/>
        </w:rPr>
        <w:t> </w:t>
      </w:r>
      <w:r w:rsidRPr="00CA454D">
        <w:rPr>
          <w:rFonts w:ascii="Arial" w:hAnsi="Arial" w:cs="Arial"/>
          <w:bCs/>
          <w:sz w:val="22"/>
          <w:szCs w:val="22"/>
          <w:lang w:val="es-ES"/>
        </w:rPr>
        <w:fldChar w:fldCharType="end"/>
      </w:r>
      <w:r w:rsidRPr="00CA454D">
        <w:rPr>
          <w:rFonts w:ascii="Arial" w:hAnsi="Arial" w:cs="Arial"/>
          <w:bCs/>
          <w:sz w:val="22"/>
          <w:szCs w:val="22"/>
          <w:lang w:val="es-ES"/>
        </w:rPr>
        <w:t xml:space="preserve"> EUR</w:t>
      </w:r>
    </w:p>
    <w:p w14:paraId="74486DFC" w14:textId="3BD24652" w:rsidR="0053386A" w:rsidRPr="00CA454D" w:rsidRDefault="00F44621" w:rsidP="0053386A">
      <w:pPr>
        <w:spacing w:after="120"/>
        <w:rPr>
          <w:rFonts w:ascii="Arial" w:hAnsi="Arial" w:cs="Arial"/>
          <w:bCs/>
          <w:sz w:val="22"/>
          <w:szCs w:val="22"/>
          <w:lang w:val="es-ES"/>
        </w:rPr>
      </w:pPr>
      <w:r w:rsidRPr="00F44621">
        <w:rPr>
          <w:rFonts w:ascii="Arial" w:hAnsi="Arial" w:cs="Arial"/>
          <w:bCs/>
          <w:sz w:val="22"/>
          <w:szCs w:val="22"/>
          <w:lang w:val="es-ES"/>
        </w:rPr>
        <w:lastRenderedPageBreak/>
        <w:t>Porcentaje que representa la aportación propia en relación al coste total del proyecto (tiene que ser como mínimo el 10% del coste total del proyecto</w:t>
      </w:r>
      <w:r w:rsidR="0053386A" w:rsidRPr="00CA454D">
        <w:rPr>
          <w:rFonts w:ascii="Arial" w:hAnsi="Arial" w:cs="Arial"/>
          <w:bCs/>
          <w:sz w:val="22"/>
          <w:szCs w:val="22"/>
          <w:vertAlign w:val="superscript"/>
          <w:lang w:val="es-ES"/>
        </w:rPr>
        <w:footnoteReference w:id="1"/>
      </w:r>
      <w:r w:rsidR="0053386A" w:rsidRPr="00CA454D">
        <w:rPr>
          <w:rFonts w:ascii="Arial" w:hAnsi="Arial" w:cs="Arial"/>
          <w:bCs/>
          <w:sz w:val="22"/>
          <w:szCs w:val="22"/>
          <w:lang w:val="es-ES"/>
        </w:rPr>
        <w:t xml:space="preserve">): </w:t>
      </w:r>
      <w:r w:rsidR="0053386A" w:rsidRPr="00CA454D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53386A" w:rsidRPr="00CA454D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="0053386A" w:rsidRPr="00CA454D">
        <w:rPr>
          <w:rFonts w:ascii="Arial" w:hAnsi="Arial" w:cs="Arial"/>
          <w:bCs/>
          <w:sz w:val="22"/>
          <w:szCs w:val="22"/>
          <w:lang w:val="es-ES"/>
        </w:rPr>
      </w:r>
      <w:r w:rsidR="0053386A" w:rsidRPr="00CA454D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="0053386A" w:rsidRPr="00CA454D">
        <w:rPr>
          <w:rFonts w:ascii="Arial" w:hAnsi="Arial" w:cs="Arial"/>
          <w:bCs/>
          <w:sz w:val="22"/>
          <w:szCs w:val="22"/>
          <w:lang w:val="es-ES"/>
        </w:rPr>
        <w:t> </w:t>
      </w:r>
      <w:r w:rsidR="0053386A" w:rsidRPr="00CA454D">
        <w:rPr>
          <w:rFonts w:ascii="Arial" w:hAnsi="Arial" w:cs="Arial"/>
          <w:bCs/>
          <w:sz w:val="22"/>
          <w:szCs w:val="22"/>
          <w:lang w:val="es-ES"/>
        </w:rPr>
        <w:t> </w:t>
      </w:r>
      <w:r w:rsidR="0053386A" w:rsidRPr="00CA454D">
        <w:rPr>
          <w:rFonts w:ascii="Arial" w:hAnsi="Arial" w:cs="Arial"/>
          <w:bCs/>
          <w:sz w:val="22"/>
          <w:szCs w:val="22"/>
          <w:lang w:val="es-ES"/>
        </w:rPr>
        <w:t> </w:t>
      </w:r>
      <w:r w:rsidR="0053386A" w:rsidRPr="00CA454D">
        <w:rPr>
          <w:rFonts w:ascii="Arial" w:hAnsi="Arial" w:cs="Arial"/>
          <w:bCs/>
          <w:sz w:val="22"/>
          <w:szCs w:val="22"/>
          <w:lang w:val="es-ES"/>
        </w:rPr>
        <w:t> </w:t>
      </w:r>
      <w:r w:rsidR="0053386A" w:rsidRPr="00CA454D">
        <w:rPr>
          <w:rFonts w:ascii="Arial" w:hAnsi="Arial" w:cs="Arial"/>
          <w:bCs/>
          <w:sz w:val="22"/>
          <w:szCs w:val="22"/>
          <w:lang w:val="es-ES"/>
        </w:rPr>
        <w:t> </w:t>
      </w:r>
      <w:r w:rsidR="0053386A" w:rsidRPr="00CA454D">
        <w:rPr>
          <w:rFonts w:ascii="Arial" w:hAnsi="Arial" w:cs="Arial"/>
          <w:bCs/>
          <w:sz w:val="22"/>
          <w:szCs w:val="22"/>
          <w:lang w:val="es-ES"/>
        </w:rPr>
        <w:fldChar w:fldCharType="end"/>
      </w:r>
      <w:r w:rsidR="0053386A" w:rsidRPr="00CA454D">
        <w:rPr>
          <w:rFonts w:ascii="Arial" w:hAnsi="Arial" w:cs="Arial"/>
          <w:bCs/>
          <w:sz w:val="22"/>
          <w:szCs w:val="22"/>
          <w:lang w:val="es-ES"/>
        </w:rPr>
        <w:t xml:space="preserve"> % </w:t>
      </w:r>
    </w:p>
    <w:p w14:paraId="11F6C464" w14:textId="77777777" w:rsidR="005C2DCB" w:rsidRPr="00CA454D" w:rsidRDefault="005C2DCB" w:rsidP="005C2DCB">
      <w:pPr>
        <w:suppressAutoHyphens w:val="0"/>
        <w:spacing w:after="120"/>
        <w:jc w:val="both"/>
        <w:rPr>
          <w:rFonts w:ascii="Arial" w:hAnsi="Arial"/>
          <w:b/>
          <w:sz w:val="22"/>
          <w:szCs w:val="22"/>
          <w:lang w:val="es-ES" w:eastAsia="ca-ES"/>
        </w:rPr>
      </w:pPr>
    </w:p>
    <w:p w14:paraId="67CFD20A" w14:textId="34ABA3EC" w:rsidR="005C2DCB" w:rsidRPr="00CA454D" w:rsidRDefault="005C2DCB" w:rsidP="005C2DCB">
      <w:pPr>
        <w:suppressAutoHyphens w:val="0"/>
        <w:spacing w:after="120"/>
        <w:jc w:val="both"/>
        <w:rPr>
          <w:rFonts w:ascii="Arial" w:hAnsi="Arial"/>
          <w:b/>
          <w:sz w:val="22"/>
          <w:szCs w:val="22"/>
          <w:lang w:val="es-ES" w:eastAsia="ca-ES"/>
        </w:rPr>
      </w:pPr>
      <w:r w:rsidRPr="00CA454D">
        <w:rPr>
          <w:rFonts w:ascii="Arial" w:hAnsi="Arial"/>
          <w:b/>
          <w:sz w:val="22"/>
          <w:szCs w:val="22"/>
          <w:lang w:val="es-ES" w:eastAsia="ca-ES"/>
        </w:rPr>
        <w:t>C</w:t>
      </w:r>
      <w:r w:rsidR="00F44621">
        <w:rPr>
          <w:rFonts w:ascii="Arial" w:hAnsi="Arial"/>
          <w:b/>
          <w:sz w:val="22"/>
          <w:szCs w:val="22"/>
          <w:lang w:val="es-ES" w:eastAsia="ca-ES"/>
        </w:rPr>
        <w:t>ó</w:t>
      </w:r>
      <w:r w:rsidRPr="00CA454D">
        <w:rPr>
          <w:rFonts w:ascii="Arial" w:hAnsi="Arial"/>
          <w:b/>
          <w:sz w:val="22"/>
          <w:szCs w:val="22"/>
          <w:lang w:val="es-ES" w:eastAsia="ca-ES"/>
        </w:rPr>
        <w:t>di</w:t>
      </w:r>
      <w:r w:rsidR="00F44621">
        <w:rPr>
          <w:rFonts w:ascii="Arial" w:hAnsi="Arial"/>
          <w:b/>
          <w:sz w:val="22"/>
          <w:szCs w:val="22"/>
          <w:lang w:val="es-ES" w:eastAsia="ca-ES"/>
        </w:rPr>
        <w:t>go</w:t>
      </w:r>
      <w:r w:rsidRPr="00CA454D">
        <w:rPr>
          <w:rFonts w:ascii="Arial" w:hAnsi="Arial"/>
          <w:b/>
          <w:sz w:val="22"/>
          <w:szCs w:val="22"/>
          <w:lang w:val="es-ES" w:eastAsia="ca-ES"/>
        </w:rPr>
        <w:t xml:space="preserve"> sector CAD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: 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2AB9B801" w14:textId="50F6A594" w:rsidR="005C2DCB" w:rsidRPr="00CA454D" w:rsidRDefault="005C2DCB" w:rsidP="005C2DCB">
      <w:pPr>
        <w:suppressAutoHyphens w:val="0"/>
        <w:spacing w:after="120"/>
        <w:jc w:val="both"/>
        <w:rPr>
          <w:rFonts w:ascii="Arial" w:hAnsi="Arial"/>
          <w:sz w:val="22"/>
          <w:szCs w:val="22"/>
          <w:shd w:val="clear" w:color="auto" w:fill="A0A0A0"/>
          <w:lang w:val="es-ES" w:eastAsia="ca-ES"/>
        </w:rPr>
      </w:pPr>
      <w:r w:rsidRPr="00CA454D">
        <w:rPr>
          <w:rFonts w:ascii="Arial" w:hAnsi="Arial"/>
          <w:b/>
          <w:sz w:val="22"/>
          <w:szCs w:val="22"/>
          <w:lang w:val="es-ES" w:eastAsia="ca-ES"/>
        </w:rPr>
        <w:t>C</w:t>
      </w:r>
      <w:r w:rsidR="00F44621">
        <w:rPr>
          <w:rFonts w:ascii="Arial" w:hAnsi="Arial"/>
          <w:b/>
          <w:sz w:val="22"/>
          <w:szCs w:val="22"/>
          <w:lang w:val="es-ES" w:eastAsia="ca-ES"/>
        </w:rPr>
        <w:t>ódigo</w:t>
      </w:r>
      <w:r w:rsidRPr="00CA454D">
        <w:rPr>
          <w:rFonts w:ascii="Arial" w:hAnsi="Arial"/>
          <w:b/>
          <w:sz w:val="22"/>
          <w:szCs w:val="22"/>
          <w:lang w:val="es-ES" w:eastAsia="ca-ES"/>
        </w:rPr>
        <w:t xml:space="preserve"> sector CRS</w:t>
      </w:r>
      <w:r w:rsidRPr="00CA454D">
        <w:rPr>
          <w:rFonts w:ascii="Arial" w:hAnsi="Arial"/>
          <w:sz w:val="22"/>
          <w:szCs w:val="22"/>
          <w:lang w:val="es-ES" w:eastAsia="ca-ES"/>
        </w:rPr>
        <w:t xml:space="preserve">: 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31D4C732" w14:textId="6C88B930" w:rsidR="005C2DCB" w:rsidRPr="00CA454D" w:rsidRDefault="00F44621" w:rsidP="005C2DCB">
      <w:pPr>
        <w:suppressAutoHyphens w:val="0"/>
        <w:spacing w:after="120"/>
        <w:jc w:val="both"/>
        <w:rPr>
          <w:rFonts w:ascii="Arial" w:hAnsi="Arial" w:cs="Arial"/>
          <w:bCs/>
          <w:sz w:val="22"/>
          <w:szCs w:val="22"/>
          <w:lang w:val="es-ES" w:eastAsia="ca-ES"/>
        </w:rPr>
      </w:pPr>
      <w:r>
        <w:rPr>
          <w:rFonts w:ascii="Arial" w:hAnsi="Arial" w:cs="Arial"/>
          <w:b/>
          <w:sz w:val="22"/>
          <w:szCs w:val="22"/>
          <w:lang w:val="es-ES" w:eastAsia="ca-ES"/>
        </w:rPr>
        <w:t>Meta</w:t>
      </w:r>
      <w:r w:rsidR="005C2DCB" w:rsidRPr="00CA454D">
        <w:rPr>
          <w:rFonts w:ascii="Arial" w:hAnsi="Arial" w:cs="Arial"/>
          <w:b/>
          <w:sz w:val="22"/>
          <w:szCs w:val="22"/>
          <w:lang w:val="es-ES" w:eastAsia="ca-ES"/>
        </w:rPr>
        <w:t>s de</w:t>
      </w:r>
      <w:r>
        <w:rPr>
          <w:rFonts w:ascii="Arial" w:hAnsi="Arial" w:cs="Arial"/>
          <w:b/>
          <w:sz w:val="22"/>
          <w:szCs w:val="22"/>
          <w:lang w:val="es-ES" w:eastAsia="ca-ES"/>
        </w:rPr>
        <w:t xml:space="preserve"> </w:t>
      </w:r>
      <w:r w:rsidR="005C2DCB" w:rsidRPr="00CA454D">
        <w:rPr>
          <w:rFonts w:ascii="Arial" w:hAnsi="Arial" w:cs="Arial"/>
          <w:b/>
          <w:sz w:val="22"/>
          <w:szCs w:val="22"/>
          <w:lang w:val="es-ES" w:eastAsia="ca-ES"/>
        </w:rPr>
        <w:t>l</w:t>
      </w:r>
      <w:r>
        <w:rPr>
          <w:rFonts w:ascii="Arial" w:hAnsi="Arial" w:cs="Arial"/>
          <w:b/>
          <w:sz w:val="22"/>
          <w:szCs w:val="22"/>
          <w:lang w:val="es-ES" w:eastAsia="ca-ES"/>
        </w:rPr>
        <w:t>o</w:t>
      </w:r>
      <w:r w:rsidR="005C2DCB" w:rsidRPr="00CA454D">
        <w:rPr>
          <w:rFonts w:ascii="Arial" w:hAnsi="Arial" w:cs="Arial"/>
          <w:b/>
          <w:sz w:val="22"/>
          <w:szCs w:val="22"/>
          <w:lang w:val="es-ES" w:eastAsia="ca-ES"/>
        </w:rPr>
        <w:t>s objeti</w:t>
      </w:r>
      <w:r>
        <w:rPr>
          <w:rFonts w:ascii="Arial" w:hAnsi="Arial" w:cs="Arial"/>
          <w:b/>
          <w:sz w:val="22"/>
          <w:szCs w:val="22"/>
          <w:lang w:val="es-ES" w:eastAsia="ca-ES"/>
        </w:rPr>
        <w:t>vo</w:t>
      </w:r>
      <w:r w:rsidR="005C2DCB" w:rsidRPr="00CA454D">
        <w:rPr>
          <w:rFonts w:ascii="Arial" w:hAnsi="Arial" w:cs="Arial"/>
          <w:b/>
          <w:sz w:val="22"/>
          <w:szCs w:val="22"/>
          <w:lang w:val="es-ES" w:eastAsia="ca-ES"/>
        </w:rPr>
        <w:t>s de Des</w:t>
      </w:r>
      <w:r>
        <w:rPr>
          <w:rFonts w:ascii="Arial" w:hAnsi="Arial" w:cs="Arial"/>
          <w:b/>
          <w:sz w:val="22"/>
          <w:szCs w:val="22"/>
          <w:lang w:val="es-ES" w:eastAsia="ca-ES"/>
        </w:rPr>
        <w:t>arrollo</w:t>
      </w:r>
      <w:r w:rsidR="005C2DCB" w:rsidRPr="00CA454D">
        <w:rPr>
          <w:rFonts w:ascii="Arial" w:hAnsi="Arial" w:cs="Arial"/>
          <w:b/>
          <w:sz w:val="22"/>
          <w:szCs w:val="22"/>
          <w:lang w:val="es-ES" w:eastAsia="ca-ES"/>
        </w:rPr>
        <w:t xml:space="preserve"> Sostenible-ODS</w:t>
      </w:r>
      <w:r w:rsidR="005C2DCB" w:rsidRPr="00CA454D">
        <w:rPr>
          <w:rFonts w:ascii="Arial" w:hAnsi="Arial" w:cs="Arial"/>
          <w:bCs/>
          <w:sz w:val="22"/>
          <w:szCs w:val="22"/>
          <w:lang w:val="es-ES" w:eastAsia="ca-ES"/>
        </w:rPr>
        <w:t xml:space="preserve">: </w:t>
      </w:r>
      <w:r w:rsidR="005C2DCB"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="005C2DCB"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4AEA91EB" w14:textId="67F60B3A" w:rsidR="005C2DCB" w:rsidRPr="00CA454D" w:rsidRDefault="00F44621" w:rsidP="005C2DCB">
      <w:pPr>
        <w:suppressAutoHyphens w:val="0"/>
        <w:spacing w:after="120"/>
        <w:ind w:firstLine="720"/>
        <w:jc w:val="both"/>
        <w:rPr>
          <w:rFonts w:ascii="Arial" w:hAnsi="Arial" w:cs="Arial"/>
          <w:sz w:val="22"/>
          <w:szCs w:val="22"/>
          <w:lang w:val="es-ES" w:eastAsia="ca-ES"/>
        </w:rPr>
      </w:pPr>
      <w:r>
        <w:rPr>
          <w:rFonts w:ascii="Arial" w:hAnsi="Arial" w:cs="Arial"/>
          <w:sz w:val="22"/>
          <w:szCs w:val="22"/>
          <w:lang w:val="es-ES" w:eastAsia="ca-ES"/>
        </w:rPr>
        <w:t>Me</w:t>
      </w:r>
      <w:r w:rsidR="005C2DCB" w:rsidRPr="00CA454D">
        <w:rPr>
          <w:rFonts w:ascii="Arial" w:hAnsi="Arial" w:cs="Arial"/>
          <w:sz w:val="22"/>
          <w:szCs w:val="22"/>
          <w:lang w:val="es-ES" w:eastAsia="ca-ES"/>
        </w:rPr>
        <w:t>ta principal (indi</w:t>
      </w:r>
      <w:r>
        <w:rPr>
          <w:rFonts w:ascii="Arial" w:hAnsi="Arial" w:cs="Arial"/>
          <w:sz w:val="22"/>
          <w:szCs w:val="22"/>
          <w:lang w:val="es-ES" w:eastAsia="ca-ES"/>
        </w:rPr>
        <w:t>car</w:t>
      </w:r>
      <w:r w:rsidR="005C2DCB" w:rsidRPr="00CA454D">
        <w:rPr>
          <w:rFonts w:ascii="Arial" w:hAnsi="Arial" w:cs="Arial"/>
          <w:sz w:val="22"/>
          <w:szCs w:val="22"/>
          <w:lang w:val="es-ES" w:eastAsia="ca-ES"/>
        </w:rPr>
        <w:t xml:space="preserve"> el número):</w:t>
      </w:r>
      <w:r>
        <w:rPr>
          <w:rFonts w:ascii="Arial" w:hAnsi="Arial" w:cs="Arial"/>
          <w:sz w:val="22"/>
          <w:szCs w:val="22"/>
          <w:lang w:val="es-ES" w:eastAsia="ca-ES"/>
        </w:rPr>
        <w:tab/>
      </w:r>
      <w:r w:rsidR="005C2DCB"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="005C2DCB"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] </w:t>
      </w:r>
    </w:p>
    <w:p w14:paraId="58C1D91D" w14:textId="13B4828D" w:rsidR="005C2DCB" w:rsidRPr="00CA454D" w:rsidRDefault="00F44621" w:rsidP="005C2DCB">
      <w:pPr>
        <w:ind w:firstLine="7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 w:eastAsia="ca-ES"/>
        </w:rPr>
        <w:t>Meta secunda</w:t>
      </w:r>
      <w:r w:rsidR="005C2DCB" w:rsidRPr="00CA454D">
        <w:rPr>
          <w:rFonts w:ascii="Arial" w:hAnsi="Arial" w:cs="Arial"/>
          <w:sz w:val="22"/>
          <w:szCs w:val="22"/>
          <w:lang w:val="es-ES" w:eastAsia="ca-ES"/>
        </w:rPr>
        <w:t>ria (indi</w:t>
      </w:r>
      <w:r>
        <w:rPr>
          <w:rFonts w:ascii="Arial" w:hAnsi="Arial" w:cs="Arial"/>
          <w:sz w:val="22"/>
          <w:szCs w:val="22"/>
          <w:lang w:val="es-ES" w:eastAsia="ca-ES"/>
        </w:rPr>
        <w:t>car</w:t>
      </w:r>
      <w:r w:rsidR="005C2DCB" w:rsidRPr="00CA454D">
        <w:rPr>
          <w:rFonts w:ascii="Arial" w:hAnsi="Arial" w:cs="Arial"/>
          <w:sz w:val="22"/>
          <w:szCs w:val="22"/>
          <w:lang w:val="es-ES" w:eastAsia="ca-ES"/>
        </w:rPr>
        <w:t xml:space="preserve"> el número) </w:t>
      </w:r>
      <w:r w:rsidR="005C2DCB" w:rsidRPr="00CA454D">
        <w:rPr>
          <w:rFonts w:ascii="Arial" w:hAnsi="Arial" w:cs="Arial"/>
          <w:sz w:val="22"/>
          <w:szCs w:val="22"/>
          <w:shd w:val="clear" w:color="auto" w:fill="C0C0C0"/>
          <w:lang w:val="es-ES" w:eastAsia="ca-ES"/>
        </w:rPr>
        <w:t>[</w:t>
      </w:r>
      <w:r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="005C2DCB"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7993BBE8" w14:textId="77777777" w:rsidR="00D23BDA" w:rsidRPr="00CA454D" w:rsidRDefault="00D23BDA" w:rsidP="004F099B">
      <w:pPr>
        <w:spacing w:before="120"/>
        <w:ind w:left="720" w:firstLine="720"/>
        <w:rPr>
          <w:rFonts w:ascii="Arial" w:hAnsi="Arial" w:cs="Arial"/>
          <w:i/>
          <w:sz w:val="18"/>
          <w:szCs w:val="24"/>
          <w:lang w:val="es-ES"/>
        </w:rPr>
      </w:pPr>
      <w:bookmarkStart w:id="2" w:name="INDEX"/>
      <w:bookmarkStart w:id="3" w:name="DADESDELENTITATSOLicitant"/>
      <w:bookmarkEnd w:id="1"/>
      <w:bookmarkEnd w:id="2"/>
      <w:bookmarkEnd w:id="3"/>
    </w:p>
    <w:p w14:paraId="7993BBE9" w14:textId="3ECDECF6" w:rsidR="00F9098D" w:rsidRPr="00CA454D" w:rsidRDefault="00D23BDA" w:rsidP="00DD4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4"/>
          <w:szCs w:val="24"/>
          <w:lang w:val="es-ES"/>
        </w:rPr>
      </w:pPr>
      <w:bookmarkStart w:id="4" w:name="_Hlk156723220"/>
      <w:r w:rsidRPr="00CA454D">
        <w:rPr>
          <w:rFonts w:ascii="Arial" w:hAnsi="Arial" w:cs="Arial"/>
          <w:b/>
          <w:bCs/>
          <w:sz w:val="24"/>
          <w:szCs w:val="24"/>
          <w:lang w:val="es-ES"/>
        </w:rPr>
        <w:t>1.</w:t>
      </w:r>
      <w:r w:rsidR="005C2DCB" w:rsidRPr="00CA454D">
        <w:rPr>
          <w:rFonts w:ascii="Arial" w:hAnsi="Arial" w:cs="Arial"/>
          <w:b/>
          <w:bCs/>
          <w:sz w:val="24"/>
          <w:szCs w:val="24"/>
          <w:lang w:val="es-ES"/>
        </w:rPr>
        <w:t>2</w:t>
      </w:r>
      <w:r w:rsidRPr="00CA454D">
        <w:rPr>
          <w:rFonts w:ascii="Arial" w:hAnsi="Arial" w:cs="Arial"/>
          <w:b/>
          <w:bCs/>
          <w:sz w:val="24"/>
          <w:szCs w:val="24"/>
          <w:lang w:val="es-ES"/>
        </w:rPr>
        <w:t>.</w:t>
      </w:r>
      <w:r w:rsidR="008D3678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0061A3" w:rsidRPr="00CA454D">
        <w:rPr>
          <w:rFonts w:ascii="Arial" w:hAnsi="Arial" w:cs="Arial"/>
          <w:b/>
          <w:bCs/>
          <w:sz w:val="24"/>
          <w:szCs w:val="24"/>
          <w:lang w:val="es-ES"/>
        </w:rPr>
        <w:t>Bre</w:t>
      </w:r>
      <w:r w:rsidR="00F44621">
        <w:rPr>
          <w:rFonts w:ascii="Arial" w:hAnsi="Arial" w:cs="Arial"/>
          <w:b/>
          <w:bCs/>
          <w:sz w:val="24"/>
          <w:szCs w:val="24"/>
          <w:lang w:val="es-ES"/>
        </w:rPr>
        <w:t>ve</w:t>
      </w:r>
      <w:r w:rsidR="000061A3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descripció</w:t>
      </w:r>
      <w:r w:rsidR="00F4462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="000061A3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del pro</w:t>
      </w:r>
      <w:r w:rsidR="00F44621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="000061A3" w:rsidRPr="00CA454D">
        <w:rPr>
          <w:rFonts w:ascii="Arial" w:hAnsi="Arial" w:cs="Arial"/>
          <w:b/>
          <w:bCs/>
          <w:sz w:val="24"/>
          <w:szCs w:val="24"/>
          <w:lang w:val="es-ES"/>
        </w:rPr>
        <w:t>ect</w:t>
      </w:r>
      <w:r w:rsidR="00F44621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0061A3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0061A3" w:rsidRPr="00CA454D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(m</w:t>
      </w:r>
      <w:r w:rsidR="00F44621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á</w:t>
      </w:r>
      <w:r w:rsidR="000061A3" w:rsidRPr="00CA454D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xim</w:t>
      </w:r>
      <w:r w:rsidR="00F44621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o</w:t>
      </w:r>
      <w:r w:rsidR="000061A3" w:rsidRPr="00CA454D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 200 pa</w:t>
      </w:r>
      <w:r w:rsidR="00F44621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labra</w:t>
      </w:r>
      <w:r w:rsidR="000061A3" w:rsidRPr="00CA454D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s)</w:t>
      </w:r>
    </w:p>
    <w:p w14:paraId="7993BBEA" w14:textId="77777777" w:rsidR="00F9098D" w:rsidRPr="00CA454D" w:rsidRDefault="00F9098D" w:rsidP="0099743B">
      <w:pPr>
        <w:rPr>
          <w:lang w:val="es-ES"/>
        </w:rPr>
      </w:pPr>
    </w:p>
    <w:p w14:paraId="02D0C614" w14:textId="1DE1D3C4" w:rsidR="00AF7620" w:rsidRPr="00CA454D" w:rsidRDefault="00FA05C8" w:rsidP="0099743B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3E7A393E" w14:textId="77777777" w:rsidR="00FA05C8" w:rsidRPr="00CA454D" w:rsidRDefault="00FA05C8" w:rsidP="0099743B">
      <w:pPr>
        <w:rPr>
          <w:lang w:val="es-ES"/>
        </w:rPr>
      </w:pPr>
    </w:p>
    <w:bookmarkEnd w:id="4"/>
    <w:p w14:paraId="76F75DC8" w14:textId="77777777" w:rsidR="00B3220D" w:rsidRPr="00CA454D" w:rsidRDefault="00B3220D" w:rsidP="00B3220D">
      <w:pPr>
        <w:rPr>
          <w:rFonts w:ascii="Arial" w:eastAsia="HelveticaNeue-Black" w:hAnsi="Arial" w:cs="Arial"/>
          <w:spacing w:val="-3"/>
          <w:sz w:val="22"/>
          <w:szCs w:val="22"/>
          <w:lang w:val="es-ES"/>
        </w:rPr>
      </w:pPr>
    </w:p>
    <w:p w14:paraId="59C441EE" w14:textId="458D7EF0" w:rsidR="00B81665" w:rsidRPr="00CA454D" w:rsidRDefault="005C2DCB" w:rsidP="00B81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4"/>
          <w:szCs w:val="24"/>
          <w:lang w:val="es-ES"/>
        </w:rPr>
      </w:pPr>
      <w:r w:rsidRPr="00CA454D">
        <w:rPr>
          <w:rFonts w:ascii="Arial" w:hAnsi="Arial" w:cs="Arial"/>
          <w:b/>
          <w:bCs/>
          <w:sz w:val="24"/>
          <w:szCs w:val="24"/>
          <w:lang w:val="es-ES"/>
        </w:rPr>
        <w:t>1.3</w:t>
      </w:r>
      <w:r w:rsidR="00B81665" w:rsidRPr="00CA454D">
        <w:rPr>
          <w:rFonts w:ascii="Arial" w:hAnsi="Arial" w:cs="Arial"/>
          <w:b/>
          <w:bCs/>
          <w:sz w:val="24"/>
          <w:szCs w:val="24"/>
          <w:lang w:val="es-ES"/>
        </w:rPr>
        <w:t>.</w:t>
      </w:r>
      <w:r w:rsidR="00F4462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B81665" w:rsidRPr="00CA454D">
        <w:rPr>
          <w:rFonts w:ascii="Arial" w:hAnsi="Arial" w:cs="Arial"/>
          <w:b/>
          <w:bCs/>
          <w:sz w:val="24"/>
          <w:szCs w:val="24"/>
          <w:lang w:val="es-ES"/>
        </w:rPr>
        <w:t>Alineació</w:t>
      </w:r>
      <w:r w:rsidR="00F4462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="00B81665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del pro</w:t>
      </w:r>
      <w:r w:rsidR="00F44621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="00B81665" w:rsidRPr="00CA454D">
        <w:rPr>
          <w:rFonts w:ascii="Arial" w:hAnsi="Arial" w:cs="Arial"/>
          <w:b/>
          <w:bCs/>
          <w:sz w:val="24"/>
          <w:szCs w:val="24"/>
          <w:lang w:val="es-ES"/>
        </w:rPr>
        <w:t>ect</w:t>
      </w:r>
      <w:r w:rsidR="00F44621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B81665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F44621">
        <w:rPr>
          <w:rFonts w:ascii="Arial" w:hAnsi="Arial" w:cs="Arial"/>
          <w:b/>
          <w:bCs/>
          <w:sz w:val="24"/>
          <w:szCs w:val="24"/>
          <w:lang w:val="es-ES"/>
        </w:rPr>
        <w:t>con las dimensiones, objetivos y enfoques estratégicos del Plan Director para la Justicia</w:t>
      </w:r>
      <w:r w:rsidR="00B81665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Global del</w:t>
      </w:r>
      <w:r w:rsidR="00F4462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B81665" w:rsidRPr="00CA454D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="00F44621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="00B81665" w:rsidRPr="00CA454D">
        <w:rPr>
          <w:rFonts w:ascii="Arial" w:hAnsi="Arial" w:cs="Arial"/>
          <w:b/>
          <w:bCs/>
          <w:sz w:val="24"/>
          <w:szCs w:val="24"/>
          <w:lang w:val="es-ES"/>
        </w:rPr>
        <w:t>untam</w:t>
      </w:r>
      <w:r w:rsidR="00F44621">
        <w:rPr>
          <w:rFonts w:ascii="Arial" w:hAnsi="Arial" w:cs="Arial"/>
          <w:b/>
          <w:bCs/>
          <w:sz w:val="24"/>
          <w:szCs w:val="24"/>
          <w:lang w:val="es-ES"/>
        </w:rPr>
        <w:t>i</w:t>
      </w:r>
      <w:r w:rsidR="00B81665" w:rsidRPr="00CA454D">
        <w:rPr>
          <w:rFonts w:ascii="Arial" w:hAnsi="Arial" w:cs="Arial"/>
          <w:b/>
          <w:bCs/>
          <w:sz w:val="24"/>
          <w:szCs w:val="24"/>
          <w:lang w:val="es-ES"/>
        </w:rPr>
        <w:t>ent</w:t>
      </w:r>
      <w:r w:rsidR="00F44621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B81665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de Barcelona.</w:t>
      </w:r>
    </w:p>
    <w:p w14:paraId="454CB465" w14:textId="77777777" w:rsidR="00B81665" w:rsidRPr="00CA454D" w:rsidRDefault="00B81665" w:rsidP="00790959">
      <w:pPr>
        <w:rPr>
          <w:rFonts w:ascii="Arial" w:hAnsi="Arial" w:cs="Arial"/>
          <w:b/>
          <w:sz w:val="22"/>
          <w:szCs w:val="22"/>
          <w:lang w:val="es-ES"/>
        </w:rPr>
      </w:pPr>
    </w:p>
    <w:p w14:paraId="592238D4" w14:textId="315F5AD8" w:rsidR="00B81665" w:rsidRPr="00CA454D" w:rsidRDefault="005C2DCB" w:rsidP="00790959">
      <w:pPr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</w:pPr>
      <w:r w:rsidRPr="00CA454D">
        <w:rPr>
          <w:rFonts w:ascii="Arial" w:hAnsi="Arial" w:cs="Arial"/>
          <w:b/>
          <w:sz w:val="22"/>
          <w:szCs w:val="22"/>
          <w:lang w:val="es-ES"/>
        </w:rPr>
        <w:t>1.3</w:t>
      </w:r>
      <w:r w:rsidR="00B81665" w:rsidRPr="00CA454D">
        <w:rPr>
          <w:rFonts w:ascii="Arial" w:hAnsi="Arial" w:cs="Arial"/>
          <w:b/>
          <w:sz w:val="22"/>
          <w:szCs w:val="22"/>
          <w:lang w:val="es-ES"/>
        </w:rPr>
        <w:t xml:space="preserve">.1.  </w:t>
      </w:r>
      <w:r w:rsidR="00F44621" w:rsidRPr="00F44621">
        <w:rPr>
          <w:rFonts w:ascii="Arial" w:hAnsi="Arial" w:cs="Arial"/>
          <w:b/>
          <w:sz w:val="22"/>
          <w:szCs w:val="22"/>
          <w:lang w:val="es-ES"/>
        </w:rPr>
        <w:t xml:space="preserve">Dimensiones de la cooperación para la Justicia Global </w:t>
      </w:r>
      <w:r w:rsidR="00F44621" w:rsidRPr="00F44621">
        <w:rPr>
          <w:rFonts w:ascii="Arial" w:hAnsi="Arial" w:cs="Arial"/>
          <w:i/>
          <w:sz w:val="22"/>
          <w:szCs w:val="22"/>
          <w:lang w:val="es-ES"/>
        </w:rPr>
        <w:t>(marc</w:t>
      </w:r>
      <w:r w:rsidR="00F44621">
        <w:rPr>
          <w:rFonts w:ascii="Arial" w:hAnsi="Arial" w:cs="Arial"/>
          <w:i/>
          <w:sz w:val="22"/>
          <w:szCs w:val="22"/>
          <w:lang w:val="es-ES"/>
        </w:rPr>
        <w:t>ar</w:t>
      </w:r>
      <w:r w:rsidR="00F44621" w:rsidRPr="00F44621">
        <w:rPr>
          <w:rFonts w:ascii="Arial" w:hAnsi="Arial" w:cs="Arial"/>
          <w:i/>
          <w:sz w:val="22"/>
          <w:szCs w:val="22"/>
          <w:lang w:val="es-ES"/>
        </w:rPr>
        <w:t xml:space="preserve"> tant</w:t>
      </w:r>
      <w:r w:rsidR="00F44621">
        <w:rPr>
          <w:rFonts w:ascii="Arial" w:hAnsi="Arial" w:cs="Arial"/>
          <w:i/>
          <w:sz w:val="22"/>
          <w:szCs w:val="22"/>
          <w:lang w:val="es-ES"/>
        </w:rPr>
        <w:t>a</w:t>
      </w:r>
      <w:r w:rsidR="00F44621" w:rsidRPr="00F44621">
        <w:rPr>
          <w:rFonts w:ascii="Arial" w:hAnsi="Arial" w:cs="Arial"/>
          <w:i/>
          <w:sz w:val="22"/>
          <w:szCs w:val="22"/>
          <w:lang w:val="es-ES"/>
        </w:rPr>
        <w:t xml:space="preserve">s </w:t>
      </w:r>
      <w:r w:rsidR="00005B7D">
        <w:rPr>
          <w:rFonts w:ascii="Arial" w:hAnsi="Arial" w:cs="Arial"/>
          <w:i/>
          <w:sz w:val="22"/>
          <w:szCs w:val="22"/>
          <w:lang w:val="es-ES"/>
        </w:rPr>
        <w:t>dimensiones</w:t>
      </w:r>
      <w:r w:rsidR="00F44621" w:rsidRPr="00F44621">
        <w:rPr>
          <w:rFonts w:ascii="Arial" w:hAnsi="Arial" w:cs="Arial"/>
          <w:i/>
          <w:sz w:val="22"/>
          <w:szCs w:val="22"/>
          <w:lang w:val="es-ES"/>
        </w:rPr>
        <w:t xml:space="preserve"> como </w:t>
      </w:r>
      <w:r w:rsidR="00F44621">
        <w:rPr>
          <w:rFonts w:ascii="Arial" w:hAnsi="Arial" w:cs="Arial"/>
          <w:i/>
          <w:sz w:val="22"/>
          <w:szCs w:val="22"/>
          <w:lang w:val="es-ES"/>
        </w:rPr>
        <w:t>proceda y más abajo especificar</w:t>
      </w:r>
      <w:r w:rsidR="009B0A42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F44621" w:rsidRPr="00F44621">
        <w:rPr>
          <w:rFonts w:ascii="Arial" w:hAnsi="Arial" w:cs="Arial"/>
          <w:i/>
          <w:sz w:val="22"/>
          <w:szCs w:val="22"/>
          <w:lang w:val="es-ES"/>
        </w:rPr>
        <w:t>/</w:t>
      </w:r>
      <w:r w:rsidR="009B0A42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F44621" w:rsidRPr="00F44621">
        <w:rPr>
          <w:rFonts w:ascii="Arial" w:hAnsi="Arial" w:cs="Arial"/>
          <w:i/>
          <w:sz w:val="22"/>
          <w:szCs w:val="22"/>
          <w:lang w:val="es-ES"/>
        </w:rPr>
        <w:t>explic</w:t>
      </w:r>
      <w:r w:rsidR="00F44621">
        <w:rPr>
          <w:rFonts w:ascii="Arial" w:hAnsi="Arial" w:cs="Arial"/>
          <w:i/>
          <w:sz w:val="22"/>
          <w:szCs w:val="22"/>
          <w:lang w:val="es-ES"/>
        </w:rPr>
        <w:t>ar</w:t>
      </w:r>
      <w:r w:rsidR="00F44621" w:rsidRPr="00F44621">
        <w:rPr>
          <w:rFonts w:ascii="Arial" w:hAnsi="Arial" w:cs="Arial"/>
          <w:i/>
          <w:sz w:val="22"/>
          <w:szCs w:val="22"/>
          <w:lang w:val="es-ES"/>
        </w:rPr>
        <w:t xml:space="preserve"> las razones de su alineamiento)</w:t>
      </w:r>
    </w:p>
    <w:p w14:paraId="0033EF57" w14:textId="77777777" w:rsidR="00790959" w:rsidRPr="00CA454D" w:rsidRDefault="00790959" w:rsidP="00790959">
      <w:pPr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</w:pPr>
    </w:p>
    <w:p w14:paraId="10EAF00A" w14:textId="7233612E" w:rsidR="00B81665" w:rsidRPr="00CA454D" w:rsidRDefault="00B81665" w:rsidP="00B81665">
      <w:pPr>
        <w:tabs>
          <w:tab w:val="left" w:pos="284"/>
        </w:tabs>
        <w:suppressAutoHyphens w:val="0"/>
        <w:spacing w:after="120"/>
        <w:jc w:val="both"/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</w:pPr>
      <w:r w:rsidRPr="00CA454D">
        <w:rPr>
          <w:rFonts w:ascii="Calibri" w:hAnsi="Calibri"/>
          <w:sz w:val="22"/>
          <w:szCs w:val="22"/>
          <w:lang w:val="es-ES" w:eastAsia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454D">
        <w:rPr>
          <w:rFonts w:ascii="Calibri" w:hAnsi="Calibri"/>
          <w:sz w:val="22"/>
          <w:szCs w:val="22"/>
          <w:lang w:val="es-ES" w:eastAsia="ca-ES"/>
        </w:rPr>
        <w:instrText xml:space="preserve"> FORMCHECKBOX </w:instrText>
      </w:r>
      <w:r w:rsidR="00005B7D">
        <w:rPr>
          <w:rFonts w:ascii="Calibri" w:hAnsi="Calibri"/>
          <w:sz w:val="22"/>
          <w:szCs w:val="22"/>
          <w:lang w:val="es-ES" w:eastAsia="ca-ES"/>
        </w:rPr>
      </w:r>
      <w:r w:rsidR="00005B7D">
        <w:rPr>
          <w:rFonts w:ascii="Calibri" w:hAnsi="Calibri"/>
          <w:sz w:val="22"/>
          <w:szCs w:val="22"/>
          <w:lang w:val="es-ES" w:eastAsia="ca-ES"/>
        </w:rPr>
        <w:fldChar w:fldCharType="separate"/>
      </w:r>
      <w:r w:rsidRPr="00CA454D">
        <w:rPr>
          <w:rFonts w:ascii="Calibri" w:hAnsi="Calibri"/>
          <w:sz w:val="22"/>
          <w:szCs w:val="22"/>
          <w:lang w:val="es-ES" w:eastAsia="ca-ES"/>
        </w:rPr>
        <w:fldChar w:fldCharType="end"/>
      </w:r>
      <w:r w:rsidRPr="00CA454D">
        <w:rPr>
          <w:rFonts w:ascii="Calibri" w:hAnsi="Calibri"/>
          <w:sz w:val="22"/>
          <w:szCs w:val="22"/>
          <w:lang w:val="es-ES" w:eastAsia="ca-ES"/>
        </w:rPr>
        <w:t xml:space="preserve"> 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Just</w:t>
      </w:r>
      <w:r w:rsidR="00F44621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i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cia Ambiental</w:t>
      </w:r>
    </w:p>
    <w:p w14:paraId="20076D00" w14:textId="3709B27E" w:rsidR="00B81665" w:rsidRPr="00CA454D" w:rsidRDefault="00B81665" w:rsidP="00B81665">
      <w:pPr>
        <w:tabs>
          <w:tab w:val="left" w:pos="284"/>
        </w:tabs>
        <w:suppressAutoHyphens w:val="0"/>
        <w:spacing w:after="120"/>
        <w:jc w:val="both"/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</w:pPr>
      <w:r w:rsidRPr="00CA454D">
        <w:rPr>
          <w:rFonts w:ascii="Calibri" w:hAnsi="Calibri"/>
          <w:sz w:val="22"/>
          <w:szCs w:val="22"/>
          <w:lang w:val="es-ES" w:eastAsia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454D">
        <w:rPr>
          <w:rFonts w:ascii="Calibri" w:hAnsi="Calibri"/>
          <w:sz w:val="22"/>
          <w:szCs w:val="22"/>
          <w:lang w:val="es-ES" w:eastAsia="ca-ES"/>
        </w:rPr>
        <w:instrText xml:space="preserve"> FORMCHECKBOX </w:instrText>
      </w:r>
      <w:r w:rsidR="00005B7D">
        <w:rPr>
          <w:rFonts w:ascii="Calibri" w:hAnsi="Calibri"/>
          <w:sz w:val="22"/>
          <w:szCs w:val="22"/>
          <w:lang w:val="es-ES" w:eastAsia="ca-ES"/>
        </w:rPr>
      </w:r>
      <w:r w:rsidR="00005B7D">
        <w:rPr>
          <w:rFonts w:ascii="Calibri" w:hAnsi="Calibri"/>
          <w:sz w:val="22"/>
          <w:szCs w:val="22"/>
          <w:lang w:val="es-ES" w:eastAsia="ca-ES"/>
        </w:rPr>
        <w:fldChar w:fldCharType="separate"/>
      </w:r>
      <w:r w:rsidRPr="00CA454D">
        <w:rPr>
          <w:rFonts w:ascii="Calibri" w:hAnsi="Calibri"/>
          <w:sz w:val="22"/>
          <w:szCs w:val="22"/>
          <w:lang w:val="es-ES" w:eastAsia="ca-ES"/>
        </w:rPr>
        <w:fldChar w:fldCharType="end"/>
      </w:r>
      <w:r w:rsidRPr="00CA454D">
        <w:rPr>
          <w:rFonts w:ascii="Calibri" w:hAnsi="Calibri"/>
          <w:sz w:val="22"/>
          <w:szCs w:val="22"/>
          <w:lang w:val="es-ES" w:eastAsia="ca-ES"/>
        </w:rPr>
        <w:t xml:space="preserve"> 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Just</w:t>
      </w:r>
      <w:r w:rsidR="00F44621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i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cia Econ</w:t>
      </w:r>
      <w:r w:rsidR="00F44621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ó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mica</w:t>
      </w:r>
    </w:p>
    <w:p w14:paraId="57ED69C6" w14:textId="3E028FE8" w:rsidR="00B81665" w:rsidRPr="00CA454D" w:rsidRDefault="00B81665" w:rsidP="00B81665">
      <w:pPr>
        <w:tabs>
          <w:tab w:val="left" w:pos="284"/>
        </w:tabs>
        <w:suppressAutoHyphens w:val="0"/>
        <w:spacing w:after="120"/>
        <w:jc w:val="both"/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</w:pP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instrText xml:space="preserve"> FORMCHECKBOX </w:instrText>
      </w:r>
      <w:r w:rsidR="00005B7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</w:r>
      <w:r w:rsidR="00005B7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fldChar w:fldCharType="separate"/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fldChar w:fldCharType="end"/>
      </w:r>
      <w:r w:rsidR="00F44621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 xml:space="preserve"> Justi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cia de G</w:t>
      </w:r>
      <w:r w:rsidR="00F44621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é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ner</w:t>
      </w:r>
      <w:r w:rsidR="00F44621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o</w:t>
      </w:r>
    </w:p>
    <w:p w14:paraId="49FFA36D" w14:textId="31A9CC39" w:rsidR="00B81665" w:rsidRPr="00CA454D" w:rsidRDefault="00B81665" w:rsidP="00B81665">
      <w:pPr>
        <w:tabs>
          <w:tab w:val="left" w:pos="284"/>
        </w:tabs>
        <w:suppressAutoHyphens w:val="0"/>
        <w:spacing w:after="120"/>
        <w:jc w:val="both"/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</w:pP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instrText xml:space="preserve"> FORMCHECKBOX </w:instrText>
      </w:r>
      <w:r w:rsidR="00005B7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</w:r>
      <w:r w:rsidR="00005B7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fldChar w:fldCharType="separate"/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fldChar w:fldCharType="end"/>
      </w:r>
      <w:r w:rsidR="00F44621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 xml:space="preserve"> Justi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cia Social</w:t>
      </w:r>
    </w:p>
    <w:p w14:paraId="6F2D65E9" w14:textId="5A0C7023" w:rsidR="00B81665" w:rsidRPr="00CA454D" w:rsidRDefault="00B81665" w:rsidP="00B81665">
      <w:pPr>
        <w:tabs>
          <w:tab w:val="left" w:pos="284"/>
        </w:tabs>
        <w:suppressAutoHyphens w:val="0"/>
        <w:spacing w:before="240" w:after="120"/>
        <w:jc w:val="both"/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</w:pP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Explicació</w:t>
      </w:r>
      <w:r w:rsidR="00F44621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n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:</w:t>
      </w:r>
    </w:p>
    <w:p w14:paraId="3BAB8944" w14:textId="58306BD7" w:rsidR="00B81665" w:rsidRPr="00CA454D" w:rsidRDefault="00B81665" w:rsidP="00AC18AB">
      <w:pPr>
        <w:rPr>
          <w:rFonts w:ascii="Arial" w:hAnsi="Arial"/>
          <w:sz w:val="22"/>
          <w:lang w:val="es-ES" w:eastAsia="ca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3EBDC5A7" w14:textId="77777777" w:rsidR="00B81665" w:rsidRPr="00CA454D" w:rsidRDefault="00B81665" w:rsidP="00B81665">
      <w:pPr>
        <w:tabs>
          <w:tab w:val="left" w:pos="709"/>
        </w:tabs>
        <w:spacing w:after="120"/>
        <w:ind w:left="709" w:hanging="709"/>
        <w:jc w:val="both"/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</w:pPr>
      <w:r w:rsidRPr="00CA454D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ab/>
      </w:r>
    </w:p>
    <w:p w14:paraId="11546A3E" w14:textId="2FAD07FA" w:rsidR="00B81665" w:rsidRPr="00CA454D" w:rsidRDefault="005C2DCB" w:rsidP="00B81665">
      <w:pPr>
        <w:tabs>
          <w:tab w:val="left" w:pos="709"/>
        </w:tabs>
        <w:spacing w:after="120"/>
        <w:ind w:left="709" w:hanging="709"/>
        <w:jc w:val="both"/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</w:pPr>
      <w:r w:rsidRPr="00CA454D">
        <w:rPr>
          <w:rFonts w:ascii="Arial" w:eastAsia="HelveticaNeue-Black" w:hAnsi="Arial"/>
          <w:b/>
          <w:spacing w:val="-3"/>
          <w:sz w:val="22"/>
          <w:szCs w:val="22"/>
          <w:lang w:val="es-ES" w:eastAsia="ca-ES"/>
        </w:rPr>
        <w:t>1.3</w:t>
      </w:r>
      <w:r w:rsidR="00B81665" w:rsidRPr="00CA454D">
        <w:rPr>
          <w:rFonts w:ascii="Arial" w:eastAsia="HelveticaNeue-Black" w:hAnsi="Arial"/>
          <w:b/>
          <w:spacing w:val="-3"/>
          <w:sz w:val="22"/>
          <w:szCs w:val="22"/>
          <w:lang w:val="es-ES" w:eastAsia="ca-ES"/>
        </w:rPr>
        <w:t>.2</w:t>
      </w:r>
      <w:r w:rsidR="00B81665" w:rsidRPr="00CA454D">
        <w:rPr>
          <w:rFonts w:ascii="Arial" w:eastAsia="HelveticaNeue-Black" w:hAnsi="Arial"/>
          <w:spacing w:val="-3"/>
          <w:sz w:val="22"/>
          <w:szCs w:val="22"/>
          <w:lang w:val="es-ES" w:eastAsia="ca-ES"/>
        </w:rPr>
        <w:t>.</w:t>
      </w:r>
      <w:r w:rsidR="00B81665" w:rsidRPr="00CA454D">
        <w:rPr>
          <w:rFonts w:ascii="Arial" w:eastAsia="HelveticaNeue-Black" w:hAnsi="Arial"/>
          <w:spacing w:val="-3"/>
          <w:sz w:val="22"/>
          <w:szCs w:val="22"/>
          <w:lang w:val="es-ES" w:eastAsia="ca-ES"/>
        </w:rPr>
        <w:tab/>
      </w:r>
      <w:r w:rsidR="00B81665" w:rsidRPr="00CA454D">
        <w:rPr>
          <w:rFonts w:ascii="Arial" w:eastAsia="HelveticaNeue-Black" w:hAnsi="Arial"/>
          <w:b/>
          <w:bCs/>
          <w:spacing w:val="-3"/>
          <w:sz w:val="22"/>
          <w:szCs w:val="22"/>
          <w:lang w:val="es-ES" w:eastAsia="ca-ES"/>
        </w:rPr>
        <w:t>Objeti</w:t>
      </w:r>
      <w:r w:rsidR="00F44621">
        <w:rPr>
          <w:rFonts w:ascii="Arial" w:eastAsia="HelveticaNeue-Black" w:hAnsi="Arial"/>
          <w:b/>
          <w:bCs/>
          <w:spacing w:val="-3"/>
          <w:sz w:val="22"/>
          <w:szCs w:val="22"/>
          <w:lang w:val="es-ES" w:eastAsia="ca-ES"/>
        </w:rPr>
        <w:t>vo</w:t>
      </w:r>
      <w:r w:rsidR="00B81665" w:rsidRPr="00CA454D">
        <w:rPr>
          <w:rFonts w:ascii="Arial" w:eastAsia="HelveticaNeue-Black" w:hAnsi="Arial"/>
          <w:spacing w:val="-3"/>
          <w:sz w:val="22"/>
          <w:szCs w:val="22"/>
          <w:lang w:val="es-ES" w:eastAsia="ca-ES"/>
        </w:rPr>
        <w:t xml:space="preserve"> de la cooperació</w:t>
      </w:r>
      <w:r w:rsidR="00F44621">
        <w:rPr>
          <w:rFonts w:ascii="Arial" w:eastAsia="HelveticaNeue-Black" w:hAnsi="Arial"/>
          <w:spacing w:val="-3"/>
          <w:sz w:val="22"/>
          <w:szCs w:val="22"/>
          <w:lang w:val="es-ES" w:eastAsia="ca-ES"/>
        </w:rPr>
        <w:t>n</w:t>
      </w:r>
      <w:r w:rsidR="00B81665" w:rsidRPr="00CA454D">
        <w:rPr>
          <w:rFonts w:ascii="Arial" w:eastAsia="HelveticaNeue-Black" w:hAnsi="Arial"/>
          <w:spacing w:val="-3"/>
          <w:sz w:val="22"/>
          <w:szCs w:val="22"/>
          <w:lang w:val="es-ES" w:eastAsia="ca-ES"/>
        </w:rPr>
        <w:t xml:space="preserve"> p</w:t>
      </w:r>
      <w:r w:rsidR="00F44621">
        <w:rPr>
          <w:rFonts w:ascii="Arial" w:eastAsia="HelveticaNeue-Black" w:hAnsi="Arial"/>
          <w:spacing w:val="-3"/>
          <w:sz w:val="22"/>
          <w:szCs w:val="22"/>
          <w:lang w:val="es-ES" w:eastAsia="ca-ES"/>
        </w:rPr>
        <w:t>a</w:t>
      </w:r>
      <w:r w:rsidR="00B81665" w:rsidRPr="00CA454D">
        <w:rPr>
          <w:rFonts w:ascii="Arial" w:eastAsia="HelveticaNeue-Black" w:hAnsi="Arial"/>
          <w:spacing w:val="-3"/>
          <w:sz w:val="22"/>
          <w:szCs w:val="22"/>
          <w:lang w:val="es-ES" w:eastAsia="ca-ES"/>
        </w:rPr>
        <w:t>r</w:t>
      </w:r>
      <w:r w:rsidR="00F44621">
        <w:rPr>
          <w:rFonts w:ascii="Arial" w:eastAsia="HelveticaNeue-Black" w:hAnsi="Arial"/>
          <w:spacing w:val="-3"/>
          <w:sz w:val="22"/>
          <w:szCs w:val="22"/>
          <w:lang w:val="es-ES" w:eastAsia="ca-ES"/>
        </w:rPr>
        <w:t>a la Justi</w:t>
      </w:r>
      <w:r w:rsidR="00B81665" w:rsidRPr="00CA454D">
        <w:rPr>
          <w:rFonts w:ascii="Arial" w:eastAsia="HelveticaNeue-Black" w:hAnsi="Arial"/>
          <w:spacing w:val="-3"/>
          <w:sz w:val="22"/>
          <w:szCs w:val="22"/>
          <w:lang w:val="es-ES" w:eastAsia="ca-ES"/>
        </w:rPr>
        <w:t xml:space="preserve">cia Global </w:t>
      </w:r>
      <w:r w:rsidR="00B81665" w:rsidRPr="00CA454D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>(</w:t>
      </w:r>
      <w:r w:rsidR="00F44621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 xml:space="preserve">solo </w:t>
      </w:r>
      <w:r w:rsidR="00B81665" w:rsidRPr="00CA454D">
        <w:rPr>
          <w:rFonts w:ascii="Arial" w:eastAsia="HelveticaNeue-Black" w:hAnsi="Arial"/>
          <w:b/>
          <w:i/>
          <w:spacing w:val="-3"/>
          <w:sz w:val="22"/>
          <w:szCs w:val="22"/>
          <w:lang w:val="es-ES" w:eastAsia="ca-ES"/>
        </w:rPr>
        <w:t>un</w:t>
      </w:r>
      <w:r w:rsidR="00F44621">
        <w:rPr>
          <w:rFonts w:ascii="Arial" w:eastAsia="HelveticaNeue-Black" w:hAnsi="Arial"/>
          <w:b/>
          <w:i/>
          <w:spacing w:val="-3"/>
          <w:sz w:val="22"/>
          <w:szCs w:val="22"/>
          <w:lang w:val="es-ES" w:eastAsia="ca-ES"/>
        </w:rPr>
        <w:t>o</w:t>
      </w:r>
      <w:r w:rsidR="00B81665" w:rsidRPr="00CA454D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 xml:space="preserve"> </w:t>
      </w:r>
      <w:r w:rsidR="00F44621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>y</w:t>
      </w:r>
      <w:r w:rsidR="00B81665" w:rsidRPr="00CA454D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 xml:space="preserve"> m</w:t>
      </w:r>
      <w:r w:rsidR="00F44621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>á</w:t>
      </w:r>
      <w:r w:rsidR="00B81665" w:rsidRPr="00CA454D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 xml:space="preserve">s </w:t>
      </w:r>
      <w:r w:rsidR="00F44621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>abajo</w:t>
      </w:r>
      <w:r w:rsidR="00B81665" w:rsidRPr="00CA454D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 xml:space="preserve"> especifi</w:t>
      </w:r>
      <w:r w:rsidR="00F44621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 xml:space="preserve">car </w:t>
      </w:r>
      <w:r w:rsidR="00B81665" w:rsidRPr="00CA454D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>/</w:t>
      </w:r>
      <w:r w:rsidR="00F44621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 xml:space="preserve"> </w:t>
      </w:r>
      <w:r w:rsidR="00B81665" w:rsidRPr="00CA454D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>expli</w:t>
      </w:r>
      <w:r w:rsidR="00F44621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>car</w:t>
      </w:r>
      <w:r w:rsidR="00B81665" w:rsidRPr="00CA454D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 xml:space="preserve"> l</w:t>
      </w:r>
      <w:r w:rsidR="00F44621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>a</w:t>
      </w:r>
      <w:r w:rsidR="00B81665" w:rsidRPr="00CA454D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>s ra</w:t>
      </w:r>
      <w:r w:rsidR="00F44621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>z</w:t>
      </w:r>
      <w:r w:rsidR="00B81665" w:rsidRPr="00CA454D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>on</w:t>
      </w:r>
      <w:r w:rsidR="00F44621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>e</w:t>
      </w:r>
      <w:r w:rsidR="00B81665" w:rsidRPr="00CA454D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>s de</w:t>
      </w:r>
      <w:r w:rsidR="00F44621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 xml:space="preserve"> </w:t>
      </w:r>
      <w:r w:rsidR="009B0A42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>su</w:t>
      </w:r>
      <w:r w:rsidR="00B81665" w:rsidRPr="00CA454D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 xml:space="preserve"> alineam</w:t>
      </w:r>
      <w:r w:rsidR="009B0A42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>i</w:t>
      </w:r>
      <w:r w:rsidR="00B81665" w:rsidRPr="00CA454D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>ent</w:t>
      </w:r>
      <w:r w:rsidR="009B0A42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>o</w:t>
      </w:r>
      <w:r w:rsidR="00B81665" w:rsidRPr="00CA454D"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  <w:t xml:space="preserve">) </w:t>
      </w:r>
    </w:p>
    <w:p w14:paraId="6E7C8671" w14:textId="0AEAA139" w:rsidR="00B81665" w:rsidRPr="00CA454D" w:rsidRDefault="00B81665" w:rsidP="00B81665">
      <w:pPr>
        <w:tabs>
          <w:tab w:val="left" w:pos="0"/>
        </w:tabs>
        <w:suppressAutoHyphens w:val="0"/>
        <w:jc w:val="both"/>
        <w:rPr>
          <w:rFonts w:ascii="Arial" w:eastAsia="HelveticaNeue-Black" w:hAnsi="Arial"/>
          <w:iCs/>
          <w:spacing w:val="-3"/>
          <w:sz w:val="22"/>
          <w:lang w:val="es-ES" w:eastAsia="ca-ES"/>
        </w:rPr>
      </w:pPr>
      <w:r w:rsidRPr="00CA454D">
        <w:rPr>
          <w:rFonts w:ascii="Arial" w:eastAsia="HelveticaNeue-Black" w:hAnsi="Arial"/>
          <w:iCs/>
          <w:spacing w:val="-3"/>
          <w:sz w:val="22"/>
          <w:lang w:val="es-ES" w:eastAsia="ca-ES"/>
        </w:rPr>
        <w:t>Objeti</w:t>
      </w:r>
      <w:r w:rsidR="009B0A42">
        <w:rPr>
          <w:rFonts w:ascii="Arial" w:eastAsia="HelveticaNeue-Black" w:hAnsi="Arial"/>
          <w:iCs/>
          <w:spacing w:val="-3"/>
          <w:sz w:val="22"/>
          <w:lang w:val="es-ES" w:eastAsia="ca-ES"/>
        </w:rPr>
        <w:t>vo</w:t>
      </w:r>
      <w:r w:rsidRPr="00CA454D">
        <w:rPr>
          <w:rFonts w:ascii="Arial" w:eastAsia="HelveticaNeue-Black" w:hAnsi="Arial"/>
          <w:iCs/>
          <w:spacing w:val="-3"/>
          <w:sz w:val="22"/>
          <w:lang w:val="es-ES" w:eastAsia="ca-ES"/>
        </w:rPr>
        <w:t xml:space="preserve">: </w:t>
      </w:r>
    </w:p>
    <w:p w14:paraId="3A3E868D" w14:textId="6637B902" w:rsidR="00B81665" w:rsidRPr="00CA454D" w:rsidRDefault="00B81665" w:rsidP="00B81665">
      <w:pPr>
        <w:tabs>
          <w:tab w:val="left" w:pos="284"/>
        </w:tabs>
        <w:suppressAutoHyphens w:val="0"/>
        <w:spacing w:before="240" w:after="120"/>
        <w:jc w:val="both"/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</w:pP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Explicació</w:t>
      </w:r>
      <w:r w:rsidR="009B0A42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n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:</w:t>
      </w:r>
    </w:p>
    <w:p w14:paraId="0BBC9F79" w14:textId="01635430" w:rsidR="00B81665" w:rsidRPr="00CA454D" w:rsidRDefault="00B81665" w:rsidP="00AC18AB">
      <w:pPr>
        <w:rPr>
          <w:rFonts w:ascii="Arial" w:hAnsi="Arial"/>
          <w:sz w:val="22"/>
          <w:lang w:val="es-ES" w:eastAsia="ca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5E3EAD09" w14:textId="77777777" w:rsidR="00B81665" w:rsidRPr="00CA454D" w:rsidRDefault="00B81665" w:rsidP="00B81665">
      <w:pPr>
        <w:tabs>
          <w:tab w:val="left" w:pos="0"/>
        </w:tabs>
        <w:suppressAutoHyphens w:val="0"/>
        <w:ind w:left="360"/>
        <w:jc w:val="both"/>
        <w:rPr>
          <w:rFonts w:ascii="Arial" w:eastAsia="HelveticaNeue-Black" w:hAnsi="Arial"/>
          <w:iCs/>
          <w:spacing w:val="-3"/>
          <w:sz w:val="22"/>
          <w:lang w:val="es-ES" w:eastAsia="ca-ES"/>
        </w:rPr>
      </w:pPr>
    </w:p>
    <w:p w14:paraId="2581286F" w14:textId="669571EA" w:rsidR="00B81665" w:rsidRPr="00CA454D" w:rsidRDefault="005C2DCB" w:rsidP="00B81665">
      <w:pPr>
        <w:tabs>
          <w:tab w:val="left" w:pos="284"/>
          <w:tab w:val="left" w:pos="709"/>
        </w:tabs>
        <w:spacing w:after="120"/>
        <w:ind w:left="709" w:hanging="709"/>
        <w:jc w:val="both"/>
        <w:rPr>
          <w:rFonts w:ascii="Arial" w:eastAsia="HelveticaNeue-Black" w:hAnsi="Arial"/>
          <w:i/>
          <w:spacing w:val="-3"/>
          <w:sz w:val="22"/>
          <w:szCs w:val="22"/>
          <w:lang w:val="es-ES" w:eastAsia="ca-ES"/>
        </w:rPr>
      </w:pPr>
      <w:r w:rsidRPr="00CA454D">
        <w:rPr>
          <w:rFonts w:ascii="Arial" w:eastAsia="HelveticaNeue-Black" w:hAnsi="Arial"/>
          <w:b/>
          <w:spacing w:val="-3"/>
          <w:sz w:val="22"/>
          <w:szCs w:val="22"/>
          <w:lang w:val="es-ES" w:eastAsia="ca-ES"/>
        </w:rPr>
        <w:t>1.3</w:t>
      </w:r>
      <w:r w:rsidR="00B81665" w:rsidRPr="00CA454D">
        <w:rPr>
          <w:rFonts w:ascii="Arial" w:eastAsia="HelveticaNeue-Black" w:hAnsi="Arial"/>
          <w:b/>
          <w:spacing w:val="-3"/>
          <w:sz w:val="22"/>
          <w:szCs w:val="22"/>
          <w:lang w:val="es-ES" w:eastAsia="ca-ES"/>
        </w:rPr>
        <w:t>.3</w:t>
      </w:r>
      <w:r w:rsidR="00B81665" w:rsidRPr="00CA454D">
        <w:rPr>
          <w:rFonts w:ascii="Arial" w:eastAsia="HelveticaNeue-Black" w:hAnsi="Arial"/>
          <w:spacing w:val="-3"/>
          <w:sz w:val="22"/>
          <w:szCs w:val="22"/>
          <w:lang w:val="es-ES" w:eastAsia="ca-ES"/>
        </w:rPr>
        <w:t>.</w:t>
      </w:r>
      <w:r w:rsidR="00B81665" w:rsidRPr="00CA454D">
        <w:rPr>
          <w:rFonts w:ascii="Arial" w:eastAsia="HelveticaNeue-Black" w:hAnsi="Arial"/>
          <w:spacing w:val="-3"/>
          <w:sz w:val="22"/>
          <w:szCs w:val="22"/>
          <w:lang w:val="es-ES" w:eastAsia="ca-ES"/>
        </w:rPr>
        <w:tab/>
      </w:r>
      <w:r w:rsidR="00B81665" w:rsidRPr="002C7F8F">
        <w:rPr>
          <w:rFonts w:ascii="Arial" w:eastAsia="HelveticaNeue-Black" w:hAnsi="Arial"/>
          <w:b/>
          <w:spacing w:val="-3"/>
          <w:sz w:val="22"/>
          <w:szCs w:val="22"/>
          <w:lang w:val="es-ES" w:eastAsia="ca-ES"/>
        </w:rPr>
        <w:t>Enfo</w:t>
      </w:r>
      <w:r w:rsidR="009B0A42" w:rsidRPr="002C7F8F">
        <w:rPr>
          <w:rFonts w:ascii="Arial" w:eastAsia="HelveticaNeue-Black" w:hAnsi="Arial"/>
          <w:b/>
          <w:spacing w:val="-3"/>
          <w:sz w:val="22"/>
          <w:szCs w:val="22"/>
          <w:lang w:val="es-ES" w:eastAsia="ca-ES"/>
        </w:rPr>
        <w:t>que</w:t>
      </w:r>
      <w:r w:rsidR="00B81665" w:rsidRPr="002C7F8F">
        <w:rPr>
          <w:rFonts w:ascii="Arial" w:eastAsia="HelveticaNeue-Black" w:hAnsi="Arial"/>
          <w:b/>
          <w:spacing w:val="-3"/>
          <w:sz w:val="22"/>
          <w:szCs w:val="22"/>
          <w:lang w:val="es-ES" w:eastAsia="ca-ES"/>
        </w:rPr>
        <w:t>s estrat</w:t>
      </w:r>
      <w:r w:rsidR="009B0A42" w:rsidRPr="002C7F8F">
        <w:rPr>
          <w:rFonts w:ascii="Arial" w:eastAsia="HelveticaNeue-Black" w:hAnsi="Arial"/>
          <w:b/>
          <w:spacing w:val="-3"/>
          <w:sz w:val="22"/>
          <w:szCs w:val="22"/>
          <w:lang w:val="es-ES" w:eastAsia="ca-ES"/>
        </w:rPr>
        <w:t>é</w:t>
      </w:r>
      <w:r w:rsidR="00B81665" w:rsidRPr="002C7F8F">
        <w:rPr>
          <w:rFonts w:ascii="Arial" w:eastAsia="HelveticaNeue-Black" w:hAnsi="Arial"/>
          <w:b/>
          <w:spacing w:val="-3"/>
          <w:sz w:val="22"/>
          <w:szCs w:val="22"/>
          <w:lang w:val="es-ES" w:eastAsia="ca-ES"/>
        </w:rPr>
        <w:t>gic</w:t>
      </w:r>
      <w:r w:rsidR="009B0A42" w:rsidRPr="002C7F8F">
        <w:rPr>
          <w:rFonts w:ascii="Arial" w:eastAsia="HelveticaNeue-Black" w:hAnsi="Arial"/>
          <w:b/>
          <w:spacing w:val="-3"/>
          <w:sz w:val="22"/>
          <w:szCs w:val="22"/>
          <w:lang w:val="es-ES" w:eastAsia="ca-ES"/>
        </w:rPr>
        <w:t>o</w:t>
      </w:r>
      <w:r w:rsidR="00B81665" w:rsidRPr="002C7F8F">
        <w:rPr>
          <w:rFonts w:ascii="Arial" w:eastAsia="HelveticaNeue-Black" w:hAnsi="Arial"/>
          <w:b/>
          <w:spacing w:val="-3"/>
          <w:sz w:val="22"/>
          <w:szCs w:val="22"/>
          <w:lang w:val="es-ES" w:eastAsia="ca-ES"/>
        </w:rPr>
        <w:t>s</w:t>
      </w:r>
      <w:r w:rsidR="00B81665" w:rsidRPr="00CA454D">
        <w:rPr>
          <w:rFonts w:ascii="Arial" w:eastAsia="HelveticaNeue-Black" w:hAnsi="Arial"/>
          <w:spacing w:val="-3"/>
          <w:sz w:val="22"/>
          <w:szCs w:val="22"/>
          <w:lang w:val="es-ES" w:eastAsia="ca-ES"/>
        </w:rPr>
        <w:t xml:space="preserve"> de la cooperació</w:t>
      </w:r>
      <w:r w:rsidR="009B0A42">
        <w:rPr>
          <w:rFonts w:ascii="Arial" w:eastAsia="HelveticaNeue-Black" w:hAnsi="Arial"/>
          <w:spacing w:val="-3"/>
          <w:sz w:val="22"/>
          <w:szCs w:val="22"/>
          <w:lang w:val="es-ES" w:eastAsia="ca-ES"/>
        </w:rPr>
        <w:t>n</w:t>
      </w:r>
      <w:r w:rsidR="00B81665" w:rsidRPr="00CA454D">
        <w:rPr>
          <w:rFonts w:ascii="Arial" w:eastAsia="HelveticaNeue-Black" w:hAnsi="Arial"/>
          <w:spacing w:val="-3"/>
          <w:sz w:val="22"/>
          <w:szCs w:val="22"/>
          <w:lang w:val="es-ES" w:eastAsia="ca-ES"/>
        </w:rPr>
        <w:t xml:space="preserve"> p</w:t>
      </w:r>
      <w:r w:rsidR="009B0A42">
        <w:rPr>
          <w:rFonts w:ascii="Arial" w:eastAsia="HelveticaNeue-Black" w:hAnsi="Arial"/>
          <w:spacing w:val="-3"/>
          <w:sz w:val="22"/>
          <w:szCs w:val="22"/>
          <w:lang w:val="es-ES" w:eastAsia="ca-ES"/>
        </w:rPr>
        <w:t>a</w:t>
      </w:r>
      <w:r w:rsidR="00B81665" w:rsidRPr="00CA454D">
        <w:rPr>
          <w:rFonts w:ascii="Arial" w:eastAsia="HelveticaNeue-Black" w:hAnsi="Arial"/>
          <w:spacing w:val="-3"/>
          <w:sz w:val="22"/>
          <w:szCs w:val="22"/>
          <w:lang w:val="es-ES" w:eastAsia="ca-ES"/>
        </w:rPr>
        <w:t>r</w:t>
      </w:r>
      <w:r w:rsidR="009B0A42">
        <w:rPr>
          <w:rFonts w:ascii="Arial" w:eastAsia="HelveticaNeue-Black" w:hAnsi="Arial"/>
          <w:spacing w:val="-3"/>
          <w:sz w:val="22"/>
          <w:szCs w:val="22"/>
          <w:lang w:val="es-ES" w:eastAsia="ca-ES"/>
        </w:rPr>
        <w:t>a la Justi</w:t>
      </w:r>
      <w:r w:rsidR="00B81665" w:rsidRPr="00CA454D">
        <w:rPr>
          <w:rFonts w:ascii="Arial" w:eastAsia="HelveticaNeue-Black" w:hAnsi="Arial"/>
          <w:spacing w:val="-3"/>
          <w:sz w:val="22"/>
          <w:szCs w:val="22"/>
          <w:lang w:val="es-ES" w:eastAsia="ca-ES"/>
        </w:rPr>
        <w:t xml:space="preserve">cia Global </w:t>
      </w:r>
      <w:r w:rsidR="009B0A42" w:rsidRPr="00F44621">
        <w:rPr>
          <w:rFonts w:ascii="Arial" w:hAnsi="Arial" w:cs="Arial"/>
          <w:i/>
          <w:sz w:val="22"/>
          <w:szCs w:val="22"/>
          <w:lang w:val="es-ES"/>
        </w:rPr>
        <w:t>(marc</w:t>
      </w:r>
      <w:r w:rsidR="009B0A42">
        <w:rPr>
          <w:rFonts w:ascii="Arial" w:hAnsi="Arial" w:cs="Arial"/>
          <w:i/>
          <w:sz w:val="22"/>
          <w:szCs w:val="22"/>
          <w:lang w:val="es-ES"/>
        </w:rPr>
        <w:t>ar</w:t>
      </w:r>
      <w:r w:rsidR="009B0A42" w:rsidRPr="00F44621">
        <w:rPr>
          <w:rFonts w:ascii="Arial" w:hAnsi="Arial" w:cs="Arial"/>
          <w:i/>
          <w:sz w:val="22"/>
          <w:szCs w:val="22"/>
          <w:lang w:val="es-ES"/>
        </w:rPr>
        <w:t xml:space="preserve"> tant</w:t>
      </w:r>
      <w:r w:rsidR="009B0A42">
        <w:rPr>
          <w:rFonts w:ascii="Arial" w:hAnsi="Arial" w:cs="Arial"/>
          <w:i/>
          <w:sz w:val="22"/>
          <w:szCs w:val="22"/>
          <w:lang w:val="es-ES"/>
        </w:rPr>
        <w:t>o</w:t>
      </w:r>
      <w:r w:rsidR="009B0A42" w:rsidRPr="00F44621">
        <w:rPr>
          <w:rFonts w:ascii="Arial" w:hAnsi="Arial" w:cs="Arial"/>
          <w:i/>
          <w:sz w:val="22"/>
          <w:szCs w:val="22"/>
          <w:lang w:val="es-ES"/>
        </w:rPr>
        <w:t xml:space="preserve">s </w:t>
      </w:r>
      <w:r w:rsidR="009B0A42">
        <w:rPr>
          <w:rFonts w:ascii="Arial" w:hAnsi="Arial" w:cs="Arial"/>
          <w:i/>
          <w:sz w:val="22"/>
          <w:szCs w:val="22"/>
          <w:lang w:val="es-ES"/>
        </w:rPr>
        <w:t>enfoque</w:t>
      </w:r>
      <w:r w:rsidR="009B0A42" w:rsidRPr="00F44621">
        <w:rPr>
          <w:rFonts w:ascii="Arial" w:hAnsi="Arial" w:cs="Arial"/>
          <w:i/>
          <w:sz w:val="22"/>
          <w:szCs w:val="22"/>
          <w:lang w:val="es-ES"/>
        </w:rPr>
        <w:t xml:space="preserve">s como </w:t>
      </w:r>
      <w:r w:rsidR="009B0A42">
        <w:rPr>
          <w:rFonts w:ascii="Arial" w:hAnsi="Arial" w:cs="Arial"/>
          <w:i/>
          <w:sz w:val="22"/>
          <w:szCs w:val="22"/>
          <w:lang w:val="es-ES"/>
        </w:rPr>
        <w:t xml:space="preserve">proceda y más abajo especificar </w:t>
      </w:r>
      <w:r w:rsidR="009B0A42" w:rsidRPr="00F44621">
        <w:rPr>
          <w:rFonts w:ascii="Arial" w:hAnsi="Arial" w:cs="Arial"/>
          <w:i/>
          <w:sz w:val="22"/>
          <w:szCs w:val="22"/>
          <w:lang w:val="es-ES"/>
        </w:rPr>
        <w:t>/</w:t>
      </w:r>
      <w:r w:rsidR="009B0A42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9B0A42" w:rsidRPr="00F44621">
        <w:rPr>
          <w:rFonts w:ascii="Arial" w:hAnsi="Arial" w:cs="Arial"/>
          <w:i/>
          <w:sz w:val="22"/>
          <w:szCs w:val="22"/>
          <w:lang w:val="es-ES"/>
        </w:rPr>
        <w:t>explic</w:t>
      </w:r>
      <w:r w:rsidR="009B0A42">
        <w:rPr>
          <w:rFonts w:ascii="Arial" w:hAnsi="Arial" w:cs="Arial"/>
          <w:i/>
          <w:sz w:val="22"/>
          <w:szCs w:val="22"/>
          <w:lang w:val="es-ES"/>
        </w:rPr>
        <w:t>ar</w:t>
      </w:r>
      <w:r w:rsidR="009B0A42" w:rsidRPr="00F44621">
        <w:rPr>
          <w:rFonts w:ascii="Arial" w:hAnsi="Arial" w:cs="Arial"/>
          <w:i/>
          <w:sz w:val="22"/>
          <w:szCs w:val="22"/>
          <w:lang w:val="es-ES"/>
        </w:rPr>
        <w:t xml:space="preserve"> las razones de su alineamiento)</w:t>
      </w:r>
    </w:p>
    <w:p w14:paraId="66F8EEF5" w14:textId="0E4007BC" w:rsidR="00B81665" w:rsidRPr="00CA454D" w:rsidRDefault="00B81665" w:rsidP="00B81665">
      <w:pPr>
        <w:tabs>
          <w:tab w:val="left" w:pos="284"/>
        </w:tabs>
        <w:suppressAutoHyphens w:val="0"/>
        <w:spacing w:after="120"/>
        <w:jc w:val="both"/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</w:pPr>
      <w:r w:rsidRPr="00CA454D">
        <w:rPr>
          <w:rFonts w:ascii="Calibri" w:hAnsi="Calibri"/>
          <w:sz w:val="22"/>
          <w:szCs w:val="22"/>
          <w:lang w:val="es-ES" w:eastAsia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454D">
        <w:rPr>
          <w:rFonts w:ascii="Calibri" w:hAnsi="Calibri"/>
          <w:sz w:val="22"/>
          <w:szCs w:val="22"/>
          <w:lang w:val="es-ES" w:eastAsia="ca-ES"/>
        </w:rPr>
        <w:instrText xml:space="preserve"> FORMCHECKBOX </w:instrText>
      </w:r>
      <w:r w:rsidR="00005B7D">
        <w:rPr>
          <w:rFonts w:ascii="Calibri" w:hAnsi="Calibri"/>
          <w:sz w:val="22"/>
          <w:szCs w:val="22"/>
          <w:lang w:val="es-ES" w:eastAsia="ca-ES"/>
        </w:rPr>
      </w:r>
      <w:r w:rsidR="00005B7D">
        <w:rPr>
          <w:rFonts w:ascii="Calibri" w:hAnsi="Calibri"/>
          <w:sz w:val="22"/>
          <w:szCs w:val="22"/>
          <w:lang w:val="es-ES" w:eastAsia="ca-ES"/>
        </w:rPr>
        <w:fldChar w:fldCharType="separate"/>
      </w:r>
      <w:r w:rsidRPr="00CA454D">
        <w:rPr>
          <w:rFonts w:ascii="Calibri" w:hAnsi="Calibri"/>
          <w:sz w:val="22"/>
          <w:szCs w:val="22"/>
          <w:lang w:val="es-ES" w:eastAsia="ca-ES"/>
        </w:rPr>
        <w:fldChar w:fldCharType="end"/>
      </w:r>
      <w:r w:rsidRPr="00CA454D">
        <w:rPr>
          <w:rFonts w:ascii="Calibri" w:hAnsi="Calibri"/>
          <w:sz w:val="22"/>
          <w:szCs w:val="22"/>
          <w:lang w:val="es-ES" w:eastAsia="ca-ES"/>
        </w:rPr>
        <w:t xml:space="preserve"> 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Cooperació</w:t>
      </w:r>
      <w:r w:rsidR="009B0A42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n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 xml:space="preserve"> </w:t>
      </w:r>
      <w:proofErr w:type="spellStart"/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municipalista</w:t>
      </w:r>
      <w:proofErr w:type="spellEnd"/>
    </w:p>
    <w:p w14:paraId="76F41587" w14:textId="49757616" w:rsidR="00B81665" w:rsidRPr="00CA454D" w:rsidRDefault="00B81665" w:rsidP="00B81665">
      <w:pPr>
        <w:tabs>
          <w:tab w:val="left" w:pos="284"/>
        </w:tabs>
        <w:suppressAutoHyphens w:val="0"/>
        <w:spacing w:after="120"/>
        <w:jc w:val="both"/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</w:pPr>
      <w:r w:rsidRPr="00CA454D">
        <w:rPr>
          <w:rFonts w:ascii="Calibri" w:hAnsi="Calibri"/>
          <w:sz w:val="22"/>
          <w:szCs w:val="22"/>
          <w:lang w:val="es-ES" w:eastAsia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454D">
        <w:rPr>
          <w:rFonts w:ascii="Calibri" w:hAnsi="Calibri"/>
          <w:sz w:val="22"/>
          <w:szCs w:val="22"/>
          <w:lang w:val="es-ES" w:eastAsia="ca-ES"/>
        </w:rPr>
        <w:instrText xml:space="preserve"> FORMCHECKBOX </w:instrText>
      </w:r>
      <w:r w:rsidR="00005B7D">
        <w:rPr>
          <w:rFonts w:ascii="Calibri" w:hAnsi="Calibri"/>
          <w:sz w:val="22"/>
          <w:szCs w:val="22"/>
          <w:lang w:val="es-ES" w:eastAsia="ca-ES"/>
        </w:rPr>
      </w:r>
      <w:r w:rsidR="00005B7D">
        <w:rPr>
          <w:rFonts w:ascii="Calibri" w:hAnsi="Calibri"/>
          <w:sz w:val="22"/>
          <w:szCs w:val="22"/>
          <w:lang w:val="es-ES" w:eastAsia="ca-ES"/>
        </w:rPr>
        <w:fldChar w:fldCharType="separate"/>
      </w:r>
      <w:r w:rsidRPr="00CA454D">
        <w:rPr>
          <w:rFonts w:ascii="Calibri" w:hAnsi="Calibri"/>
          <w:sz w:val="22"/>
          <w:szCs w:val="22"/>
          <w:lang w:val="es-ES" w:eastAsia="ca-ES"/>
        </w:rPr>
        <w:fldChar w:fldCharType="end"/>
      </w:r>
      <w:r w:rsidRPr="00CA454D">
        <w:rPr>
          <w:rFonts w:ascii="Calibri" w:hAnsi="Calibri"/>
          <w:sz w:val="22"/>
          <w:szCs w:val="22"/>
          <w:lang w:val="es-ES" w:eastAsia="ca-ES"/>
        </w:rPr>
        <w:t xml:space="preserve"> 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Cooperació</w:t>
      </w:r>
      <w:r w:rsidR="009B0A42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n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 xml:space="preserve"> feminista </w:t>
      </w:r>
    </w:p>
    <w:p w14:paraId="0CEAC4CC" w14:textId="00FF87FB" w:rsidR="00B81665" w:rsidRPr="00CA454D" w:rsidRDefault="00B81665" w:rsidP="00B81665">
      <w:pPr>
        <w:tabs>
          <w:tab w:val="left" w:pos="284"/>
        </w:tabs>
        <w:suppressAutoHyphens w:val="0"/>
        <w:spacing w:after="120"/>
        <w:jc w:val="both"/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</w:pP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instrText xml:space="preserve"> FORMCHECKBOX </w:instrText>
      </w:r>
      <w:r w:rsidR="00005B7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</w:r>
      <w:r w:rsidR="00005B7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fldChar w:fldCharType="separate"/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fldChar w:fldCharType="end"/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 xml:space="preserve"> Cooperació</w:t>
      </w:r>
      <w:r w:rsidR="009B0A42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n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 xml:space="preserve"> basada en </w:t>
      </w:r>
      <w:r w:rsidR="009B0A42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los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 xml:space="preserve"> d</w:t>
      </w:r>
      <w:r w:rsidR="009B0A42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erecho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s human</w:t>
      </w:r>
      <w:r w:rsidR="009B0A42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o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s</w:t>
      </w:r>
    </w:p>
    <w:p w14:paraId="258C7730" w14:textId="5E2E7390" w:rsidR="00B81665" w:rsidRPr="00CA454D" w:rsidRDefault="00B81665" w:rsidP="00B81665">
      <w:pPr>
        <w:tabs>
          <w:tab w:val="left" w:pos="284"/>
        </w:tabs>
        <w:suppressAutoHyphens w:val="0"/>
        <w:spacing w:after="120"/>
        <w:jc w:val="both"/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</w:pP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instrText xml:space="preserve"> FORMCHECKBOX </w:instrText>
      </w:r>
      <w:r w:rsidR="00005B7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</w:r>
      <w:r w:rsidR="00005B7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fldChar w:fldCharType="separate"/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fldChar w:fldCharType="end"/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 xml:space="preserve"> Cooperació</w:t>
      </w:r>
      <w:r w:rsidR="009B0A42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n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 xml:space="preserve"> de banda a</w:t>
      </w:r>
      <w:r w:rsidR="009B0A42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nch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a</w:t>
      </w:r>
    </w:p>
    <w:p w14:paraId="18C5454E" w14:textId="5B212C71" w:rsidR="00B81665" w:rsidRPr="00CA454D" w:rsidRDefault="00B81665" w:rsidP="00B81665">
      <w:pPr>
        <w:tabs>
          <w:tab w:val="left" w:pos="284"/>
        </w:tabs>
        <w:suppressAutoHyphens w:val="0"/>
        <w:spacing w:after="120"/>
        <w:jc w:val="both"/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</w:pP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instrText xml:space="preserve"> FORMCHECKBOX </w:instrText>
      </w:r>
      <w:r w:rsidR="00005B7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</w:r>
      <w:r w:rsidR="00005B7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fldChar w:fldCharType="separate"/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fldChar w:fldCharType="end"/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 xml:space="preserve"> Coher</w:t>
      </w:r>
      <w:r w:rsidR="009B0A42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e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ncia de políti</w:t>
      </w:r>
      <w:r w:rsidR="009B0A42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ca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s</w:t>
      </w:r>
    </w:p>
    <w:p w14:paraId="63008525" w14:textId="77777777" w:rsidR="00B81665" w:rsidRPr="00CA454D" w:rsidRDefault="00B81665" w:rsidP="00B81665">
      <w:pPr>
        <w:suppressAutoHyphens w:val="0"/>
        <w:ind w:left="720"/>
        <w:contextualSpacing/>
        <w:jc w:val="both"/>
        <w:rPr>
          <w:rFonts w:ascii="Arial" w:hAnsi="Arial" w:cs="Arial"/>
          <w:bCs/>
          <w:sz w:val="22"/>
          <w:szCs w:val="22"/>
          <w:lang w:val="es-ES" w:eastAsia="ca-ES"/>
        </w:rPr>
      </w:pPr>
    </w:p>
    <w:p w14:paraId="2600C50B" w14:textId="789191EA" w:rsidR="00B81665" w:rsidRPr="00CA454D" w:rsidRDefault="00B81665" w:rsidP="00B81665">
      <w:pPr>
        <w:tabs>
          <w:tab w:val="left" w:pos="284"/>
        </w:tabs>
        <w:suppressAutoHyphens w:val="0"/>
        <w:spacing w:after="120"/>
        <w:jc w:val="both"/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</w:pP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Explicació</w:t>
      </w:r>
      <w:r w:rsidR="00C57486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n</w:t>
      </w:r>
      <w:r w:rsidRPr="00CA454D"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  <w:t>:</w:t>
      </w:r>
    </w:p>
    <w:p w14:paraId="70BF4F0A" w14:textId="7CFDADC8" w:rsidR="0013135E" w:rsidRPr="00CA454D" w:rsidRDefault="0013135E" w:rsidP="00AC18AB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2CB32C82" w14:textId="77777777" w:rsidR="0013135E" w:rsidRPr="00CA454D" w:rsidRDefault="0013135E" w:rsidP="00B81665">
      <w:pPr>
        <w:tabs>
          <w:tab w:val="left" w:pos="284"/>
        </w:tabs>
        <w:suppressAutoHyphens w:val="0"/>
        <w:spacing w:after="120"/>
        <w:jc w:val="both"/>
        <w:rPr>
          <w:rFonts w:ascii="Arial" w:eastAsia="HelveticaNeue-Black" w:hAnsi="Arial" w:cs="Arial"/>
          <w:spacing w:val="-3"/>
          <w:sz w:val="22"/>
          <w:szCs w:val="22"/>
          <w:lang w:val="es-ES" w:eastAsia="ca-ES"/>
        </w:rPr>
      </w:pPr>
    </w:p>
    <w:p w14:paraId="7993BC04" w14:textId="2EB6B0B6" w:rsidR="00F9098D" w:rsidRPr="00CA454D" w:rsidRDefault="00C07C75" w:rsidP="0079122B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lang w:val="es-ES"/>
        </w:rPr>
      </w:pPr>
      <w:r w:rsidRPr="00CA454D">
        <w:rPr>
          <w:rFonts w:ascii="Arial" w:hAnsi="Arial" w:cs="Arial"/>
          <w:b/>
          <w:sz w:val="28"/>
          <w:szCs w:val="28"/>
          <w:lang w:val="es-ES"/>
        </w:rPr>
        <w:t xml:space="preserve">2. </w:t>
      </w:r>
      <w:r w:rsidR="00F9098D" w:rsidRPr="00CA454D">
        <w:rPr>
          <w:rFonts w:ascii="Arial" w:hAnsi="Arial" w:cs="Arial"/>
          <w:b/>
          <w:sz w:val="28"/>
          <w:szCs w:val="28"/>
          <w:lang w:val="es-ES"/>
        </w:rPr>
        <w:t>DESCRIPCIÓ</w:t>
      </w:r>
      <w:r w:rsidR="00C57486">
        <w:rPr>
          <w:rFonts w:ascii="Arial" w:hAnsi="Arial" w:cs="Arial"/>
          <w:b/>
          <w:sz w:val="28"/>
          <w:szCs w:val="28"/>
          <w:lang w:val="es-ES"/>
        </w:rPr>
        <w:t>N</w:t>
      </w:r>
      <w:r w:rsidR="00F9098D" w:rsidRPr="00CA454D">
        <w:rPr>
          <w:rFonts w:ascii="Arial" w:hAnsi="Arial" w:cs="Arial"/>
          <w:b/>
          <w:sz w:val="28"/>
          <w:szCs w:val="28"/>
          <w:lang w:val="es-ES"/>
        </w:rPr>
        <w:t xml:space="preserve"> DE L</w:t>
      </w:r>
      <w:r w:rsidR="00C57486">
        <w:rPr>
          <w:rFonts w:ascii="Arial" w:hAnsi="Arial" w:cs="Arial"/>
          <w:b/>
          <w:sz w:val="28"/>
          <w:szCs w:val="28"/>
          <w:lang w:val="es-ES"/>
        </w:rPr>
        <w:t>A</w:t>
      </w:r>
      <w:r w:rsidR="00F9098D" w:rsidRPr="00CA454D">
        <w:rPr>
          <w:rFonts w:ascii="Arial" w:hAnsi="Arial" w:cs="Arial"/>
          <w:b/>
          <w:sz w:val="28"/>
          <w:szCs w:val="28"/>
          <w:lang w:val="es-ES"/>
        </w:rPr>
        <w:t xml:space="preserve">S </w:t>
      </w:r>
      <w:r w:rsidR="00C57486">
        <w:rPr>
          <w:rFonts w:ascii="Arial" w:hAnsi="Arial" w:cs="Arial"/>
          <w:b/>
          <w:sz w:val="28"/>
          <w:szCs w:val="28"/>
          <w:lang w:val="es-ES"/>
        </w:rPr>
        <w:t>ENTIDADES</w:t>
      </w:r>
      <w:r w:rsidR="00F9098D" w:rsidRPr="00CA454D">
        <w:rPr>
          <w:rFonts w:ascii="Arial" w:hAnsi="Arial" w:cs="Arial"/>
          <w:b/>
          <w:sz w:val="28"/>
          <w:szCs w:val="28"/>
          <w:lang w:val="es-ES"/>
        </w:rPr>
        <w:t xml:space="preserve"> PARTICIPANT</w:t>
      </w:r>
      <w:r w:rsidR="00C57486">
        <w:rPr>
          <w:rFonts w:ascii="Arial" w:hAnsi="Arial" w:cs="Arial"/>
          <w:b/>
          <w:sz w:val="28"/>
          <w:szCs w:val="28"/>
          <w:lang w:val="es-ES"/>
        </w:rPr>
        <w:t>E</w:t>
      </w:r>
      <w:r w:rsidR="00F9098D" w:rsidRPr="00CA454D">
        <w:rPr>
          <w:rFonts w:ascii="Arial" w:hAnsi="Arial" w:cs="Arial"/>
          <w:b/>
          <w:sz w:val="28"/>
          <w:szCs w:val="28"/>
          <w:lang w:val="es-ES"/>
        </w:rPr>
        <w:t>S EN EL PRO</w:t>
      </w:r>
      <w:r w:rsidR="00C57486">
        <w:rPr>
          <w:rFonts w:ascii="Arial" w:hAnsi="Arial" w:cs="Arial"/>
          <w:b/>
          <w:sz w:val="28"/>
          <w:szCs w:val="28"/>
          <w:lang w:val="es-ES"/>
        </w:rPr>
        <w:t>Y</w:t>
      </w:r>
      <w:r w:rsidR="00F9098D" w:rsidRPr="00CA454D">
        <w:rPr>
          <w:rFonts w:ascii="Arial" w:hAnsi="Arial" w:cs="Arial"/>
          <w:b/>
          <w:sz w:val="28"/>
          <w:szCs w:val="28"/>
          <w:lang w:val="es-ES"/>
        </w:rPr>
        <w:t>ECT</w:t>
      </w:r>
      <w:r w:rsidR="00C57486">
        <w:rPr>
          <w:rFonts w:ascii="Arial" w:hAnsi="Arial" w:cs="Arial"/>
          <w:b/>
          <w:sz w:val="28"/>
          <w:szCs w:val="28"/>
          <w:lang w:val="es-ES"/>
        </w:rPr>
        <w:t>O</w:t>
      </w:r>
    </w:p>
    <w:p w14:paraId="7993BC05" w14:textId="77777777" w:rsidR="00F9098D" w:rsidRPr="00CA454D" w:rsidRDefault="00F9098D" w:rsidP="00B472D6">
      <w:pPr>
        <w:rPr>
          <w:lang w:val="es-ES"/>
        </w:rPr>
      </w:pPr>
    </w:p>
    <w:p w14:paraId="7993BC06" w14:textId="10C35979" w:rsidR="00F9098D" w:rsidRPr="00CA454D" w:rsidRDefault="4458732D" w:rsidP="00DD4ED7">
      <w:pPr>
        <w:pStyle w:val="Ttol2"/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s-ES"/>
        </w:rPr>
      </w:pPr>
      <w:r w:rsidRPr="00CA454D">
        <w:rPr>
          <w:lang w:val="es-ES"/>
        </w:rPr>
        <w:t xml:space="preserve">2.1. </w:t>
      </w:r>
      <w:r w:rsidR="00EE5947">
        <w:rPr>
          <w:lang w:val="es-ES"/>
        </w:rPr>
        <w:t>Entidad</w:t>
      </w:r>
      <w:r w:rsidRPr="00CA454D">
        <w:rPr>
          <w:lang w:val="es-ES"/>
        </w:rPr>
        <w:t xml:space="preserve"> solicitant</w:t>
      </w:r>
      <w:r w:rsidR="00C57486">
        <w:rPr>
          <w:lang w:val="es-ES"/>
        </w:rPr>
        <w:t>e</w:t>
      </w:r>
      <w:r w:rsidRPr="00CA454D">
        <w:rPr>
          <w:lang w:val="es-ES"/>
        </w:rPr>
        <w:t xml:space="preserve"> de la subvenció</w:t>
      </w:r>
      <w:r w:rsidR="00C57486">
        <w:rPr>
          <w:lang w:val="es-ES"/>
        </w:rPr>
        <w:t>n</w:t>
      </w:r>
    </w:p>
    <w:p w14:paraId="7993BC07" w14:textId="77777777" w:rsidR="009237D0" w:rsidRPr="00CA454D" w:rsidRDefault="009237D0" w:rsidP="00A54098">
      <w:pPr>
        <w:rPr>
          <w:rFonts w:ascii="Arial" w:hAnsi="Arial" w:cs="Arial"/>
          <w:lang w:val="es-E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5"/>
        <w:gridCol w:w="5098"/>
      </w:tblGrid>
      <w:tr w:rsidR="008D72AF" w:rsidRPr="00CA454D" w14:paraId="7993BC09" w14:textId="77777777" w:rsidTr="006B6C5B"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7993BC08" w14:textId="64B92BCE" w:rsidR="00D63302" w:rsidRPr="00CA454D" w:rsidRDefault="00EE5947" w:rsidP="00C57486">
            <w:pPr>
              <w:jc w:val="center"/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ENTIDAD</w:t>
            </w:r>
            <w:r w:rsidR="00D63302"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 xml:space="preserve"> SOLICITANT</w:t>
            </w:r>
            <w:r w:rsidR="00C57486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E</w:t>
            </w:r>
          </w:p>
        </w:tc>
      </w:tr>
      <w:tr w:rsidR="008D72AF" w:rsidRPr="00CA454D" w14:paraId="7993BC0B" w14:textId="77777777" w:rsidTr="00A54098"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0A" w14:textId="0F61D383" w:rsidR="00D63302" w:rsidRPr="00CA454D" w:rsidRDefault="00C57486" w:rsidP="00A54098">
            <w:pPr>
              <w:pStyle w:val="Peu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Nombre de la </w:t>
            </w:r>
            <w:r w:rsidR="00EE5947">
              <w:rPr>
                <w:rFonts w:ascii="Arial" w:hAnsi="Arial" w:cs="Arial"/>
                <w:b/>
                <w:sz w:val="22"/>
              </w:rPr>
              <w:t>entidad</w:t>
            </w:r>
            <w:r w:rsidR="00D63302" w:rsidRPr="00CA454D">
              <w:rPr>
                <w:rFonts w:ascii="Arial" w:hAnsi="Arial" w:cs="Arial"/>
                <w:b/>
                <w:sz w:val="22"/>
              </w:rPr>
              <w:t>:</w:t>
            </w:r>
            <w:r w:rsidR="00D63302" w:rsidRPr="00CA454D">
              <w:rPr>
                <w:rFonts w:ascii="Arial" w:hAnsi="Arial" w:cs="Arial"/>
              </w:rPr>
              <w:t xml:space="preserve"> </w:t>
            </w:r>
          </w:p>
        </w:tc>
      </w:tr>
      <w:tr w:rsidR="008D72AF" w:rsidRPr="00CA454D" w14:paraId="7993BC0E" w14:textId="77777777" w:rsidTr="00A54098"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0C" w14:textId="77777777" w:rsidR="00D63302" w:rsidRPr="00CA454D" w:rsidRDefault="00D63302" w:rsidP="00A54098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NIF: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0D" w14:textId="4618134A" w:rsidR="00D63302" w:rsidRPr="00CA454D" w:rsidRDefault="00C57486" w:rsidP="00A54098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lang w:val="es-ES"/>
              </w:rPr>
              <w:t>Fech</w:t>
            </w:r>
            <w:r w:rsidR="00D63302" w:rsidRPr="00CA454D">
              <w:rPr>
                <w:rFonts w:ascii="Arial" w:hAnsi="Arial" w:cs="Arial"/>
                <w:b/>
                <w:sz w:val="22"/>
                <w:lang w:val="es-ES"/>
              </w:rPr>
              <w:t>a de constitució</w:t>
            </w:r>
            <w:r>
              <w:rPr>
                <w:rFonts w:ascii="Arial" w:hAnsi="Arial" w:cs="Arial"/>
                <w:b/>
                <w:sz w:val="22"/>
                <w:lang w:val="es-ES"/>
              </w:rPr>
              <w:t>n</w:t>
            </w:r>
            <w:r w:rsidR="00D63302" w:rsidRPr="00CA454D">
              <w:rPr>
                <w:rFonts w:ascii="Arial" w:hAnsi="Arial" w:cs="Arial"/>
                <w:b/>
                <w:sz w:val="22"/>
                <w:lang w:val="es-ES"/>
              </w:rPr>
              <w:t>:</w:t>
            </w:r>
          </w:p>
        </w:tc>
      </w:tr>
      <w:tr w:rsidR="008D72AF" w:rsidRPr="00CA454D" w14:paraId="7993BC10" w14:textId="77777777" w:rsidTr="00A54098"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0F" w14:textId="5B7CF3F9" w:rsidR="00D63302" w:rsidRPr="00CA454D" w:rsidRDefault="00D63302" w:rsidP="00C57486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Persona responsable </w:t>
            </w:r>
            <w:r w:rsidR="00B17046" w:rsidRPr="00CA454D">
              <w:rPr>
                <w:rFonts w:ascii="Arial" w:hAnsi="Arial" w:cs="Arial"/>
                <w:b/>
                <w:sz w:val="22"/>
                <w:lang w:val="es-ES"/>
              </w:rPr>
              <w:t>del pro</w:t>
            </w:r>
            <w:r w:rsidR="00C57486">
              <w:rPr>
                <w:rFonts w:ascii="Arial" w:hAnsi="Arial" w:cs="Arial"/>
                <w:b/>
                <w:sz w:val="22"/>
                <w:lang w:val="es-ES"/>
              </w:rPr>
              <w:t>y</w:t>
            </w:r>
            <w:r w:rsidR="00B17046" w:rsidRPr="00CA454D">
              <w:rPr>
                <w:rFonts w:ascii="Arial" w:hAnsi="Arial" w:cs="Arial"/>
                <w:b/>
                <w:sz w:val="22"/>
                <w:lang w:val="es-ES"/>
              </w:rPr>
              <w:t>ect</w:t>
            </w:r>
            <w:r w:rsidR="00C57486"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="00B17046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  <w:r w:rsidR="00C57486">
              <w:rPr>
                <w:rFonts w:ascii="Arial" w:hAnsi="Arial" w:cs="Arial"/>
                <w:b/>
                <w:sz w:val="22"/>
                <w:lang w:val="es-ES"/>
              </w:rPr>
              <w:t>y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c</w:t>
            </w:r>
            <w:r w:rsidR="00C57486">
              <w:rPr>
                <w:rFonts w:ascii="Arial" w:hAnsi="Arial" w:cs="Arial"/>
                <w:b/>
                <w:sz w:val="22"/>
                <w:lang w:val="es-ES"/>
              </w:rPr>
              <w:t>a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r</w:t>
            </w:r>
            <w:r w:rsidR="00C57486">
              <w:rPr>
                <w:rFonts w:ascii="Arial" w:hAnsi="Arial" w:cs="Arial"/>
                <w:b/>
                <w:sz w:val="22"/>
                <w:lang w:val="es-ES"/>
              </w:rPr>
              <w:t>go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que ocupa: </w:t>
            </w:r>
          </w:p>
        </w:tc>
      </w:tr>
      <w:tr w:rsidR="008D72AF" w:rsidRPr="00CA454D" w14:paraId="7993BC13" w14:textId="77777777" w:rsidTr="00A54098"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C11" w14:textId="1C5B0426" w:rsidR="00D63302" w:rsidRPr="00CA454D" w:rsidRDefault="00685C67" w:rsidP="00C57486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Tel</w:t>
            </w:r>
            <w:r w:rsidR="00C57486">
              <w:rPr>
                <w:rFonts w:ascii="Arial" w:hAnsi="Arial" w:cs="Arial"/>
                <w:b/>
                <w:sz w:val="22"/>
                <w:lang w:val="es-ES"/>
              </w:rPr>
              <w:t>é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fon</w:t>
            </w:r>
            <w:r w:rsidR="00C57486"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="007F02FE">
              <w:rPr>
                <w:rFonts w:ascii="Arial" w:hAnsi="Arial" w:cs="Arial"/>
                <w:b/>
                <w:sz w:val="22"/>
                <w:lang w:val="es-ES"/>
              </w:rPr>
              <w:t xml:space="preserve"> móvil</w:t>
            </w:r>
            <w:r w:rsidR="00D63302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12" w14:textId="77777777" w:rsidR="00D63302" w:rsidRPr="00CA454D" w:rsidRDefault="00D63302" w:rsidP="00A54098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E-mail: </w:t>
            </w:r>
          </w:p>
        </w:tc>
      </w:tr>
    </w:tbl>
    <w:p w14:paraId="7993BC14" w14:textId="77777777" w:rsidR="00F9098D" w:rsidRPr="00CA454D" w:rsidRDefault="00F9098D" w:rsidP="00B472D6">
      <w:pPr>
        <w:rPr>
          <w:lang w:val="es-ES"/>
        </w:rPr>
      </w:pPr>
    </w:p>
    <w:p w14:paraId="7993BC15" w14:textId="1BF75C95" w:rsidR="00F9098D" w:rsidRPr="00CA454D" w:rsidRDefault="00A54098" w:rsidP="0079122B">
      <w:pPr>
        <w:rPr>
          <w:rFonts w:ascii="Arial" w:hAnsi="Arial" w:cs="Arial"/>
          <w:sz w:val="22"/>
          <w:szCs w:val="22"/>
          <w:lang w:val="es-ES"/>
        </w:rPr>
      </w:pPr>
      <w:r w:rsidRPr="00CA454D">
        <w:rPr>
          <w:rFonts w:ascii="Arial" w:hAnsi="Arial" w:cs="Arial"/>
          <w:b/>
          <w:sz w:val="22"/>
          <w:szCs w:val="22"/>
          <w:lang w:val="es-ES"/>
        </w:rPr>
        <w:t>2.1.1.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 </w:t>
      </w:r>
      <w:r w:rsidR="00FE7598" w:rsidRPr="00CA454D">
        <w:rPr>
          <w:rFonts w:ascii="Arial" w:hAnsi="Arial" w:cs="Arial"/>
          <w:sz w:val="22"/>
          <w:szCs w:val="22"/>
          <w:lang w:val="es-ES"/>
        </w:rPr>
        <w:t xml:space="preserve">Base social </w:t>
      </w:r>
      <w:r w:rsidR="00C57486">
        <w:rPr>
          <w:rFonts w:ascii="Arial" w:hAnsi="Arial" w:cs="Arial"/>
          <w:sz w:val="22"/>
          <w:szCs w:val="22"/>
          <w:lang w:val="es-ES"/>
        </w:rPr>
        <w:t>y</w:t>
      </w:r>
      <w:r w:rsidR="00FE7598" w:rsidRPr="00CA454D">
        <w:rPr>
          <w:rFonts w:ascii="Arial" w:hAnsi="Arial" w:cs="Arial"/>
          <w:sz w:val="22"/>
          <w:szCs w:val="22"/>
          <w:lang w:val="es-ES"/>
        </w:rPr>
        <w:t xml:space="preserve"> r</w:t>
      </w:r>
      <w:r w:rsidR="001255FC" w:rsidRPr="00CA454D">
        <w:rPr>
          <w:rFonts w:ascii="Arial" w:hAnsi="Arial" w:cs="Arial"/>
          <w:sz w:val="22"/>
          <w:szCs w:val="22"/>
          <w:lang w:val="es-ES"/>
        </w:rPr>
        <w:t>ecursos human</w:t>
      </w:r>
      <w:r w:rsidR="00C57486">
        <w:rPr>
          <w:rFonts w:ascii="Arial" w:hAnsi="Arial" w:cs="Arial"/>
          <w:sz w:val="22"/>
          <w:szCs w:val="22"/>
          <w:lang w:val="es-ES"/>
        </w:rPr>
        <w:t>o</w:t>
      </w:r>
      <w:r w:rsidR="001255FC" w:rsidRPr="00CA454D">
        <w:rPr>
          <w:rFonts w:ascii="Arial" w:hAnsi="Arial" w:cs="Arial"/>
          <w:sz w:val="22"/>
          <w:szCs w:val="22"/>
          <w:lang w:val="es-ES"/>
        </w:rPr>
        <w:t>s</w:t>
      </w:r>
    </w:p>
    <w:p w14:paraId="7993BC16" w14:textId="77777777" w:rsidR="00F9098D" w:rsidRPr="00CA454D" w:rsidRDefault="00F9098D" w:rsidP="00B472D6">
      <w:pPr>
        <w:rPr>
          <w:lang w:val="es-ES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0"/>
        <w:gridCol w:w="1033"/>
      </w:tblGrid>
      <w:tr w:rsidR="008D72AF" w:rsidRPr="00CA454D" w14:paraId="7993BC19" w14:textId="77777777" w:rsidTr="006B6C5B">
        <w:trPr>
          <w:trHeight w:val="620"/>
        </w:trPr>
        <w:tc>
          <w:tcPr>
            <w:tcW w:w="8180" w:type="dxa"/>
            <w:shd w:val="clear" w:color="auto" w:fill="auto"/>
            <w:vAlign w:val="center"/>
          </w:tcPr>
          <w:p w14:paraId="7993BC17" w14:textId="49650819" w:rsidR="00F9098D" w:rsidRPr="00CA454D" w:rsidRDefault="00F9098D" w:rsidP="00C57486">
            <w:pPr>
              <w:rPr>
                <w:rFonts w:ascii="Arial" w:hAnsi="Arial" w:cs="Arial"/>
                <w:lang w:val="es-ES"/>
              </w:rPr>
            </w:pPr>
            <w:r w:rsidRPr="00CA454D">
              <w:rPr>
                <w:rFonts w:ascii="Arial" w:hAnsi="Arial" w:cs="Arial"/>
                <w:lang w:val="es-ES"/>
              </w:rPr>
              <w:t>N</w:t>
            </w:r>
            <w:r w:rsidR="00C57486">
              <w:rPr>
                <w:rFonts w:ascii="Arial" w:hAnsi="Arial" w:cs="Arial"/>
                <w:lang w:val="es-ES"/>
              </w:rPr>
              <w:t>úmero</w:t>
            </w:r>
            <w:r w:rsidRPr="00CA454D">
              <w:rPr>
                <w:rFonts w:ascii="Arial" w:hAnsi="Arial" w:cs="Arial"/>
                <w:lang w:val="es-ES"/>
              </w:rPr>
              <w:t xml:space="preserve"> de person</w:t>
            </w:r>
            <w:r w:rsidR="00C57486">
              <w:rPr>
                <w:rFonts w:ascii="Arial" w:hAnsi="Arial" w:cs="Arial"/>
                <w:lang w:val="es-ES"/>
              </w:rPr>
              <w:t>a</w:t>
            </w:r>
            <w:r w:rsidRPr="00CA454D">
              <w:rPr>
                <w:rFonts w:ascii="Arial" w:hAnsi="Arial" w:cs="Arial"/>
                <w:lang w:val="es-ES"/>
              </w:rPr>
              <w:t xml:space="preserve">s </w:t>
            </w:r>
            <w:r w:rsidR="00C57486">
              <w:rPr>
                <w:rFonts w:ascii="Arial" w:hAnsi="Arial" w:cs="Arial"/>
                <w:lang w:val="es-ES"/>
              </w:rPr>
              <w:t>asociadas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993BC18" w14:textId="77777777" w:rsidR="00F9098D" w:rsidRPr="00CA454D" w:rsidRDefault="00F9098D" w:rsidP="006634F4">
            <w:pPr>
              <w:keepNext/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8D72AF" w:rsidRPr="00CA454D" w14:paraId="7993BC1C" w14:textId="77777777" w:rsidTr="006B6C5B">
        <w:trPr>
          <w:trHeight w:val="620"/>
        </w:trPr>
        <w:tc>
          <w:tcPr>
            <w:tcW w:w="8180" w:type="dxa"/>
            <w:shd w:val="clear" w:color="auto" w:fill="auto"/>
            <w:vAlign w:val="center"/>
          </w:tcPr>
          <w:p w14:paraId="7993BC1A" w14:textId="5CFB07E4" w:rsidR="00F9098D" w:rsidRPr="00CA454D" w:rsidRDefault="00F9098D" w:rsidP="00C57486">
            <w:pPr>
              <w:rPr>
                <w:rFonts w:ascii="Arial" w:hAnsi="Arial" w:cs="Arial"/>
                <w:lang w:val="es-ES"/>
              </w:rPr>
            </w:pPr>
            <w:r w:rsidRPr="00CA454D">
              <w:rPr>
                <w:rFonts w:ascii="Arial" w:hAnsi="Arial" w:cs="Arial"/>
                <w:lang w:val="es-ES"/>
              </w:rPr>
              <w:t>N</w:t>
            </w:r>
            <w:r w:rsidR="00C57486">
              <w:rPr>
                <w:rFonts w:ascii="Arial" w:hAnsi="Arial" w:cs="Arial"/>
                <w:lang w:val="es-ES"/>
              </w:rPr>
              <w:t>úmero</w:t>
            </w:r>
            <w:r w:rsidRPr="00CA454D">
              <w:rPr>
                <w:rFonts w:ascii="Arial" w:hAnsi="Arial" w:cs="Arial"/>
                <w:lang w:val="es-ES"/>
              </w:rPr>
              <w:t xml:space="preserve"> de person</w:t>
            </w:r>
            <w:r w:rsidR="00C57486">
              <w:rPr>
                <w:rFonts w:ascii="Arial" w:hAnsi="Arial" w:cs="Arial"/>
                <w:lang w:val="es-ES"/>
              </w:rPr>
              <w:t>a</w:t>
            </w:r>
            <w:r w:rsidRPr="00CA454D">
              <w:rPr>
                <w:rFonts w:ascii="Arial" w:hAnsi="Arial" w:cs="Arial"/>
                <w:lang w:val="es-ES"/>
              </w:rPr>
              <w:t>s contra</w:t>
            </w:r>
            <w:r w:rsidR="00C57486">
              <w:rPr>
                <w:rFonts w:ascii="Arial" w:hAnsi="Arial" w:cs="Arial"/>
                <w:lang w:val="es-ES"/>
              </w:rPr>
              <w:t>tada</w:t>
            </w:r>
            <w:r w:rsidRPr="00CA454D">
              <w:rPr>
                <w:rFonts w:ascii="Arial" w:hAnsi="Arial" w:cs="Arial"/>
                <w:lang w:val="es-ES"/>
              </w:rPr>
              <w:t xml:space="preserve">s </w:t>
            </w:r>
            <w:r w:rsidR="00C57486">
              <w:rPr>
                <w:rFonts w:ascii="Arial" w:hAnsi="Arial" w:cs="Arial"/>
                <w:lang w:val="es-ES"/>
              </w:rPr>
              <w:t>en</w:t>
            </w:r>
            <w:r w:rsidRPr="00CA454D">
              <w:rPr>
                <w:rFonts w:ascii="Arial" w:hAnsi="Arial" w:cs="Arial"/>
                <w:lang w:val="es-ES"/>
              </w:rPr>
              <w:t xml:space="preserve"> la se</w:t>
            </w:r>
            <w:r w:rsidR="00C57486">
              <w:rPr>
                <w:rFonts w:ascii="Arial" w:hAnsi="Arial" w:cs="Arial"/>
                <w:lang w:val="es-ES"/>
              </w:rPr>
              <w:t>de</w:t>
            </w:r>
            <w:r w:rsidRPr="00CA454D">
              <w:rPr>
                <w:rFonts w:ascii="Arial" w:hAnsi="Arial" w:cs="Arial"/>
                <w:lang w:val="es-ES"/>
              </w:rPr>
              <w:t xml:space="preserve"> </w:t>
            </w:r>
            <w:r w:rsidR="00C57486">
              <w:rPr>
                <w:rFonts w:ascii="Arial" w:hAnsi="Arial" w:cs="Arial"/>
                <w:lang w:val="es-ES"/>
              </w:rPr>
              <w:t>y</w:t>
            </w:r>
            <w:r w:rsidRPr="00CA454D">
              <w:rPr>
                <w:rFonts w:ascii="Arial" w:hAnsi="Arial" w:cs="Arial"/>
                <w:lang w:val="es-ES"/>
              </w:rPr>
              <w:t xml:space="preserve"> l</w:t>
            </w:r>
            <w:r w:rsidR="00C57486">
              <w:rPr>
                <w:rFonts w:ascii="Arial" w:hAnsi="Arial" w:cs="Arial"/>
                <w:lang w:val="es-ES"/>
              </w:rPr>
              <w:t>a</w:t>
            </w:r>
            <w:r w:rsidRPr="00CA454D">
              <w:rPr>
                <w:rFonts w:ascii="Arial" w:hAnsi="Arial" w:cs="Arial"/>
                <w:lang w:val="es-ES"/>
              </w:rPr>
              <w:t>s delegacion</w:t>
            </w:r>
            <w:r w:rsidR="00C57486">
              <w:rPr>
                <w:rFonts w:ascii="Arial" w:hAnsi="Arial" w:cs="Arial"/>
                <w:lang w:val="es-ES"/>
              </w:rPr>
              <w:t>e</w:t>
            </w:r>
            <w:r w:rsidRPr="00CA454D">
              <w:rPr>
                <w:rFonts w:ascii="Arial" w:hAnsi="Arial" w:cs="Arial"/>
                <w:lang w:val="es-ES"/>
              </w:rPr>
              <w:t>s</w:t>
            </w:r>
            <w:r w:rsidR="000658F0" w:rsidRPr="00CA454D">
              <w:rPr>
                <w:rFonts w:ascii="Arial" w:hAnsi="Arial" w:cs="Arial"/>
                <w:lang w:val="es-ES"/>
              </w:rPr>
              <w:t xml:space="preserve"> </w:t>
            </w:r>
            <w:r w:rsidR="00B25A8A" w:rsidRPr="00CA454D">
              <w:rPr>
                <w:rFonts w:ascii="Arial" w:hAnsi="Arial" w:cs="Arial"/>
                <w:lang w:val="es-ES"/>
              </w:rPr>
              <w:t>territorial</w:t>
            </w:r>
            <w:r w:rsidR="00C57486">
              <w:rPr>
                <w:rFonts w:ascii="Arial" w:hAnsi="Arial" w:cs="Arial"/>
                <w:lang w:val="es-ES"/>
              </w:rPr>
              <w:t>e</w:t>
            </w:r>
            <w:r w:rsidR="00B25A8A" w:rsidRPr="00CA454D">
              <w:rPr>
                <w:rFonts w:ascii="Arial" w:hAnsi="Arial" w:cs="Arial"/>
                <w:lang w:val="es-ES"/>
              </w:rPr>
              <w:t xml:space="preserve">s </w:t>
            </w:r>
            <w:r w:rsidR="00C57486">
              <w:rPr>
                <w:rFonts w:ascii="Arial" w:hAnsi="Arial" w:cs="Arial"/>
                <w:lang w:val="es-ES"/>
              </w:rPr>
              <w:t>en el</w:t>
            </w:r>
            <w:r w:rsidR="00B25A8A" w:rsidRPr="00CA454D">
              <w:rPr>
                <w:rFonts w:ascii="Arial" w:hAnsi="Arial" w:cs="Arial"/>
                <w:lang w:val="es-ES"/>
              </w:rPr>
              <w:t xml:space="preserve"> Esta</w:t>
            </w:r>
            <w:r w:rsidR="00C57486">
              <w:rPr>
                <w:rFonts w:ascii="Arial" w:hAnsi="Arial" w:cs="Arial"/>
                <w:lang w:val="es-ES"/>
              </w:rPr>
              <w:t>do</w:t>
            </w:r>
            <w:r w:rsidR="00B25A8A" w:rsidRPr="00CA454D">
              <w:rPr>
                <w:rFonts w:ascii="Arial" w:hAnsi="Arial" w:cs="Arial"/>
                <w:lang w:val="es-ES"/>
              </w:rPr>
              <w:t xml:space="preserve"> espa</w:t>
            </w:r>
            <w:r w:rsidR="00C57486">
              <w:rPr>
                <w:rFonts w:ascii="Arial" w:hAnsi="Arial" w:cs="Arial"/>
                <w:lang w:val="es-ES"/>
              </w:rPr>
              <w:t>ñ</w:t>
            </w:r>
            <w:r w:rsidR="00B25A8A" w:rsidRPr="00CA454D">
              <w:rPr>
                <w:rFonts w:ascii="Arial" w:hAnsi="Arial" w:cs="Arial"/>
                <w:lang w:val="es-ES"/>
              </w:rPr>
              <w:t>ol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993BC1B" w14:textId="77777777" w:rsidR="00F9098D" w:rsidRPr="00CA454D" w:rsidRDefault="00F9098D" w:rsidP="006634F4">
            <w:pPr>
              <w:keepNext/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8D72AF" w:rsidRPr="00CA454D" w14:paraId="7993BC1F" w14:textId="77777777" w:rsidTr="006B6C5B">
        <w:trPr>
          <w:trHeight w:val="620"/>
        </w:trPr>
        <w:tc>
          <w:tcPr>
            <w:tcW w:w="8180" w:type="dxa"/>
            <w:shd w:val="clear" w:color="auto" w:fill="auto"/>
            <w:vAlign w:val="center"/>
          </w:tcPr>
          <w:p w14:paraId="7993BC1D" w14:textId="52B5E2F5" w:rsidR="00F9098D" w:rsidRPr="00CA454D" w:rsidRDefault="00F9098D" w:rsidP="00C57486">
            <w:pPr>
              <w:rPr>
                <w:rFonts w:ascii="Arial" w:hAnsi="Arial" w:cs="Arial"/>
                <w:lang w:val="es-ES"/>
              </w:rPr>
            </w:pPr>
            <w:r w:rsidRPr="00CA454D">
              <w:rPr>
                <w:rFonts w:ascii="Arial" w:hAnsi="Arial" w:cs="Arial"/>
                <w:lang w:val="es-ES"/>
              </w:rPr>
              <w:t>N</w:t>
            </w:r>
            <w:r w:rsidR="00C57486">
              <w:rPr>
                <w:rFonts w:ascii="Arial" w:hAnsi="Arial" w:cs="Arial"/>
                <w:lang w:val="es-ES"/>
              </w:rPr>
              <w:t>úmero</w:t>
            </w:r>
            <w:r w:rsidRPr="00CA454D">
              <w:rPr>
                <w:rFonts w:ascii="Arial" w:hAnsi="Arial" w:cs="Arial"/>
                <w:lang w:val="es-ES"/>
              </w:rPr>
              <w:t xml:space="preserve"> de person</w:t>
            </w:r>
            <w:r w:rsidR="00C57486">
              <w:rPr>
                <w:rFonts w:ascii="Arial" w:hAnsi="Arial" w:cs="Arial"/>
                <w:lang w:val="es-ES"/>
              </w:rPr>
              <w:t>a</w:t>
            </w:r>
            <w:r w:rsidRPr="00CA454D">
              <w:rPr>
                <w:rFonts w:ascii="Arial" w:hAnsi="Arial" w:cs="Arial"/>
                <w:lang w:val="es-ES"/>
              </w:rPr>
              <w:t>s contra</w:t>
            </w:r>
            <w:r w:rsidR="00C57486">
              <w:rPr>
                <w:rFonts w:ascii="Arial" w:hAnsi="Arial" w:cs="Arial"/>
                <w:lang w:val="es-ES"/>
              </w:rPr>
              <w:t>tadas</w:t>
            </w:r>
            <w:r w:rsidRPr="00CA454D">
              <w:rPr>
                <w:rFonts w:ascii="Arial" w:hAnsi="Arial" w:cs="Arial"/>
                <w:lang w:val="es-ES"/>
              </w:rPr>
              <w:t xml:space="preserve"> que </w:t>
            </w:r>
            <w:r w:rsidR="00C57486">
              <w:rPr>
                <w:rFonts w:ascii="Arial" w:hAnsi="Arial" w:cs="Arial"/>
                <w:lang w:val="es-ES"/>
              </w:rPr>
              <w:t>trabajan en otro</w:t>
            </w:r>
            <w:r w:rsidRPr="00CA454D">
              <w:rPr>
                <w:rFonts w:ascii="Arial" w:hAnsi="Arial" w:cs="Arial"/>
                <w:lang w:val="es-ES"/>
              </w:rPr>
              <w:t>s pa</w:t>
            </w:r>
            <w:r w:rsidR="00C57486">
              <w:rPr>
                <w:rFonts w:ascii="Arial" w:hAnsi="Arial" w:cs="Arial"/>
                <w:lang w:val="es-ES"/>
              </w:rPr>
              <w:t>íses</w:t>
            </w:r>
            <w:r w:rsidRPr="00CA454D">
              <w:rPr>
                <w:rFonts w:ascii="Arial" w:hAnsi="Arial" w:cs="Arial"/>
                <w:lang w:val="es-ES"/>
              </w:rPr>
              <w:t xml:space="preserve"> en pro</w:t>
            </w:r>
            <w:r w:rsidR="00C57486">
              <w:rPr>
                <w:rFonts w:ascii="Arial" w:hAnsi="Arial" w:cs="Arial"/>
                <w:lang w:val="es-ES"/>
              </w:rPr>
              <w:t>y</w:t>
            </w:r>
            <w:r w:rsidRPr="00CA454D">
              <w:rPr>
                <w:rFonts w:ascii="Arial" w:hAnsi="Arial" w:cs="Arial"/>
                <w:lang w:val="es-ES"/>
              </w:rPr>
              <w:t>ect</w:t>
            </w:r>
            <w:r w:rsidR="00C57486">
              <w:rPr>
                <w:rFonts w:ascii="Arial" w:hAnsi="Arial" w:cs="Arial"/>
                <w:lang w:val="es-ES"/>
              </w:rPr>
              <w:t>o</w:t>
            </w:r>
            <w:r w:rsidRPr="00CA454D">
              <w:rPr>
                <w:rFonts w:ascii="Arial" w:hAnsi="Arial" w:cs="Arial"/>
                <w:lang w:val="es-ES"/>
              </w:rPr>
              <w:t>s de cooperació</w:t>
            </w:r>
            <w:r w:rsidR="00C57486">
              <w:rPr>
                <w:rFonts w:ascii="Arial" w:hAnsi="Arial" w:cs="Arial"/>
                <w:lang w:val="es-ES"/>
              </w:rPr>
              <w:t>n</w:t>
            </w:r>
            <w:r w:rsidRPr="00CA454D">
              <w:rPr>
                <w:rFonts w:ascii="Arial" w:hAnsi="Arial" w:cs="Arial"/>
                <w:lang w:val="es-ES"/>
              </w:rPr>
              <w:t xml:space="preserve"> internacional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993BC1E" w14:textId="77777777" w:rsidR="00F9098D" w:rsidRPr="00CA454D" w:rsidRDefault="00F9098D" w:rsidP="006634F4">
            <w:pPr>
              <w:keepNext/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8D72AF" w:rsidRPr="00CA454D" w14:paraId="7993BC22" w14:textId="77777777" w:rsidTr="006B6C5B">
        <w:trPr>
          <w:trHeight w:val="620"/>
        </w:trPr>
        <w:tc>
          <w:tcPr>
            <w:tcW w:w="8180" w:type="dxa"/>
            <w:shd w:val="clear" w:color="auto" w:fill="auto"/>
            <w:vAlign w:val="center"/>
          </w:tcPr>
          <w:p w14:paraId="7993BC20" w14:textId="54067A9D" w:rsidR="00F9098D" w:rsidRPr="00CA454D" w:rsidRDefault="00F9098D" w:rsidP="00C57486">
            <w:pPr>
              <w:rPr>
                <w:rFonts w:ascii="Arial" w:hAnsi="Arial" w:cs="Arial"/>
                <w:lang w:val="es-ES"/>
              </w:rPr>
            </w:pPr>
            <w:r w:rsidRPr="00CA454D">
              <w:rPr>
                <w:rFonts w:ascii="Arial" w:hAnsi="Arial" w:cs="Arial"/>
                <w:lang w:val="es-ES"/>
              </w:rPr>
              <w:t>N</w:t>
            </w:r>
            <w:r w:rsidR="00C57486">
              <w:rPr>
                <w:rFonts w:ascii="Arial" w:hAnsi="Arial" w:cs="Arial"/>
                <w:lang w:val="es-ES"/>
              </w:rPr>
              <w:t>úmero</w:t>
            </w:r>
            <w:r w:rsidRPr="00CA454D">
              <w:rPr>
                <w:rFonts w:ascii="Arial" w:hAnsi="Arial" w:cs="Arial"/>
                <w:lang w:val="es-ES"/>
              </w:rPr>
              <w:t xml:space="preserve"> de person</w:t>
            </w:r>
            <w:r w:rsidR="00C57486">
              <w:rPr>
                <w:rFonts w:ascii="Arial" w:hAnsi="Arial" w:cs="Arial"/>
                <w:lang w:val="es-ES"/>
              </w:rPr>
              <w:t>a</w:t>
            </w:r>
            <w:r w:rsidRPr="00CA454D">
              <w:rPr>
                <w:rFonts w:ascii="Arial" w:hAnsi="Arial" w:cs="Arial"/>
                <w:lang w:val="es-ES"/>
              </w:rPr>
              <w:t>s volunt</w:t>
            </w:r>
            <w:r w:rsidR="00C57486">
              <w:rPr>
                <w:rFonts w:ascii="Arial" w:hAnsi="Arial" w:cs="Arial"/>
                <w:lang w:val="es-ES"/>
              </w:rPr>
              <w:t>a</w:t>
            </w:r>
            <w:r w:rsidRPr="00CA454D">
              <w:rPr>
                <w:rFonts w:ascii="Arial" w:hAnsi="Arial" w:cs="Arial"/>
                <w:lang w:val="es-ES"/>
              </w:rPr>
              <w:t>ri</w:t>
            </w:r>
            <w:r w:rsidR="00C57486">
              <w:rPr>
                <w:rFonts w:ascii="Arial" w:hAnsi="Arial" w:cs="Arial"/>
                <w:lang w:val="es-ES"/>
              </w:rPr>
              <w:t>a</w:t>
            </w:r>
            <w:r w:rsidRPr="00CA454D">
              <w:rPr>
                <w:rFonts w:ascii="Arial" w:hAnsi="Arial" w:cs="Arial"/>
                <w:lang w:val="es-ES"/>
              </w:rPr>
              <w:t xml:space="preserve">s </w:t>
            </w:r>
            <w:r w:rsidR="00C57486">
              <w:rPr>
                <w:rFonts w:ascii="Arial" w:hAnsi="Arial" w:cs="Arial"/>
                <w:lang w:val="es-ES"/>
              </w:rPr>
              <w:t>en</w:t>
            </w:r>
            <w:r w:rsidRPr="00CA454D">
              <w:rPr>
                <w:rFonts w:ascii="Arial" w:hAnsi="Arial" w:cs="Arial"/>
                <w:lang w:val="es-ES"/>
              </w:rPr>
              <w:t xml:space="preserve"> la se</w:t>
            </w:r>
            <w:r w:rsidR="00C57486">
              <w:rPr>
                <w:rFonts w:ascii="Arial" w:hAnsi="Arial" w:cs="Arial"/>
                <w:lang w:val="es-ES"/>
              </w:rPr>
              <w:t>de</w:t>
            </w:r>
            <w:r w:rsidRPr="00CA454D">
              <w:rPr>
                <w:rFonts w:ascii="Arial" w:hAnsi="Arial" w:cs="Arial"/>
                <w:lang w:val="es-ES"/>
              </w:rPr>
              <w:t xml:space="preserve"> </w:t>
            </w:r>
            <w:r w:rsidR="00C57486">
              <w:rPr>
                <w:rFonts w:ascii="Arial" w:hAnsi="Arial" w:cs="Arial"/>
                <w:lang w:val="es-ES"/>
              </w:rPr>
              <w:t>y</w:t>
            </w:r>
            <w:r w:rsidRPr="00CA454D">
              <w:rPr>
                <w:rFonts w:ascii="Arial" w:hAnsi="Arial" w:cs="Arial"/>
                <w:lang w:val="es-ES"/>
              </w:rPr>
              <w:t xml:space="preserve"> l</w:t>
            </w:r>
            <w:r w:rsidR="00C57486">
              <w:rPr>
                <w:rFonts w:ascii="Arial" w:hAnsi="Arial" w:cs="Arial"/>
                <w:lang w:val="es-ES"/>
              </w:rPr>
              <w:t>a</w:t>
            </w:r>
            <w:r w:rsidRPr="00CA454D">
              <w:rPr>
                <w:rFonts w:ascii="Arial" w:hAnsi="Arial" w:cs="Arial"/>
                <w:lang w:val="es-ES"/>
              </w:rPr>
              <w:t>s delegacion</w:t>
            </w:r>
            <w:r w:rsidR="00C57486">
              <w:rPr>
                <w:rFonts w:ascii="Arial" w:hAnsi="Arial" w:cs="Arial"/>
                <w:lang w:val="es-ES"/>
              </w:rPr>
              <w:t>e</w:t>
            </w:r>
            <w:r w:rsidRPr="00CA454D">
              <w:rPr>
                <w:rFonts w:ascii="Arial" w:hAnsi="Arial" w:cs="Arial"/>
                <w:lang w:val="es-ES"/>
              </w:rPr>
              <w:t>s</w:t>
            </w:r>
            <w:r w:rsidR="00B25A8A" w:rsidRPr="00CA454D">
              <w:rPr>
                <w:rFonts w:ascii="Arial" w:hAnsi="Arial" w:cs="Arial"/>
                <w:lang w:val="es-ES"/>
              </w:rPr>
              <w:t xml:space="preserve"> territorial</w:t>
            </w:r>
            <w:r w:rsidR="00C57486">
              <w:rPr>
                <w:rFonts w:ascii="Arial" w:hAnsi="Arial" w:cs="Arial"/>
                <w:lang w:val="es-ES"/>
              </w:rPr>
              <w:t>e</w:t>
            </w:r>
            <w:r w:rsidR="00B25A8A" w:rsidRPr="00CA454D">
              <w:rPr>
                <w:rFonts w:ascii="Arial" w:hAnsi="Arial" w:cs="Arial"/>
                <w:lang w:val="es-ES"/>
              </w:rPr>
              <w:t xml:space="preserve">s </w:t>
            </w:r>
            <w:r w:rsidR="00C57486">
              <w:rPr>
                <w:rFonts w:ascii="Arial" w:hAnsi="Arial" w:cs="Arial"/>
                <w:lang w:val="es-ES"/>
              </w:rPr>
              <w:t xml:space="preserve">en el </w:t>
            </w:r>
            <w:r w:rsidR="00B25A8A" w:rsidRPr="00CA454D">
              <w:rPr>
                <w:rFonts w:ascii="Arial" w:hAnsi="Arial" w:cs="Arial"/>
                <w:lang w:val="es-ES"/>
              </w:rPr>
              <w:t>Esta</w:t>
            </w:r>
            <w:r w:rsidR="00C57486">
              <w:rPr>
                <w:rFonts w:ascii="Arial" w:hAnsi="Arial" w:cs="Arial"/>
                <w:lang w:val="es-ES"/>
              </w:rPr>
              <w:t>do</w:t>
            </w:r>
            <w:r w:rsidR="00B25A8A" w:rsidRPr="00CA454D">
              <w:rPr>
                <w:rFonts w:ascii="Arial" w:hAnsi="Arial" w:cs="Arial"/>
                <w:lang w:val="es-ES"/>
              </w:rPr>
              <w:t xml:space="preserve"> espa</w:t>
            </w:r>
            <w:r w:rsidR="00C57486">
              <w:rPr>
                <w:rFonts w:ascii="Arial" w:hAnsi="Arial" w:cs="Arial"/>
                <w:lang w:val="es-ES"/>
              </w:rPr>
              <w:t>ñ</w:t>
            </w:r>
            <w:r w:rsidR="00B25A8A" w:rsidRPr="00CA454D">
              <w:rPr>
                <w:rFonts w:ascii="Arial" w:hAnsi="Arial" w:cs="Arial"/>
                <w:lang w:val="es-ES"/>
              </w:rPr>
              <w:t>ol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993BC21" w14:textId="77777777" w:rsidR="00F9098D" w:rsidRPr="00CA454D" w:rsidRDefault="00F9098D" w:rsidP="006634F4">
            <w:pPr>
              <w:keepNext/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8D72AF" w:rsidRPr="00CA454D" w14:paraId="7993BC25" w14:textId="77777777" w:rsidTr="006B6C5B">
        <w:trPr>
          <w:trHeight w:val="620"/>
        </w:trPr>
        <w:tc>
          <w:tcPr>
            <w:tcW w:w="8180" w:type="dxa"/>
            <w:shd w:val="clear" w:color="auto" w:fill="auto"/>
            <w:vAlign w:val="center"/>
          </w:tcPr>
          <w:p w14:paraId="7993BC23" w14:textId="41AD6DE1" w:rsidR="00F9098D" w:rsidRPr="00CA454D" w:rsidRDefault="00F9098D" w:rsidP="00C57486">
            <w:pPr>
              <w:rPr>
                <w:rFonts w:ascii="Arial" w:hAnsi="Arial" w:cs="Arial"/>
                <w:lang w:val="es-ES"/>
              </w:rPr>
            </w:pPr>
            <w:r w:rsidRPr="00CA454D">
              <w:rPr>
                <w:rFonts w:ascii="Arial" w:hAnsi="Arial" w:cs="Arial"/>
                <w:lang w:val="es-ES"/>
              </w:rPr>
              <w:t>N</w:t>
            </w:r>
            <w:r w:rsidR="00C57486">
              <w:rPr>
                <w:rFonts w:ascii="Arial" w:hAnsi="Arial" w:cs="Arial"/>
                <w:lang w:val="es-ES"/>
              </w:rPr>
              <w:t>úmero</w:t>
            </w:r>
            <w:r w:rsidRPr="00CA454D">
              <w:rPr>
                <w:rFonts w:ascii="Arial" w:hAnsi="Arial" w:cs="Arial"/>
                <w:lang w:val="es-ES"/>
              </w:rPr>
              <w:t xml:space="preserve"> de person</w:t>
            </w:r>
            <w:r w:rsidR="00C57486">
              <w:rPr>
                <w:rFonts w:ascii="Arial" w:hAnsi="Arial" w:cs="Arial"/>
                <w:lang w:val="es-ES"/>
              </w:rPr>
              <w:t>a</w:t>
            </w:r>
            <w:r w:rsidRPr="00CA454D">
              <w:rPr>
                <w:rFonts w:ascii="Arial" w:hAnsi="Arial" w:cs="Arial"/>
                <w:lang w:val="es-ES"/>
              </w:rPr>
              <w:t>s volunt</w:t>
            </w:r>
            <w:r w:rsidR="00C57486">
              <w:rPr>
                <w:rFonts w:ascii="Arial" w:hAnsi="Arial" w:cs="Arial"/>
                <w:lang w:val="es-ES"/>
              </w:rPr>
              <w:t>aria</w:t>
            </w:r>
            <w:r w:rsidRPr="00CA454D">
              <w:rPr>
                <w:rFonts w:ascii="Arial" w:hAnsi="Arial" w:cs="Arial"/>
                <w:lang w:val="es-ES"/>
              </w:rPr>
              <w:t xml:space="preserve">s que </w:t>
            </w:r>
            <w:r w:rsidR="00C57486">
              <w:rPr>
                <w:rFonts w:ascii="Arial" w:hAnsi="Arial" w:cs="Arial"/>
                <w:lang w:val="es-ES"/>
              </w:rPr>
              <w:t>trabajan</w:t>
            </w:r>
            <w:r w:rsidRPr="00CA454D">
              <w:rPr>
                <w:rFonts w:ascii="Arial" w:hAnsi="Arial" w:cs="Arial"/>
                <w:lang w:val="es-ES"/>
              </w:rPr>
              <w:t xml:space="preserve"> en </w:t>
            </w:r>
            <w:r w:rsidR="00C57486">
              <w:rPr>
                <w:rFonts w:ascii="Arial" w:hAnsi="Arial" w:cs="Arial"/>
                <w:lang w:val="es-ES"/>
              </w:rPr>
              <w:t xml:space="preserve">otros </w:t>
            </w:r>
            <w:r w:rsidRPr="00CA454D">
              <w:rPr>
                <w:rFonts w:ascii="Arial" w:hAnsi="Arial" w:cs="Arial"/>
                <w:lang w:val="es-ES"/>
              </w:rPr>
              <w:t>pa</w:t>
            </w:r>
            <w:r w:rsidR="00C57486">
              <w:rPr>
                <w:rFonts w:ascii="Arial" w:hAnsi="Arial" w:cs="Arial"/>
                <w:lang w:val="es-ES"/>
              </w:rPr>
              <w:t>íse</w:t>
            </w:r>
            <w:r w:rsidRPr="00CA454D">
              <w:rPr>
                <w:rFonts w:ascii="Arial" w:hAnsi="Arial" w:cs="Arial"/>
                <w:lang w:val="es-ES"/>
              </w:rPr>
              <w:t>s en pro</w:t>
            </w:r>
            <w:r w:rsidR="00C57486">
              <w:rPr>
                <w:rFonts w:ascii="Arial" w:hAnsi="Arial" w:cs="Arial"/>
                <w:lang w:val="es-ES"/>
              </w:rPr>
              <w:t>y</w:t>
            </w:r>
            <w:r w:rsidRPr="00CA454D">
              <w:rPr>
                <w:rFonts w:ascii="Arial" w:hAnsi="Arial" w:cs="Arial"/>
                <w:lang w:val="es-ES"/>
              </w:rPr>
              <w:t>ect</w:t>
            </w:r>
            <w:r w:rsidR="00C57486">
              <w:rPr>
                <w:rFonts w:ascii="Arial" w:hAnsi="Arial" w:cs="Arial"/>
                <w:lang w:val="es-ES"/>
              </w:rPr>
              <w:t>o</w:t>
            </w:r>
            <w:r w:rsidRPr="00CA454D">
              <w:rPr>
                <w:rFonts w:ascii="Arial" w:hAnsi="Arial" w:cs="Arial"/>
                <w:lang w:val="es-ES"/>
              </w:rPr>
              <w:t>s de cooperació</w:t>
            </w:r>
            <w:r w:rsidR="00C57486">
              <w:rPr>
                <w:rFonts w:ascii="Arial" w:hAnsi="Arial" w:cs="Arial"/>
                <w:lang w:val="es-ES"/>
              </w:rPr>
              <w:t>n</w:t>
            </w:r>
            <w:r w:rsidRPr="00CA454D">
              <w:rPr>
                <w:rFonts w:ascii="Arial" w:hAnsi="Arial" w:cs="Arial"/>
                <w:lang w:val="es-ES"/>
              </w:rPr>
              <w:t xml:space="preserve"> internacional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993BC24" w14:textId="77777777" w:rsidR="00F9098D" w:rsidRPr="00CA454D" w:rsidRDefault="00F9098D" w:rsidP="006634F4">
            <w:pPr>
              <w:keepNext/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7993BC26" w14:textId="77777777" w:rsidR="00F9098D" w:rsidRPr="00CA454D" w:rsidRDefault="00F9098D">
      <w:pPr>
        <w:jc w:val="both"/>
        <w:rPr>
          <w:rFonts w:ascii="Arial" w:hAnsi="Arial" w:cs="Arial"/>
          <w:lang w:val="es-ES"/>
        </w:rPr>
      </w:pPr>
    </w:p>
    <w:p w14:paraId="75B752C1" w14:textId="454D9B8A" w:rsidR="00106663" w:rsidRPr="00CA454D" w:rsidRDefault="00106663" w:rsidP="00106663">
      <w:pPr>
        <w:rPr>
          <w:rFonts w:ascii="Arial" w:hAnsi="Arial" w:cs="Arial"/>
          <w:sz w:val="22"/>
          <w:szCs w:val="22"/>
          <w:lang w:val="es-ES"/>
        </w:rPr>
      </w:pPr>
      <w:r w:rsidRPr="00CA454D">
        <w:rPr>
          <w:rFonts w:ascii="Arial" w:hAnsi="Arial" w:cs="Arial"/>
          <w:b/>
          <w:sz w:val="22"/>
          <w:szCs w:val="22"/>
          <w:lang w:val="es-ES"/>
        </w:rPr>
        <w:t>2.1.2.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 Estructura </w:t>
      </w:r>
      <w:r w:rsidR="00C57486">
        <w:rPr>
          <w:rFonts w:ascii="Arial" w:hAnsi="Arial" w:cs="Arial"/>
          <w:sz w:val="22"/>
          <w:szCs w:val="22"/>
          <w:lang w:val="es-ES"/>
        </w:rPr>
        <w:t xml:space="preserve">y </w:t>
      </w:r>
      <w:r w:rsidRPr="00CA454D">
        <w:rPr>
          <w:rFonts w:ascii="Arial" w:hAnsi="Arial" w:cs="Arial"/>
          <w:sz w:val="22"/>
          <w:szCs w:val="22"/>
          <w:lang w:val="es-ES"/>
        </w:rPr>
        <w:t>/</w:t>
      </w:r>
      <w:r w:rsidR="00C57486">
        <w:rPr>
          <w:rFonts w:ascii="Arial" w:hAnsi="Arial" w:cs="Arial"/>
          <w:sz w:val="22"/>
          <w:szCs w:val="22"/>
          <w:lang w:val="es-ES"/>
        </w:rPr>
        <w:t xml:space="preserve"> </w:t>
      </w:r>
      <w:r w:rsidRPr="00CA454D">
        <w:rPr>
          <w:rFonts w:ascii="Arial" w:hAnsi="Arial" w:cs="Arial"/>
          <w:sz w:val="22"/>
          <w:szCs w:val="22"/>
          <w:lang w:val="es-ES"/>
        </w:rPr>
        <w:t>o funcionam</w:t>
      </w:r>
      <w:r w:rsidR="00C57486">
        <w:rPr>
          <w:rFonts w:ascii="Arial" w:hAnsi="Arial" w:cs="Arial"/>
          <w:sz w:val="22"/>
          <w:szCs w:val="22"/>
          <w:lang w:val="es-ES"/>
        </w:rPr>
        <w:t>i</w:t>
      </w:r>
      <w:r w:rsidRPr="00CA454D">
        <w:rPr>
          <w:rFonts w:ascii="Arial" w:hAnsi="Arial" w:cs="Arial"/>
          <w:sz w:val="22"/>
          <w:szCs w:val="22"/>
          <w:lang w:val="es-ES"/>
        </w:rPr>
        <w:t>ent</w:t>
      </w:r>
      <w:r w:rsidR="00C57486">
        <w:rPr>
          <w:rFonts w:ascii="Arial" w:hAnsi="Arial" w:cs="Arial"/>
          <w:sz w:val="22"/>
          <w:szCs w:val="22"/>
          <w:lang w:val="es-ES"/>
        </w:rPr>
        <w:t>o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 de l</w:t>
      </w:r>
      <w:r w:rsidR="00C57486">
        <w:rPr>
          <w:rFonts w:ascii="Arial" w:hAnsi="Arial" w:cs="Arial"/>
          <w:sz w:val="22"/>
          <w:szCs w:val="22"/>
          <w:lang w:val="es-ES"/>
        </w:rPr>
        <w:t xml:space="preserve">a </w:t>
      </w:r>
      <w:r w:rsidR="00EE5947">
        <w:rPr>
          <w:rFonts w:ascii="Arial" w:hAnsi="Arial" w:cs="Arial"/>
          <w:sz w:val="22"/>
          <w:szCs w:val="22"/>
          <w:lang w:val="es-ES"/>
        </w:rPr>
        <w:t>entidad</w:t>
      </w:r>
    </w:p>
    <w:p w14:paraId="14EEB964" w14:textId="77777777" w:rsidR="00106663" w:rsidRPr="00CA454D" w:rsidRDefault="00106663" w:rsidP="00106663">
      <w:pPr>
        <w:rPr>
          <w:lang w:val="es-ES"/>
        </w:rPr>
      </w:pPr>
    </w:p>
    <w:p w14:paraId="254AF956" w14:textId="58B95F84" w:rsidR="00106663" w:rsidRPr="00CA454D" w:rsidRDefault="00106663" w:rsidP="00106663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] </w:t>
      </w:r>
    </w:p>
    <w:p w14:paraId="158207AA" w14:textId="77777777" w:rsidR="00106663" w:rsidRPr="00CA454D" w:rsidRDefault="00106663" w:rsidP="0079122B">
      <w:pPr>
        <w:rPr>
          <w:rFonts w:ascii="Arial" w:hAnsi="Arial" w:cs="Arial"/>
          <w:b/>
          <w:sz w:val="22"/>
          <w:szCs w:val="22"/>
          <w:lang w:val="es-ES"/>
        </w:rPr>
      </w:pPr>
    </w:p>
    <w:p w14:paraId="3FE73052" w14:textId="77777777" w:rsidR="00106663" w:rsidRPr="00CA454D" w:rsidRDefault="00106663" w:rsidP="0079122B">
      <w:pPr>
        <w:rPr>
          <w:rFonts w:ascii="Arial" w:hAnsi="Arial" w:cs="Arial"/>
          <w:b/>
          <w:sz w:val="22"/>
          <w:szCs w:val="22"/>
          <w:lang w:val="es-ES"/>
        </w:rPr>
      </w:pPr>
    </w:p>
    <w:p w14:paraId="7993BC27" w14:textId="4783C187" w:rsidR="00F9098D" w:rsidRPr="00CA454D" w:rsidRDefault="00A54098" w:rsidP="0079122B">
      <w:pPr>
        <w:rPr>
          <w:rFonts w:ascii="Arial" w:hAnsi="Arial" w:cs="Arial"/>
          <w:sz w:val="22"/>
          <w:szCs w:val="22"/>
          <w:lang w:val="es-ES"/>
        </w:rPr>
      </w:pPr>
      <w:r w:rsidRPr="00CA454D">
        <w:rPr>
          <w:rFonts w:ascii="Arial" w:hAnsi="Arial" w:cs="Arial"/>
          <w:b/>
          <w:sz w:val="22"/>
          <w:szCs w:val="22"/>
          <w:lang w:val="es-ES"/>
        </w:rPr>
        <w:t>2.1.</w:t>
      </w:r>
      <w:r w:rsidR="00106663" w:rsidRPr="00CA454D">
        <w:rPr>
          <w:rFonts w:ascii="Arial" w:hAnsi="Arial" w:cs="Arial"/>
          <w:b/>
          <w:sz w:val="22"/>
          <w:szCs w:val="22"/>
          <w:lang w:val="es-ES"/>
        </w:rPr>
        <w:t>3</w:t>
      </w:r>
      <w:r w:rsidRPr="00CA454D">
        <w:rPr>
          <w:rFonts w:ascii="Arial" w:hAnsi="Arial" w:cs="Arial"/>
          <w:b/>
          <w:sz w:val="22"/>
          <w:szCs w:val="22"/>
          <w:lang w:val="es-ES"/>
        </w:rPr>
        <w:t>.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 </w:t>
      </w:r>
      <w:bookmarkStart w:id="5" w:name="_Hlk155856507"/>
      <w:bookmarkStart w:id="6" w:name="_Hlk156570889"/>
      <w:r w:rsidR="009F5699" w:rsidRPr="00CA454D">
        <w:rPr>
          <w:rFonts w:ascii="Arial" w:hAnsi="Arial" w:cs="Arial"/>
          <w:sz w:val="22"/>
          <w:szCs w:val="22"/>
          <w:lang w:val="es-ES"/>
        </w:rPr>
        <w:t>Sector principal d</w:t>
      </w:r>
      <w:r w:rsidR="00980D13">
        <w:rPr>
          <w:rFonts w:ascii="Arial" w:hAnsi="Arial" w:cs="Arial"/>
          <w:sz w:val="22"/>
          <w:szCs w:val="22"/>
          <w:lang w:val="es-ES"/>
        </w:rPr>
        <w:t>e actividades</w:t>
      </w:r>
      <w:bookmarkEnd w:id="5"/>
      <w:r w:rsidR="00070012" w:rsidRPr="00CA454D">
        <w:rPr>
          <w:rFonts w:ascii="Arial" w:hAnsi="Arial" w:cs="Arial"/>
          <w:sz w:val="22"/>
          <w:szCs w:val="22"/>
          <w:lang w:val="es-ES"/>
        </w:rPr>
        <w:t>. E</w:t>
      </w:r>
      <w:r w:rsidR="0077243E" w:rsidRPr="00CA454D">
        <w:rPr>
          <w:rFonts w:ascii="Arial" w:hAnsi="Arial" w:cs="Arial"/>
          <w:sz w:val="22"/>
          <w:szCs w:val="22"/>
          <w:lang w:val="es-ES"/>
        </w:rPr>
        <w:t>n la modali</w:t>
      </w:r>
      <w:r w:rsidR="00980D13">
        <w:rPr>
          <w:rFonts w:ascii="Arial" w:hAnsi="Arial" w:cs="Arial"/>
          <w:sz w:val="22"/>
          <w:szCs w:val="22"/>
          <w:lang w:val="es-ES"/>
        </w:rPr>
        <w:t>dad</w:t>
      </w:r>
      <w:r w:rsidR="0077243E" w:rsidRPr="00CA454D">
        <w:rPr>
          <w:rFonts w:ascii="Arial" w:hAnsi="Arial" w:cs="Arial"/>
          <w:sz w:val="22"/>
          <w:szCs w:val="22"/>
          <w:lang w:val="es-ES"/>
        </w:rPr>
        <w:t xml:space="preserve"> A5, detallar l</w:t>
      </w:r>
      <w:r w:rsidR="00980D13">
        <w:rPr>
          <w:rFonts w:ascii="Arial" w:hAnsi="Arial" w:cs="Arial"/>
          <w:sz w:val="22"/>
          <w:szCs w:val="22"/>
          <w:lang w:val="es-ES"/>
        </w:rPr>
        <w:t xml:space="preserve">a </w:t>
      </w:r>
      <w:r w:rsidR="0077243E" w:rsidRPr="00CA454D">
        <w:rPr>
          <w:rFonts w:ascii="Arial" w:hAnsi="Arial" w:cs="Arial"/>
          <w:sz w:val="22"/>
          <w:szCs w:val="22"/>
          <w:lang w:val="es-ES"/>
        </w:rPr>
        <w:t>experi</w:t>
      </w:r>
      <w:r w:rsidR="00980D13">
        <w:rPr>
          <w:rFonts w:ascii="Arial" w:hAnsi="Arial" w:cs="Arial"/>
          <w:sz w:val="22"/>
          <w:szCs w:val="22"/>
          <w:lang w:val="es-ES"/>
        </w:rPr>
        <w:t>e</w:t>
      </w:r>
      <w:r w:rsidR="0077243E" w:rsidRPr="00CA454D">
        <w:rPr>
          <w:rFonts w:ascii="Arial" w:hAnsi="Arial" w:cs="Arial"/>
          <w:sz w:val="22"/>
          <w:szCs w:val="22"/>
          <w:lang w:val="es-ES"/>
        </w:rPr>
        <w:t>ncia en acció</w:t>
      </w:r>
      <w:r w:rsidR="00980D13">
        <w:rPr>
          <w:rFonts w:ascii="Arial" w:hAnsi="Arial" w:cs="Arial"/>
          <w:sz w:val="22"/>
          <w:szCs w:val="22"/>
          <w:lang w:val="es-ES"/>
        </w:rPr>
        <w:t>n</w:t>
      </w:r>
      <w:r w:rsidR="0077243E" w:rsidRPr="00CA454D">
        <w:rPr>
          <w:rFonts w:ascii="Arial" w:hAnsi="Arial" w:cs="Arial"/>
          <w:sz w:val="22"/>
          <w:szCs w:val="22"/>
          <w:lang w:val="es-ES"/>
        </w:rPr>
        <w:t xml:space="preserve"> humanit</w:t>
      </w:r>
      <w:r w:rsidR="00980D13">
        <w:rPr>
          <w:rFonts w:ascii="Arial" w:hAnsi="Arial" w:cs="Arial"/>
          <w:sz w:val="22"/>
          <w:szCs w:val="22"/>
          <w:lang w:val="es-ES"/>
        </w:rPr>
        <w:t>a</w:t>
      </w:r>
      <w:r w:rsidR="0077243E" w:rsidRPr="00CA454D">
        <w:rPr>
          <w:rFonts w:ascii="Arial" w:hAnsi="Arial" w:cs="Arial"/>
          <w:sz w:val="22"/>
          <w:szCs w:val="22"/>
          <w:lang w:val="es-ES"/>
        </w:rPr>
        <w:t xml:space="preserve">ria </w:t>
      </w:r>
      <w:r w:rsidR="00980D13">
        <w:rPr>
          <w:rFonts w:ascii="Arial" w:hAnsi="Arial" w:cs="Arial"/>
          <w:sz w:val="22"/>
          <w:szCs w:val="22"/>
          <w:lang w:val="es-ES"/>
        </w:rPr>
        <w:t xml:space="preserve">y </w:t>
      </w:r>
      <w:r w:rsidR="0077243E" w:rsidRPr="00CA454D">
        <w:rPr>
          <w:rFonts w:ascii="Arial" w:hAnsi="Arial" w:cs="Arial"/>
          <w:sz w:val="22"/>
          <w:szCs w:val="22"/>
          <w:lang w:val="es-ES"/>
        </w:rPr>
        <w:t>/</w:t>
      </w:r>
      <w:r w:rsidR="00980D13">
        <w:rPr>
          <w:rFonts w:ascii="Arial" w:hAnsi="Arial" w:cs="Arial"/>
          <w:sz w:val="22"/>
          <w:szCs w:val="22"/>
          <w:lang w:val="es-ES"/>
        </w:rPr>
        <w:t xml:space="preserve"> </w:t>
      </w:r>
      <w:r w:rsidR="0077243E" w:rsidRPr="00CA454D">
        <w:rPr>
          <w:rFonts w:ascii="Arial" w:hAnsi="Arial" w:cs="Arial"/>
          <w:sz w:val="22"/>
          <w:szCs w:val="22"/>
          <w:lang w:val="es-ES"/>
        </w:rPr>
        <w:t>o emerg</w:t>
      </w:r>
      <w:r w:rsidR="00980D13">
        <w:rPr>
          <w:rFonts w:ascii="Arial" w:hAnsi="Arial" w:cs="Arial"/>
          <w:sz w:val="22"/>
          <w:szCs w:val="22"/>
          <w:lang w:val="es-ES"/>
        </w:rPr>
        <w:t>e</w:t>
      </w:r>
      <w:r w:rsidR="0077243E" w:rsidRPr="00CA454D">
        <w:rPr>
          <w:rFonts w:ascii="Arial" w:hAnsi="Arial" w:cs="Arial"/>
          <w:sz w:val="22"/>
          <w:szCs w:val="22"/>
          <w:lang w:val="es-ES"/>
        </w:rPr>
        <w:t>nci</w:t>
      </w:r>
      <w:r w:rsidR="00980D13">
        <w:rPr>
          <w:rFonts w:ascii="Arial" w:hAnsi="Arial" w:cs="Arial"/>
          <w:sz w:val="22"/>
          <w:szCs w:val="22"/>
          <w:lang w:val="es-ES"/>
        </w:rPr>
        <w:t>a</w:t>
      </w:r>
      <w:r w:rsidR="0077243E" w:rsidRPr="00CA454D">
        <w:rPr>
          <w:rFonts w:ascii="Arial" w:hAnsi="Arial" w:cs="Arial"/>
          <w:sz w:val="22"/>
          <w:szCs w:val="22"/>
          <w:lang w:val="es-ES"/>
        </w:rPr>
        <w:t>s</w:t>
      </w:r>
      <w:bookmarkEnd w:id="6"/>
    </w:p>
    <w:p w14:paraId="7993BC28" w14:textId="77777777" w:rsidR="00F9098D" w:rsidRPr="00CA454D" w:rsidRDefault="00F9098D" w:rsidP="00B472D6">
      <w:pPr>
        <w:rPr>
          <w:lang w:val="es-ES"/>
        </w:rPr>
      </w:pPr>
    </w:p>
    <w:p w14:paraId="5C8A8077" w14:textId="35E796E8" w:rsidR="00B222E6" w:rsidRPr="00CA454D" w:rsidRDefault="00B222E6" w:rsidP="00AC18AB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] </w:t>
      </w:r>
    </w:p>
    <w:p w14:paraId="62BA1AFE" w14:textId="77777777" w:rsidR="00B222E6" w:rsidRPr="00CA454D" w:rsidRDefault="00B222E6" w:rsidP="00B222E6">
      <w:pPr>
        <w:rPr>
          <w:rFonts w:ascii="Arial" w:hAnsi="Arial" w:cs="Arial"/>
          <w:lang w:val="es-ES"/>
        </w:rPr>
      </w:pPr>
    </w:p>
    <w:p w14:paraId="5D1219E2" w14:textId="77777777" w:rsidR="00B222E6" w:rsidRPr="00CA454D" w:rsidRDefault="00B222E6" w:rsidP="00B222E6">
      <w:pPr>
        <w:rPr>
          <w:rFonts w:ascii="Arial" w:hAnsi="Arial" w:cs="Arial"/>
          <w:lang w:val="es-ES"/>
        </w:rPr>
      </w:pPr>
    </w:p>
    <w:p w14:paraId="7993BC32" w14:textId="66F6E34B" w:rsidR="00F9098D" w:rsidRPr="00CA454D" w:rsidRDefault="00A54098" w:rsidP="0079122B">
      <w:pPr>
        <w:rPr>
          <w:rFonts w:ascii="Arial" w:hAnsi="Arial" w:cs="Arial"/>
          <w:sz w:val="22"/>
          <w:szCs w:val="22"/>
          <w:lang w:val="es-ES"/>
        </w:rPr>
      </w:pPr>
      <w:r w:rsidRPr="00CA454D">
        <w:rPr>
          <w:rFonts w:ascii="Arial" w:hAnsi="Arial" w:cs="Arial"/>
          <w:b/>
          <w:sz w:val="22"/>
          <w:szCs w:val="22"/>
          <w:lang w:val="es-ES"/>
        </w:rPr>
        <w:t>2.1.4</w:t>
      </w:r>
      <w:bookmarkStart w:id="7" w:name="_Hlk155856643"/>
      <w:r w:rsidRPr="00CA454D">
        <w:rPr>
          <w:rFonts w:ascii="Arial" w:hAnsi="Arial" w:cs="Arial"/>
          <w:b/>
          <w:sz w:val="22"/>
          <w:szCs w:val="22"/>
          <w:lang w:val="es-ES"/>
        </w:rPr>
        <w:t>.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 </w:t>
      </w:r>
      <w:bookmarkEnd w:id="7"/>
      <w:r w:rsidR="00C57486" w:rsidRPr="00C57486">
        <w:rPr>
          <w:rFonts w:ascii="Arial" w:hAnsi="Arial" w:cs="Arial"/>
          <w:sz w:val="22"/>
          <w:szCs w:val="22"/>
          <w:lang w:val="es-ES"/>
        </w:rPr>
        <w:t>Pertenencia a Redes y Plataformas de movimientos sociales tanto a nivel local, nacional como internacional y, en el caso de proyectos de la modalidad A5, indic</w:t>
      </w:r>
      <w:r w:rsidR="00C57486">
        <w:rPr>
          <w:rFonts w:ascii="Arial" w:hAnsi="Arial" w:cs="Arial"/>
          <w:sz w:val="22"/>
          <w:szCs w:val="22"/>
          <w:lang w:val="es-ES"/>
        </w:rPr>
        <w:t>ar</w:t>
      </w:r>
      <w:r w:rsidR="00C57486" w:rsidRPr="00C57486">
        <w:rPr>
          <w:rFonts w:ascii="Arial" w:hAnsi="Arial" w:cs="Arial"/>
          <w:sz w:val="22"/>
          <w:szCs w:val="22"/>
          <w:lang w:val="es-ES"/>
        </w:rPr>
        <w:t xml:space="preserve"> la participación en clústeres </w:t>
      </w:r>
      <w:r w:rsidR="00C57486">
        <w:rPr>
          <w:rFonts w:ascii="Arial" w:hAnsi="Arial" w:cs="Arial"/>
          <w:sz w:val="22"/>
          <w:szCs w:val="22"/>
          <w:lang w:val="es-ES"/>
        </w:rPr>
        <w:t>en e</w:t>
      </w:r>
      <w:r w:rsidR="00C57486" w:rsidRPr="00C57486">
        <w:rPr>
          <w:rFonts w:ascii="Arial" w:hAnsi="Arial" w:cs="Arial"/>
          <w:sz w:val="22"/>
          <w:szCs w:val="22"/>
          <w:lang w:val="es-ES"/>
        </w:rPr>
        <w:t>l país</w:t>
      </w:r>
      <w:r w:rsidR="00C57486">
        <w:rPr>
          <w:rFonts w:ascii="Arial" w:hAnsi="Arial" w:cs="Arial"/>
          <w:sz w:val="22"/>
          <w:szCs w:val="22"/>
          <w:lang w:val="es-ES"/>
        </w:rPr>
        <w:t xml:space="preserve"> </w:t>
      </w:r>
      <w:r w:rsidR="00C57486" w:rsidRPr="00C57486">
        <w:rPr>
          <w:rFonts w:ascii="Arial" w:hAnsi="Arial" w:cs="Arial"/>
          <w:sz w:val="22"/>
          <w:szCs w:val="22"/>
          <w:lang w:val="es-ES"/>
        </w:rPr>
        <w:t>/</w:t>
      </w:r>
      <w:r w:rsidR="00C57486">
        <w:rPr>
          <w:rFonts w:ascii="Arial" w:hAnsi="Arial" w:cs="Arial"/>
          <w:sz w:val="22"/>
          <w:szCs w:val="22"/>
          <w:lang w:val="es-ES"/>
        </w:rPr>
        <w:t xml:space="preserve"> </w:t>
      </w:r>
      <w:r w:rsidR="00C57486" w:rsidRPr="00C57486">
        <w:rPr>
          <w:rFonts w:ascii="Arial" w:hAnsi="Arial" w:cs="Arial"/>
          <w:sz w:val="22"/>
          <w:szCs w:val="22"/>
          <w:lang w:val="es-ES"/>
        </w:rPr>
        <w:t>región de ejecución del proyecto</w:t>
      </w:r>
    </w:p>
    <w:p w14:paraId="7993BC33" w14:textId="77777777" w:rsidR="00A54098" w:rsidRPr="00CA454D" w:rsidRDefault="00A54098" w:rsidP="00B472D6">
      <w:pPr>
        <w:rPr>
          <w:lang w:val="es-E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044"/>
        <w:gridCol w:w="3045"/>
      </w:tblGrid>
      <w:tr w:rsidR="008D72AF" w:rsidRPr="00CA454D" w14:paraId="7993BC37" w14:textId="77777777" w:rsidTr="006B6C5B">
        <w:tc>
          <w:tcPr>
            <w:tcW w:w="3045" w:type="dxa"/>
            <w:shd w:val="clear" w:color="auto" w:fill="auto"/>
          </w:tcPr>
          <w:p w14:paraId="7993BC34" w14:textId="587E5261" w:rsidR="00FC4CA7" w:rsidRPr="00CA454D" w:rsidRDefault="00FC4CA7" w:rsidP="00C574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Nom</w:t>
            </w:r>
            <w:r w:rsidR="00C57486">
              <w:rPr>
                <w:rFonts w:ascii="Arial" w:hAnsi="Arial" w:cs="Arial"/>
                <w:sz w:val="22"/>
                <w:szCs w:val="22"/>
                <w:lang w:val="es-ES"/>
              </w:rPr>
              <w:t>bre</w:t>
            </w: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 xml:space="preserve"> de la </w:t>
            </w:r>
            <w:r w:rsidR="00C57486">
              <w:rPr>
                <w:rFonts w:ascii="Arial" w:hAnsi="Arial" w:cs="Arial"/>
                <w:sz w:val="22"/>
                <w:szCs w:val="22"/>
                <w:lang w:val="es-ES"/>
              </w:rPr>
              <w:t xml:space="preserve">Red </w:t>
            </w: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>/</w:t>
            </w:r>
            <w:r w:rsidR="00C5748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>Plataforma</w:t>
            </w:r>
            <w:r w:rsidR="00C5748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1712EA" w:rsidRPr="00CA454D">
              <w:rPr>
                <w:rFonts w:ascii="Arial" w:hAnsi="Arial" w:cs="Arial"/>
                <w:sz w:val="22"/>
                <w:szCs w:val="22"/>
                <w:lang w:val="es-ES"/>
              </w:rPr>
              <w:t>/</w:t>
            </w:r>
            <w:r w:rsidR="00C5748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DF38F6" w:rsidRPr="00CA454D">
              <w:rPr>
                <w:rFonts w:ascii="Arial" w:hAnsi="Arial" w:cs="Arial"/>
                <w:sz w:val="22"/>
                <w:szCs w:val="22"/>
                <w:lang w:val="es-ES"/>
              </w:rPr>
              <w:t>Clúster</w:t>
            </w:r>
          </w:p>
        </w:tc>
        <w:tc>
          <w:tcPr>
            <w:tcW w:w="3044" w:type="dxa"/>
            <w:shd w:val="clear" w:color="auto" w:fill="auto"/>
          </w:tcPr>
          <w:p w14:paraId="7993BC35" w14:textId="56C091E1" w:rsidR="00FC4CA7" w:rsidRPr="00CA454D" w:rsidRDefault="00C57486" w:rsidP="00C574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Á</w:t>
            </w:r>
            <w:r w:rsidR="00FC4CA7" w:rsidRPr="00CA454D">
              <w:rPr>
                <w:rFonts w:ascii="Arial" w:hAnsi="Arial" w:cs="Arial"/>
                <w:sz w:val="22"/>
                <w:szCs w:val="22"/>
                <w:lang w:val="es-ES"/>
              </w:rPr>
              <w:t>mbit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="00FC4CA7" w:rsidRPr="00CA454D">
              <w:rPr>
                <w:rFonts w:ascii="Arial" w:hAnsi="Arial" w:cs="Arial"/>
                <w:sz w:val="22"/>
                <w:szCs w:val="22"/>
                <w:lang w:val="es-ES"/>
              </w:rPr>
              <w:t xml:space="preserve"> geogr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á</w:t>
            </w:r>
            <w:r w:rsidR="00FC4CA7" w:rsidRPr="00CA454D">
              <w:rPr>
                <w:rFonts w:ascii="Arial" w:hAnsi="Arial" w:cs="Arial"/>
                <w:sz w:val="22"/>
                <w:szCs w:val="22"/>
                <w:lang w:val="es-ES"/>
              </w:rPr>
              <w:t>fic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="00554B81" w:rsidRPr="00CA454D">
              <w:rPr>
                <w:rFonts w:ascii="Arial" w:hAnsi="Arial" w:cs="Arial"/>
                <w:sz w:val="22"/>
                <w:szCs w:val="22"/>
                <w:lang w:val="es-ES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e </w:t>
            </w:r>
            <w:r w:rsidR="00554B81" w:rsidRPr="00CA454D">
              <w:rPr>
                <w:rFonts w:ascii="Arial" w:hAnsi="Arial" w:cs="Arial"/>
                <w:sz w:val="22"/>
                <w:szCs w:val="22"/>
                <w:lang w:val="es-ES"/>
              </w:rPr>
              <w:t>actuació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="00685C67" w:rsidRPr="00CA454D">
              <w:rPr>
                <w:rStyle w:val="Refernciadenotaapeudepgina"/>
                <w:rFonts w:ascii="Arial" w:hAnsi="Arial" w:cs="Arial"/>
                <w:sz w:val="22"/>
                <w:szCs w:val="22"/>
                <w:lang w:val="es-ES"/>
              </w:rPr>
              <w:footnoteReference w:id="2"/>
            </w:r>
          </w:p>
        </w:tc>
        <w:tc>
          <w:tcPr>
            <w:tcW w:w="3045" w:type="dxa"/>
            <w:shd w:val="clear" w:color="auto" w:fill="auto"/>
          </w:tcPr>
          <w:p w14:paraId="7993BC36" w14:textId="115FF108" w:rsidR="00FC4CA7" w:rsidRPr="00CA454D" w:rsidRDefault="00C57486" w:rsidP="00C5748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Á</w:t>
            </w:r>
            <w:r w:rsidR="00FC4CA7" w:rsidRPr="00CA454D">
              <w:rPr>
                <w:rFonts w:ascii="Arial" w:hAnsi="Arial" w:cs="Arial"/>
                <w:sz w:val="22"/>
                <w:szCs w:val="22"/>
                <w:lang w:val="es-ES"/>
              </w:rPr>
              <w:t>mbit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="00FC4CA7" w:rsidRPr="00CA454D">
              <w:rPr>
                <w:rFonts w:ascii="Arial" w:hAnsi="Arial" w:cs="Arial"/>
                <w:sz w:val="22"/>
                <w:szCs w:val="22"/>
                <w:lang w:val="es-ES"/>
              </w:rPr>
              <w:t xml:space="preserve"> tem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á</w:t>
            </w:r>
            <w:r w:rsidR="00FC4CA7" w:rsidRPr="00CA454D">
              <w:rPr>
                <w:rFonts w:ascii="Arial" w:hAnsi="Arial" w:cs="Arial"/>
                <w:sz w:val="22"/>
                <w:szCs w:val="22"/>
                <w:lang w:val="es-ES"/>
              </w:rPr>
              <w:t>tic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</w:p>
        </w:tc>
      </w:tr>
      <w:tr w:rsidR="008D72AF" w:rsidRPr="00CA454D" w14:paraId="7993BC3B" w14:textId="77777777" w:rsidTr="006B6C5B">
        <w:tc>
          <w:tcPr>
            <w:tcW w:w="3045" w:type="dxa"/>
            <w:shd w:val="clear" w:color="auto" w:fill="auto"/>
          </w:tcPr>
          <w:p w14:paraId="7993BC38" w14:textId="77777777" w:rsidR="00FC4CA7" w:rsidRPr="00CA454D" w:rsidRDefault="00FC4CA7" w:rsidP="00B472D6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3044" w:type="dxa"/>
            <w:shd w:val="clear" w:color="auto" w:fill="auto"/>
          </w:tcPr>
          <w:p w14:paraId="7993BC39" w14:textId="77777777" w:rsidR="00FC4CA7" w:rsidRPr="00CA454D" w:rsidRDefault="00FC4CA7" w:rsidP="00B472D6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3045" w:type="dxa"/>
            <w:shd w:val="clear" w:color="auto" w:fill="auto"/>
          </w:tcPr>
          <w:p w14:paraId="7993BC3A" w14:textId="77777777" w:rsidR="00FC4CA7" w:rsidRPr="00CA454D" w:rsidRDefault="00FC4CA7" w:rsidP="00B472D6">
            <w:pPr>
              <w:rPr>
                <w:sz w:val="22"/>
                <w:szCs w:val="22"/>
                <w:lang w:val="es-ES"/>
              </w:rPr>
            </w:pPr>
          </w:p>
        </w:tc>
      </w:tr>
      <w:tr w:rsidR="008D72AF" w:rsidRPr="00CA454D" w14:paraId="7993BC3F" w14:textId="77777777" w:rsidTr="006B6C5B">
        <w:tc>
          <w:tcPr>
            <w:tcW w:w="3045" w:type="dxa"/>
            <w:shd w:val="clear" w:color="auto" w:fill="auto"/>
          </w:tcPr>
          <w:p w14:paraId="7993BC3C" w14:textId="77777777" w:rsidR="00FC4CA7" w:rsidRPr="00CA454D" w:rsidRDefault="00FC4CA7" w:rsidP="00B472D6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3044" w:type="dxa"/>
            <w:shd w:val="clear" w:color="auto" w:fill="auto"/>
          </w:tcPr>
          <w:p w14:paraId="7993BC3D" w14:textId="77777777" w:rsidR="00FC4CA7" w:rsidRPr="00CA454D" w:rsidRDefault="00FC4CA7" w:rsidP="00B472D6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3045" w:type="dxa"/>
            <w:shd w:val="clear" w:color="auto" w:fill="auto"/>
          </w:tcPr>
          <w:p w14:paraId="7993BC3E" w14:textId="77777777" w:rsidR="00FC4CA7" w:rsidRPr="00CA454D" w:rsidRDefault="00FC4CA7" w:rsidP="00B472D6">
            <w:pPr>
              <w:rPr>
                <w:sz w:val="22"/>
                <w:szCs w:val="22"/>
                <w:lang w:val="es-ES"/>
              </w:rPr>
            </w:pPr>
          </w:p>
        </w:tc>
      </w:tr>
    </w:tbl>
    <w:p w14:paraId="7993BC40" w14:textId="77777777" w:rsidR="00FC4CA7" w:rsidRPr="00CA454D" w:rsidRDefault="00FC4CA7" w:rsidP="00B472D6">
      <w:pPr>
        <w:rPr>
          <w:lang w:val="es-ES"/>
        </w:rPr>
      </w:pPr>
    </w:p>
    <w:p w14:paraId="7993BC41" w14:textId="639A4625" w:rsidR="00513E31" w:rsidRPr="00CA454D" w:rsidRDefault="00362378" w:rsidP="00513E31">
      <w:pPr>
        <w:rPr>
          <w:rFonts w:ascii="Arial" w:hAnsi="Arial" w:cs="Arial"/>
          <w:b/>
          <w:sz w:val="22"/>
          <w:lang w:val="es-ES"/>
        </w:rPr>
      </w:pPr>
      <w:r w:rsidRPr="00CA454D">
        <w:rPr>
          <w:rFonts w:ascii="Arial" w:hAnsi="Arial" w:cs="Arial"/>
          <w:b/>
          <w:sz w:val="22"/>
          <w:lang w:val="es-ES"/>
        </w:rPr>
        <w:t xml:space="preserve">2.1.5. </w:t>
      </w:r>
      <w:r w:rsidR="00513E31" w:rsidRPr="00CA454D">
        <w:rPr>
          <w:rFonts w:ascii="Arial" w:hAnsi="Arial" w:cs="Arial"/>
          <w:sz w:val="22"/>
          <w:lang w:val="es-ES"/>
        </w:rPr>
        <w:t>Da</w:t>
      </w:r>
      <w:r w:rsidR="00C57486">
        <w:rPr>
          <w:rFonts w:ascii="Arial" w:hAnsi="Arial" w:cs="Arial"/>
          <w:sz w:val="22"/>
          <w:lang w:val="es-ES"/>
        </w:rPr>
        <w:t>to</w:t>
      </w:r>
      <w:r w:rsidR="00513E31" w:rsidRPr="00CA454D">
        <w:rPr>
          <w:rFonts w:ascii="Arial" w:hAnsi="Arial" w:cs="Arial"/>
          <w:sz w:val="22"/>
          <w:lang w:val="es-ES"/>
        </w:rPr>
        <w:t>s econ</w:t>
      </w:r>
      <w:r w:rsidR="00C57486">
        <w:rPr>
          <w:rFonts w:ascii="Arial" w:hAnsi="Arial" w:cs="Arial"/>
          <w:sz w:val="22"/>
          <w:lang w:val="es-ES"/>
        </w:rPr>
        <w:t>ómico</w:t>
      </w:r>
      <w:r w:rsidR="00513E31" w:rsidRPr="00CA454D">
        <w:rPr>
          <w:rFonts w:ascii="Arial" w:hAnsi="Arial" w:cs="Arial"/>
          <w:sz w:val="22"/>
          <w:lang w:val="es-ES"/>
        </w:rPr>
        <w:t>s del</w:t>
      </w:r>
      <w:r w:rsidR="00C57486">
        <w:rPr>
          <w:rFonts w:ascii="Arial" w:hAnsi="Arial" w:cs="Arial"/>
          <w:sz w:val="22"/>
          <w:lang w:val="es-ES"/>
        </w:rPr>
        <w:t xml:space="preserve"> </w:t>
      </w:r>
      <w:r w:rsidR="00513E31" w:rsidRPr="00CA454D">
        <w:rPr>
          <w:rFonts w:ascii="Arial" w:hAnsi="Arial" w:cs="Arial"/>
          <w:sz w:val="22"/>
          <w:lang w:val="es-ES"/>
        </w:rPr>
        <w:t>últim</w:t>
      </w:r>
      <w:r w:rsidR="00C57486">
        <w:rPr>
          <w:rFonts w:ascii="Arial" w:hAnsi="Arial" w:cs="Arial"/>
          <w:sz w:val="22"/>
          <w:lang w:val="es-ES"/>
        </w:rPr>
        <w:t>o</w:t>
      </w:r>
      <w:r w:rsidR="00513E31" w:rsidRPr="00CA454D">
        <w:rPr>
          <w:rFonts w:ascii="Arial" w:hAnsi="Arial" w:cs="Arial"/>
          <w:sz w:val="22"/>
          <w:lang w:val="es-ES"/>
        </w:rPr>
        <w:t xml:space="preserve"> e</w:t>
      </w:r>
      <w:r w:rsidR="00C57486">
        <w:rPr>
          <w:rFonts w:ascii="Arial" w:hAnsi="Arial" w:cs="Arial"/>
          <w:sz w:val="22"/>
          <w:lang w:val="es-ES"/>
        </w:rPr>
        <w:t>j</w:t>
      </w:r>
      <w:r w:rsidR="00513E31" w:rsidRPr="00CA454D">
        <w:rPr>
          <w:rFonts w:ascii="Arial" w:hAnsi="Arial" w:cs="Arial"/>
          <w:sz w:val="22"/>
          <w:lang w:val="es-ES"/>
        </w:rPr>
        <w:t>ercici</w:t>
      </w:r>
      <w:r w:rsidR="00C57486">
        <w:rPr>
          <w:rFonts w:ascii="Arial" w:hAnsi="Arial" w:cs="Arial"/>
          <w:sz w:val="22"/>
          <w:lang w:val="es-ES"/>
        </w:rPr>
        <w:t>o</w:t>
      </w:r>
      <w:r w:rsidR="00513E31" w:rsidRPr="00CA454D">
        <w:rPr>
          <w:rFonts w:ascii="Arial" w:hAnsi="Arial" w:cs="Arial"/>
          <w:sz w:val="22"/>
          <w:lang w:val="es-ES"/>
        </w:rPr>
        <w:t xml:space="preserve"> </w:t>
      </w:r>
      <w:r w:rsidR="00C57486">
        <w:rPr>
          <w:rFonts w:ascii="Arial" w:hAnsi="Arial" w:cs="Arial"/>
          <w:sz w:val="22"/>
          <w:lang w:val="es-ES"/>
        </w:rPr>
        <w:t>cerrado</w:t>
      </w:r>
      <w:r w:rsidR="00513E31" w:rsidRPr="00CA454D">
        <w:rPr>
          <w:rFonts w:ascii="Arial" w:hAnsi="Arial" w:cs="Arial"/>
          <w:sz w:val="22"/>
          <w:lang w:val="es-ES"/>
        </w:rPr>
        <w:t xml:space="preserve"> </w:t>
      </w:r>
    </w:p>
    <w:p w14:paraId="7993BC42" w14:textId="77777777" w:rsidR="00513E31" w:rsidRPr="00CA454D" w:rsidRDefault="00513E31" w:rsidP="00513E31">
      <w:pPr>
        <w:suppressAutoHyphens w:val="0"/>
        <w:rPr>
          <w:rFonts w:ascii="Arial" w:hAnsi="Arial" w:cs="Arial"/>
          <w:b/>
          <w:sz w:val="24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5"/>
        <w:gridCol w:w="2401"/>
      </w:tblGrid>
      <w:tr w:rsidR="008D72AF" w:rsidRPr="00CA454D" w14:paraId="7993BC44" w14:textId="77777777" w:rsidTr="00CA4490">
        <w:tc>
          <w:tcPr>
            <w:tcW w:w="9746" w:type="dxa"/>
            <w:gridSpan w:val="2"/>
            <w:shd w:val="clear" w:color="auto" w:fill="auto"/>
          </w:tcPr>
          <w:p w14:paraId="7993BC43" w14:textId="2D8D931B" w:rsidR="00513E31" w:rsidRPr="00CA454D" w:rsidRDefault="00513E31" w:rsidP="00C57486">
            <w:pPr>
              <w:suppressAutoHyphens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>Períod</w:t>
            </w:r>
            <w:r w:rsidR="00C57486"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 xml:space="preserve"> informa</w:t>
            </w:r>
            <w:r w:rsidR="00C57486">
              <w:rPr>
                <w:rFonts w:ascii="Arial" w:hAnsi="Arial" w:cs="Arial"/>
                <w:sz w:val="22"/>
                <w:szCs w:val="22"/>
                <w:lang w:val="es-ES"/>
              </w:rPr>
              <w:t>do</w:t>
            </w: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 xml:space="preserve">: </w:t>
            </w:r>
            <w:r w:rsidR="00DE7FA7" w:rsidRPr="00CA454D">
              <w:rPr>
                <w:rFonts w:ascii="Arial" w:hAnsi="Arial" w:cs="Arial"/>
                <w:sz w:val="22"/>
                <w:szCs w:val="22"/>
                <w:lang w:val="es-ES"/>
              </w:rPr>
              <w:t xml:space="preserve">                    a </w:t>
            </w:r>
          </w:p>
        </w:tc>
      </w:tr>
      <w:tr w:rsidR="008D72AF" w:rsidRPr="00CA454D" w14:paraId="7993BC47" w14:textId="77777777" w:rsidTr="00CA4490">
        <w:tc>
          <w:tcPr>
            <w:tcW w:w="7345" w:type="dxa"/>
            <w:shd w:val="clear" w:color="auto" w:fill="auto"/>
          </w:tcPr>
          <w:p w14:paraId="7993BC45" w14:textId="2B513665" w:rsidR="00513E31" w:rsidRPr="00CA454D" w:rsidRDefault="00513E31" w:rsidP="00C57486">
            <w:pPr>
              <w:suppressAutoHyphens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>Ingresos</w:t>
            </w:r>
          </w:p>
        </w:tc>
        <w:tc>
          <w:tcPr>
            <w:tcW w:w="2401" w:type="dxa"/>
            <w:shd w:val="clear" w:color="auto" w:fill="auto"/>
          </w:tcPr>
          <w:p w14:paraId="7993BC46" w14:textId="77777777" w:rsidR="00513E31" w:rsidRPr="00CA454D" w:rsidRDefault="00513E31" w:rsidP="00CA4490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>€</w:t>
            </w:r>
          </w:p>
        </w:tc>
      </w:tr>
      <w:tr w:rsidR="008D72AF" w:rsidRPr="00CA454D" w14:paraId="7993BC4A" w14:textId="77777777" w:rsidTr="00CA4490">
        <w:tc>
          <w:tcPr>
            <w:tcW w:w="7345" w:type="dxa"/>
            <w:shd w:val="clear" w:color="auto" w:fill="auto"/>
          </w:tcPr>
          <w:p w14:paraId="7993BC48" w14:textId="53EE5E9F" w:rsidR="00513E31" w:rsidRPr="00CA454D" w:rsidRDefault="00C57486" w:rsidP="00CA4490">
            <w:pPr>
              <w:suppressAutoHyphens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Gastos</w:t>
            </w:r>
          </w:p>
        </w:tc>
        <w:tc>
          <w:tcPr>
            <w:tcW w:w="2401" w:type="dxa"/>
            <w:shd w:val="clear" w:color="auto" w:fill="auto"/>
          </w:tcPr>
          <w:p w14:paraId="7993BC49" w14:textId="77777777" w:rsidR="00513E31" w:rsidRPr="00CA454D" w:rsidRDefault="00513E31" w:rsidP="00CA4490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>€</w:t>
            </w:r>
          </w:p>
        </w:tc>
      </w:tr>
      <w:tr w:rsidR="008D72AF" w:rsidRPr="00CA454D" w14:paraId="7993BC4D" w14:textId="77777777" w:rsidTr="00CA4490">
        <w:tc>
          <w:tcPr>
            <w:tcW w:w="7345" w:type="dxa"/>
            <w:shd w:val="clear" w:color="auto" w:fill="auto"/>
          </w:tcPr>
          <w:p w14:paraId="7993BC4B" w14:textId="6C1A3378" w:rsidR="00513E31" w:rsidRPr="00CA454D" w:rsidRDefault="00513E31" w:rsidP="00C57486">
            <w:pPr>
              <w:suppressAutoHyphens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>Resulta</w:t>
            </w:r>
            <w:r w:rsidR="00C57486">
              <w:rPr>
                <w:rFonts w:ascii="Arial" w:hAnsi="Arial" w:cs="Arial"/>
                <w:sz w:val="22"/>
                <w:szCs w:val="22"/>
                <w:lang w:val="es-ES"/>
              </w:rPr>
              <w:t>do</w:t>
            </w: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401" w:type="dxa"/>
            <w:shd w:val="clear" w:color="auto" w:fill="auto"/>
          </w:tcPr>
          <w:p w14:paraId="7993BC4C" w14:textId="77777777" w:rsidR="00513E31" w:rsidRPr="00CA454D" w:rsidRDefault="00513E31" w:rsidP="00CA4490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>€</w:t>
            </w:r>
          </w:p>
        </w:tc>
      </w:tr>
      <w:tr w:rsidR="008D72AF" w:rsidRPr="00CA454D" w14:paraId="7993BC50" w14:textId="77777777" w:rsidTr="00CA4490">
        <w:tc>
          <w:tcPr>
            <w:tcW w:w="7345" w:type="dxa"/>
            <w:shd w:val="clear" w:color="auto" w:fill="auto"/>
          </w:tcPr>
          <w:p w14:paraId="7993BC4E" w14:textId="48E0C1D2" w:rsidR="00513E31" w:rsidRPr="00CA454D" w:rsidRDefault="00C57486" w:rsidP="0000248E">
            <w:pPr>
              <w:suppressAutoHyphens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Porcentaje</w:t>
            </w:r>
            <w:r w:rsidR="00513E31" w:rsidRPr="00CA454D">
              <w:rPr>
                <w:rFonts w:ascii="Arial" w:hAnsi="Arial" w:cs="Arial"/>
                <w:sz w:val="22"/>
                <w:szCs w:val="22"/>
                <w:lang w:val="es-ES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e </w:t>
            </w:r>
            <w:r w:rsidR="00513E31" w:rsidRPr="00CA454D">
              <w:rPr>
                <w:rFonts w:ascii="Arial" w:hAnsi="Arial" w:cs="Arial"/>
                <w:sz w:val="22"/>
                <w:szCs w:val="22"/>
                <w:lang w:val="es-ES"/>
              </w:rPr>
              <w:t>ingresos obt</w:t>
            </w:r>
            <w:r w:rsidR="0000248E">
              <w:rPr>
                <w:rFonts w:ascii="Arial" w:hAnsi="Arial" w:cs="Arial"/>
                <w:sz w:val="22"/>
                <w:szCs w:val="22"/>
                <w:lang w:val="es-ES"/>
              </w:rPr>
              <w:t>enido</w:t>
            </w:r>
            <w:r w:rsidR="00513E31" w:rsidRPr="00CA454D">
              <w:rPr>
                <w:rFonts w:ascii="Arial" w:hAnsi="Arial" w:cs="Arial"/>
                <w:sz w:val="22"/>
                <w:szCs w:val="22"/>
                <w:lang w:val="es-ES"/>
              </w:rPr>
              <w:t xml:space="preserve">s </w:t>
            </w:r>
            <w:r w:rsidR="0000248E">
              <w:rPr>
                <w:rFonts w:ascii="Arial" w:hAnsi="Arial" w:cs="Arial"/>
                <w:sz w:val="22"/>
                <w:szCs w:val="22"/>
                <w:lang w:val="es-ES"/>
              </w:rPr>
              <w:t>con</w:t>
            </w:r>
            <w:r w:rsidR="00513E31" w:rsidRPr="00CA454D">
              <w:rPr>
                <w:rFonts w:ascii="Arial" w:hAnsi="Arial" w:cs="Arial"/>
                <w:sz w:val="22"/>
                <w:szCs w:val="22"/>
                <w:lang w:val="es-ES"/>
              </w:rPr>
              <w:t xml:space="preserve"> finan</w:t>
            </w:r>
            <w:r w:rsidR="0000248E">
              <w:rPr>
                <w:rFonts w:ascii="Arial" w:hAnsi="Arial" w:cs="Arial"/>
                <w:sz w:val="22"/>
                <w:szCs w:val="22"/>
                <w:lang w:val="es-ES"/>
              </w:rPr>
              <w:t>ciación</w:t>
            </w:r>
            <w:r w:rsidR="00513E31" w:rsidRPr="00CA454D">
              <w:rPr>
                <w:rFonts w:ascii="Arial" w:hAnsi="Arial" w:cs="Arial"/>
                <w:sz w:val="22"/>
                <w:szCs w:val="22"/>
                <w:lang w:val="es-ES"/>
              </w:rPr>
              <w:t xml:space="preserve"> propi</w:t>
            </w:r>
            <w:r w:rsidR="0000248E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</w:p>
        </w:tc>
        <w:tc>
          <w:tcPr>
            <w:tcW w:w="2401" w:type="dxa"/>
            <w:shd w:val="clear" w:color="auto" w:fill="auto"/>
          </w:tcPr>
          <w:p w14:paraId="7993BC4F" w14:textId="77777777" w:rsidR="00513E31" w:rsidRPr="00CA454D" w:rsidRDefault="00513E31" w:rsidP="00CA4490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>%</w:t>
            </w:r>
          </w:p>
        </w:tc>
      </w:tr>
      <w:tr w:rsidR="008D72AF" w:rsidRPr="00CA454D" w14:paraId="7993BC53" w14:textId="77777777" w:rsidTr="00CA4490">
        <w:tc>
          <w:tcPr>
            <w:tcW w:w="7345" w:type="dxa"/>
            <w:shd w:val="clear" w:color="auto" w:fill="auto"/>
          </w:tcPr>
          <w:p w14:paraId="7993BC51" w14:textId="26E01975" w:rsidR="00513E31" w:rsidRPr="00CA454D" w:rsidRDefault="0000248E" w:rsidP="0000248E">
            <w:pPr>
              <w:suppressAutoHyphens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Porcentaje</w:t>
            </w: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e </w:t>
            </w: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>ingresos obt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enido</w:t>
            </w: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con</w:t>
            </w: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 xml:space="preserve"> finan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ciación</w:t>
            </w:r>
            <w:r w:rsidR="00513E31" w:rsidRPr="00CA454D">
              <w:rPr>
                <w:rFonts w:ascii="Arial" w:hAnsi="Arial" w:cs="Arial"/>
                <w:sz w:val="22"/>
                <w:szCs w:val="22"/>
                <w:lang w:val="es-ES"/>
              </w:rPr>
              <w:t xml:space="preserve"> priva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da</w:t>
            </w:r>
          </w:p>
        </w:tc>
        <w:tc>
          <w:tcPr>
            <w:tcW w:w="2401" w:type="dxa"/>
            <w:shd w:val="clear" w:color="auto" w:fill="auto"/>
          </w:tcPr>
          <w:p w14:paraId="7993BC52" w14:textId="77777777" w:rsidR="00513E31" w:rsidRPr="00CA454D" w:rsidRDefault="00513E31" w:rsidP="00CA4490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>%</w:t>
            </w:r>
          </w:p>
        </w:tc>
      </w:tr>
      <w:tr w:rsidR="008D72AF" w:rsidRPr="00CA454D" w14:paraId="7993BC56" w14:textId="77777777" w:rsidTr="00CA4490">
        <w:tc>
          <w:tcPr>
            <w:tcW w:w="7345" w:type="dxa"/>
            <w:shd w:val="clear" w:color="auto" w:fill="auto"/>
          </w:tcPr>
          <w:p w14:paraId="7993BC54" w14:textId="2BD90A77" w:rsidR="00513E31" w:rsidRPr="00CA454D" w:rsidRDefault="0000248E" w:rsidP="00CA4490">
            <w:pPr>
              <w:suppressAutoHyphens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Porcentaje</w:t>
            </w: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e </w:t>
            </w: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>ingresos obt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enido</w:t>
            </w: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con</w:t>
            </w: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 xml:space="preserve"> finan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ciación</w:t>
            </w:r>
            <w:r w:rsidR="00513E31" w:rsidRPr="00CA454D">
              <w:rPr>
                <w:rFonts w:ascii="Arial" w:hAnsi="Arial" w:cs="Arial"/>
                <w:sz w:val="22"/>
                <w:szCs w:val="22"/>
                <w:lang w:val="es-ES"/>
              </w:rPr>
              <w:t xml:space="preserve"> públic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</w:p>
        </w:tc>
        <w:tc>
          <w:tcPr>
            <w:tcW w:w="2401" w:type="dxa"/>
            <w:shd w:val="clear" w:color="auto" w:fill="auto"/>
          </w:tcPr>
          <w:p w14:paraId="7993BC55" w14:textId="77777777" w:rsidR="00513E31" w:rsidRPr="00CA454D" w:rsidRDefault="00513E31" w:rsidP="00CA4490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sz w:val="22"/>
                <w:szCs w:val="22"/>
                <w:lang w:val="es-ES"/>
              </w:rPr>
              <w:t>%</w:t>
            </w:r>
          </w:p>
        </w:tc>
      </w:tr>
    </w:tbl>
    <w:p w14:paraId="7993BC57" w14:textId="77777777" w:rsidR="00513E31" w:rsidRPr="00CA454D" w:rsidRDefault="00513E31" w:rsidP="00513E31">
      <w:pPr>
        <w:suppressAutoHyphens w:val="0"/>
        <w:rPr>
          <w:rFonts w:ascii="Arial" w:hAnsi="Arial" w:cs="Arial"/>
          <w:b/>
          <w:sz w:val="24"/>
          <w:lang w:val="es-ES"/>
        </w:rPr>
      </w:pPr>
    </w:p>
    <w:p w14:paraId="2EFCAAAA" w14:textId="77777777" w:rsidR="0054588C" w:rsidRPr="00CA454D" w:rsidRDefault="0054588C" w:rsidP="00513E31">
      <w:pPr>
        <w:suppressAutoHyphens w:val="0"/>
        <w:rPr>
          <w:lang w:val="es-ES"/>
        </w:rPr>
      </w:pPr>
    </w:p>
    <w:p w14:paraId="7993BC59" w14:textId="3ECB8F2A" w:rsidR="000249D5" w:rsidRPr="00CA454D" w:rsidRDefault="00362378" w:rsidP="0079122B">
      <w:pPr>
        <w:rPr>
          <w:rFonts w:ascii="Arial" w:hAnsi="Arial" w:cs="Arial"/>
          <w:i/>
          <w:sz w:val="22"/>
          <w:szCs w:val="22"/>
          <w:lang w:val="es-ES"/>
        </w:rPr>
      </w:pPr>
      <w:r w:rsidRPr="00CA454D">
        <w:rPr>
          <w:rFonts w:ascii="Arial" w:hAnsi="Arial" w:cs="Arial"/>
          <w:b/>
          <w:sz w:val="22"/>
          <w:szCs w:val="22"/>
          <w:lang w:val="es-ES"/>
        </w:rPr>
        <w:t>2.1.</w:t>
      </w:r>
      <w:r w:rsidR="00C92AC0" w:rsidRPr="00CA454D">
        <w:rPr>
          <w:rFonts w:ascii="Arial" w:hAnsi="Arial" w:cs="Arial"/>
          <w:b/>
          <w:sz w:val="22"/>
          <w:szCs w:val="22"/>
          <w:lang w:val="es-ES"/>
        </w:rPr>
        <w:t>6</w:t>
      </w:r>
      <w:r w:rsidRPr="00CA454D">
        <w:rPr>
          <w:rFonts w:ascii="Arial" w:hAnsi="Arial" w:cs="Arial"/>
          <w:b/>
          <w:sz w:val="22"/>
          <w:szCs w:val="22"/>
          <w:lang w:val="es-ES"/>
        </w:rPr>
        <w:t>.</w:t>
      </w:r>
      <w:r w:rsidRPr="00CA454D">
        <w:rPr>
          <w:rFonts w:ascii="Arial" w:hAnsi="Arial" w:cs="Arial"/>
          <w:sz w:val="22"/>
          <w:szCs w:val="22"/>
          <w:lang w:val="es-ES"/>
        </w:rPr>
        <w:t xml:space="preserve"> </w:t>
      </w:r>
      <w:r w:rsidR="00FE7598" w:rsidRPr="00CA454D">
        <w:rPr>
          <w:rFonts w:ascii="Arial" w:hAnsi="Arial" w:cs="Arial"/>
          <w:sz w:val="22"/>
          <w:szCs w:val="22"/>
          <w:lang w:val="es-ES"/>
        </w:rPr>
        <w:t>Activi</w:t>
      </w:r>
      <w:r w:rsidR="0000248E">
        <w:rPr>
          <w:rFonts w:ascii="Arial" w:hAnsi="Arial" w:cs="Arial"/>
          <w:sz w:val="22"/>
          <w:szCs w:val="22"/>
          <w:lang w:val="es-ES"/>
        </w:rPr>
        <w:t>dad</w:t>
      </w:r>
      <w:r w:rsidR="00FE7598" w:rsidRPr="00CA454D">
        <w:rPr>
          <w:rFonts w:ascii="Arial" w:hAnsi="Arial" w:cs="Arial"/>
          <w:sz w:val="22"/>
          <w:szCs w:val="22"/>
          <w:lang w:val="es-ES"/>
        </w:rPr>
        <w:t xml:space="preserve"> reali</w:t>
      </w:r>
      <w:r w:rsidR="0000248E">
        <w:rPr>
          <w:rFonts w:ascii="Arial" w:hAnsi="Arial" w:cs="Arial"/>
          <w:sz w:val="22"/>
          <w:szCs w:val="22"/>
          <w:lang w:val="es-ES"/>
        </w:rPr>
        <w:t>zada en</w:t>
      </w:r>
      <w:r w:rsidR="00FE7598" w:rsidRPr="00CA454D">
        <w:rPr>
          <w:rFonts w:ascii="Arial" w:hAnsi="Arial" w:cs="Arial"/>
          <w:sz w:val="22"/>
          <w:szCs w:val="22"/>
          <w:lang w:val="es-ES"/>
        </w:rPr>
        <w:t xml:space="preserve"> la ciu</w:t>
      </w:r>
      <w:r w:rsidR="0000248E">
        <w:rPr>
          <w:rFonts w:ascii="Arial" w:hAnsi="Arial" w:cs="Arial"/>
          <w:sz w:val="22"/>
          <w:szCs w:val="22"/>
          <w:lang w:val="es-ES"/>
        </w:rPr>
        <w:t>dad</w:t>
      </w:r>
      <w:r w:rsidR="00FE7598" w:rsidRPr="00CA454D">
        <w:rPr>
          <w:rFonts w:ascii="Arial" w:hAnsi="Arial" w:cs="Arial"/>
          <w:sz w:val="22"/>
          <w:szCs w:val="22"/>
          <w:lang w:val="es-ES"/>
        </w:rPr>
        <w:t xml:space="preserve"> de Barcelona e</w:t>
      </w:r>
      <w:r w:rsidR="0000248E">
        <w:rPr>
          <w:rFonts w:ascii="Arial" w:hAnsi="Arial" w:cs="Arial"/>
          <w:sz w:val="22"/>
          <w:szCs w:val="22"/>
          <w:lang w:val="es-ES"/>
        </w:rPr>
        <w:t xml:space="preserve">n </w:t>
      </w:r>
      <w:r w:rsidR="00FE7598" w:rsidRPr="00CA454D">
        <w:rPr>
          <w:rFonts w:ascii="Arial" w:hAnsi="Arial" w:cs="Arial"/>
          <w:sz w:val="22"/>
          <w:szCs w:val="22"/>
          <w:lang w:val="es-ES"/>
        </w:rPr>
        <w:t>l</w:t>
      </w:r>
      <w:r w:rsidR="0000248E">
        <w:rPr>
          <w:rFonts w:ascii="Arial" w:hAnsi="Arial" w:cs="Arial"/>
          <w:sz w:val="22"/>
          <w:szCs w:val="22"/>
          <w:lang w:val="es-ES"/>
        </w:rPr>
        <w:t>o</w:t>
      </w:r>
      <w:r w:rsidR="00FE7598" w:rsidRPr="00CA454D">
        <w:rPr>
          <w:rFonts w:ascii="Arial" w:hAnsi="Arial" w:cs="Arial"/>
          <w:sz w:val="22"/>
          <w:szCs w:val="22"/>
          <w:lang w:val="es-ES"/>
        </w:rPr>
        <w:t>s últim</w:t>
      </w:r>
      <w:r w:rsidR="0000248E">
        <w:rPr>
          <w:rFonts w:ascii="Arial" w:hAnsi="Arial" w:cs="Arial"/>
          <w:sz w:val="22"/>
          <w:szCs w:val="22"/>
          <w:lang w:val="es-ES"/>
        </w:rPr>
        <w:t>o</w:t>
      </w:r>
      <w:r w:rsidR="00FE7598" w:rsidRPr="00CA454D">
        <w:rPr>
          <w:rFonts w:ascii="Arial" w:hAnsi="Arial" w:cs="Arial"/>
          <w:sz w:val="22"/>
          <w:szCs w:val="22"/>
          <w:lang w:val="es-ES"/>
        </w:rPr>
        <w:t>s 4 a</w:t>
      </w:r>
      <w:r w:rsidR="0000248E">
        <w:rPr>
          <w:rFonts w:ascii="Arial" w:hAnsi="Arial" w:cs="Arial"/>
          <w:sz w:val="22"/>
          <w:szCs w:val="22"/>
          <w:lang w:val="es-ES"/>
        </w:rPr>
        <w:t>ño</w:t>
      </w:r>
      <w:r w:rsidR="00FE7598" w:rsidRPr="00CA454D">
        <w:rPr>
          <w:rFonts w:ascii="Arial" w:hAnsi="Arial" w:cs="Arial"/>
          <w:sz w:val="22"/>
          <w:szCs w:val="22"/>
          <w:lang w:val="es-ES"/>
        </w:rPr>
        <w:t>s</w:t>
      </w:r>
    </w:p>
    <w:p w14:paraId="7993BC5A" w14:textId="77777777" w:rsidR="00B513C8" w:rsidRPr="00CA454D" w:rsidRDefault="00B513C8" w:rsidP="00A96BC7">
      <w:pPr>
        <w:rPr>
          <w:lang w:val="es-ES"/>
        </w:rPr>
      </w:pPr>
    </w:p>
    <w:p w14:paraId="6474A0A5" w14:textId="4333C522" w:rsidR="002638DE" w:rsidRPr="00CA454D" w:rsidRDefault="002638DE" w:rsidP="00AC18AB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] </w:t>
      </w:r>
    </w:p>
    <w:p w14:paraId="7993BC5E" w14:textId="675A3A0C" w:rsidR="00DE6CC9" w:rsidRPr="00CA454D" w:rsidRDefault="00DE6CC9" w:rsidP="002638DE">
      <w:pPr>
        <w:rPr>
          <w:rFonts w:ascii="Arial" w:hAnsi="Arial" w:cs="Arial"/>
          <w:lang w:val="es-ES"/>
        </w:rPr>
      </w:pPr>
    </w:p>
    <w:p w14:paraId="7993BC5F" w14:textId="338ED2F0" w:rsidR="00F9098D" w:rsidRPr="00CA454D" w:rsidRDefault="00F9098D" w:rsidP="00DD4ED7">
      <w:pPr>
        <w:pStyle w:val="Tto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 w:firstLine="0"/>
        <w:rPr>
          <w:i/>
          <w:lang w:val="es-ES"/>
        </w:rPr>
      </w:pPr>
      <w:r w:rsidRPr="00CA454D">
        <w:rPr>
          <w:lang w:val="es-ES"/>
        </w:rPr>
        <w:t xml:space="preserve">2.2. </w:t>
      </w:r>
      <w:r w:rsidR="00C57486">
        <w:rPr>
          <w:lang w:val="es-ES"/>
        </w:rPr>
        <w:t>Entidades</w:t>
      </w:r>
      <w:r w:rsidRPr="00CA454D">
        <w:rPr>
          <w:lang w:val="es-ES"/>
        </w:rPr>
        <w:t xml:space="preserve"> en agrupació</w:t>
      </w:r>
      <w:r w:rsidR="0000248E">
        <w:rPr>
          <w:lang w:val="es-ES"/>
        </w:rPr>
        <w:t>n</w:t>
      </w:r>
      <w:r w:rsidR="009E6647" w:rsidRPr="00CA454D">
        <w:rPr>
          <w:i/>
          <w:lang w:val="es-ES"/>
        </w:rPr>
        <w:t xml:space="preserve"> </w:t>
      </w:r>
      <w:r w:rsidRPr="002C7F8F">
        <w:rPr>
          <w:b w:val="0"/>
          <w:i/>
          <w:lang w:val="es-ES"/>
        </w:rPr>
        <w:t>(</w:t>
      </w:r>
      <w:r w:rsidR="0000248E" w:rsidRPr="002C7F8F">
        <w:rPr>
          <w:b w:val="0"/>
          <w:i/>
          <w:lang w:val="es-ES"/>
        </w:rPr>
        <w:t>rellenar solo en</w:t>
      </w:r>
      <w:r w:rsidRPr="002C7F8F">
        <w:rPr>
          <w:b w:val="0"/>
          <w:i/>
          <w:lang w:val="es-ES"/>
        </w:rPr>
        <w:t xml:space="preserve"> cas</w:t>
      </w:r>
      <w:r w:rsidR="0000248E" w:rsidRPr="002C7F8F">
        <w:rPr>
          <w:b w:val="0"/>
          <w:i/>
          <w:lang w:val="es-ES"/>
        </w:rPr>
        <w:t>o</w:t>
      </w:r>
      <w:r w:rsidRPr="002C7F8F">
        <w:rPr>
          <w:b w:val="0"/>
          <w:i/>
          <w:lang w:val="es-ES"/>
        </w:rPr>
        <w:t xml:space="preserve"> de presentar pro</w:t>
      </w:r>
      <w:r w:rsidR="0000248E" w:rsidRPr="002C7F8F">
        <w:rPr>
          <w:b w:val="0"/>
          <w:i/>
          <w:lang w:val="es-ES"/>
        </w:rPr>
        <w:t>y</w:t>
      </w:r>
      <w:r w:rsidRPr="002C7F8F">
        <w:rPr>
          <w:b w:val="0"/>
          <w:i/>
          <w:lang w:val="es-ES"/>
        </w:rPr>
        <w:t>ect</w:t>
      </w:r>
      <w:r w:rsidR="0000248E" w:rsidRPr="002C7F8F">
        <w:rPr>
          <w:b w:val="0"/>
          <w:i/>
          <w:lang w:val="es-ES"/>
        </w:rPr>
        <w:t>o</w:t>
      </w:r>
      <w:r w:rsidRPr="002C7F8F">
        <w:rPr>
          <w:b w:val="0"/>
          <w:i/>
          <w:lang w:val="es-ES"/>
        </w:rPr>
        <w:t xml:space="preserve"> en agrupació</w:t>
      </w:r>
      <w:r w:rsidR="0000248E" w:rsidRPr="002C7F8F">
        <w:rPr>
          <w:b w:val="0"/>
          <w:i/>
          <w:lang w:val="es-ES"/>
        </w:rPr>
        <w:t>n</w:t>
      </w:r>
      <w:r w:rsidRPr="002C7F8F">
        <w:rPr>
          <w:b w:val="0"/>
          <w:i/>
          <w:lang w:val="es-ES"/>
        </w:rPr>
        <w:t>)</w:t>
      </w:r>
    </w:p>
    <w:p w14:paraId="7993BC60" w14:textId="77777777" w:rsidR="00F9098D" w:rsidRPr="00CA454D" w:rsidRDefault="00F9098D" w:rsidP="00B810C4">
      <w:pPr>
        <w:rPr>
          <w:lang w:val="es-E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961"/>
      </w:tblGrid>
      <w:tr w:rsidR="008D72AF" w:rsidRPr="00CA454D" w14:paraId="7993BC62" w14:textId="77777777" w:rsidTr="4458732D"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14:paraId="7993BC61" w14:textId="53DD3A26" w:rsidR="00F9098D" w:rsidRPr="00CA454D" w:rsidRDefault="00EE5947" w:rsidP="00317150">
            <w:pPr>
              <w:jc w:val="center"/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ENTIDAD</w:t>
            </w:r>
            <w:r w:rsidR="00F9098D"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 xml:space="preserve"> EN AGRUPACI</w:t>
            </w:r>
            <w:r w:rsidR="0000248E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ÓN</w:t>
            </w:r>
            <w:r w:rsidR="009E6647"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 xml:space="preserve"> </w:t>
            </w:r>
            <w:r w:rsidR="009E6647" w:rsidRPr="00CA454D">
              <w:rPr>
                <w:rStyle w:val="Caracteresdenotaalpie"/>
                <w:b w:val="0"/>
                <w:color w:val="FFFFFF" w:themeColor="background1"/>
                <w:lang w:val="es-ES"/>
              </w:rPr>
              <w:footnoteReference w:id="3"/>
            </w:r>
            <w:r w:rsidR="009E6647"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 xml:space="preserve"> </w:t>
            </w:r>
          </w:p>
        </w:tc>
      </w:tr>
      <w:tr w:rsidR="008D72AF" w:rsidRPr="00CA454D" w14:paraId="7993BC64" w14:textId="77777777" w:rsidTr="4458732D"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93BC63" w14:textId="06450F84" w:rsidR="00F9098D" w:rsidRPr="00CA454D" w:rsidRDefault="00F9098D" w:rsidP="0000248E">
            <w:pPr>
              <w:pStyle w:val="Peu"/>
              <w:rPr>
                <w:rFonts w:ascii="Arial" w:hAnsi="Arial" w:cs="Arial"/>
                <w:b/>
                <w:sz w:val="22"/>
              </w:rPr>
            </w:pPr>
            <w:r w:rsidRPr="00CA454D">
              <w:rPr>
                <w:rFonts w:ascii="Arial" w:hAnsi="Arial" w:cs="Arial"/>
                <w:b/>
                <w:sz w:val="22"/>
              </w:rPr>
              <w:t>Nom</w:t>
            </w:r>
            <w:r w:rsidR="0000248E">
              <w:rPr>
                <w:rFonts w:ascii="Arial" w:hAnsi="Arial" w:cs="Arial"/>
                <w:b/>
                <w:sz w:val="22"/>
              </w:rPr>
              <w:t>bre</w:t>
            </w:r>
            <w:r w:rsidRPr="00CA454D">
              <w:rPr>
                <w:rFonts w:ascii="Arial" w:hAnsi="Arial" w:cs="Arial"/>
                <w:b/>
                <w:sz w:val="22"/>
              </w:rPr>
              <w:t xml:space="preserve"> de l</w:t>
            </w:r>
            <w:r w:rsidR="0000248E">
              <w:rPr>
                <w:rFonts w:ascii="Arial" w:hAnsi="Arial" w:cs="Arial"/>
                <w:b/>
                <w:sz w:val="22"/>
              </w:rPr>
              <w:t xml:space="preserve">a </w:t>
            </w:r>
            <w:r w:rsidR="00EE5947">
              <w:rPr>
                <w:rFonts w:ascii="Arial" w:hAnsi="Arial" w:cs="Arial"/>
                <w:b/>
                <w:sz w:val="22"/>
              </w:rPr>
              <w:t>entidad</w:t>
            </w:r>
            <w:r w:rsidRPr="00CA454D">
              <w:rPr>
                <w:rFonts w:ascii="Arial" w:hAnsi="Arial" w:cs="Arial"/>
                <w:b/>
                <w:sz w:val="22"/>
              </w:rPr>
              <w:t>:</w:t>
            </w:r>
            <w:r w:rsidR="007A19EE" w:rsidRPr="00CA454D">
              <w:rPr>
                <w:rFonts w:ascii="Arial" w:hAnsi="Arial" w:cs="Arial"/>
              </w:rPr>
              <w:t xml:space="preserve"> </w:t>
            </w:r>
          </w:p>
        </w:tc>
      </w:tr>
      <w:tr w:rsidR="008D72AF" w:rsidRPr="00CA454D" w14:paraId="7993BC66" w14:textId="77777777" w:rsidTr="4458732D"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93BC65" w14:textId="2EBE097D" w:rsidR="00F9098D" w:rsidRPr="00CA454D" w:rsidRDefault="00F9098D" w:rsidP="0000248E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Persona responsable</w:t>
            </w:r>
            <w:r w:rsidR="00D96DB7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del pro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y</w:t>
            </w:r>
            <w:r w:rsidR="00D96DB7" w:rsidRPr="00CA454D">
              <w:rPr>
                <w:rFonts w:ascii="Arial" w:hAnsi="Arial" w:cs="Arial"/>
                <w:b/>
                <w:sz w:val="22"/>
                <w:lang w:val="es-ES"/>
              </w:rPr>
              <w:t>ect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i c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argo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que ocupa</w:t>
            </w:r>
            <w:r w:rsidR="000E060D" w:rsidRPr="00CA454D">
              <w:rPr>
                <w:rFonts w:ascii="Arial" w:hAnsi="Arial" w:cs="Arial"/>
                <w:b/>
                <w:sz w:val="22"/>
                <w:lang w:val="es-ES"/>
              </w:rPr>
              <w:t>:</w:t>
            </w:r>
          </w:p>
        </w:tc>
      </w:tr>
      <w:tr w:rsidR="008D72AF" w:rsidRPr="00CA454D" w14:paraId="7993BC69" w14:textId="77777777" w:rsidTr="4458732D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93BC67" w14:textId="40767730" w:rsidR="00F9098D" w:rsidRPr="00CA454D" w:rsidRDefault="00F9098D" w:rsidP="0000248E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Tel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é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fon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:</w:t>
            </w:r>
            <w:r w:rsidR="007A19EE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93BC68" w14:textId="77777777" w:rsidR="00F9098D" w:rsidRPr="00CA454D" w:rsidRDefault="00F9098D" w:rsidP="00A47556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E-mail:</w:t>
            </w:r>
            <w:r w:rsidR="007A19EE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</w:p>
        </w:tc>
      </w:tr>
      <w:tr w:rsidR="008D72AF" w:rsidRPr="00CA454D" w14:paraId="7993BC6B" w14:textId="77777777" w:rsidTr="4458732D"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93BC6A" w14:textId="6C58FEF4" w:rsidR="00F9098D" w:rsidRPr="00CA454D" w:rsidRDefault="00F9098D" w:rsidP="0000248E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Tip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 xml:space="preserve">e </w:t>
            </w:r>
            <w:r w:rsidR="00EE5947">
              <w:rPr>
                <w:rFonts w:ascii="Arial" w:hAnsi="Arial" w:cs="Arial"/>
                <w:b/>
                <w:sz w:val="22"/>
                <w:lang w:val="es-ES"/>
              </w:rPr>
              <w:t>entidad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, </w:t>
            </w:r>
            <w:r w:rsidR="00D96DB7" w:rsidRPr="00CA454D">
              <w:rPr>
                <w:rFonts w:ascii="Arial" w:hAnsi="Arial" w:cs="Arial"/>
                <w:b/>
                <w:sz w:val="22"/>
                <w:lang w:val="es-ES"/>
              </w:rPr>
              <w:t>objet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="00D96DB7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, 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relació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n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y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experi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ncia </w:t>
            </w:r>
            <w:r w:rsidR="00744E10" w:rsidRPr="00CA454D">
              <w:rPr>
                <w:rFonts w:ascii="Arial" w:hAnsi="Arial" w:cs="Arial"/>
                <w:b/>
                <w:sz w:val="22"/>
                <w:lang w:val="es-ES"/>
              </w:rPr>
              <w:t>en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l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 xml:space="preserve"> á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mbit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de tr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abajo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de la intervenció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n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</w:tr>
      <w:tr w:rsidR="008D72AF" w:rsidRPr="00CA454D" w14:paraId="7993BC6D" w14:textId="77777777" w:rsidTr="4458732D"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93BC6C" w14:textId="77321807" w:rsidR="00F9098D" w:rsidRPr="00CA454D" w:rsidRDefault="0000248E" w:rsidP="0000248E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lang w:val="es-ES"/>
              </w:rPr>
              <w:t>Número</w:t>
            </w:r>
            <w:r w:rsidR="00F9098D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de pro</w:t>
            </w:r>
            <w:r>
              <w:rPr>
                <w:rFonts w:ascii="Arial" w:hAnsi="Arial" w:cs="Arial"/>
                <w:b/>
                <w:sz w:val="22"/>
                <w:lang w:val="es-ES"/>
              </w:rPr>
              <w:t>yecto</w:t>
            </w:r>
            <w:r w:rsidR="00F9098D" w:rsidRPr="00CA454D">
              <w:rPr>
                <w:rFonts w:ascii="Arial" w:hAnsi="Arial" w:cs="Arial"/>
                <w:b/>
                <w:sz w:val="22"/>
                <w:lang w:val="es-ES"/>
              </w:rPr>
              <w:t>s e</w:t>
            </w:r>
            <w:r>
              <w:rPr>
                <w:rFonts w:ascii="Arial" w:hAnsi="Arial" w:cs="Arial"/>
                <w:b/>
                <w:sz w:val="22"/>
                <w:lang w:val="es-ES"/>
              </w:rPr>
              <w:t>j</w:t>
            </w:r>
            <w:r w:rsidR="00F9098D" w:rsidRPr="00CA454D">
              <w:rPr>
                <w:rFonts w:ascii="Arial" w:hAnsi="Arial" w:cs="Arial"/>
                <w:b/>
                <w:sz w:val="22"/>
                <w:lang w:val="es-ES"/>
              </w:rPr>
              <w:t>ecuta</w:t>
            </w:r>
            <w:r>
              <w:rPr>
                <w:rFonts w:ascii="Arial" w:hAnsi="Arial" w:cs="Arial"/>
                <w:b/>
                <w:sz w:val="22"/>
                <w:lang w:val="es-ES"/>
              </w:rPr>
              <w:t>do</w:t>
            </w:r>
            <w:r w:rsidR="00F9098D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s </w:t>
            </w:r>
            <w:r>
              <w:rPr>
                <w:rFonts w:ascii="Arial" w:hAnsi="Arial" w:cs="Arial"/>
                <w:b/>
                <w:sz w:val="22"/>
                <w:lang w:val="es-ES"/>
              </w:rPr>
              <w:t>con</w:t>
            </w:r>
            <w:r w:rsidR="00F9098D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l</w:t>
            </w:r>
            <w:r>
              <w:rPr>
                <w:rFonts w:ascii="Arial" w:hAnsi="Arial" w:cs="Arial"/>
                <w:b/>
                <w:sz w:val="22"/>
                <w:lang w:val="es-ES"/>
              </w:rPr>
              <w:t xml:space="preserve">a </w:t>
            </w:r>
            <w:r w:rsidR="00EE5947">
              <w:rPr>
                <w:rFonts w:ascii="Arial" w:hAnsi="Arial" w:cs="Arial"/>
                <w:b/>
                <w:sz w:val="22"/>
                <w:lang w:val="es-ES"/>
              </w:rPr>
              <w:t>entidad</w:t>
            </w:r>
            <w:r w:rsidR="00F9098D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solicitant</w:t>
            </w:r>
            <w:r>
              <w:rPr>
                <w:rFonts w:ascii="Arial" w:hAnsi="Arial" w:cs="Arial"/>
                <w:b/>
                <w:sz w:val="22"/>
                <w:lang w:val="es-ES"/>
              </w:rPr>
              <w:t>e</w:t>
            </w:r>
            <w:r w:rsidR="00F9098D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</w:tr>
      <w:tr w:rsidR="008D72AF" w:rsidRPr="00CA454D" w14:paraId="7993BC81" w14:textId="77777777" w:rsidTr="4458732D">
        <w:trPr>
          <w:trHeight w:val="834"/>
        </w:trPr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93BC72" w14:textId="05E7A293" w:rsidR="00F052C8" w:rsidRPr="00CA454D" w:rsidRDefault="00F052C8" w:rsidP="00FC4CA7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Pert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enenci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a a 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Red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es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,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Plataform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a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s</w:t>
            </w:r>
            <w:r w:rsidR="00D94EBB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y</w:t>
            </w:r>
            <w:r w:rsidR="00D94EBB" w:rsidRPr="00CA454D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Clúster</w:t>
            </w:r>
            <w:r w:rsidR="0000248E">
              <w:rPr>
                <w:rFonts w:ascii="Arial" w:hAnsi="Arial" w:cs="Arial"/>
                <w:b/>
                <w:sz w:val="22"/>
                <w:szCs w:val="22"/>
                <w:lang w:val="es-ES"/>
              </w:rPr>
              <w:t>e</w:t>
            </w:r>
            <w:r w:rsidR="00D94EBB" w:rsidRPr="00CA454D">
              <w:rPr>
                <w:rFonts w:ascii="Arial" w:hAnsi="Arial" w:cs="Arial"/>
                <w:b/>
                <w:sz w:val="22"/>
                <w:szCs w:val="22"/>
                <w:lang w:val="es-ES"/>
              </w:rPr>
              <w:t>s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de movim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i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ent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s social</w:t>
            </w:r>
            <w:r w:rsidR="0000248E">
              <w:rPr>
                <w:rFonts w:ascii="Arial" w:hAnsi="Arial" w:cs="Arial"/>
                <w:b/>
                <w:sz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s:</w:t>
            </w:r>
          </w:p>
          <w:p w14:paraId="7993BC73" w14:textId="77777777" w:rsidR="00F052C8" w:rsidRPr="00CA454D" w:rsidRDefault="00F052C8" w:rsidP="00FC4CA7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9"/>
              <w:gridCol w:w="2820"/>
              <w:gridCol w:w="2987"/>
            </w:tblGrid>
            <w:tr w:rsidR="008D72AF" w:rsidRPr="00CA454D" w14:paraId="7993BC77" w14:textId="77777777" w:rsidTr="00F052C8">
              <w:trPr>
                <w:trHeight w:val="261"/>
              </w:trPr>
              <w:tc>
                <w:tcPr>
                  <w:tcW w:w="3049" w:type="dxa"/>
                  <w:shd w:val="clear" w:color="auto" w:fill="auto"/>
                </w:tcPr>
                <w:p w14:paraId="7993BC74" w14:textId="4C34630E" w:rsidR="00F052C8" w:rsidRPr="00CA454D" w:rsidRDefault="00F052C8" w:rsidP="000024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  <w:r w:rsidRPr="00CA454D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Nom</w:t>
                  </w:r>
                  <w:r w:rsidR="0000248E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bre</w:t>
                  </w:r>
                  <w:r w:rsidRPr="00CA454D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 xml:space="preserve"> de la </w:t>
                  </w:r>
                  <w:r w:rsidR="0000248E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 xml:space="preserve">Red </w:t>
                  </w:r>
                  <w:r w:rsidRPr="00CA454D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/</w:t>
                  </w:r>
                  <w:r w:rsidR="0000248E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 xml:space="preserve"> </w:t>
                  </w:r>
                  <w:r w:rsidRPr="00CA454D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Plataforma</w:t>
                  </w:r>
                  <w:r w:rsidR="0000248E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 xml:space="preserve"> </w:t>
                  </w:r>
                  <w:r w:rsidR="00D94EBB" w:rsidRPr="00CA454D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/</w:t>
                  </w:r>
                  <w:r w:rsidR="0000248E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 xml:space="preserve"> </w:t>
                  </w:r>
                  <w:r w:rsidR="00D94EBB" w:rsidRPr="00CA454D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Clúster</w:t>
                  </w:r>
                </w:p>
              </w:tc>
              <w:tc>
                <w:tcPr>
                  <w:tcW w:w="2820" w:type="dxa"/>
                  <w:shd w:val="clear" w:color="auto" w:fill="auto"/>
                </w:tcPr>
                <w:p w14:paraId="7993BC75" w14:textId="3F55218F" w:rsidR="00F052C8" w:rsidRPr="00CA454D" w:rsidRDefault="0000248E" w:rsidP="000024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Á</w:t>
                  </w:r>
                  <w:r w:rsidR="00F052C8" w:rsidRPr="00CA454D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mbit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o</w:t>
                  </w:r>
                  <w:r w:rsidR="00F052C8" w:rsidRPr="00CA454D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 xml:space="preserve"> geogr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á</w:t>
                  </w:r>
                  <w:r w:rsidR="00F052C8" w:rsidRPr="00CA454D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fic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o</w:t>
                  </w:r>
                  <w:r w:rsidR="00F052C8" w:rsidRPr="00CA454D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 xml:space="preserve"> d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 xml:space="preserve">e </w:t>
                  </w:r>
                  <w:r w:rsidR="00F052C8" w:rsidRPr="00CA454D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actuació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n</w:t>
                  </w:r>
                  <w:r w:rsidR="00F052C8" w:rsidRPr="00CA454D">
                    <w:rPr>
                      <w:rStyle w:val="Refernciadenotaapeudepgina"/>
                      <w:rFonts w:ascii="Arial" w:hAnsi="Arial" w:cs="Arial"/>
                      <w:sz w:val="22"/>
                      <w:szCs w:val="22"/>
                      <w:lang w:val="es-ES"/>
                    </w:rPr>
                    <w:footnoteReference w:id="4"/>
                  </w:r>
                </w:p>
              </w:tc>
              <w:tc>
                <w:tcPr>
                  <w:tcW w:w="2987" w:type="dxa"/>
                  <w:shd w:val="clear" w:color="auto" w:fill="auto"/>
                </w:tcPr>
                <w:p w14:paraId="7993BC76" w14:textId="74CBBEEC" w:rsidR="00F052C8" w:rsidRPr="00CA454D" w:rsidRDefault="0000248E" w:rsidP="000024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Á</w:t>
                  </w:r>
                  <w:r w:rsidR="00F052C8" w:rsidRPr="00CA454D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mbit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o</w:t>
                  </w:r>
                  <w:r w:rsidR="00F052C8" w:rsidRPr="00CA454D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 xml:space="preserve"> tem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á</w:t>
                  </w:r>
                  <w:r w:rsidR="00F052C8" w:rsidRPr="00CA454D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tic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o</w:t>
                  </w:r>
                </w:p>
              </w:tc>
            </w:tr>
            <w:tr w:rsidR="008D72AF" w:rsidRPr="00CA454D" w14:paraId="7993BC7B" w14:textId="77777777" w:rsidTr="00F052C8">
              <w:trPr>
                <w:trHeight w:val="261"/>
              </w:trPr>
              <w:tc>
                <w:tcPr>
                  <w:tcW w:w="3049" w:type="dxa"/>
                  <w:shd w:val="clear" w:color="auto" w:fill="auto"/>
                </w:tcPr>
                <w:p w14:paraId="7993BC78" w14:textId="77777777" w:rsidR="00F052C8" w:rsidRPr="00CA454D" w:rsidRDefault="00F052C8" w:rsidP="00611419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2820" w:type="dxa"/>
                  <w:shd w:val="clear" w:color="auto" w:fill="auto"/>
                </w:tcPr>
                <w:p w14:paraId="7993BC79" w14:textId="77777777" w:rsidR="00F052C8" w:rsidRPr="00CA454D" w:rsidRDefault="00F052C8" w:rsidP="00611419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2987" w:type="dxa"/>
                  <w:shd w:val="clear" w:color="auto" w:fill="auto"/>
                </w:tcPr>
                <w:p w14:paraId="7993BC7A" w14:textId="77777777" w:rsidR="00F052C8" w:rsidRPr="00CA454D" w:rsidRDefault="00F052C8" w:rsidP="00611419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8D72AF" w:rsidRPr="00CA454D" w14:paraId="7993BC7F" w14:textId="77777777" w:rsidTr="00F052C8">
              <w:trPr>
                <w:trHeight w:val="261"/>
              </w:trPr>
              <w:tc>
                <w:tcPr>
                  <w:tcW w:w="3049" w:type="dxa"/>
                  <w:shd w:val="clear" w:color="auto" w:fill="auto"/>
                </w:tcPr>
                <w:p w14:paraId="7993BC7C" w14:textId="77777777" w:rsidR="00F052C8" w:rsidRPr="00CA454D" w:rsidRDefault="00F052C8" w:rsidP="00611419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2820" w:type="dxa"/>
                  <w:shd w:val="clear" w:color="auto" w:fill="auto"/>
                </w:tcPr>
                <w:p w14:paraId="7993BC7D" w14:textId="77777777" w:rsidR="00F052C8" w:rsidRPr="00CA454D" w:rsidRDefault="00F052C8" w:rsidP="00611419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2987" w:type="dxa"/>
                  <w:shd w:val="clear" w:color="auto" w:fill="auto"/>
                </w:tcPr>
                <w:p w14:paraId="7993BC7E" w14:textId="77777777" w:rsidR="00F052C8" w:rsidRPr="00CA454D" w:rsidRDefault="00F052C8" w:rsidP="00611419">
                  <w:pPr>
                    <w:rPr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7993BC80" w14:textId="77777777" w:rsidR="00F052C8" w:rsidRPr="00CA454D" w:rsidRDefault="00F052C8" w:rsidP="00FC4CA7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</w:p>
        </w:tc>
      </w:tr>
    </w:tbl>
    <w:p w14:paraId="4687F115" w14:textId="77777777" w:rsidR="00785B69" w:rsidRPr="00CA454D" w:rsidRDefault="00785B69" w:rsidP="00785B69">
      <w:pPr>
        <w:rPr>
          <w:lang w:val="es-ES"/>
        </w:rPr>
      </w:pPr>
    </w:p>
    <w:p w14:paraId="0CAADF7D" w14:textId="42B66222" w:rsidR="00785B69" w:rsidRPr="00CA454D" w:rsidRDefault="4458732D" w:rsidP="00DD4ED7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CA454D">
        <w:rPr>
          <w:rFonts w:ascii="Arial" w:eastAsia="Arial" w:hAnsi="Arial" w:cs="Arial"/>
          <w:b/>
          <w:bCs/>
          <w:sz w:val="22"/>
          <w:szCs w:val="22"/>
          <w:lang w:val="es-ES"/>
        </w:rPr>
        <w:t>2.2.1</w:t>
      </w:r>
      <w:r w:rsidRPr="00CA454D">
        <w:rPr>
          <w:rFonts w:ascii="Arial" w:eastAsia="Arial" w:hAnsi="Arial" w:cs="Arial"/>
          <w:sz w:val="22"/>
          <w:szCs w:val="22"/>
          <w:lang w:val="es-ES"/>
        </w:rPr>
        <w:t xml:space="preserve">  Valor a</w:t>
      </w:r>
      <w:r w:rsidR="0000248E">
        <w:rPr>
          <w:rFonts w:ascii="Arial" w:eastAsia="Arial" w:hAnsi="Arial" w:cs="Arial"/>
          <w:sz w:val="22"/>
          <w:szCs w:val="22"/>
          <w:lang w:val="es-ES"/>
        </w:rPr>
        <w:t>ñadido</w:t>
      </w:r>
      <w:r w:rsidRPr="00CA454D">
        <w:rPr>
          <w:rFonts w:ascii="Arial" w:eastAsia="Arial" w:hAnsi="Arial" w:cs="Arial"/>
          <w:sz w:val="22"/>
          <w:szCs w:val="22"/>
          <w:lang w:val="es-ES"/>
        </w:rPr>
        <w:t xml:space="preserve"> que aporta l</w:t>
      </w:r>
      <w:r w:rsidR="0000248E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CA454D">
        <w:rPr>
          <w:rFonts w:ascii="Arial" w:eastAsia="Arial" w:hAnsi="Arial" w:cs="Arial"/>
          <w:sz w:val="22"/>
          <w:szCs w:val="22"/>
          <w:lang w:val="es-ES"/>
        </w:rPr>
        <w:t>agrupació</w:t>
      </w:r>
      <w:r w:rsidR="0000248E">
        <w:rPr>
          <w:rFonts w:ascii="Arial" w:eastAsia="Arial" w:hAnsi="Arial" w:cs="Arial"/>
          <w:sz w:val="22"/>
          <w:szCs w:val="22"/>
          <w:lang w:val="es-ES"/>
        </w:rPr>
        <w:t>n</w:t>
      </w:r>
      <w:r w:rsidRPr="00CA454D">
        <w:rPr>
          <w:rFonts w:ascii="Arial" w:eastAsia="Arial" w:hAnsi="Arial" w:cs="Arial"/>
          <w:sz w:val="22"/>
          <w:szCs w:val="22"/>
          <w:lang w:val="es-ES"/>
        </w:rPr>
        <w:t xml:space="preserve"> d</w:t>
      </w:r>
      <w:r w:rsidR="0000248E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="00C57486">
        <w:rPr>
          <w:rFonts w:ascii="Arial" w:eastAsia="Arial" w:hAnsi="Arial" w:cs="Arial"/>
          <w:sz w:val="22"/>
          <w:szCs w:val="22"/>
          <w:lang w:val="es-ES"/>
        </w:rPr>
        <w:t>entidades</w:t>
      </w:r>
      <w:r w:rsidRPr="00CA454D">
        <w:rPr>
          <w:rFonts w:ascii="Arial" w:eastAsia="Arial" w:hAnsi="Arial" w:cs="Arial"/>
          <w:sz w:val="22"/>
          <w:szCs w:val="22"/>
          <w:lang w:val="es-ES"/>
        </w:rPr>
        <w:t xml:space="preserve"> en el marc</w:t>
      </w:r>
      <w:r w:rsidR="0000248E">
        <w:rPr>
          <w:rFonts w:ascii="Arial" w:eastAsia="Arial" w:hAnsi="Arial" w:cs="Arial"/>
          <w:sz w:val="22"/>
          <w:szCs w:val="22"/>
          <w:lang w:val="es-ES"/>
        </w:rPr>
        <w:t>o</w:t>
      </w:r>
      <w:r w:rsidRPr="00CA454D">
        <w:rPr>
          <w:rFonts w:ascii="Arial" w:eastAsia="Arial" w:hAnsi="Arial" w:cs="Arial"/>
          <w:sz w:val="22"/>
          <w:szCs w:val="22"/>
          <w:lang w:val="es-ES"/>
        </w:rPr>
        <w:t xml:space="preserve"> del pro</w:t>
      </w:r>
      <w:r w:rsidR="0000248E">
        <w:rPr>
          <w:rFonts w:ascii="Arial" w:eastAsia="Arial" w:hAnsi="Arial" w:cs="Arial"/>
          <w:sz w:val="22"/>
          <w:szCs w:val="22"/>
          <w:lang w:val="es-ES"/>
        </w:rPr>
        <w:t>y</w:t>
      </w:r>
      <w:r w:rsidRPr="00CA454D">
        <w:rPr>
          <w:rFonts w:ascii="Arial" w:eastAsia="Arial" w:hAnsi="Arial" w:cs="Arial"/>
          <w:sz w:val="22"/>
          <w:szCs w:val="22"/>
          <w:lang w:val="es-ES"/>
        </w:rPr>
        <w:t>ect</w:t>
      </w:r>
      <w:r w:rsidR="0000248E">
        <w:rPr>
          <w:rFonts w:ascii="Arial" w:eastAsia="Arial" w:hAnsi="Arial" w:cs="Arial"/>
          <w:sz w:val="22"/>
          <w:szCs w:val="22"/>
          <w:lang w:val="es-ES"/>
        </w:rPr>
        <w:t>o</w:t>
      </w:r>
      <w:r w:rsidR="002C7F8F">
        <w:rPr>
          <w:rFonts w:ascii="Arial" w:eastAsia="Arial" w:hAnsi="Arial" w:cs="Arial"/>
          <w:sz w:val="22"/>
          <w:szCs w:val="22"/>
          <w:lang w:val="es-ES"/>
        </w:rPr>
        <w:t>:</w:t>
      </w:r>
    </w:p>
    <w:p w14:paraId="239FD790" w14:textId="1D0E95B6" w:rsidR="00785B69" w:rsidRPr="00CA454D" w:rsidRDefault="00785B69" w:rsidP="4458732D">
      <w:pPr>
        <w:jc w:val="both"/>
        <w:rPr>
          <w:rFonts w:ascii="Arial" w:hAnsi="Arial" w:cs="Arial"/>
          <w:b/>
          <w:bCs/>
          <w:sz w:val="22"/>
          <w:szCs w:val="22"/>
          <w:highlight w:val="yellow"/>
          <w:lang w:val="es-ES"/>
        </w:rPr>
      </w:pPr>
    </w:p>
    <w:p w14:paraId="0FC08D2D" w14:textId="108AACC3" w:rsidR="00785B69" w:rsidRPr="00CA454D" w:rsidRDefault="4458732D" w:rsidP="00AC18AB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1FAA4B40" w14:textId="3B159CAC" w:rsidR="4458732D" w:rsidRDefault="4458732D" w:rsidP="4458732D">
      <w:pPr>
        <w:rPr>
          <w:rFonts w:ascii="Arial" w:hAnsi="Arial" w:cs="Arial"/>
          <w:lang w:val="es-ES"/>
        </w:rPr>
      </w:pPr>
    </w:p>
    <w:p w14:paraId="3999BB61" w14:textId="77777777" w:rsidR="00817F91" w:rsidRDefault="00817F91" w:rsidP="4458732D">
      <w:pPr>
        <w:rPr>
          <w:rFonts w:ascii="Arial" w:hAnsi="Arial" w:cs="Arial"/>
          <w:lang w:val="es-ES"/>
        </w:rPr>
      </w:pPr>
    </w:p>
    <w:p w14:paraId="59B63EE5" w14:textId="77777777" w:rsidR="00817F91" w:rsidRDefault="00817F91" w:rsidP="4458732D">
      <w:pPr>
        <w:rPr>
          <w:rFonts w:ascii="Arial" w:hAnsi="Arial" w:cs="Arial"/>
          <w:lang w:val="es-ES"/>
        </w:rPr>
      </w:pPr>
    </w:p>
    <w:p w14:paraId="3F97BC0C" w14:textId="77777777" w:rsidR="00817F91" w:rsidRPr="00CA454D" w:rsidRDefault="00817F91" w:rsidP="4458732D">
      <w:pPr>
        <w:rPr>
          <w:rFonts w:ascii="Arial" w:hAnsi="Arial" w:cs="Arial"/>
          <w:lang w:val="es-ES"/>
        </w:rPr>
      </w:pPr>
    </w:p>
    <w:p w14:paraId="7993BC83" w14:textId="1C040D02" w:rsidR="00F9098D" w:rsidRPr="00CA454D" w:rsidRDefault="00C01CDA" w:rsidP="00DD4ED7">
      <w:pPr>
        <w:pStyle w:val="Tto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 w:firstLine="0"/>
        <w:rPr>
          <w:lang w:val="es-ES"/>
        </w:rPr>
      </w:pPr>
      <w:r w:rsidRPr="00CA454D">
        <w:rPr>
          <w:lang w:val="es-ES"/>
        </w:rPr>
        <w:lastRenderedPageBreak/>
        <w:t xml:space="preserve">2.3. </w:t>
      </w:r>
      <w:r w:rsidR="00C57486">
        <w:rPr>
          <w:lang w:val="es-ES"/>
        </w:rPr>
        <w:t>Entidades</w:t>
      </w:r>
      <w:r w:rsidR="00F9098D" w:rsidRPr="00CA454D">
        <w:rPr>
          <w:lang w:val="es-ES"/>
        </w:rPr>
        <w:t xml:space="preserve"> </w:t>
      </w:r>
      <w:r w:rsidR="0000248E">
        <w:rPr>
          <w:lang w:val="es-ES"/>
        </w:rPr>
        <w:t>en e</w:t>
      </w:r>
      <w:r w:rsidR="00F9098D" w:rsidRPr="00CA454D">
        <w:rPr>
          <w:lang w:val="es-ES"/>
        </w:rPr>
        <w:t>l país receptor</w:t>
      </w:r>
    </w:p>
    <w:p w14:paraId="7993BC84" w14:textId="77777777" w:rsidR="00F9098D" w:rsidRPr="00CA454D" w:rsidRDefault="00F9098D">
      <w:pPr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7"/>
        <w:gridCol w:w="5255"/>
      </w:tblGrid>
      <w:tr w:rsidR="008D72AF" w:rsidRPr="00CA454D" w14:paraId="7993BC86" w14:textId="77777777" w:rsidTr="006B6C5B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7993BC85" w14:textId="6273CA82" w:rsidR="00F9098D" w:rsidRPr="00CA454D" w:rsidRDefault="00B25A8A" w:rsidP="009E6647">
            <w:pPr>
              <w:jc w:val="center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CONTRAPART</w:t>
            </w:r>
            <w:r w:rsidR="0000248E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E</w:t>
            </w:r>
            <w:r w:rsidR="00D6516E"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 xml:space="preserve"> (</w:t>
            </w:r>
            <w:r w:rsidR="009E6647"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I</w:t>
            </w:r>
            <w:r w:rsidR="00D6516E"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)</w:t>
            </w:r>
            <w:r w:rsidR="009E6647" w:rsidRPr="00CA454D">
              <w:rPr>
                <w:rStyle w:val="Caracteresdenotaalpie"/>
                <w:color w:val="FFFFFF" w:themeColor="background1"/>
                <w:lang w:val="es-ES"/>
              </w:rPr>
              <w:footnoteReference w:id="5"/>
            </w:r>
          </w:p>
        </w:tc>
      </w:tr>
      <w:tr w:rsidR="008D72AF" w:rsidRPr="00CA454D" w14:paraId="7993BC88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87" w14:textId="47A29BF1" w:rsidR="00F9098D" w:rsidRPr="00CA454D" w:rsidRDefault="00F9098D" w:rsidP="00400D0D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Nom</w:t>
            </w:r>
            <w:r w:rsidR="00400D0D">
              <w:rPr>
                <w:rFonts w:ascii="Arial" w:hAnsi="Arial" w:cs="Arial"/>
                <w:b/>
                <w:sz w:val="22"/>
                <w:lang w:val="es-ES"/>
              </w:rPr>
              <w:t>bre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de l</w:t>
            </w:r>
            <w:r w:rsidR="00400D0D">
              <w:rPr>
                <w:rFonts w:ascii="Arial" w:hAnsi="Arial" w:cs="Arial"/>
                <w:b/>
                <w:sz w:val="22"/>
                <w:lang w:val="es-ES"/>
              </w:rPr>
              <w:t xml:space="preserve">a </w:t>
            </w:r>
            <w:r w:rsidR="00EE5947">
              <w:rPr>
                <w:rFonts w:ascii="Arial" w:hAnsi="Arial" w:cs="Arial"/>
                <w:b/>
                <w:sz w:val="22"/>
                <w:lang w:val="es-ES"/>
              </w:rPr>
              <w:t>entidad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:</w:t>
            </w:r>
            <w:r w:rsidR="007A19EE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 </w:t>
            </w:r>
          </w:p>
        </w:tc>
      </w:tr>
      <w:tr w:rsidR="008D72AF" w:rsidRPr="00CA454D" w14:paraId="7993BC8A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89" w14:textId="0947C650" w:rsidR="00F9098D" w:rsidRPr="00CA454D" w:rsidRDefault="00400D0D" w:rsidP="00400D0D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Persona responsable </w:t>
            </w:r>
            <w:r>
              <w:rPr>
                <w:rFonts w:ascii="Arial" w:hAnsi="Arial" w:cs="Arial"/>
                <w:b/>
                <w:sz w:val="22"/>
                <w:lang w:val="es-ES"/>
              </w:rPr>
              <w:t>y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c</w:t>
            </w:r>
            <w:r>
              <w:rPr>
                <w:rFonts w:ascii="Arial" w:hAnsi="Arial" w:cs="Arial"/>
                <w:b/>
                <w:sz w:val="22"/>
                <w:lang w:val="es-ES"/>
              </w:rPr>
              <w:t>argo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que ocupa</w:t>
            </w:r>
            <w:r w:rsidR="00F9098D" w:rsidRPr="00CA454D">
              <w:rPr>
                <w:rFonts w:ascii="Arial" w:hAnsi="Arial" w:cs="Arial"/>
                <w:b/>
                <w:sz w:val="22"/>
                <w:lang w:val="es-ES"/>
              </w:rPr>
              <w:t>:</w:t>
            </w:r>
            <w:r w:rsidR="007A19EE" w:rsidRPr="00CA454D">
              <w:rPr>
                <w:rFonts w:ascii="Arial" w:hAnsi="Arial" w:cs="Arial"/>
                <w:sz w:val="22"/>
                <w:lang w:val="es-ES"/>
              </w:rPr>
              <w:t xml:space="preserve"> </w:t>
            </w:r>
          </w:p>
        </w:tc>
      </w:tr>
      <w:tr w:rsidR="008D72AF" w:rsidRPr="00CA454D" w14:paraId="7993BC8D" w14:textId="77777777" w:rsidTr="00362378"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C8B" w14:textId="4BBD8BC4" w:rsidR="00F9098D" w:rsidRPr="00CA454D" w:rsidRDefault="00F9098D" w:rsidP="00400D0D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Tel</w:t>
            </w:r>
            <w:r w:rsidR="00400D0D">
              <w:rPr>
                <w:rFonts w:ascii="Arial" w:hAnsi="Arial" w:cs="Arial"/>
                <w:b/>
                <w:sz w:val="22"/>
                <w:lang w:val="es-ES"/>
              </w:rPr>
              <w:t>é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fon</w:t>
            </w:r>
            <w:r w:rsidR="00400D0D"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:</w:t>
            </w:r>
            <w:r w:rsidR="007A19EE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8C" w14:textId="77777777" w:rsidR="00F9098D" w:rsidRPr="00CA454D" w:rsidRDefault="007A19EE" w:rsidP="00A47556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E-mail: </w:t>
            </w:r>
          </w:p>
        </w:tc>
      </w:tr>
      <w:tr w:rsidR="008D72AF" w:rsidRPr="00CA454D" w14:paraId="7993BC8F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8E" w14:textId="5B3B40CF" w:rsidR="00F9098D" w:rsidRPr="00CA454D" w:rsidRDefault="00F9098D" w:rsidP="00400D0D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Tip</w:t>
            </w:r>
            <w:r w:rsidR="00400D0D"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</w:t>
            </w:r>
            <w:r w:rsidR="00400D0D">
              <w:rPr>
                <w:rFonts w:ascii="Arial" w:hAnsi="Arial" w:cs="Arial"/>
                <w:b/>
                <w:sz w:val="22"/>
                <w:lang w:val="es-ES"/>
              </w:rPr>
              <w:t xml:space="preserve">e </w:t>
            </w:r>
            <w:r w:rsidR="00EE5947">
              <w:rPr>
                <w:rFonts w:ascii="Arial" w:hAnsi="Arial" w:cs="Arial"/>
                <w:b/>
                <w:sz w:val="22"/>
                <w:lang w:val="es-ES"/>
              </w:rPr>
              <w:t>entidad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, relació</w:t>
            </w:r>
            <w:r w:rsidR="00400D0D">
              <w:rPr>
                <w:rFonts w:ascii="Arial" w:hAnsi="Arial" w:cs="Arial"/>
                <w:b/>
                <w:sz w:val="22"/>
                <w:lang w:val="es-ES"/>
              </w:rPr>
              <w:t>n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  <w:r w:rsidR="00400D0D">
              <w:rPr>
                <w:rFonts w:ascii="Arial" w:hAnsi="Arial" w:cs="Arial"/>
                <w:b/>
                <w:sz w:val="22"/>
                <w:lang w:val="es-ES"/>
              </w:rPr>
              <w:t>y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experi</w:t>
            </w:r>
            <w:r w:rsidR="00400D0D">
              <w:rPr>
                <w:rFonts w:ascii="Arial" w:hAnsi="Arial" w:cs="Arial"/>
                <w:b/>
                <w:sz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ncia </w:t>
            </w:r>
            <w:r w:rsidR="00744E10" w:rsidRPr="00CA454D">
              <w:rPr>
                <w:rFonts w:ascii="Arial" w:hAnsi="Arial" w:cs="Arial"/>
                <w:b/>
                <w:sz w:val="22"/>
                <w:lang w:val="es-ES"/>
              </w:rPr>
              <w:t>en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  <w:r w:rsidR="00400D0D">
              <w:rPr>
                <w:rFonts w:ascii="Arial" w:hAnsi="Arial" w:cs="Arial"/>
                <w:b/>
                <w:sz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l</w:t>
            </w:r>
            <w:r w:rsidR="00400D0D">
              <w:rPr>
                <w:rFonts w:ascii="Arial" w:hAnsi="Arial" w:cs="Arial"/>
                <w:b/>
                <w:sz w:val="22"/>
                <w:lang w:val="es-ES"/>
              </w:rPr>
              <w:t xml:space="preserve"> á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mbit</w:t>
            </w:r>
            <w:r w:rsidR="00400D0D"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de tr</w:t>
            </w:r>
            <w:r w:rsidR="00400D0D">
              <w:rPr>
                <w:rFonts w:ascii="Arial" w:hAnsi="Arial" w:cs="Arial"/>
                <w:b/>
                <w:sz w:val="22"/>
                <w:lang w:val="es-ES"/>
              </w:rPr>
              <w:t>abajo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de la intervenció</w:t>
            </w:r>
            <w:r w:rsidR="00400D0D">
              <w:rPr>
                <w:rFonts w:ascii="Arial" w:hAnsi="Arial" w:cs="Arial"/>
                <w:b/>
                <w:sz w:val="22"/>
                <w:lang w:val="es-ES"/>
              </w:rPr>
              <w:t>n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</w:tr>
      <w:tr w:rsidR="008D72AF" w:rsidRPr="00CA454D" w14:paraId="7993BC91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90" w14:textId="102E075C" w:rsidR="00F9098D" w:rsidRPr="00CA454D" w:rsidRDefault="00400D0D" w:rsidP="00400D0D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lang w:val="es-ES"/>
              </w:rPr>
              <w:t xml:space="preserve">Número de proyectos ejecutados con la </w:t>
            </w:r>
            <w:r w:rsidR="00EE5947">
              <w:rPr>
                <w:rFonts w:ascii="Arial" w:hAnsi="Arial" w:cs="Arial"/>
                <w:b/>
                <w:sz w:val="22"/>
                <w:lang w:val="es-ES"/>
              </w:rPr>
              <w:t>entidad</w:t>
            </w:r>
            <w:r>
              <w:rPr>
                <w:rFonts w:ascii="Arial" w:hAnsi="Arial" w:cs="Arial"/>
                <w:b/>
                <w:sz w:val="22"/>
                <w:lang w:val="es-ES"/>
              </w:rPr>
              <w:t xml:space="preserve"> so</w:t>
            </w:r>
            <w:r w:rsidR="00F9098D" w:rsidRPr="00CA454D">
              <w:rPr>
                <w:rFonts w:ascii="Arial" w:hAnsi="Arial" w:cs="Arial"/>
                <w:b/>
                <w:sz w:val="22"/>
                <w:lang w:val="es-ES"/>
              </w:rPr>
              <w:t>licitant</w:t>
            </w:r>
            <w:r>
              <w:rPr>
                <w:rFonts w:ascii="Arial" w:hAnsi="Arial" w:cs="Arial"/>
                <w:b/>
                <w:sz w:val="22"/>
                <w:lang w:val="es-ES"/>
              </w:rPr>
              <w:t>e</w:t>
            </w:r>
            <w:r w:rsidR="00F9098D" w:rsidRPr="00CA454D">
              <w:rPr>
                <w:rFonts w:ascii="Arial" w:hAnsi="Arial" w:cs="Arial"/>
                <w:b/>
                <w:sz w:val="22"/>
                <w:lang w:val="es-ES"/>
              </w:rPr>
              <w:t>:</w:t>
            </w:r>
            <w:r w:rsidR="007A19EE" w:rsidRPr="00CA454D">
              <w:rPr>
                <w:rFonts w:ascii="Arial" w:hAnsi="Arial" w:cs="Arial"/>
                <w:sz w:val="22"/>
                <w:lang w:val="es-ES"/>
              </w:rPr>
              <w:t xml:space="preserve"> </w:t>
            </w:r>
          </w:p>
        </w:tc>
      </w:tr>
      <w:tr w:rsidR="008D72AF" w:rsidRPr="00CA454D" w14:paraId="7993BC93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92" w14:textId="71D8FC61" w:rsidR="00F9098D" w:rsidRPr="00CA454D" w:rsidRDefault="001063E8" w:rsidP="00400D0D">
            <w:pPr>
              <w:jc w:val="both"/>
              <w:rPr>
                <w:rFonts w:ascii="Arial" w:hAnsi="Arial" w:cs="Arial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Rol </w:t>
            </w:r>
            <w:r w:rsidR="00F9098D" w:rsidRPr="00CA454D">
              <w:rPr>
                <w:rFonts w:ascii="Arial" w:hAnsi="Arial" w:cs="Arial"/>
                <w:b/>
                <w:sz w:val="22"/>
                <w:lang w:val="es-ES"/>
              </w:rPr>
              <w:t>en el pro</w:t>
            </w:r>
            <w:r w:rsidR="00400D0D">
              <w:rPr>
                <w:rFonts w:ascii="Arial" w:hAnsi="Arial" w:cs="Arial"/>
                <w:b/>
                <w:sz w:val="22"/>
                <w:lang w:val="es-ES"/>
              </w:rPr>
              <w:t>y</w:t>
            </w:r>
            <w:r w:rsidR="00F9098D" w:rsidRPr="00CA454D">
              <w:rPr>
                <w:rFonts w:ascii="Arial" w:hAnsi="Arial" w:cs="Arial"/>
                <w:b/>
                <w:sz w:val="22"/>
                <w:lang w:val="es-ES"/>
              </w:rPr>
              <w:t>ect</w:t>
            </w:r>
            <w:r w:rsidR="00400D0D"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="00F9098D" w:rsidRPr="00CA454D">
              <w:rPr>
                <w:rFonts w:ascii="Arial" w:hAnsi="Arial" w:cs="Arial"/>
                <w:b/>
                <w:sz w:val="22"/>
                <w:lang w:val="es-ES"/>
              </w:rPr>
              <w:t>:</w:t>
            </w:r>
            <w:r w:rsidR="007A19EE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</w:p>
        </w:tc>
      </w:tr>
    </w:tbl>
    <w:p w14:paraId="7993BC94" w14:textId="77777777" w:rsidR="00F9098D" w:rsidRPr="00CA454D" w:rsidRDefault="00F9098D">
      <w:pPr>
        <w:jc w:val="both"/>
        <w:rPr>
          <w:rFonts w:ascii="Arial" w:hAnsi="Arial" w:cs="Arial"/>
          <w:lang w:val="es-ES"/>
        </w:rPr>
      </w:pPr>
    </w:p>
    <w:p w14:paraId="7993BC96" w14:textId="77777777" w:rsidR="00A25CBB" w:rsidRPr="00CA454D" w:rsidRDefault="00A25CBB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7"/>
        <w:gridCol w:w="5255"/>
      </w:tblGrid>
      <w:tr w:rsidR="008D72AF" w:rsidRPr="00CA454D" w14:paraId="7993BC98" w14:textId="77777777" w:rsidTr="006B6C5B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7993BC97" w14:textId="2C571225" w:rsidR="00A25CBB" w:rsidRPr="00CA454D" w:rsidRDefault="009E6647" w:rsidP="00C752A5">
            <w:pPr>
              <w:jc w:val="center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CONTRAPART</w:t>
            </w:r>
            <w:r w:rsidR="00400D0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 xml:space="preserve"> (II</w:t>
            </w:r>
            <w:r w:rsidR="00A25CBB"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)</w:t>
            </w:r>
          </w:p>
        </w:tc>
      </w:tr>
      <w:tr w:rsidR="008D72AF" w:rsidRPr="00CA454D" w14:paraId="7993BC9A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99" w14:textId="3B5492EB" w:rsidR="00A25CBB" w:rsidRPr="00CA454D" w:rsidRDefault="00400D0D" w:rsidP="00262B9E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Nom</w:t>
            </w:r>
            <w:r>
              <w:rPr>
                <w:rFonts w:ascii="Arial" w:hAnsi="Arial" w:cs="Arial"/>
                <w:b/>
                <w:sz w:val="22"/>
                <w:lang w:val="es-ES"/>
              </w:rPr>
              <w:t>bre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de l</w:t>
            </w:r>
            <w:r>
              <w:rPr>
                <w:rFonts w:ascii="Arial" w:hAnsi="Arial" w:cs="Arial"/>
                <w:b/>
                <w:sz w:val="22"/>
                <w:lang w:val="es-ES"/>
              </w:rPr>
              <w:t>a entidad</w:t>
            </w:r>
            <w:r w:rsidR="00A25CBB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:  </w:t>
            </w:r>
          </w:p>
        </w:tc>
      </w:tr>
      <w:tr w:rsidR="008D72AF" w:rsidRPr="00CA454D" w14:paraId="7993BC9C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9B" w14:textId="1ED5D964" w:rsidR="00A25CBB" w:rsidRPr="00CA454D" w:rsidRDefault="00400D0D" w:rsidP="00262B9E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Persona responsable </w:t>
            </w:r>
            <w:r>
              <w:rPr>
                <w:rFonts w:ascii="Arial" w:hAnsi="Arial" w:cs="Arial"/>
                <w:b/>
                <w:sz w:val="22"/>
                <w:lang w:val="es-ES"/>
              </w:rPr>
              <w:t>y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c</w:t>
            </w:r>
            <w:r>
              <w:rPr>
                <w:rFonts w:ascii="Arial" w:hAnsi="Arial" w:cs="Arial"/>
                <w:b/>
                <w:sz w:val="22"/>
                <w:lang w:val="es-ES"/>
              </w:rPr>
              <w:t>argo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que ocupa</w:t>
            </w:r>
            <w:r w:rsidR="00A25CBB" w:rsidRPr="00CA454D">
              <w:rPr>
                <w:rFonts w:ascii="Arial" w:hAnsi="Arial" w:cs="Arial"/>
                <w:b/>
                <w:sz w:val="22"/>
                <w:lang w:val="es-ES"/>
              </w:rPr>
              <w:t>:</w:t>
            </w:r>
            <w:r w:rsidR="00A25CBB" w:rsidRPr="00CA454D">
              <w:rPr>
                <w:rFonts w:ascii="Arial" w:hAnsi="Arial" w:cs="Arial"/>
                <w:sz w:val="22"/>
                <w:lang w:val="es-ES"/>
              </w:rPr>
              <w:t xml:space="preserve"> </w:t>
            </w:r>
          </w:p>
        </w:tc>
      </w:tr>
      <w:tr w:rsidR="008D72AF" w:rsidRPr="00CA454D" w14:paraId="7993BC9F" w14:textId="77777777" w:rsidTr="00362378"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C9D" w14:textId="51EF06C9" w:rsidR="00A25CBB" w:rsidRPr="00CA454D" w:rsidRDefault="00A25CBB" w:rsidP="00400D0D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Tel</w:t>
            </w:r>
            <w:r w:rsidR="00400D0D">
              <w:rPr>
                <w:rFonts w:ascii="Arial" w:hAnsi="Arial" w:cs="Arial"/>
                <w:b/>
                <w:sz w:val="22"/>
                <w:lang w:val="es-ES"/>
              </w:rPr>
              <w:t>é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fon</w:t>
            </w:r>
            <w:r w:rsidR="00400D0D"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9E" w14:textId="77777777" w:rsidR="00A25CBB" w:rsidRPr="00CA454D" w:rsidRDefault="00A25CBB" w:rsidP="00262B9E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E-mail: </w:t>
            </w:r>
          </w:p>
        </w:tc>
      </w:tr>
      <w:tr w:rsidR="008D72AF" w:rsidRPr="00CA454D" w14:paraId="7993BCA1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A0" w14:textId="2DF215CE" w:rsidR="00A25CBB" w:rsidRPr="00CA454D" w:rsidRDefault="00400D0D" w:rsidP="00744E10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Tip</w:t>
            </w:r>
            <w:r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</w:t>
            </w:r>
            <w:r>
              <w:rPr>
                <w:rFonts w:ascii="Arial" w:hAnsi="Arial" w:cs="Arial"/>
                <w:b/>
                <w:sz w:val="22"/>
                <w:lang w:val="es-ES"/>
              </w:rPr>
              <w:t>e entidad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, relació</w:t>
            </w:r>
            <w:r>
              <w:rPr>
                <w:rFonts w:ascii="Arial" w:hAnsi="Arial" w:cs="Arial"/>
                <w:b/>
                <w:sz w:val="22"/>
                <w:lang w:val="es-ES"/>
              </w:rPr>
              <w:t>n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es-ES"/>
              </w:rPr>
              <w:t>y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experi</w:t>
            </w:r>
            <w:r>
              <w:rPr>
                <w:rFonts w:ascii="Arial" w:hAnsi="Arial" w:cs="Arial"/>
                <w:b/>
                <w:sz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ncia en </w:t>
            </w:r>
            <w:r>
              <w:rPr>
                <w:rFonts w:ascii="Arial" w:hAnsi="Arial" w:cs="Arial"/>
                <w:b/>
                <w:sz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l</w:t>
            </w:r>
            <w:r>
              <w:rPr>
                <w:rFonts w:ascii="Arial" w:hAnsi="Arial" w:cs="Arial"/>
                <w:b/>
                <w:sz w:val="22"/>
                <w:lang w:val="es-ES"/>
              </w:rPr>
              <w:t xml:space="preserve"> á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mbit</w:t>
            </w:r>
            <w:r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de tr</w:t>
            </w:r>
            <w:r>
              <w:rPr>
                <w:rFonts w:ascii="Arial" w:hAnsi="Arial" w:cs="Arial"/>
                <w:b/>
                <w:sz w:val="22"/>
                <w:lang w:val="es-ES"/>
              </w:rPr>
              <w:t>abajo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de la intervenció</w:t>
            </w:r>
            <w:r>
              <w:rPr>
                <w:rFonts w:ascii="Arial" w:hAnsi="Arial" w:cs="Arial"/>
                <w:b/>
                <w:sz w:val="22"/>
                <w:lang w:val="es-ES"/>
              </w:rPr>
              <w:t>n</w:t>
            </w:r>
            <w:r w:rsidR="00A25CBB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</w:tr>
      <w:tr w:rsidR="008D72AF" w:rsidRPr="00CA454D" w14:paraId="7993BCA3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A2" w14:textId="3E54E9BB" w:rsidR="00A25CBB" w:rsidRPr="00CA454D" w:rsidRDefault="00400D0D" w:rsidP="00262B9E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lang w:val="es-ES"/>
              </w:rPr>
              <w:t>Número de proyectos ejecutados con la entidad so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licitant</w:t>
            </w:r>
            <w:r>
              <w:rPr>
                <w:rFonts w:ascii="Arial" w:hAnsi="Arial" w:cs="Arial"/>
                <w:b/>
                <w:sz w:val="22"/>
                <w:lang w:val="es-ES"/>
              </w:rPr>
              <w:t>e</w:t>
            </w:r>
            <w:r w:rsidR="00A25CBB" w:rsidRPr="00CA454D">
              <w:rPr>
                <w:rFonts w:ascii="Arial" w:hAnsi="Arial" w:cs="Arial"/>
                <w:b/>
                <w:sz w:val="22"/>
                <w:lang w:val="es-ES"/>
              </w:rPr>
              <w:t>:</w:t>
            </w:r>
            <w:r w:rsidR="00A25CBB" w:rsidRPr="00CA454D">
              <w:rPr>
                <w:rFonts w:ascii="Arial" w:hAnsi="Arial" w:cs="Arial"/>
                <w:sz w:val="22"/>
                <w:lang w:val="es-ES"/>
              </w:rPr>
              <w:t xml:space="preserve"> </w:t>
            </w:r>
          </w:p>
        </w:tc>
      </w:tr>
      <w:tr w:rsidR="008D72AF" w:rsidRPr="00CA454D" w14:paraId="7993BCA5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A4" w14:textId="3667F616" w:rsidR="00A25CBB" w:rsidRPr="00CA454D" w:rsidRDefault="001063E8" w:rsidP="00400D0D">
            <w:pPr>
              <w:jc w:val="both"/>
              <w:rPr>
                <w:rFonts w:ascii="Arial" w:hAnsi="Arial" w:cs="Arial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Rol </w:t>
            </w:r>
            <w:r w:rsidR="00A25CBB" w:rsidRPr="00CA454D">
              <w:rPr>
                <w:rFonts w:ascii="Arial" w:hAnsi="Arial" w:cs="Arial"/>
                <w:b/>
                <w:sz w:val="22"/>
                <w:lang w:val="es-ES"/>
              </w:rPr>
              <w:t>en el pro</w:t>
            </w:r>
            <w:r w:rsidR="00400D0D">
              <w:rPr>
                <w:rFonts w:ascii="Arial" w:hAnsi="Arial" w:cs="Arial"/>
                <w:b/>
                <w:sz w:val="22"/>
                <w:lang w:val="es-ES"/>
              </w:rPr>
              <w:t>y</w:t>
            </w:r>
            <w:r w:rsidR="00A25CBB" w:rsidRPr="00CA454D">
              <w:rPr>
                <w:rFonts w:ascii="Arial" w:hAnsi="Arial" w:cs="Arial"/>
                <w:b/>
                <w:sz w:val="22"/>
                <w:lang w:val="es-ES"/>
              </w:rPr>
              <w:t>ect</w:t>
            </w:r>
            <w:r w:rsidR="00400D0D"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="00A25CBB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</w:tr>
    </w:tbl>
    <w:p w14:paraId="7993BCA6" w14:textId="77777777" w:rsidR="00A25CBB" w:rsidRPr="00CA454D" w:rsidRDefault="00A25CBB">
      <w:pPr>
        <w:jc w:val="both"/>
        <w:rPr>
          <w:rFonts w:ascii="Arial" w:hAnsi="Arial" w:cs="Arial"/>
          <w:lang w:val="es-ES"/>
        </w:rPr>
      </w:pPr>
    </w:p>
    <w:p w14:paraId="7993BCA7" w14:textId="77777777" w:rsidR="00C650AA" w:rsidRPr="00CA454D" w:rsidRDefault="00C650AA">
      <w:pPr>
        <w:rPr>
          <w:lang w:val="es-E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7"/>
        <w:gridCol w:w="5255"/>
      </w:tblGrid>
      <w:tr w:rsidR="008D72AF" w:rsidRPr="00CA454D" w14:paraId="7993BCA9" w14:textId="77777777" w:rsidTr="006B6C5B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7993BCA8" w14:textId="5FD4D7FD" w:rsidR="00F9098D" w:rsidRPr="00CA454D" w:rsidRDefault="000E4DE9" w:rsidP="000E4DE9">
            <w:pPr>
              <w:jc w:val="center"/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OTRA</w:t>
            </w:r>
            <w:r w:rsidR="00317150"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S INSTITUCIO</w:t>
            </w:r>
            <w:r w:rsidR="00F9098D"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N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E</w:t>
            </w:r>
            <w:r w:rsidR="00F9098D"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 xml:space="preserve">S O </w:t>
            </w:r>
            <w:r w:rsidR="00C57486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ENTIDADES</w:t>
            </w:r>
            <w:r w:rsidR="00F9098D"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 xml:space="preserve"> DEL SU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R</w:t>
            </w:r>
            <w:r w:rsidR="00D07BE8"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 xml:space="preserve"> </w:t>
            </w:r>
            <w:r w:rsidR="009E6647"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(I)</w:t>
            </w:r>
          </w:p>
        </w:tc>
      </w:tr>
      <w:tr w:rsidR="000E4DE9" w:rsidRPr="00CA454D" w14:paraId="7993BCAB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AA" w14:textId="381D27B0" w:rsidR="000E4DE9" w:rsidRPr="00CA454D" w:rsidRDefault="000E4DE9" w:rsidP="008F40AA">
            <w:pPr>
              <w:pStyle w:val="Peu"/>
              <w:rPr>
                <w:rFonts w:ascii="Arial" w:hAnsi="Arial" w:cs="Arial"/>
                <w:b/>
                <w:sz w:val="22"/>
              </w:rPr>
            </w:pPr>
            <w:r w:rsidRPr="00CA454D">
              <w:rPr>
                <w:rFonts w:ascii="Arial" w:hAnsi="Arial" w:cs="Arial"/>
                <w:b/>
                <w:sz w:val="22"/>
              </w:rPr>
              <w:t>Nom</w:t>
            </w:r>
            <w:r>
              <w:rPr>
                <w:rFonts w:ascii="Arial" w:hAnsi="Arial" w:cs="Arial"/>
                <w:b/>
                <w:sz w:val="22"/>
              </w:rPr>
              <w:t>bre</w:t>
            </w:r>
            <w:r w:rsidRPr="00CA454D">
              <w:rPr>
                <w:rFonts w:ascii="Arial" w:hAnsi="Arial" w:cs="Arial"/>
                <w:b/>
                <w:sz w:val="22"/>
              </w:rPr>
              <w:t xml:space="preserve"> de l</w:t>
            </w:r>
            <w:r>
              <w:rPr>
                <w:rFonts w:ascii="Arial" w:hAnsi="Arial" w:cs="Arial"/>
                <w:b/>
                <w:sz w:val="22"/>
              </w:rPr>
              <w:t>a entidad</w:t>
            </w:r>
            <w:r w:rsidRPr="00CA454D">
              <w:rPr>
                <w:rFonts w:ascii="Arial" w:hAnsi="Arial" w:cs="Arial"/>
                <w:b/>
                <w:sz w:val="22"/>
              </w:rPr>
              <w:t xml:space="preserve">:  </w:t>
            </w:r>
          </w:p>
        </w:tc>
      </w:tr>
      <w:tr w:rsidR="000E4DE9" w:rsidRPr="00CA454D" w14:paraId="7993BCAD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AC" w14:textId="75F13618" w:rsidR="000E4DE9" w:rsidRPr="00CA454D" w:rsidRDefault="000E4DE9" w:rsidP="002F00E3">
            <w:pPr>
              <w:pStyle w:val="Peu"/>
              <w:rPr>
                <w:rFonts w:ascii="Arial" w:hAnsi="Arial" w:cs="Arial"/>
                <w:b/>
                <w:sz w:val="22"/>
              </w:rPr>
            </w:pPr>
            <w:r w:rsidRPr="00CA454D">
              <w:rPr>
                <w:rFonts w:ascii="Arial" w:hAnsi="Arial" w:cs="Arial"/>
                <w:b/>
                <w:sz w:val="22"/>
              </w:rPr>
              <w:t xml:space="preserve">Persona responsable </w:t>
            </w:r>
            <w:r>
              <w:rPr>
                <w:rFonts w:ascii="Arial" w:hAnsi="Arial" w:cs="Arial"/>
                <w:b/>
                <w:sz w:val="22"/>
              </w:rPr>
              <w:t>y</w:t>
            </w:r>
            <w:r w:rsidRPr="00CA454D">
              <w:rPr>
                <w:rFonts w:ascii="Arial" w:hAnsi="Arial" w:cs="Arial"/>
                <w:b/>
                <w:sz w:val="22"/>
              </w:rPr>
              <w:t xml:space="preserve"> c</w:t>
            </w:r>
            <w:r>
              <w:rPr>
                <w:rFonts w:ascii="Arial" w:hAnsi="Arial" w:cs="Arial"/>
                <w:b/>
                <w:sz w:val="22"/>
              </w:rPr>
              <w:t>argo</w:t>
            </w:r>
            <w:r w:rsidRPr="00CA454D">
              <w:rPr>
                <w:rFonts w:ascii="Arial" w:hAnsi="Arial" w:cs="Arial"/>
                <w:b/>
                <w:sz w:val="22"/>
              </w:rPr>
              <w:t xml:space="preserve"> que ocupa:</w:t>
            </w:r>
            <w:r w:rsidRPr="00CA454D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0E4DE9" w:rsidRPr="00CA454D" w14:paraId="7993BCB0" w14:textId="77777777" w:rsidTr="00362378"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CAE" w14:textId="6022AC3E" w:rsidR="000E4DE9" w:rsidRPr="00CA454D" w:rsidRDefault="000E4DE9" w:rsidP="003102AE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Tel</w:t>
            </w:r>
            <w:r>
              <w:rPr>
                <w:rFonts w:ascii="Arial" w:hAnsi="Arial" w:cs="Arial"/>
                <w:b/>
                <w:sz w:val="22"/>
                <w:lang w:val="es-ES"/>
              </w:rPr>
              <w:t>é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fon</w:t>
            </w:r>
            <w:r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AF" w14:textId="408FB3AC" w:rsidR="000E4DE9" w:rsidRPr="00CA454D" w:rsidRDefault="00344538" w:rsidP="003102AE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lang w:val="es-ES"/>
              </w:rPr>
              <w:t>E-mail</w:t>
            </w:r>
            <w:r w:rsidR="000E4DE9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</w:tr>
      <w:tr w:rsidR="000E4DE9" w:rsidRPr="00CA454D" w14:paraId="7993BCB2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B1" w14:textId="23D28009" w:rsidR="000E4DE9" w:rsidRPr="00CA454D" w:rsidRDefault="000E4DE9" w:rsidP="00744E10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Tip</w:t>
            </w:r>
            <w:r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</w:t>
            </w:r>
            <w:r>
              <w:rPr>
                <w:rFonts w:ascii="Arial" w:hAnsi="Arial" w:cs="Arial"/>
                <w:b/>
                <w:sz w:val="22"/>
                <w:lang w:val="es-ES"/>
              </w:rPr>
              <w:t>e entidad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, relació</w:t>
            </w:r>
            <w:r>
              <w:rPr>
                <w:rFonts w:ascii="Arial" w:hAnsi="Arial" w:cs="Arial"/>
                <w:b/>
                <w:sz w:val="22"/>
                <w:lang w:val="es-ES"/>
              </w:rPr>
              <w:t>n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es-ES"/>
              </w:rPr>
              <w:t>y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experi</w:t>
            </w:r>
            <w:r>
              <w:rPr>
                <w:rFonts w:ascii="Arial" w:hAnsi="Arial" w:cs="Arial"/>
                <w:b/>
                <w:sz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ncia en </w:t>
            </w:r>
            <w:r>
              <w:rPr>
                <w:rFonts w:ascii="Arial" w:hAnsi="Arial" w:cs="Arial"/>
                <w:b/>
                <w:sz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l</w:t>
            </w:r>
            <w:r>
              <w:rPr>
                <w:rFonts w:ascii="Arial" w:hAnsi="Arial" w:cs="Arial"/>
                <w:b/>
                <w:sz w:val="22"/>
                <w:lang w:val="es-ES"/>
              </w:rPr>
              <w:t xml:space="preserve"> á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mbit</w:t>
            </w:r>
            <w:r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de tr</w:t>
            </w:r>
            <w:r>
              <w:rPr>
                <w:rFonts w:ascii="Arial" w:hAnsi="Arial" w:cs="Arial"/>
                <w:b/>
                <w:sz w:val="22"/>
                <w:lang w:val="es-ES"/>
              </w:rPr>
              <w:t>abajo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de la intervenció</w:t>
            </w:r>
            <w:r>
              <w:rPr>
                <w:rFonts w:ascii="Arial" w:hAnsi="Arial" w:cs="Arial"/>
                <w:b/>
                <w:sz w:val="22"/>
                <w:lang w:val="es-ES"/>
              </w:rPr>
              <w:t>n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</w:tr>
      <w:tr w:rsidR="000E4DE9" w:rsidRPr="00CA454D" w14:paraId="7993BCB4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B3" w14:textId="127577A6" w:rsidR="000E4DE9" w:rsidRPr="00CA454D" w:rsidRDefault="000E4DE9" w:rsidP="003102AE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lang w:val="es-ES"/>
              </w:rPr>
              <w:t>Número de proyectos ejecutados con la entidad so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licitant</w:t>
            </w:r>
            <w:r>
              <w:rPr>
                <w:rFonts w:ascii="Arial" w:hAnsi="Arial" w:cs="Arial"/>
                <w:b/>
                <w:sz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:</w:t>
            </w:r>
            <w:r w:rsidRPr="00CA454D">
              <w:rPr>
                <w:rFonts w:ascii="Arial" w:hAnsi="Arial" w:cs="Arial"/>
                <w:sz w:val="22"/>
                <w:lang w:val="es-ES"/>
              </w:rPr>
              <w:t xml:space="preserve"> </w:t>
            </w:r>
          </w:p>
        </w:tc>
      </w:tr>
      <w:tr w:rsidR="000E4DE9" w:rsidRPr="00CA454D" w14:paraId="7993BCB6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B5" w14:textId="0F4D9714" w:rsidR="000E4DE9" w:rsidRPr="00CA454D" w:rsidRDefault="000E4DE9" w:rsidP="003102AE">
            <w:pPr>
              <w:jc w:val="both"/>
              <w:rPr>
                <w:rFonts w:ascii="Arial" w:hAnsi="Arial" w:cs="Arial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Rol en el pro</w:t>
            </w:r>
            <w:r>
              <w:rPr>
                <w:rFonts w:ascii="Arial" w:hAnsi="Arial" w:cs="Arial"/>
                <w:b/>
                <w:sz w:val="22"/>
                <w:lang w:val="es-ES"/>
              </w:rPr>
              <w:t>y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ect</w:t>
            </w:r>
            <w:r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</w:tr>
    </w:tbl>
    <w:p w14:paraId="7993BCB7" w14:textId="77777777" w:rsidR="00F9098D" w:rsidRPr="00CA454D" w:rsidRDefault="00F9098D" w:rsidP="00DD4ED7">
      <w:pPr>
        <w:rPr>
          <w:lang w:val="es-ES"/>
        </w:rPr>
      </w:pPr>
    </w:p>
    <w:p w14:paraId="600B3FB3" w14:textId="77777777" w:rsidR="00785B69" w:rsidRPr="00CA454D" w:rsidRDefault="00785B69" w:rsidP="00DD4ED7">
      <w:pPr>
        <w:rPr>
          <w:lang w:val="es-E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7"/>
        <w:gridCol w:w="5255"/>
      </w:tblGrid>
      <w:tr w:rsidR="008D72AF" w:rsidRPr="00CA454D" w14:paraId="7993BCB9" w14:textId="77777777" w:rsidTr="006B6C5B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7993BCB8" w14:textId="49F1A25B" w:rsidR="00A25CBB" w:rsidRPr="00CA454D" w:rsidRDefault="000E4DE9" w:rsidP="000E4DE9">
            <w:pPr>
              <w:jc w:val="center"/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OTRA</w:t>
            </w:r>
            <w:r w:rsidR="00A25CBB"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S INSTITUCION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E</w:t>
            </w:r>
            <w:r w:rsidR="00A25CBB"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 xml:space="preserve">S O </w:t>
            </w:r>
            <w:r w:rsidR="00C57486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ENTIDADES</w:t>
            </w:r>
            <w:r w:rsidR="00A25CBB"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 xml:space="preserve"> DEL SU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R</w:t>
            </w:r>
            <w:r w:rsidR="00A25CBB"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 xml:space="preserve"> </w:t>
            </w:r>
            <w:r w:rsidR="009E6647"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(II)</w:t>
            </w:r>
          </w:p>
        </w:tc>
      </w:tr>
      <w:tr w:rsidR="000E4DE9" w:rsidRPr="00CA454D" w14:paraId="7993BCBB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BA" w14:textId="13F8B006" w:rsidR="000E4DE9" w:rsidRPr="00CA454D" w:rsidRDefault="000E4DE9" w:rsidP="00262B9E">
            <w:pPr>
              <w:pStyle w:val="Peu"/>
              <w:rPr>
                <w:rFonts w:ascii="Arial" w:hAnsi="Arial" w:cs="Arial"/>
                <w:b/>
                <w:sz w:val="22"/>
              </w:rPr>
            </w:pPr>
            <w:r w:rsidRPr="00CA454D">
              <w:rPr>
                <w:rFonts w:ascii="Arial" w:hAnsi="Arial" w:cs="Arial"/>
                <w:b/>
                <w:sz w:val="22"/>
              </w:rPr>
              <w:t>Nom</w:t>
            </w:r>
            <w:r>
              <w:rPr>
                <w:rFonts w:ascii="Arial" w:hAnsi="Arial" w:cs="Arial"/>
                <w:b/>
                <w:sz w:val="22"/>
              </w:rPr>
              <w:t>bre</w:t>
            </w:r>
            <w:r w:rsidRPr="00CA454D">
              <w:rPr>
                <w:rFonts w:ascii="Arial" w:hAnsi="Arial" w:cs="Arial"/>
                <w:b/>
                <w:sz w:val="22"/>
              </w:rPr>
              <w:t xml:space="preserve"> de l</w:t>
            </w:r>
            <w:r>
              <w:rPr>
                <w:rFonts w:ascii="Arial" w:hAnsi="Arial" w:cs="Arial"/>
                <w:b/>
                <w:sz w:val="22"/>
              </w:rPr>
              <w:t>a entidad</w:t>
            </w:r>
            <w:r w:rsidRPr="00CA454D">
              <w:rPr>
                <w:rFonts w:ascii="Arial" w:hAnsi="Arial" w:cs="Arial"/>
                <w:b/>
                <w:sz w:val="22"/>
              </w:rPr>
              <w:t xml:space="preserve">:  </w:t>
            </w:r>
          </w:p>
        </w:tc>
      </w:tr>
      <w:tr w:rsidR="000E4DE9" w:rsidRPr="00CA454D" w14:paraId="7993BCBD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BC" w14:textId="0F48FDD0" w:rsidR="000E4DE9" w:rsidRPr="00CA454D" w:rsidRDefault="000E4DE9" w:rsidP="002F00E3">
            <w:pPr>
              <w:pStyle w:val="Peu"/>
              <w:rPr>
                <w:rFonts w:ascii="Arial" w:hAnsi="Arial" w:cs="Arial"/>
                <w:b/>
                <w:sz w:val="22"/>
              </w:rPr>
            </w:pPr>
            <w:r w:rsidRPr="00CA454D">
              <w:rPr>
                <w:rFonts w:ascii="Arial" w:hAnsi="Arial" w:cs="Arial"/>
                <w:b/>
                <w:sz w:val="22"/>
              </w:rPr>
              <w:t xml:space="preserve">Persona responsable </w:t>
            </w:r>
            <w:r>
              <w:rPr>
                <w:rFonts w:ascii="Arial" w:hAnsi="Arial" w:cs="Arial"/>
                <w:b/>
                <w:sz w:val="22"/>
              </w:rPr>
              <w:t>y</w:t>
            </w:r>
            <w:r w:rsidRPr="00CA454D">
              <w:rPr>
                <w:rFonts w:ascii="Arial" w:hAnsi="Arial" w:cs="Arial"/>
                <w:b/>
                <w:sz w:val="22"/>
              </w:rPr>
              <w:t xml:space="preserve"> c</w:t>
            </w:r>
            <w:r>
              <w:rPr>
                <w:rFonts w:ascii="Arial" w:hAnsi="Arial" w:cs="Arial"/>
                <w:b/>
                <w:sz w:val="22"/>
              </w:rPr>
              <w:t>argo</w:t>
            </w:r>
            <w:r w:rsidRPr="00CA454D">
              <w:rPr>
                <w:rFonts w:ascii="Arial" w:hAnsi="Arial" w:cs="Arial"/>
                <w:b/>
                <w:sz w:val="22"/>
              </w:rPr>
              <w:t xml:space="preserve"> que ocupa:</w:t>
            </w:r>
            <w:r w:rsidRPr="00CA454D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0E4DE9" w:rsidRPr="00CA454D" w14:paraId="7993BCC0" w14:textId="77777777" w:rsidTr="00362378"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CBE" w14:textId="2623F74B" w:rsidR="000E4DE9" w:rsidRPr="00CA454D" w:rsidRDefault="000E4DE9" w:rsidP="003102AE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Tel</w:t>
            </w:r>
            <w:r>
              <w:rPr>
                <w:rFonts w:ascii="Arial" w:hAnsi="Arial" w:cs="Arial"/>
                <w:b/>
                <w:sz w:val="22"/>
                <w:lang w:val="es-ES"/>
              </w:rPr>
              <w:t>é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fon</w:t>
            </w:r>
            <w:r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BF" w14:textId="36C86AB1" w:rsidR="000E4DE9" w:rsidRPr="00CA454D" w:rsidRDefault="00344538" w:rsidP="003102AE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lang w:val="es-ES"/>
              </w:rPr>
              <w:t>E-mail</w:t>
            </w:r>
            <w:r w:rsidR="000E4DE9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</w:tr>
      <w:tr w:rsidR="000E4DE9" w:rsidRPr="00CA454D" w14:paraId="7993BCC2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C1" w14:textId="4D5138FE" w:rsidR="000E4DE9" w:rsidRPr="00CA454D" w:rsidRDefault="000E4DE9" w:rsidP="00744E10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Tip</w:t>
            </w:r>
            <w:r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</w:t>
            </w:r>
            <w:r>
              <w:rPr>
                <w:rFonts w:ascii="Arial" w:hAnsi="Arial" w:cs="Arial"/>
                <w:b/>
                <w:sz w:val="22"/>
                <w:lang w:val="es-ES"/>
              </w:rPr>
              <w:t>e entidad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, relació</w:t>
            </w:r>
            <w:r>
              <w:rPr>
                <w:rFonts w:ascii="Arial" w:hAnsi="Arial" w:cs="Arial"/>
                <w:b/>
                <w:sz w:val="22"/>
                <w:lang w:val="es-ES"/>
              </w:rPr>
              <w:t>n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es-ES"/>
              </w:rPr>
              <w:t>y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experi</w:t>
            </w:r>
            <w:r>
              <w:rPr>
                <w:rFonts w:ascii="Arial" w:hAnsi="Arial" w:cs="Arial"/>
                <w:b/>
                <w:sz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ncia en </w:t>
            </w:r>
            <w:r>
              <w:rPr>
                <w:rFonts w:ascii="Arial" w:hAnsi="Arial" w:cs="Arial"/>
                <w:b/>
                <w:sz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l</w:t>
            </w:r>
            <w:r>
              <w:rPr>
                <w:rFonts w:ascii="Arial" w:hAnsi="Arial" w:cs="Arial"/>
                <w:b/>
                <w:sz w:val="22"/>
                <w:lang w:val="es-ES"/>
              </w:rPr>
              <w:t xml:space="preserve"> á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mbit</w:t>
            </w:r>
            <w:r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de tr</w:t>
            </w:r>
            <w:r>
              <w:rPr>
                <w:rFonts w:ascii="Arial" w:hAnsi="Arial" w:cs="Arial"/>
                <w:b/>
                <w:sz w:val="22"/>
                <w:lang w:val="es-ES"/>
              </w:rPr>
              <w:t>abajo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de la intervenció</w:t>
            </w:r>
            <w:r>
              <w:rPr>
                <w:rFonts w:ascii="Arial" w:hAnsi="Arial" w:cs="Arial"/>
                <w:b/>
                <w:sz w:val="22"/>
                <w:lang w:val="es-ES"/>
              </w:rPr>
              <w:t>n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</w:tr>
      <w:tr w:rsidR="000E4DE9" w:rsidRPr="00CA454D" w14:paraId="7993BCC4" w14:textId="77777777" w:rsidTr="00362378">
        <w:trPr>
          <w:trHeight w:val="275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C3" w14:textId="009C8ADD" w:rsidR="000E4DE9" w:rsidRPr="00CA454D" w:rsidRDefault="000E4DE9" w:rsidP="003102AE">
            <w:pPr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lang w:val="es-ES"/>
              </w:rPr>
              <w:t>Número de proyectos ejecutados con la entidad so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licitant</w:t>
            </w:r>
            <w:r>
              <w:rPr>
                <w:rFonts w:ascii="Arial" w:hAnsi="Arial" w:cs="Arial"/>
                <w:b/>
                <w:sz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:</w:t>
            </w:r>
            <w:r w:rsidRPr="00CA454D">
              <w:rPr>
                <w:rFonts w:ascii="Arial" w:hAnsi="Arial" w:cs="Arial"/>
                <w:sz w:val="22"/>
                <w:lang w:val="es-ES"/>
              </w:rPr>
              <w:t xml:space="preserve"> </w:t>
            </w:r>
          </w:p>
        </w:tc>
      </w:tr>
      <w:tr w:rsidR="000E4DE9" w:rsidRPr="00CA454D" w14:paraId="7993BCC6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C5" w14:textId="4A3D95E9" w:rsidR="000E4DE9" w:rsidRPr="00CA454D" w:rsidRDefault="000E4DE9" w:rsidP="003102AE">
            <w:pPr>
              <w:jc w:val="both"/>
              <w:rPr>
                <w:rFonts w:ascii="Arial" w:hAnsi="Arial" w:cs="Arial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Rol en el pro</w:t>
            </w:r>
            <w:r>
              <w:rPr>
                <w:rFonts w:ascii="Arial" w:hAnsi="Arial" w:cs="Arial"/>
                <w:b/>
                <w:sz w:val="22"/>
                <w:lang w:val="es-ES"/>
              </w:rPr>
              <w:t>y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ect</w:t>
            </w:r>
            <w:r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</w:tr>
    </w:tbl>
    <w:p w14:paraId="7993BCC7" w14:textId="77777777" w:rsidR="00A25CBB" w:rsidRPr="00CA454D" w:rsidRDefault="00A25CBB" w:rsidP="00A25CBB">
      <w:pPr>
        <w:rPr>
          <w:rFonts w:ascii="Arial" w:hAnsi="Arial" w:cs="Arial"/>
          <w:lang w:val="es-ES"/>
        </w:rPr>
      </w:pPr>
    </w:p>
    <w:p w14:paraId="72459C8D" w14:textId="77777777" w:rsidR="00785B69" w:rsidRPr="00CA454D" w:rsidRDefault="00785B69" w:rsidP="00A25CBB">
      <w:pPr>
        <w:rPr>
          <w:rFonts w:ascii="Arial" w:hAnsi="Arial" w:cs="Arial"/>
          <w:lang w:val="es-ES"/>
        </w:rPr>
      </w:pPr>
    </w:p>
    <w:p w14:paraId="7993BCC8" w14:textId="79D751FD" w:rsidR="00DE6CC9" w:rsidRPr="00CA454D" w:rsidRDefault="4458732D" w:rsidP="00DD4ED7">
      <w:pPr>
        <w:pStyle w:val="Ttol2"/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s-ES"/>
        </w:rPr>
      </w:pPr>
      <w:r w:rsidRPr="00CA454D">
        <w:rPr>
          <w:lang w:val="es-ES"/>
        </w:rPr>
        <w:t>2.4. Autori</w:t>
      </w:r>
      <w:r w:rsidR="000E4DE9">
        <w:rPr>
          <w:lang w:val="es-ES"/>
        </w:rPr>
        <w:t>dad</w:t>
      </w:r>
      <w:r w:rsidRPr="00CA454D">
        <w:rPr>
          <w:lang w:val="es-ES"/>
        </w:rPr>
        <w:t xml:space="preserve"> Local </w:t>
      </w:r>
      <w:r w:rsidRPr="00CA454D">
        <w:rPr>
          <w:i/>
          <w:iCs/>
          <w:lang w:val="es-ES"/>
        </w:rPr>
        <w:t>(</w:t>
      </w:r>
      <w:r w:rsidR="000E4DE9">
        <w:rPr>
          <w:i/>
          <w:iCs/>
          <w:lang w:val="es-ES"/>
        </w:rPr>
        <w:t>rellenar</w:t>
      </w:r>
      <w:r w:rsidRPr="00CA454D">
        <w:rPr>
          <w:i/>
          <w:iCs/>
          <w:lang w:val="es-ES"/>
        </w:rPr>
        <w:t xml:space="preserve"> obligat</w:t>
      </w:r>
      <w:r w:rsidR="000E4DE9">
        <w:rPr>
          <w:i/>
          <w:iCs/>
          <w:lang w:val="es-ES"/>
        </w:rPr>
        <w:t>o</w:t>
      </w:r>
      <w:r w:rsidRPr="00CA454D">
        <w:rPr>
          <w:i/>
          <w:iCs/>
          <w:lang w:val="es-ES"/>
        </w:rPr>
        <w:t>riament</w:t>
      </w:r>
      <w:r w:rsidR="000E4DE9">
        <w:rPr>
          <w:i/>
          <w:iCs/>
          <w:lang w:val="es-ES"/>
        </w:rPr>
        <w:t>e</w:t>
      </w:r>
      <w:r w:rsidRPr="00CA454D">
        <w:rPr>
          <w:i/>
          <w:iCs/>
          <w:lang w:val="es-ES"/>
        </w:rPr>
        <w:t xml:space="preserve"> p</w:t>
      </w:r>
      <w:r w:rsidR="000E4DE9">
        <w:rPr>
          <w:i/>
          <w:iCs/>
          <w:lang w:val="es-ES"/>
        </w:rPr>
        <w:t>a</w:t>
      </w:r>
      <w:r w:rsidRPr="00CA454D">
        <w:rPr>
          <w:i/>
          <w:iCs/>
          <w:lang w:val="es-ES"/>
        </w:rPr>
        <w:t>ra la modali</w:t>
      </w:r>
      <w:r w:rsidR="000E4DE9">
        <w:rPr>
          <w:i/>
          <w:iCs/>
          <w:lang w:val="es-ES"/>
        </w:rPr>
        <w:t>dad</w:t>
      </w:r>
      <w:r w:rsidRPr="00CA454D">
        <w:rPr>
          <w:i/>
          <w:iCs/>
          <w:lang w:val="es-ES"/>
        </w:rPr>
        <w:t xml:space="preserve"> de ciu</w:t>
      </w:r>
      <w:r w:rsidR="000E4DE9">
        <w:rPr>
          <w:i/>
          <w:iCs/>
          <w:lang w:val="es-ES"/>
        </w:rPr>
        <w:t>dade</w:t>
      </w:r>
      <w:r w:rsidRPr="00CA454D">
        <w:rPr>
          <w:i/>
          <w:iCs/>
          <w:lang w:val="es-ES"/>
        </w:rPr>
        <w:t>s específi</w:t>
      </w:r>
      <w:r w:rsidR="000E4DE9">
        <w:rPr>
          <w:i/>
          <w:iCs/>
          <w:lang w:val="es-ES"/>
        </w:rPr>
        <w:t>ca</w:t>
      </w:r>
      <w:r w:rsidRPr="00CA454D">
        <w:rPr>
          <w:i/>
          <w:iCs/>
          <w:lang w:val="es-ES"/>
        </w:rPr>
        <w:t>s)</w:t>
      </w:r>
    </w:p>
    <w:p w14:paraId="7993BCC9" w14:textId="77777777" w:rsidR="00DE6CC9" w:rsidRPr="00CA454D" w:rsidRDefault="00DE6CC9" w:rsidP="00DE6CC9">
      <w:pPr>
        <w:pStyle w:val="Subttol"/>
        <w:jc w:val="left"/>
        <w:rPr>
          <w:rFonts w:ascii="Arial" w:hAnsi="Arial" w:cs="Arial"/>
          <w:lang w:val="es-E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961"/>
      </w:tblGrid>
      <w:tr w:rsidR="008D72AF" w:rsidRPr="00CA454D" w14:paraId="7993BCCB" w14:textId="77777777" w:rsidTr="006B6C5B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7993BCCA" w14:textId="7DE132FD" w:rsidR="00DE6CC9" w:rsidRPr="00CA454D" w:rsidRDefault="00DE6CC9" w:rsidP="000E4DE9">
            <w:pPr>
              <w:jc w:val="center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AUTORI</w:t>
            </w:r>
            <w:r w:rsidR="000E4DE9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>DAD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lang w:val="es-ES"/>
              </w:rPr>
              <w:t xml:space="preserve"> LOCAL</w:t>
            </w:r>
            <w:r w:rsidR="009E6647" w:rsidRPr="00CA454D">
              <w:rPr>
                <w:rStyle w:val="Caracteresdenotaalpie"/>
                <w:color w:val="FFFFFF" w:themeColor="background1"/>
                <w:lang w:val="es-ES"/>
              </w:rPr>
              <w:footnoteReference w:id="6"/>
            </w:r>
          </w:p>
        </w:tc>
      </w:tr>
      <w:tr w:rsidR="008D72AF" w:rsidRPr="00CA454D" w14:paraId="7993BCCD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CC" w14:textId="17261043" w:rsidR="00DE6CC9" w:rsidRPr="00CA454D" w:rsidRDefault="00DE6CC9" w:rsidP="000E4DE9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Nom</w:t>
            </w:r>
            <w:r w:rsidR="000E4DE9">
              <w:rPr>
                <w:rFonts w:ascii="Arial" w:hAnsi="Arial" w:cs="Arial"/>
                <w:b/>
                <w:sz w:val="22"/>
                <w:lang w:val="es-ES"/>
              </w:rPr>
              <w:t>bre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de l</w:t>
            </w:r>
            <w:r w:rsidR="000E4DE9">
              <w:rPr>
                <w:rFonts w:ascii="Arial" w:hAnsi="Arial" w:cs="Arial"/>
                <w:b/>
                <w:sz w:val="22"/>
                <w:lang w:val="es-ES"/>
              </w:rPr>
              <w:t xml:space="preserve">a </w:t>
            </w:r>
            <w:r w:rsidR="00EE5947">
              <w:rPr>
                <w:rFonts w:ascii="Arial" w:hAnsi="Arial" w:cs="Arial"/>
                <w:b/>
                <w:sz w:val="22"/>
                <w:lang w:val="es-ES"/>
              </w:rPr>
              <w:t>entidad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</w:tr>
      <w:tr w:rsidR="008D72AF" w:rsidRPr="00CA454D" w14:paraId="7993BCCF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CE" w14:textId="4B88402D" w:rsidR="00DE6CC9" w:rsidRPr="00CA454D" w:rsidRDefault="00DE6CC9" w:rsidP="000E4DE9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Persona responsable i </w:t>
            </w:r>
            <w:r w:rsidR="000E4DE9">
              <w:rPr>
                <w:rFonts w:ascii="Arial" w:hAnsi="Arial" w:cs="Arial"/>
                <w:b/>
                <w:sz w:val="22"/>
                <w:lang w:val="es-ES"/>
              </w:rPr>
              <w:t>cargo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que ocupa: </w:t>
            </w:r>
          </w:p>
        </w:tc>
      </w:tr>
      <w:tr w:rsidR="008D72AF" w:rsidRPr="00CA454D" w14:paraId="7993BCD2" w14:textId="77777777" w:rsidTr="0036237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CD0" w14:textId="4129C06A" w:rsidR="00DE6CC9" w:rsidRPr="00CA454D" w:rsidRDefault="00DE6CC9" w:rsidP="000E4DE9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>Tel</w:t>
            </w:r>
            <w:r w:rsidR="000E4DE9">
              <w:rPr>
                <w:rFonts w:ascii="Arial" w:hAnsi="Arial" w:cs="Arial"/>
                <w:b/>
                <w:sz w:val="22"/>
                <w:lang w:val="es-ES"/>
              </w:rPr>
              <w:t>é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>fon</w:t>
            </w:r>
            <w:r w:rsidR="000E4DE9"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D1" w14:textId="77777777" w:rsidR="00DE6CC9" w:rsidRPr="00CA454D" w:rsidRDefault="00DE6CC9" w:rsidP="003102AE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t xml:space="preserve">E-mail: </w:t>
            </w:r>
          </w:p>
        </w:tc>
      </w:tr>
      <w:tr w:rsidR="008D72AF" w:rsidRPr="00CA454D" w14:paraId="7993BCD4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D3" w14:textId="1954A75E" w:rsidR="00DE6CC9" w:rsidRPr="00CA454D" w:rsidRDefault="000E4DE9" w:rsidP="000E4DE9">
            <w:pPr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lang w:val="es-ES"/>
              </w:rPr>
              <w:t>Á</w:t>
            </w:r>
            <w:r w:rsidR="00DE6CC9" w:rsidRPr="00CA454D">
              <w:rPr>
                <w:rFonts w:ascii="Arial" w:hAnsi="Arial" w:cs="Arial"/>
                <w:b/>
                <w:sz w:val="22"/>
                <w:lang w:val="es-ES"/>
              </w:rPr>
              <w:t>rea o departament</w:t>
            </w:r>
            <w:r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="00DE6CC9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 implica</w:t>
            </w:r>
            <w:r>
              <w:rPr>
                <w:rFonts w:ascii="Arial" w:hAnsi="Arial" w:cs="Arial"/>
                <w:b/>
                <w:sz w:val="22"/>
                <w:lang w:val="es-ES"/>
              </w:rPr>
              <w:t>do</w:t>
            </w:r>
            <w:r w:rsidR="00DE6CC9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</w:tr>
      <w:tr w:rsidR="008D72AF" w:rsidRPr="00CA454D" w14:paraId="7993BCD6" w14:textId="77777777" w:rsidTr="0036237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CD5" w14:textId="54039631" w:rsidR="00DE6CC9" w:rsidRPr="00CA454D" w:rsidRDefault="000249D5" w:rsidP="000E4DE9">
            <w:pPr>
              <w:jc w:val="both"/>
              <w:rPr>
                <w:rFonts w:ascii="Arial" w:hAnsi="Arial" w:cs="Arial"/>
                <w:sz w:val="28"/>
                <w:lang w:val="es-ES"/>
              </w:rPr>
            </w:pPr>
            <w:r w:rsidRPr="00CA454D">
              <w:rPr>
                <w:rFonts w:ascii="Arial" w:hAnsi="Arial" w:cs="Arial"/>
                <w:b/>
                <w:sz w:val="22"/>
                <w:lang w:val="es-ES"/>
              </w:rPr>
              <w:lastRenderedPageBreak/>
              <w:t xml:space="preserve">Rol </w:t>
            </w:r>
            <w:r w:rsidR="00DE6CC9" w:rsidRPr="00CA454D">
              <w:rPr>
                <w:rFonts w:ascii="Arial" w:hAnsi="Arial" w:cs="Arial"/>
                <w:b/>
                <w:sz w:val="22"/>
                <w:lang w:val="es-ES"/>
              </w:rPr>
              <w:t>en el pro</w:t>
            </w:r>
            <w:r w:rsidR="000E4DE9">
              <w:rPr>
                <w:rFonts w:ascii="Arial" w:hAnsi="Arial" w:cs="Arial"/>
                <w:b/>
                <w:sz w:val="22"/>
                <w:lang w:val="es-ES"/>
              </w:rPr>
              <w:t>y</w:t>
            </w:r>
            <w:r w:rsidR="00DE6CC9" w:rsidRPr="00CA454D">
              <w:rPr>
                <w:rFonts w:ascii="Arial" w:hAnsi="Arial" w:cs="Arial"/>
                <w:b/>
                <w:sz w:val="22"/>
                <w:lang w:val="es-ES"/>
              </w:rPr>
              <w:t>ect</w:t>
            </w:r>
            <w:r w:rsidR="000E4DE9">
              <w:rPr>
                <w:rFonts w:ascii="Arial" w:hAnsi="Arial" w:cs="Arial"/>
                <w:b/>
                <w:sz w:val="22"/>
                <w:lang w:val="es-ES"/>
              </w:rPr>
              <w:t>o</w:t>
            </w:r>
            <w:r w:rsidR="00DE6CC9" w:rsidRPr="00CA454D">
              <w:rPr>
                <w:rFonts w:ascii="Arial" w:hAnsi="Arial" w:cs="Arial"/>
                <w:b/>
                <w:sz w:val="22"/>
                <w:lang w:val="es-ES"/>
              </w:rPr>
              <w:t xml:space="preserve">: </w:t>
            </w:r>
          </w:p>
        </w:tc>
      </w:tr>
    </w:tbl>
    <w:p w14:paraId="7993BCD8" w14:textId="77777777" w:rsidR="00A25CBB" w:rsidRPr="00CA454D" w:rsidRDefault="00A25CBB">
      <w:pPr>
        <w:suppressAutoHyphens w:val="0"/>
        <w:rPr>
          <w:rFonts w:ascii="Arial" w:hAnsi="Arial" w:cs="Arial"/>
          <w:b/>
          <w:bCs/>
          <w:sz w:val="22"/>
          <w:szCs w:val="24"/>
          <w:lang w:val="es-ES"/>
        </w:rPr>
      </w:pPr>
    </w:p>
    <w:p w14:paraId="7993BCD9" w14:textId="77777777" w:rsidR="00A25CBB" w:rsidRPr="00CA454D" w:rsidRDefault="00A25CBB" w:rsidP="00DE6CC9">
      <w:pPr>
        <w:pStyle w:val="Ttol2"/>
        <w:numPr>
          <w:ilvl w:val="0"/>
          <w:numId w:val="0"/>
        </w:numPr>
        <w:ind w:left="397"/>
        <w:rPr>
          <w:sz w:val="22"/>
          <w:lang w:val="es-ES"/>
        </w:rPr>
        <w:sectPr w:rsidR="00A25CBB" w:rsidRPr="00CA454D" w:rsidSect="007243F2">
          <w:headerReference w:type="default" r:id="rId9"/>
          <w:footerReference w:type="default" r:id="rId10"/>
          <w:pgSz w:w="11906" w:h="16838"/>
          <w:pgMar w:top="1418" w:right="1134" w:bottom="851" w:left="1134" w:header="284" w:footer="1134" w:gutter="0"/>
          <w:cols w:space="708"/>
          <w:docGrid w:linePitch="272"/>
        </w:sectPr>
      </w:pPr>
    </w:p>
    <w:p w14:paraId="7993BCDA" w14:textId="4A55E0F6" w:rsidR="00F9098D" w:rsidRPr="00CA454D" w:rsidRDefault="4458732D" w:rsidP="00DD4ED7">
      <w:pPr>
        <w:pStyle w:val="Ttol2"/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i/>
          <w:lang w:val="es-ES"/>
        </w:rPr>
      </w:pPr>
      <w:r w:rsidRPr="00CA454D">
        <w:rPr>
          <w:lang w:val="es-ES"/>
        </w:rPr>
        <w:lastRenderedPageBreak/>
        <w:t>2.5. Principal</w:t>
      </w:r>
      <w:r w:rsidR="00251575">
        <w:rPr>
          <w:lang w:val="es-ES"/>
        </w:rPr>
        <w:t>e</w:t>
      </w:r>
      <w:r w:rsidRPr="00CA454D">
        <w:rPr>
          <w:lang w:val="es-ES"/>
        </w:rPr>
        <w:t>s pro</w:t>
      </w:r>
      <w:r w:rsidR="00251575">
        <w:rPr>
          <w:lang w:val="es-ES"/>
        </w:rPr>
        <w:t>y</w:t>
      </w:r>
      <w:r w:rsidRPr="00CA454D">
        <w:rPr>
          <w:lang w:val="es-ES"/>
        </w:rPr>
        <w:t>ect</w:t>
      </w:r>
      <w:r w:rsidR="00251575">
        <w:rPr>
          <w:lang w:val="es-ES"/>
        </w:rPr>
        <w:t>o</w:t>
      </w:r>
      <w:r w:rsidRPr="00CA454D">
        <w:rPr>
          <w:lang w:val="es-ES"/>
        </w:rPr>
        <w:t>s de l</w:t>
      </w:r>
      <w:r w:rsidR="00251575">
        <w:rPr>
          <w:lang w:val="es-ES"/>
        </w:rPr>
        <w:t xml:space="preserve">a </w:t>
      </w:r>
      <w:r w:rsidR="00EE5947">
        <w:rPr>
          <w:lang w:val="es-ES"/>
        </w:rPr>
        <w:t>entidad</w:t>
      </w:r>
      <w:r w:rsidRPr="00CA454D">
        <w:rPr>
          <w:lang w:val="es-ES"/>
        </w:rPr>
        <w:t xml:space="preserve"> solicitant</w:t>
      </w:r>
      <w:r w:rsidR="00251575">
        <w:rPr>
          <w:lang w:val="es-ES"/>
        </w:rPr>
        <w:t>e</w:t>
      </w:r>
      <w:r w:rsidR="00027DAF" w:rsidRPr="00CA454D">
        <w:rPr>
          <w:lang w:val="es-ES"/>
        </w:rPr>
        <w:t xml:space="preserve"> </w:t>
      </w:r>
      <w:r w:rsidR="00251575">
        <w:rPr>
          <w:lang w:val="es-ES"/>
        </w:rPr>
        <w:t>y</w:t>
      </w:r>
      <w:r w:rsidR="00027DAF" w:rsidRPr="00CA454D">
        <w:rPr>
          <w:lang w:val="es-ES"/>
        </w:rPr>
        <w:t xml:space="preserve"> </w:t>
      </w:r>
      <w:r w:rsidR="001174A3" w:rsidRPr="00CA454D">
        <w:rPr>
          <w:lang w:val="es-ES"/>
        </w:rPr>
        <w:t>de l</w:t>
      </w:r>
      <w:r w:rsidR="00251575">
        <w:rPr>
          <w:lang w:val="es-ES"/>
        </w:rPr>
        <w:t xml:space="preserve">a </w:t>
      </w:r>
      <w:r w:rsidR="00EE5947" w:rsidRPr="002C7F8F">
        <w:rPr>
          <w:lang w:val="es-ES"/>
        </w:rPr>
        <w:t>entidad</w:t>
      </w:r>
      <w:r w:rsidR="00027DAF" w:rsidRPr="002C7F8F">
        <w:rPr>
          <w:lang w:val="es-ES"/>
        </w:rPr>
        <w:t xml:space="preserve"> agrupada (</w:t>
      </w:r>
      <w:r w:rsidR="00251575" w:rsidRPr="002C7F8F">
        <w:rPr>
          <w:lang w:val="es-ES"/>
        </w:rPr>
        <w:t>si procede</w:t>
      </w:r>
      <w:r w:rsidR="00027DAF" w:rsidRPr="002C7F8F">
        <w:rPr>
          <w:lang w:val="es-ES"/>
        </w:rPr>
        <w:t>)</w:t>
      </w:r>
      <w:r w:rsidRPr="002C7F8F">
        <w:rPr>
          <w:lang w:val="es-ES"/>
        </w:rPr>
        <w:t xml:space="preserve"> </w:t>
      </w:r>
      <w:r w:rsidRPr="00CA454D">
        <w:rPr>
          <w:lang w:val="es-ES"/>
        </w:rPr>
        <w:t>realiza</w:t>
      </w:r>
      <w:r w:rsidR="00251575">
        <w:rPr>
          <w:lang w:val="es-ES"/>
        </w:rPr>
        <w:t>do</w:t>
      </w:r>
      <w:r w:rsidRPr="00CA454D">
        <w:rPr>
          <w:lang w:val="es-ES"/>
        </w:rPr>
        <w:t xml:space="preserve">s </w:t>
      </w:r>
      <w:r w:rsidR="00D96DB7" w:rsidRPr="00CA454D">
        <w:rPr>
          <w:lang w:val="es-ES"/>
        </w:rPr>
        <w:t xml:space="preserve">en </w:t>
      </w:r>
      <w:r w:rsidR="00251575">
        <w:rPr>
          <w:lang w:val="es-ES"/>
        </w:rPr>
        <w:t>lo</w:t>
      </w:r>
      <w:r w:rsidRPr="00CA454D">
        <w:rPr>
          <w:lang w:val="es-ES"/>
        </w:rPr>
        <w:t>s últim</w:t>
      </w:r>
      <w:r w:rsidR="00251575">
        <w:rPr>
          <w:lang w:val="es-ES"/>
        </w:rPr>
        <w:t>o</w:t>
      </w:r>
      <w:r w:rsidRPr="00CA454D">
        <w:rPr>
          <w:lang w:val="es-ES"/>
        </w:rPr>
        <w:t>s 10 a</w:t>
      </w:r>
      <w:r w:rsidR="00251575">
        <w:rPr>
          <w:lang w:val="es-ES"/>
        </w:rPr>
        <w:t>ño</w:t>
      </w:r>
      <w:r w:rsidRPr="00CA454D">
        <w:rPr>
          <w:lang w:val="es-ES"/>
        </w:rPr>
        <w:t>s relevant</w:t>
      </w:r>
      <w:r w:rsidR="00251575">
        <w:rPr>
          <w:lang w:val="es-ES"/>
        </w:rPr>
        <w:t>e</w:t>
      </w:r>
      <w:r w:rsidRPr="00CA454D">
        <w:rPr>
          <w:lang w:val="es-ES"/>
        </w:rPr>
        <w:t>s p</w:t>
      </w:r>
      <w:r w:rsidR="00251575">
        <w:rPr>
          <w:lang w:val="es-ES"/>
        </w:rPr>
        <w:t>a</w:t>
      </w:r>
      <w:r w:rsidRPr="00CA454D">
        <w:rPr>
          <w:lang w:val="es-ES"/>
        </w:rPr>
        <w:t>ra la subvenció</w:t>
      </w:r>
      <w:r w:rsidR="00251575">
        <w:rPr>
          <w:lang w:val="es-ES"/>
        </w:rPr>
        <w:t>n</w:t>
      </w:r>
      <w:r w:rsidRPr="00CA454D">
        <w:rPr>
          <w:lang w:val="es-ES"/>
        </w:rPr>
        <w:t xml:space="preserve"> solicitada </w:t>
      </w:r>
      <w:r w:rsidR="007B00C3" w:rsidRPr="00CA454D">
        <w:rPr>
          <w:b w:val="0"/>
          <w:lang w:val="es-ES"/>
        </w:rPr>
        <w:t>(</w:t>
      </w:r>
      <w:r w:rsidR="007B00C3" w:rsidRPr="00CA454D">
        <w:rPr>
          <w:b w:val="0"/>
          <w:szCs w:val="22"/>
          <w:lang w:val="es-ES"/>
        </w:rPr>
        <w:t>pro</w:t>
      </w:r>
      <w:r w:rsidR="00251575">
        <w:rPr>
          <w:b w:val="0"/>
          <w:szCs w:val="22"/>
          <w:lang w:val="es-ES"/>
        </w:rPr>
        <w:t>y</w:t>
      </w:r>
      <w:r w:rsidR="007B00C3" w:rsidRPr="00CA454D">
        <w:rPr>
          <w:b w:val="0"/>
          <w:szCs w:val="22"/>
          <w:lang w:val="es-ES"/>
        </w:rPr>
        <w:t>ect</w:t>
      </w:r>
      <w:r w:rsidR="00251575">
        <w:rPr>
          <w:b w:val="0"/>
          <w:szCs w:val="22"/>
          <w:lang w:val="es-ES"/>
        </w:rPr>
        <w:t>o</w:t>
      </w:r>
      <w:r w:rsidR="007B00C3" w:rsidRPr="00CA454D">
        <w:rPr>
          <w:b w:val="0"/>
          <w:szCs w:val="22"/>
          <w:lang w:val="es-ES"/>
        </w:rPr>
        <w:t xml:space="preserve">s </w:t>
      </w:r>
      <w:r w:rsidR="00251575">
        <w:rPr>
          <w:b w:val="0"/>
          <w:szCs w:val="22"/>
          <w:lang w:val="es-ES"/>
        </w:rPr>
        <w:t>con</w:t>
      </w:r>
      <w:r w:rsidR="007B00C3" w:rsidRPr="00CA454D">
        <w:rPr>
          <w:b w:val="0"/>
          <w:szCs w:val="22"/>
          <w:lang w:val="es-ES"/>
        </w:rPr>
        <w:t xml:space="preserve"> volum</w:t>
      </w:r>
      <w:r w:rsidR="00251575">
        <w:rPr>
          <w:b w:val="0"/>
          <w:szCs w:val="22"/>
          <w:lang w:val="es-ES"/>
        </w:rPr>
        <w:t>en</w:t>
      </w:r>
      <w:r w:rsidR="007B00C3" w:rsidRPr="00CA454D">
        <w:rPr>
          <w:b w:val="0"/>
          <w:szCs w:val="22"/>
          <w:lang w:val="es-ES"/>
        </w:rPr>
        <w:t xml:space="preserve"> similar, de</w:t>
      </w:r>
      <w:r w:rsidR="00A8013E" w:rsidRPr="00CA454D">
        <w:rPr>
          <w:b w:val="0"/>
          <w:szCs w:val="22"/>
          <w:lang w:val="es-ES"/>
        </w:rPr>
        <w:t xml:space="preserve"> </w:t>
      </w:r>
      <w:r w:rsidR="007B00C3" w:rsidRPr="00CA454D">
        <w:rPr>
          <w:b w:val="0"/>
          <w:szCs w:val="22"/>
          <w:lang w:val="es-ES"/>
        </w:rPr>
        <w:t>l</w:t>
      </w:r>
      <w:r w:rsidR="00A8013E" w:rsidRPr="00CA454D">
        <w:rPr>
          <w:b w:val="0"/>
          <w:szCs w:val="22"/>
          <w:lang w:val="es-ES"/>
        </w:rPr>
        <w:t>a</w:t>
      </w:r>
      <w:r w:rsidR="007B00C3" w:rsidRPr="00CA454D">
        <w:rPr>
          <w:b w:val="0"/>
          <w:szCs w:val="22"/>
          <w:lang w:val="es-ES"/>
        </w:rPr>
        <w:t xml:space="preserve"> m</w:t>
      </w:r>
      <w:r w:rsidR="00251575">
        <w:rPr>
          <w:b w:val="0"/>
          <w:szCs w:val="22"/>
          <w:lang w:val="es-ES"/>
        </w:rPr>
        <w:t>ism</w:t>
      </w:r>
      <w:r w:rsidR="00A8013E" w:rsidRPr="00CA454D">
        <w:rPr>
          <w:b w:val="0"/>
          <w:szCs w:val="22"/>
          <w:lang w:val="es-ES"/>
        </w:rPr>
        <w:t xml:space="preserve">a </w:t>
      </w:r>
      <w:r w:rsidR="00A8013E" w:rsidRPr="00CA454D">
        <w:rPr>
          <w:b w:val="0"/>
          <w:bCs w:val="0"/>
          <w:lang w:val="es-ES"/>
        </w:rPr>
        <w:t>tem</w:t>
      </w:r>
      <w:r w:rsidR="00251575">
        <w:rPr>
          <w:b w:val="0"/>
          <w:bCs w:val="0"/>
          <w:lang w:val="es-ES"/>
        </w:rPr>
        <w:t>á</w:t>
      </w:r>
      <w:r w:rsidR="00A8013E" w:rsidRPr="00CA454D">
        <w:rPr>
          <w:b w:val="0"/>
          <w:bCs w:val="0"/>
          <w:lang w:val="es-ES"/>
        </w:rPr>
        <w:t>tica específi</w:t>
      </w:r>
      <w:r w:rsidR="00A8013E" w:rsidRPr="00251575">
        <w:rPr>
          <w:b w:val="0"/>
          <w:bCs w:val="0"/>
          <w:lang w:val="es-ES"/>
        </w:rPr>
        <w:t>ca</w:t>
      </w:r>
      <w:r w:rsidR="00A8013E" w:rsidRPr="00251575">
        <w:rPr>
          <w:b w:val="0"/>
          <w:lang w:val="es-ES"/>
        </w:rPr>
        <w:t xml:space="preserve"> </w:t>
      </w:r>
      <w:r w:rsidR="00251575" w:rsidRPr="00251575">
        <w:rPr>
          <w:b w:val="0"/>
          <w:lang w:val="es-ES"/>
        </w:rPr>
        <w:t xml:space="preserve">y </w:t>
      </w:r>
      <w:r w:rsidR="007B00C3" w:rsidRPr="00251575">
        <w:rPr>
          <w:b w:val="0"/>
          <w:lang w:val="es-ES"/>
        </w:rPr>
        <w:t>/</w:t>
      </w:r>
      <w:r w:rsidR="00251575" w:rsidRPr="00251575">
        <w:rPr>
          <w:b w:val="0"/>
          <w:lang w:val="es-ES"/>
        </w:rPr>
        <w:t xml:space="preserve"> </w:t>
      </w:r>
      <w:r w:rsidR="007B00C3" w:rsidRPr="00251575">
        <w:rPr>
          <w:b w:val="0"/>
          <w:lang w:val="es-ES"/>
        </w:rPr>
        <w:t xml:space="preserve">o </w:t>
      </w:r>
      <w:r w:rsidR="008E2933">
        <w:rPr>
          <w:b w:val="0"/>
          <w:lang w:val="es-ES"/>
        </w:rPr>
        <w:t>en</w:t>
      </w:r>
      <w:r w:rsidR="007B00C3" w:rsidRPr="00251575">
        <w:rPr>
          <w:b w:val="0"/>
          <w:lang w:val="es-ES"/>
        </w:rPr>
        <w:t xml:space="preserve"> </w:t>
      </w:r>
      <w:r w:rsidR="007B00C3" w:rsidRPr="00CA454D">
        <w:rPr>
          <w:b w:val="0"/>
          <w:szCs w:val="22"/>
          <w:lang w:val="es-ES"/>
        </w:rPr>
        <w:t>la m</w:t>
      </w:r>
      <w:r w:rsidR="008E2933">
        <w:rPr>
          <w:b w:val="0"/>
          <w:szCs w:val="22"/>
          <w:lang w:val="es-ES"/>
        </w:rPr>
        <w:t>ism</w:t>
      </w:r>
      <w:r w:rsidR="007B00C3" w:rsidRPr="00CA454D">
        <w:rPr>
          <w:b w:val="0"/>
          <w:szCs w:val="22"/>
          <w:lang w:val="es-ES"/>
        </w:rPr>
        <w:t>a zona geogr</w:t>
      </w:r>
      <w:r w:rsidR="008E2933">
        <w:rPr>
          <w:b w:val="0"/>
          <w:szCs w:val="22"/>
          <w:lang w:val="es-ES"/>
        </w:rPr>
        <w:t>á</w:t>
      </w:r>
      <w:r w:rsidR="007B00C3" w:rsidRPr="00CA454D">
        <w:rPr>
          <w:b w:val="0"/>
          <w:szCs w:val="22"/>
          <w:lang w:val="es-ES"/>
        </w:rPr>
        <w:t>fica que el pro</w:t>
      </w:r>
      <w:r w:rsidR="008E2933">
        <w:rPr>
          <w:b w:val="0"/>
          <w:szCs w:val="22"/>
          <w:lang w:val="es-ES"/>
        </w:rPr>
        <w:t>y</w:t>
      </w:r>
      <w:r w:rsidR="007B00C3" w:rsidRPr="00CA454D">
        <w:rPr>
          <w:b w:val="0"/>
          <w:szCs w:val="22"/>
          <w:lang w:val="es-ES"/>
        </w:rPr>
        <w:t>ect</w:t>
      </w:r>
      <w:r w:rsidR="008E2933">
        <w:rPr>
          <w:b w:val="0"/>
          <w:szCs w:val="22"/>
          <w:lang w:val="es-ES"/>
        </w:rPr>
        <w:t>o</w:t>
      </w:r>
      <w:r w:rsidR="007B00C3" w:rsidRPr="00CA454D">
        <w:rPr>
          <w:b w:val="0"/>
          <w:szCs w:val="22"/>
          <w:lang w:val="es-ES"/>
        </w:rPr>
        <w:t xml:space="preserve"> p</w:t>
      </w:r>
      <w:r w:rsidR="008E2933">
        <w:rPr>
          <w:b w:val="0"/>
          <w:szCs w:val="22"/>
          <w:lang w:val="es-ES"/>
        </w:rPr>
        <w:t>a</w:t>
      </w:r>
      <w:r w:rsidR="007B00C3" w:rsidRPr="00CA454D">
        <w:rPr>
          <w:b w:val="0"/>
          <w:szCs w:val="22"/>
          <w:lang w:val="es-ES"/>
        </w:rPr>
        <w:t>r</w:t>
      </w:r>
      <w:r w:rsidR="008E2933">
        <w:rPr>
          <w:b w:val="0"/>
          <w:szCs w:val="22"/>
          <w:lang w:val="es-ES"/>
        </w:rPr>
        <w:t>a</w:t>
      </w:r>
      <w:r w:rsidR="007B00C3" w:rsidRPr="00CA454D">
        <w:rPr>
          <w:b w:val="0"/>
          <w:szCs w:val="22"/>
          <w:lang w:val="es-ES"/>
        </w:rPr>
        <w:t xml:space="preserve"> </w:t>
      </w:r>
      <w:r w:rsidR="008E2933">
        <w:rPr>
          <w:b w:val="0"/>
          <w:szCs w:val="22"/>
          <w:lang w:val="es-ES"/>
        </w:rPr>
        <w:t>e</w:t>
      </w:r>
      <w:r w:rsidR="007B00C3" w:rsidRPr="00CA454D">
        <w:rPr>
          <w:b w:val="0"/>
          <w:szCs w:val="22"/>
          <w:lang w:val="es-ES"/>
        </w:rPr>
        <w:t>l qu</w:t>
      </w:r>
      <w:r w:rsidR="008E2933">
        <w:rPr>
          <w:b w:val="0"/>
          <w:szCs w:val="22"/>
          <w:lang w:val="es-ES"/>
        </w:rPr>
        <w:t>e</w:t>
      </w:r>
      <w:r w:rsidR="007B00C3" w:rsidRPr="00CA454D">
        <w:rPr>
          <w:b w:val="0"/>
          <w:szCs w:val="22"/>
          <w:lang w:val="es-ES"/>
        </w:rPr>
        <w:t xml:space="preserve"> se solicita subvenció</w:t>
      </w:r>
      <w:r w:rsidR="008E2933">
        <w:rPr>
          <w:b w:val="0"/>
          <w:szCs w:val="22"/>
          <w:lang w:val="es-ES"/>
        </w:rPr>
        <w:t>n</w:t>
      </w:r>
      <w:r w:rsidR="007B00C3" w:rsidRPr="00CA454D">
        <w:rPr>
          <w:b w:val="0"/>
          <w:szCs w:val="22"/>
          <w:lang w:val="es-ES"/>
        </w:rPr>
        <w:t>).</w:t>
      </w:r>
    </w:p>
    <w:p w14:paraId="7993BCDB" w14:textId="77777777" w:rsidR="00DE6CC9" w:rsidRPr="00CA454D" w:rsidRDefault="00DE6CC9" w:rsidP="00DE6CC9">
      <w:pPr>
        <w:rPr>
          <w:rFonts w:ascii="Arial" w:hAnsi="Arial" w:cs="Arial"/>
          <w:sz w:val="12"/>
          <w:szCs w:val="12"/>
          <w:lang w:val="es-ES"/>
        </w:rPr>
      </w:pPr>
    </w:p>
    <w:tbl>
      <w:tblPr>
        <w:tblW w:w="14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018"/>
        <w:gridCol w:w="1686"/>
        <w:gridCol w:w="951"/>
        <w:gridCol w:w="1118"/>
        <w:gridCol w:w="1549"/>
        <w:gridCol w:w="1683"/>
        <w:gridCol w:w="1751"/>
        <w:gridCol w:w="1329"/>
        <w:gridCol w:w="1187"/>
      </w:tblGrid>
      <w:tr w:rsidR="008D72AF" w:rsidRPr="00CA454D" w14:paraId="7993BCE5" w14:textId="77777777" w:rsidTr="00DF13BB">
        <w:tc>
          <w:tcPr>
            <w:tcW w:w="3541" w:type="dxa"/>
            <w:gridSpan w:val="2"/>
            <w:shd w:val="clear" w:color="auto" w:fill="595959"/>
            <w:vAlign w:val="center"/>
          </w:tcPr>
          <w:p w14:paraId="7993BCDC" w14:textId="34B8772C" w:rsidR="00EB290A" w:rsidRPr="00CA454D" w:rsidRDefault="008E2933" w:rsidP="008E2933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Nombre del proy</w:t>
            </w:r>
            <w:r w:rsidR="00EB290A"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ect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o</w:t>
            </w:r>
          </w:p>
        </w:tc>
        <w:tc>
          <w:tcPr>
            <w:tcW w:w="1700" w:type="dxa"/>
            <w:shd w:val="clear" w:color="auto" w:fill="595959"/>
            <w:vAlign w:val="center"/>
          </w:tcPr>
          <w:p w14:paraId="005E82DC" w14:textId="737EE87C" w:rsidR="00807F49" w:rsidRPr="00CA454D" w:rsidRDefault="008E2933" w:rsidP="00807F49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Temá</w:t>
            </w:r>
            <w:r w:rsidR="004A7D5C"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tica específica</w:t>
            </w:r>
          </w:p>
        </w:tc>
        <w:tc>
          <w:tcPr>
            <w:tcW w:w="954" w:type="dxa"/>
            <w:shd w:val="clear" w:color="auto" w:fill="595959"/>
            <w:vAlign w:val="center"/>
          </w:tcPr>
          <w:p w14:paraId="7993BCDD" w14:textId="0C646ACE" w:rsidR="00EB290A" w:rsidRPr="00CA454D" w:rsidRDefault="008E2933" w:rsidP="006B6C5B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Fech</w:t>
            </w:r>
            <w:r w:rsidR="00EB290A"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a inici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o</w:t>
            </w:r>
          </w:p>
        </w:tc>
        <w:tc>
          <w:tcPr>
            <w:tcW w:w="1127" w:type="dxa"/>
            <w:shd w:val="clear" w:color="auto" w:fill="595959"/>
            <w:vAlign w:val="center"/>
          </w:tcPr>
          <w:p w14:paraId="7993BCDE" w14:textId="44503EF7" w:rsidR="00EB290A" w:rsidRPr="00CA454D" w:rsidRDefault="00520423" w:rsidP="006B6C5B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F</w:t>
            </w:r>
            <w:r w:rsidR="008E293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ech</w:t>
            </w:r>
            <w:r w:rsidR="00EB290A"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a</w:t>
            </w:r>
          </w:p>
          <w:p w14:paraId="7993BCDF" w14:textId="1BFC5296" w:rsidR="00EB290A" w:rsidRPr="00CA454D" w:rsidRDefault="00EB290A" w:rsidP="006B6C5B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fi</w:t>
            </w:r>
            <w:r w:rsidR="008E293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n</w:t>
            </w:r>
          </w:p>
        </w:tc>
        <w:tc>
          <w:tcPr>
            <w:tcW w:w="1415" w:type="dxa"/>
            <w:shd w:val="clear" w:color="auto" w:fill="595959"/>
            <w:vAlign w:val="center"/>
          </w:tcPr>
          <w:p w14:paraId="7993BCE0" w14:textId="6AAE426E" w:rsidR="00EB290A" w:rsidRPr="00CA454D" w:rsidRDefault="00EB290A" w:rsidP="008E2933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Presup</w:t>
            </w:r>
            <w:r w:rsidR="008E293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ue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st</w:t>
            </w:r>
            <w:r w:rsidR="008E293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 xml:space="preserve"> total</w:t>
            </w:r>
          </w:p>
        </w:tc>
        <w:tc>
          <w:tcPr>
            <w:tcW w:w="1684" w:type="dxa"/>
            <w:shd w:val="clear" w:color="auto" w:fill="595959"/>
            <w:vAlign w:val="center"/>
          </w:tcPr>
          <w:p w14:paraId="7993BCE1" w14:textId="2C93AC23" w:rsidR="00EB290A" w:rsidRPr="00CA454D" w:rsidRDefault="00EB290A" w:rsidP="008E2933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Principal</w:t>
            </w:r>
            <w:r w:rsidR="008E293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s finan</w:t>
            </w:r>
            <w:r w:rsidR="008E293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ci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ador</w:t>
            </w:r>
            <w:r w:rsidR="008E293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s</w:t>
            </w:r>
          </w:p>
        </w:tc>
        <w:tc>
          <w:tcPr>
            <w:tcW w:w="1757" w:type="dxa"/>
            <w:shd w:val="clear" w:color="auto" w:fill="595959"/>
            <w:vAlign w:val="center"/>
          </w:tcPr>
          <w:p w14:paraId="7993BCE2" w14:textId="7647AA64" w:rsidR="00EB290A" w:rsidRPr="00CA454D" w:rsidRDefault="00EB290A" w:rsidP="006B6C5B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Actor</w:t>
            </w:r>
            <w:r w:rsidR="008E293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s participant</w:t>
            </w:r>
            <w:r w:rsidR="008E293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s</w:t>
            </w:r>
          </w:p>
        </w:tc>
        <w:tc>
          <w:tcPr>
            <w:tcW w:w="1329" w:type="dxa"/>
            <w:shd w:val="clear" w:color="auto" w:fill="595959"/>
            <w:vAlign w:val="center"/>
          </w:tcPr>
          <w:p w14:paraId="7993BCE3" w14:textId="1417BA4A" w:rsidR="00EB290A" w:rsidRPr="00CA454D" w:rsidRDefault="004A7D5C" w:rsidP="008E2933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Zona geogr</w:t>
            </w:r>
            <w:r w:rsidR="008E293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á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fica (en el cas</w:t>
            </w:r>
            <w:r w:rsidR="008E293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 xml:space="preserve"> de B1, indicar la ciu</w:t>
            </w:r>
            <w:r w:rsidR="008E293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dad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)</w:t>
            </w:r>
          </w:p>
        </w:tc>
        <w:tc>
          <w:tcPr>
            <w:tcW w:w="1205" w:type="dxa"/>
            <w:shd w:val="clear" w:color="auto" w:fill="595959"/>
            <w:vAlign w:val="center"/>
          </w:tcPr>
          <w:p w14:paraId="7993BCE4" w14:textId="77777777" w:rsidR="00EB290A" w:rsidRPr="00CA454D" w:rsidRDefault="00EB290A" w:rsidP="006B6C5B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País</w:t>
            </w:r>
          </w:p>
        </w:tc>
      </w:tr>
      <w:tr w:rsidR="008D72AF" w:rsidRPr="00CA454D" w14:paraId="7993BCEF" w14:textId="77777777" w:rsidTr="00DF13BB">
        <w:tc>
          <w:tcPr>
            <w:tcW w:w="440" w:type="dxa"/>
            <w:shd w:val="clear" w:color="auto" w:fill="auto"/>
          </w:tcPr>
          <w:p w14:paraId="7993BCE6" w14:textId="77777777" w:rsidR="00EB290A" w:rsidRPr="00CA454D" w:rsidRDefault="00EB290A" w:rsidP="006B6C5B">
            <w:pPr>
              <w:suppressAutoHyphens w:val="0"/>
              <w:jc w:val="center"/>
              <w:rPr>
                <w:rFonts w:ascii="Arial" w:hAnsi="Arial" w:cs="Arial"/>
                <w:i/>
                <w:lang w:val="es-ES"/>
              </w:rPr>
            </w:pPr>
            <w:r w:rsidRPr="00CA454D">
              <w:rPr>
                <w:rFonts w:ascii="Arial" w:hAnsi="Arial" w:cs="Arial"/>
                <w:i/>
                <w:lang w:val="es-ES"/>
              </w:rPr>
              <w:t>1</w:t>
            </w:r>
          </w:p>
        </w:tc>
        <w:tc>
          <w:tcPr>
            <w:tcW w:w="3101" w:type="dxa"/>
            <w:shd w:val="clear" w:color="auto" w:fill="auto"/>
          </w:tcPr>
          <w:p w14:paraId="7993BCE7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00" w:type="dxa"/>
          </w:tcPr>
          <w:p w14:paraId="4F65F5AF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954" w:type="dxa"/>
            <w:shd w:val="clear" w:color="auto" w:fill="auto"/>
          </w:tcPr>
          <w:p w14:paraId="7993BCE8" w14:textId="44CEDFA1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127" w:type="dxa"/>
            <w:shd w:val="clear" w:color="auto" w:fill="auto"/>
          </w:tcPr>
          <w:p w14:paraId="7993BCE9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415" w:type="dxa"/>
            <w:shd w:val="clear" w:color="auto" w:fill="auto"/>
          </w:tcPr>
          <w:p w14:paraId="7993BCEA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684" w:type="dxa"/>
            <w:shd w:val="clear" w:color="auto" w:fill="auto"/>
          </w:tcPr>
          <w:p w14:paraId="7993BCEB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57" w:type="dxa"/>
            <w:shd w:val="clear" w:color="auto" w:fill="auto"/>
          </w:tcPr>
          <w:p w14:paraId="7993BCEC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329" w:type="dxa"/>
            <w:shd w:val="clear" w:color="auto" w:fill="auto"/>
          </w:tcPr>
          <w:p w14:paraId="7993BCED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05" w:type="dxa"/>
            <w:shd w:val="clear" w:color="auto" w:fill="auto"/>
          </w:tcPr>
          <w:p w14:paraId="7993BCEE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8D72AF" w:rsidRPr="00CA454D" w14:paraId="7993BCF9" w14:textId="77777777" w:rsidTr="00DF13BB">
        <w:tc>
          <w:tcPr>
            <w:tcW w:w="440" w:type="dxa"/>
            <w:shd w:val="clear" w:color="auto" w:fill="auto"/>
          </w:tcPr>
          <w:p w14:paraId="7993BCF0" w14:textId="77777777" w:rsidR="00EB290A" w:rsidRPr="00CA454D" w:rsidRDefault="00EB290A" w:rsidP="006B6C5B">
            <w:pPr>
              <w:suppressAutoHyphens w:val="0"/>
              <w:jc w:val="center"/>
              <w:rPr>
                <w:rFonts w:ascii="Arial" w:hAnsi="Arial" w:cs="Arial"/>
                <w:i/>
                <w:lang w:val="es-ES"/>
              </w:rPr>
            </w:pPr>
            <w:r w:rsidRPr="00CA454D">
              <w:rPr>
                <w:rFonts w:ascii="Arial" w:hAnsi="Arial" w:cs="Arial"/>
                <w:i/>
                <w:lang w:val="es-ES"/>
              </w:rPr>
              <w:t>2</w:t>
            </w:r>
          </w:p>
        </w:tc>
        <w:tc>
          <w:tcPr>
            <w:tcW w:w="3101" w:type="dxa"/>
            <w:shd w:val="clear" w:color="auto" w:fill="auto"/>
          </w:tcPr>
          <w:p w14:paraId="7993BCF1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00" w:type="dxa"/>
          </w:tcPr>
          <w:p w14:paraId="30B52E26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954" w:type="dxa"/>
            <w:shd w:val="clear" w:color="auto" w:fill="auto"/>
          </w:tcPr>
          <w:p w14:paraId="7993BCF2" w14:textId="158F2CC5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127" w:type="dxa"/>
            <w:shd w:val="clear" w:color="auto" w:fill="auto"/>
          </w:tcPr>
          <w:p w14:paraId="7993BCF3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415" w:type="dxa"/>
            <w:shd w:val="clear" w:color="auto" w:fill="auto"/>
          </w:tcPr>
          <w:p w14:paraId="7993BCF4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684" w:type="dxa"/>
            <w:shd w:val="clear" w:color="auto" w:fill="auto"/>
          </w:tcPr>
          <w:p w14:paraId="7993BCF5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57" w:type="dxa"/>
            <w:shd w:val="clear" w:color="auto" w:fill="auto"/>
          </w:tcPr>
          <w:p w14:paraId="7993BCF6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329" w:type="dxa"/>
            <w:shd w:val="clear" w:color="auto" w:fill="auto"/>
          </w:tcPr>
          <w:p w14:paraId="7993BCF7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05" w:type="dxa"/>
            <w:shd w:val="clear" w:color="auto" w:fill="auto"/>
          </w:tcPr>
          <w:p w14:paraId="7993BCF8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8D72AF" w:rsidRPr="00CA454D" w14:paraId="7993BD03" w14:textId="77777777" w:rsidTr="00DF13BB">
        <w:tc>
          <w:tcPr>
            <w:tcW w:w="440" w:type="dxa"/>
            <w:shd w:val="clear" w:color="auto" w:fill="auto"/>
          </w:tcPr>
          <w:p w14:paraId="7993BCFA" w14:textId="77777777" w:rsidR="00EB290A" w:rsidRPr="00CA454D" w:rsidRDefault="00EB290A" w:rsidP="006B6C5B">
            <w:pPr>
              <w:suppressAutoHyphens w:val="0"/>
              <w:jc w:val="center"/>
              <w:rPr>
                <w:rFonts w:ascii="Arial" w:hAnsi="Arial" w:cs="Arial"/>
                <w:i/>
                <w:lang w:val="es-ES"/>
              </w:rPr>
            </w:pPr>
            <w:r w:rsidRPr="00CA454D">
              <w:rPr>
                <w:rFonts w:ascii="Arial" w:hAnsi="Arial" w:cs="Arial"/>
                <w:i/>
                <w:lang w:val="es-ES"/>
              </w:rPr>
              <w:t>3</w:t>
            </w:r>
          </w:p>
        </w:tc>
        <w:tc>
          <w:tcPr>
            <w:tcW w:w="3101" w:type="dxa"/>
            <w:shd w:val="clear" w:color="auto" w:fill="auto"/>
          </w:tcPr>
          <w:p w14:paraId="7993BCFB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00" w:type="dxa"/>
          </w:tcPr>
          <w:p w14:paraId="052B4393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954" w:type="dxa"/>
            <w:shd w:val="clear" w:color="auto" w:fill="auto"/>
          </w:tcPr>
          <w:p w14:paraId="7993BCFC" w14:textId="31B84491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127" w:type="dxa"/>
            <w:shd w:val="clear" w:color="auto" w:fill="auto"/>
          </w:tcPr>
          <w:p w14:paraId="7993BCFD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415" w:type="dxa"/>
            <w:shd w:val="clear" w:color="auto" w:fill="auto"/>
          </w:tcPr>
          <w:p w14:paraId="7993BCFE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684" w:type="dxa"/>
            <w:shd w:val="clear" w:color="auto" w:fill="auto"/>
          </w:tcPr>
          <w:p w14:paraId="7993BCFF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57" w:type="dxa"/>
            <w:shd w:val="clear" w:color="auto" w:fill="auto"/>
          </w:tcPr>
          <w:p w14:paraId="7993BD00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329" w:type="dxa"/>
            <w:shd w:val="clear" w:color="auto" w:fill="auto"/>
          </w:tcPr>
          <w:p w14:paraId="7993BD01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05" w:type="dxa"/>
            <w:shd w:val="clear" w:color="auto" w:fill="auto"/>
          </w:tcPr>
          <w:p w14:paraId="7993BD02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8D72AF" w:rsidRPr="00CA454D" w14:paraId="7993BD0D" w14:textId="77777777" w:rsidTr="00DF13BB">
        <w:tc>
          <w:tcPr>
            <w:tcW w:w="440" w:type="dxa"/>
            <w:shd w:val="clear" w:color="auto" w:fill="auto"/>
          </w:tcPr>
          <w:p w14:paraId="7993BD04" w14:textId="77777777" w:rsidR="00EB290A" w:rsidRPr="00CA454D" w:rsidRDefault="00EB290A" w:rsidP="006B6C5B">
            <w:pPr>
              <w:suppressAutoHyphens w:val="0"/>
              <w:jc w:val="center"/>
              <w:rPr>
                <w:rFonts w:ascii="Arial" w:hAnsi="Arial" w:cs="Arial"/>
                <w:i/>
                <w:lang w:val="es-ES"/>
              </w:rPr>
            </w:pPr>
            <w:r w:rsidRPr="00CA454D">
              <w:rPr>
                <w:rFonts w:ascii="Arial" w:hAnsi="Arial" w:cs="Arial"/>
                <w:i/>
                <w:lang w:val="es-ES"/>
              </w:rPr>
              <w:t>4</w:t>
            </w:r>
          </w:p>
        </w:tc>
        <w:tc>
          <w:tcPr>
            <w:tcW w:w="3101" w:type="dxa"/>
            <w:shd w:val="clear" w:color="auto" w:fill="auto"/>
          </w:tcPr>
          <w:p w14:paraId="7993BD05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00" w:type="dxa"/>
          </w:tcPr>
          <w:p w14:paraId="19AEA3BC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954" w:type="dxa"/>
            <w:shd w:val="clear" w:color="auto" w:fill="auto"/>
          </w:tcPr>
          <w:p w14:paraId="7993BD06" w14:textId="67CC0A29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127" w:type="dxa"/>
            <w:shd w:val="clear" w:color="auto" w:fill="auto"/>
          </w:tcPr>
          <w:p w14:paraId="7993BD07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415" w:type="dxa"/>
            <w:shd w:val="clear" w:color="auto" w:fill="auto"/>
          </w:tcPr>
          <w:p w14:paraId="7993BD08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684" w:type="dxa"/>
            <w:shd w:val="clear" w:color="auto" w:fill="auto"/>
          </w:tcPr>
          <w:p w14:paraId="7993BD09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57" w:type="dxa"/>
            <w:shd w:val="clear" w:color="auto" w:fill="auto"/>
          </w:tcPr>
          <w:p w14:paraId="7993BD0A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329" w:type="dxa"/>
            <w:shd w:val="clear" w:color="auto" w:fill="auto"/>
          </w:tcPr>
          <w:p w14:paraId="7993BD0B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05" w:type="dxa"/>
            <w:shd w:val="clear" w:color="auto" w:fill="auto"/>
          </w:tcPr>
          <w:p w14:paraId="7993BD0C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8D72AF" w:rsidRPr="00CA454D" w14:paraId="7993BD17" w14:textId="77777777" w:rsidTr="00DF13BB">
        <w:tc>
          <w:tcPr>
            <w:tcW w:w="440" w:type="dxa"/>
            <w:shd w:val="clear" w:color="auto" w:fill="auto"/>
          </w:tcPr>
          <w:p w14:paraId="7993BD0E" w14:textId="77777777" w:rsidR="00EB290A" w:rsidRPr="00CA454D" w:rsidRDefault="00EB290A" w:rsidP="006B6C5B">
            <w:pPr>
              <w:suppressAutoHyphens w:val="0"/>
              <w:jc w:val="center"/>
              <w:rPr>
                <w:rFonts w:ascii="Arial" w:hAnsi="Arial" w:cs="Arial"/>
                <w:i/>
                <w:lang w:val="es-ES"/>
              </w:rPr>
            </w:pPr>
            <w:r w:rsidRPr="00CA454D">
              <w:rPr>
                <w:rFonts w:ascii="Arial" w:hAnsi="Arial" w:cs="Arial"/>
                <w:i/>
                <w:lang w:val="es-ES"/>
              </w:rPr>
              <w:t>5</w:t>
            </w:r>
          </w:p>
        </w:tc>
        <w:tc>
          <w:tcPr>
            <w:tcW w:w="3101" w:type="dxa"/>
            <w:shd w:val="clear" w:color="auto" w:fill="auto"/>
          </w:tcPr>
          <w:p w14:paraId="7993BD0F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00" w:type="dxa"/>
          </w:tcPr>
          <w:p w14:paraId="3FE0181C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954" w:type="dxa"/>
            <w:shd w:val="clear" w:color="auto" w:fill="auto"/>
          </w:tcPr>
          <w:p w14:paraId="7993BD10" w14:textId="5BCC18CB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127" w:type="dxa"/>
            <w:shd w:val="clear" w:color="auto" w:fill="auto"/>
          </w:tcPr>
          <w:p w14:paraId="7993BD11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415" w:type="dxa"/>
            <w:shd w:val="clear" w:color="auto" w:fill="auto"/>
          </w:tcPr>
          <w:p w14:paraId="7993BD12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684" w:type="dxa"/>
            <w:shd w:val="clear" w:color="auto" w:fill="auto"/>
          </w:tcPr>
          <w:p w14:paraId="7993BD13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57" w:type="dxa"/>
            <w:shd w:val="clear" w:color="auto" w:fill="auto"/>
          </w:tcPr>
          <w:p w14:paraId="7993BD14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329" w:type="dxa"/>
            <w:shd w:val="clear" w:color="auto" w:fill="auto"/>
          </w:tcPr>
          <w:p w14:paraId="7993BD15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05" w:type="dxa"/>
            <w:shd w:val="clear" w:color="auto" w:fill="auto"/>
          </w:tcPr>
          <w:p w14:paraId="7993BD16" w14:textId="77777777" w:rsidR="00EB290A" w:rsidRPr="00CA454D" w:rsidRDefault="00EB290A" w:rsidP="006B6C5B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</w:tbl>
    <w:p w14:paraId="7993BD4A" w14:textId="77777777" w:rsidR="00D807A3" w:rsidRPr="00CA454D" w:rsidRDefault="00D807A3" w:rsidP="00DE6CC9">
      <w:pPr>
        <w:rPr>
          <w:rFonts w:ascii="Arial" w:hAnsi="Arial" w:cs="Arial"/>
          <w:lang w:val="es-ES"/>
        </w:rPr>
      </w:pPr>
    </w:p>
    <w:p w14:paraId="7993BD4B" w14:textId="75A392E5" w:rsidR="000579F0" w:rsidRPr="00CA454D" w:rsidRDefault="000579F0" w:rsidP="00DD4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2.6. </w:t>
      </w:r>
      <w:r w:rsidR="008E2933" w:rsidRPr="008E2933">
        <w:rPr>
          <w:rFonts w:ascii="Arial" w:hAnsi="Arial" w:cs="Arial"/>
          <w:b/>
          <w:bCs/>
          <w:sz w:val="24"/>
          <w:szCs w:val="24"/>
          <w:lang w:val="es-ES"/>
        </w:rPr>
        <w:t>Principales proyectos de la contraparte realizados en los últimos 10 años relevantes para la subvención solicitada (ejecutados conjuntamente con l</w:t>
      </w:r>
      <w:r w:rsidR="008E2933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="008E2933" w:rsidRPr="008E2933">
        <w:rPr>
          <w:rFonts w:ascii="Arial" w:hAnsi="Arial" w:cs="Arial"/>
          <w:b/>
          <w:bCs/>
          <w:sz w:val="24"/>
          <w:szCs w:val="24"/>
          <w:lang w:val="es-ES"/>
        </w:rPr>
        <w:t xml:space="preserve"> entidad solicitan</w:t>
      </w:r>
      <w:r w:rsidR="008E2933">
        <w:rPr>
          <w:rFonts w:ascii="Arial" w:hAnsi="Arial" w:cs="Arial"/>
          <w:b/>
          <w:bCs/>
          <w:sz w:val="24"/>
          <w:szCs w:val="24"/>
          <w:lang w:val="es-ES"/>
        </w:rPr>
        <w:t>te</w:t>
      </w:r>
      <w:r w:rsidR="008E2933" w:rsidRPr="008E2933">
        <w:rPr>
          <w:rFonts w:ascii="Arial" w:hAnsi="Arial" w:cs="Arial"/>
          <w:b/>
          <w:bCs/>
          <w:sz w:val="24"/>
          <w:szCs w:val="24"/>
          <w:lang w:val="es-ES"/>
        </w:rPr>
        <w:t xml:space="preserve"> o no)</w:t>
      </w:r>
      <w:r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. </w:t>
      </w:r>
    </w:p>
    <w:p w14:paraId="7993BD4C" w14:textId="77777777" w:rsidR="00D807A3" w:rsidRPr="00CA454D" w:rsidRDefault="00D807A3">
      <w:pPr>
        <w:suppressAutoHyphens w:val="0"/>
        <w:rPr>
          <w:rFonts w:ascii="Arial" w:hAnsi="Arial" w:cs="Arial"/>
          <w:sz w:val="12"/>
          <w:szCs w:val="12"/>
          <w:lang w:val="es-ES"/>
        </w:rPr>
      </w:pPr>
    </w:p>
    <w:tbl>
      <w:tblPr>
        <w:tblW w:w="14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201"/>
        <w:gridCol w:w="1281"/>
        <w:gridCol w:w="970"/>
        <w:gridCol w:w="1150"/>
        <w:gridCol w:w="1549"/>
        <w:gridCol w:w="1699"/>
        <w:gridCol w:w="1773"/>
        <w:gridCol w:w="1423"/>
        <w:gridCol w:w="1226"/>
      </w:tblGrid>
      <w:tr w:rsidR="008E2933" w:rsidRPr="00CA454D" w14:paraId="7993BD56" w14:textId="77777777" w:rsidTr="00DF13BB">
        <w:tc>
          <w:tcPr>
            <w:tcW w:w="3728" w:type="dxa"/>
            <w:gridSpan w:val="2"/>
            <w:shd w:val="clear" w:color="auto" w:fill="595959"/>
            <w:vAlign w:val="center"/>
          </w:tcPr>
          <w:p w14:paraId="7993BD4D" w14:textId="7DA6CFE9" w:rsidR="008E2933" w:rsidRPr="00CA454D" w:rsidRDefault="008E2933" w:rsidP="00FB676D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Nombre del proy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ect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o</w:t>
            </w:r>
          </w:p>
        </w:tc>
        <w:tc>
          <w:tcPr>
            <w:tcW w:w="1281" w:type="dxa"/>
            <w:shd w:val="clear" w:color="auto" w:fill="595959"/>
            <w:vAlign w:val="center"/>
          </w:tcPr>
          <w:p w14:paraId="15D1D1B8" w14:textId="555F7F22" w:rsidR="008E2933" w:rsidRPr="00CA454D" w:rsidRDefault="008E2933" w:rsidP="004A7D5C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Temá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tica específica</w:t>
            </w:r>
          </w:p>
        </w:tc>
        <w:tc>
          <w:tcPr>
            <w:tcW w:w="974" w:type="dxa"/>
            <w:shd w:val="clear" w:color="auto" w:fill="595959"/>
            <w:vAlign w:val="center"/>
          </w:tcPr>
          <w:p w14:paraId="7993BD4E" w14:textId="66735141" w:rsidR="008E2933" w:rsidRPr="00CA454D" w:rsidRDefault="008E2933" w:rsidP="00FB676D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Fech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a inici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o</w:t>
            </w:r>
          </w:p>
        </w:tc>
        <w:tc>
          <w:tcPr>
            <w:tcW w:w="1161" w:type="dxa"/>
            <w:shd w:val="clear" w:color="auto" w:fill="595959"/>
            <w:vAlign w:val="center"/>
          </w:tcPr>
          <w:p w14:paraId="4F510519" w14:textId="085E4C7D" w:rsidR="008E2933" w:rsidRPr="00CA454D" w:rsidRDefault="00520423" w:rsidP="008E3ADD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F</w:t>
            </w:r>
            <w:r w:rsidR="008E293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ech</w:t>
            </w:r>
            <w:r w:rsidR="008E2933"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a</w:t>
            </w:r>
          </w:p>
          <w:p w14:paraId="7993BD50" w14:textId="723D5FBA" w:rsidR="008E2933" w:rsidRPr="00CA454D" w:rsidRDefault="008E2933" w:rsidP="00FB676D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fi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n</w:t>
            </w:r>
          </w:p>
        </w:tc>
        <w:tc>
          <w:tcPr>
            <w:tcW w:w="1415" w:type="dxa"/>
            <w:shd w:val="clear" w:color="auto" w:fill="595959"/>
            <w:vAlign w:val="center"/>
          </w:tcPr>
          <w:p w14:paraId="7993BD51" w14:textId="6CEBB20A" w:rsidR="008E2933" w:rsidRPr="00CA454D" w:rsidRDefault="008E2933" w:rsidP="00FB676D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Presup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ue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st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 xml:space="preserve"> total</w:t>
            </w:r>
          </w:p>
        </w:tc>
        <w:tc>
          <w:tcPr>
            <w:tcW w:w="1701" w:type="dxa"/>
            <w:shd w:val="clear" w:color="auto" w:fill="595959"/>
            <w:vAlign w:val="center"/>
          </w:tcPr>
          <w:p w14:paraId="7993BD52" w14:textId="6823522F" w:rsidR="008E2933" w:rsidRPr="00CA454D" w:rsidRDefault="008E2933" w:rsidP="00FB676D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Principal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s finan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ci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ador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s</w:t>
            </w:r>
          </w:p>
        </w:tc>
        <w:tc>
          <w:tcPr>
            <w:tcW w:w="1780" w:type="dxa"/>
            <w:shd w:val="clear" w:color="auto" w:fill="595959"/>
            <w:vAlign w:val="center"/>
          </w:tcPr>
          <w:p w14:paraId="7993BD53" w14:textId="6E780B49" w:rsidR="008E2933" w:rsidRPr="00CA454D" w:rsidRDefault="008E2933" w:rsidP="00FB676D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Actor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s participant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s</w:t>
            </w:r>
          </w:p>
        </w:tc>
        <w:tc>
          <w:tcPr>
            <w:tcW w:w="1426" w:type="dxa"/>
            <w:shd w:val="clear" w:color="auto" w:fill="595959"/>
            <w:vAlign w:val="center"/>
          </w:tcPr>
          <w:p w14:paraId="7993BD54" w14:textId="0DBB6D58" w:rsidR="008E2933" w:rsidRPr="00CA454D" w:rsidRDefault="008E2933" w:rsidP="00FB676D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Zona geogr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á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fica (en el cas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o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 xml:space="preserve"> de B1, indicar la ciu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dad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)</w:t>
            </w:r>
          </w:p>
        </w:tc>
        <w:tc>
          <w:tcPr>
            <w:tcW w:w="1246" w:type="dxa"/>
            <w:shd w:val="clear" w:color="auto" w:fill="595959"/>
            <w:vAlign w:val="center"/>
          </w:tcPr>
          <w:p w14:paraId="7993BD55" w14:textId="483777CC" w:rsidR="008E2933" w:rsidRPr="00CA454D" w:rsidRDefault="008E2933" w:rsidP="00FB676D">
            <w:pPr>
              <w:suppressAutoHyphens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País</w:t>
            </w:r>
          </w:p>
        </w:tc>
      </w:tr>
      <w:tr w:rsidR="008D72AF" w:rsidRPr="00CA454D" w14:paraId="7993BD60" w14:textId="77777777" w:rsidTr="00DF13BB">
        <w:tc>
          <w:tcPr>
            <w:tcW w:w="439" w:type="dxa"/>
            <w:shd w:val="clear" w:color="auto" w:fill="auto"/>
          </w:tcPr>
          <w:p w14:paraId="7993BD57" w14:textId="77777777" w:rsidR="0044751B" w:rsidRPr="00CA454D" w:rsidRDefault="0044751B" w:rsidP="00FB676D">
            <w:pPr>
              <w:suppressAutoHyphens w:val="0"/>
              <w:jc w:val="center"/>
              <w:rPr>
                <w:rFonts w:ascii="Arial" w:hAnsi="Arial" w:cs="Arial"/>
                <w:i/>
                <w:lang w:val="es-ES"/>
              </w:rPr>
            </w:pPr>
            <w:r w:rsidRPr="00CA454D">
              <w:rPr>
                <w:rFonts w:ascii="Arial" w:hAnsi="Arial" w:cs="Arial"/>
                <w:i/>
                <w:lang w:val="es-ES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7993BD58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281" w:type="dxa"/>
          </w:tcPr>
          <w:p w14:paraId="6E6A3CF4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974" w:type="dxa"/>
            <w:shd w:val="clear" w:color="auto" w:fill="auto"/>
          </w:tcPr>
          <w:p w14:paraId="7993BD59" w14:textId="2D67490D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14:paraId="7993BD5A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415" w:type="dxa"/>
            <w:shd w:val="clear" w:color="auto" w:fill="auto"/>
          </w:tcPr>
          <w:p w14:paraId="7993BD5B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7993BD5C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80" w:type="dxa"/>
            <w:shd w:val="clear" w:color="auto" w:fill="auto"/>
          </w:tcPr>
          <w:p w14:paraId="7993BD5D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426" w:type="dxa"/>
            <w:shd w:val="clear" w:color="auto" w:fill="auto"/>
          </w:tcPr>
          <w:p w14:paraId="7993BD5E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46" w:type="dxa"/>
            <w:shd w:val="clear" w:color="auto" w:fill="auto"/>
          </w:tcPr>
          <w:p w14:paraId="7993BD5F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8D72AF" w:rsidRPr="00CA454D" w14:paraId="7993BD6A" w14:textId="77777777" w:rsidTr="00DF13BB">
        <w:tc>
          <w:tcPr>
            <w:tcW w:w="439" w:type="dxa"/>
            <w:shd w:val="clear" w:color="auto" w:fill="auto"/>
          </w:tcPr>
          <w:p w14:paraId="7993BD61" w14:textId="77777777" w:rsidR="0044751B" w:rsidRPr="00CA454D" w:rsidRDefault="0044751B" w:rsidP="00FB676D">
            <w:pPr>
              <w:suppressAutoHyphens w:val="0"/>
              <w:jc w:val="center"/>
              <w:rPr>
                <w:rFonts w:ascii="Arial" w:hAnsi="Arial" w:cs="Arial"/>
                <w:i/>
                <w:lang w:val="es-ES"/>
              </w:rPr>
            </w:pPr>
            <w:r w:rsidRPr="00CA454D">
              <w:rPr>
                <w:rFonts w:ascii="Arial" w:hAnsi="Arial" w:cs="Arial"/>
                <w:i/>
                <w:lang w:val="es-ES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7993BD62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281" w:type="dxa"/>
          </w:tcPr>
          <w:p w14:paraId="3A522714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974" w:type="dxa"/>
            <w:shd w:val="clear" w:color="auto" w:fill="auto"/>
          </w:tcPr>
          <w:p w14:paraId="7993BD63" w14:textId="7CB1568C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14:paraId="7993BD64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415" w:type="dxa"/>
            <w:shd w:val="clear" w:color="auto" w:fill="auto"/>
          </w:tcPr>
          <w:p w14:paraId="7993BD65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7993BD66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80" w:type="dxa"/>
            <w:shd w:val="clear" w:color="auto" w:fill="auto"/>
          </w:tcPr>
          <w:p w14:paraId="7993BD67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426" w:type="dxa"/>
            <w:shd w:val="clear" w:color="auto" w:fill="auto"/>
          </w:tcPr>
          <w:p w14:paraId="7993BD68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46" w:type="dxa"/>
            <w:shd w:val="clear" w:color="auto" w:fill="auto"/>
          </w:tcPr>
          <w:p w14:paraId="7993BD69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8D72AF" w:rsidRPr="00CA454D" w14:paraId="7993BD74" w14:textId="77777777" w:rsidTr="00DF13BB">
        <w:tc>
          <w:tcPr>
            <w:tcW w:w="439" w:type="dxa"/>
            <w:shd w:val="clear" w:color="auto" w:fill="auto"/>
          </w:tcPr>
          <w:p w14:paraId="7993BD6B" w14:textId="77777777" w:rsidR="0044751B" w:rsidRPr="00CA454D" w:rsidRDefault="0044751B" w:rsidP="00FB676D">
            <w:pPr>
              <w:suppressAutoHyphens w:val="0"/>
              <w:jc w:val="center"/>
              <w:rPr>
                <w:rFonts w:ascii="Arial" w:hAnsi="Arial" w:cs="Arial"/>
                <w:i/>
                <w:lang w:val="es-ES"/>
              </w:rPr>
            </w:pPr>
            <w:r w:rsidRPr="00CA454D">
              <w:rPr>
                <w:rFonts w:ascii="Arial" w:hAnsi="Arial" w:cs="Arial"/>
                <w:i/>
                <w:lang w:val="es-ES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7993BD6C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281" w:type="dxa"/>
          </w:tcPr>
          <w:p w14:paraId="5573C48C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974" w:type="dxa"/>
            <w:shd w:val="clear" w:color="auto" w:fill="auto"/>
          </w:tcPr>
          <w:p w14:paraId="7993BD6D" w14:textId="7CB20B98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14:paraId="7993BD6E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415" w:type="dxa"/>
            <w:shd w:val="clear" w:color="auto" w:fill="auto"/>
          </w:tcPr>
          <w:p w14:paraId="7993BD6F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7993BD70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80" w:type="dxa"/>
            <w:shd w:val="clear" w:color="auto" w:fill="auto"/>
          </w:tcPr>
          <w:p w14:paraId="7993BD71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426" w:type="dxa"/>
            <w:shd w:val="clear" w:color="auto" w:fill="auto"/>
          </w:tcPr>
          <w:p w14:paraId="7993BD72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46" w:type="dxa"/>
            <w:shd w:val="clear" w:color="auto" w:fill="auto"/>
          </w:tcPr>
          <w:p w14:paraId="7993BD73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8D72AF" w:rsidRPr="00CA454D" w14:paraId="7993BD7E" w14:textId="77777777" w:rsidTr="00DF13BB">
        <w:tc>
          <w:tcPr>
            <w:tcW w:w="439" w:type="dxa"/>
            <w:shd w:val="clear" w:color="auto" w:fill="auto"/>
          </w:tcPr>
          <w:p w14:paraId="7993BD75" w14:textId="77777777" w:rsidR="0044751B" w:rsidRPr="00CA454D" w:rsidRDefault="0044751B" w:rsidP="00FB676D">
            <w:pPr>
              <w:suppressAutoHyphens w:val="0"/>
              <w:jc w:val="center"/>
              <w:rPr>
                <w:rFonts w:ascii="Arial" w:hAnsi="Arial" w:cs="Arial"/>
                <w:i/>
                <w:lang w:val="es-ES"/>
              </w:rPr>
            </w:pPr>
            <w:r w:rsidRPr="00CA454D">
              <w:rPr>
                <w:rFonts w:ascii="Arial" w:hAnsi="Arial" w:cs="Arial"/>
                <w:i/>
                <w:lang w:val="es-ES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7993BD76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281" w:type="dxa"/>
          </w:tcPr>
          <w:p w14:paraId="48F27C25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974" w:type="dxa"/>
            <w:shd w:val="clear" w:color="auto" w:fill="auto"/>
          </w:tcPr>
          <w:p w14:paraId="7993BD77" w14:textId="5548124A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14:paraId="7993BD78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415" w:type="dxa"/>
            <w:shd w:val="clear" w:color="auto" w:fill="auto"/>
          </w:tcPr>
          <w:p w14:paraId="7993BD79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7993BD7A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80" w:type="dxa"/>
            <w:shd w:val="clear" w:color="auto" w:fill="auto"/>
          </w:tcPr>
          <w:p w14:paraId="7993BD7B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426" w:type="dxa"/>
            <w:shd w:val="clear" w:color="auto" w:fill="auto"/>
          </w:tcPr>
          <w:p w14:paraId="7993BD7C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46" w:type="dxa"/>
            <w:shd w:val="clear" w:color="auto" w:fill="auto"/>
          </w:tcPr>
          <w:p w14:paraId="7993BD7D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8D72AF" w:rsidRPr="00CA454D" w14:paraId="7993BD88" w14:textId="77777777" w:rsidTr="00DF13BB">
        <w:tc>
          <w:tcPr>
            <w:tcW w:w="439" w:type="dxa"/>
            <w:shd w:val="clear" w:color="auto" w:fill="auto"/>
          </w:tcPr>
          <w:p w14:paraId="7993BD7F" w14:textId="77777777" w:rsidR="0044751B" w:rsidRPr="00CA454D" w:rsidRDefault="0044751B" w:rsidP="00FB676D">
            <w:pPr>
              <w:suppressAutoHyphens w:val="0"/>
              <w:jc w:val="center"/>
              <w:rPr>
                <w:rFonts w:ascii="Arial" w:hAnsi="Arial" w:cs="Arial"/>
                <w:i/>
                <w:lang w:val="es-ES"/>
              </w:rPr>
            </w:pPr>
            <w:r w:rsidRPr="00CA454D">
              <w:rPr>
                <w:rFonts w:ascii="Arial" w:hAnsi="Arial" w:cs="Arial"/>
                <w:i/>
                <w:lang w:val="es-ES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7993BD80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281" w:type="dxa"/>
          </w:tcPr>
          <w:p w14:paraId="7D12590C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974" w:type="dxa"/>
            <w:shd w:val="clear" w:color="auto" w:fill="auto"/>
          </w:tcPr>
          <w:p w14:paraId="7993BD81" w14:textId="19917A6D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14:paraId="7993BD82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415" w:type="dxa"/>
            <w:shd w:val="clear" w:color="auto" w:fill="auto"/>
          </w:tcPr>
          <w:p w14:paraId="7993BD83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7993BD84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780" w:type="dxa"/>
            <w:shd w:val="clear" w:color="auto" w:fill="auto"/>
          </w:tcPr>
          <w:p w14:paraId="7993BD85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426" w:type="dxa"/>
            <w:shd w:val="clear" w:color="auto" w:fill="auto"/>
          </w:tcPr>
          <w:p w14:paraId="7993BD86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246" w:type="dxa"/>
            <w:shd w:val="clear" w:color="auto" w:fill="auto"/>
          </w:tcPr>
          <w:p w14:paraId="7993BD87" w14:textId="77777777" w:rsidR="0044751B" w:rsidRPr="00CA454D" w:rsidRDefault="0044751B" w:rsidP="00FB676D">
            <w:pPr>
              <w:suppressAutoHyphens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</w:tbl>
    <w:p w14:paraId="7993BDBB" w14:textId="77777777" w:rsidR="000579F0" w:rsidRPr="00CA454D" w:rsidRDefault="000579F0">
      <w:pPr>
        <w:suppressAutoHyphens w:val="0"/>
        <w:rPr>
          <w:rFonts w:ascii="Arial" w:hAnsi="Arial" w:cs="Arial"/>
          <w:lang w:val="es-ES"/>
        </w:rPr>
        <w:sectPr w:rsidR="000579F0" w:rsidRPr="00CA454D" w:rsidSect="007243F2">
          <w:pgSz w:w="16838" w:h="11906" w:orient="landscape"/>
          <w:pgMar w:top="1134" w:right="851" w:bottom="1134" w:left="1418" w:header="284" w:footer="1134" w:gutter="0"/>
          <w:cols w:space="708"/>
          <w:docGrid w:linePitch="272"/>
        </w:sectPr>
      </w:pPr>
    </w:p>
    <w:p w14:paraId="7993BDBC" w14:textId="085FF395" w:rsidR="00F9098D" w:rsidRPr="00CA454D" w:rsidRDefault="00D807A3" w:rsidP="006919F2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lang w:val="es-ES"/>
        </w:rPr>
      </w:pPr>
      <w:r w:rsidRPr="00CA454D">
        <w:rPr>
          <w:rFonts w:ascii="Arial" w:hAnsi="Arial" w:cs="Arial"/>
          <w:b/>
          <w:sz w:val="28"/>
          <w:szCs w:val="28"/>
          <w:lang w:val="es-ES"/>
        </w:rPr>
        <w:lastRenderedPageBreak/>
        <w:t xml:space="preserve">3. </w:t>
      </w:r>
      <w:r w:rsidR="00F9098D" w:rsidRPr="00CA454D">
        <w:rPr>
          <w:rFonts w:ascii="Arial" w:hAnsi="Arial" w:cs="Arial"/>
          <w:b/>
          <w:sz w:val="28"/>
          <w:szCs w:val="28"/>
          <w:lang w:val="es-ES"/>
        </w:rPr>
        <w:t>CONTEXT</w:t>
      </w:r>
      <w:r w:rsidR="005A6DFD">
        <w:rPr>
          <w:rFonts w:ascii="Arial" w:hAnsi="Arial" w:cs="Arial"/>
          <w:b/>
          <w:sz w:val="28"/>
          <w:szCs w:val="28"/>
          <w:lang w:val="es-ES"/>
        </w:rPr>
        <w:t>O</w:t>
      </w:r>
      <w:r w:rsidR="00F9098D" w:rsidRPr="00CA454D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5A6DFD">
        <w:rPr>
          <w:rFonts w:ascii="Arial" w:hAnsi="Arial" w:cs="Arial"/>
          <w:b/>
          <w:sz w:val="28"/>
          <w:szCs w:val="28"/>
          <w:lang w:val="es-ES"/>
        </w:rPr>
        <w:t>Y</w:t>
      </w:r>
      <w:r w:rsidR="00F9098D" w:rsidRPr="00CA454D">
        <w:rPr>
          <w:rFonts w:ascii="Arial" w:hAnsi="Arial" w:cs="Arial"/>
          <w:b/>
          <w:sz w:val="28"/>
          <w:szCs w:val="28"/>
          <w:lang w:val="es-ES"/>
        </w:rPr>
        <w:t xml:space="preserve"> JUSTIFICACIÓ</w:t>
      </w:r>
      <w:r w:rsidR="00DA0D10">
        <w:rPr>
          <w:rFonts w:ascii="Arial" w:hAnsi="Arial" w:cs="Arial"/>
          <w:b/>
          <w:sz w:val="28"/>
          <w:szCs w:val="28"/>
          <w:lang w:val="es-ES"/>
        </w:rPr>
        <w:t>N</w:t>
      </w:r>
    </w:p>
    <w:p w14:paraId="7993BDBD" w14:textId="77777777" w:rsidR="00F9098D" w:rsidRPr="00CA454D" w:rsidRDefault="00F9098D" w:rsidP="00C056BB">
      <w:pPr>
        <w:rPr>
          <w:lang w:val="es-ES"/>
        </w:rPr>
      </w:pPr>
    </w:p>
    <w:p w14:paraId="7993BDBE" w14:textId="4F5C3480" w:rsidR="00F9098D" w:rsidRPr="00CA454D" w:rsidRDefault="007A0885" w:rsidP="00DD4ED7">
      <w:pPr>
        <w:pStyle w:val="Tto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 w:firstLine="0"/>
        <w:jc w:val="both"/>
        <w:rPr>
          <w:lang w:val="es-ES"/>
        </w:rPr>
      </w:pPr>
      <w:bookmarkStart w:id="8" w:name="_Hlk155939779"/>
      <w:r w:rsidRPr="00CA454D">
        <w:rPr>
          <w:lang w:val="es-ES"/>
        </w:rPr>
        <w:t xml:space="preserve">3.1. </w:t>
      </w:r>
      <w:r w:rsidR="00F9098D" w:rsidRPr="00CA454D">
        <w:rPr>
          <w:lang w:val="es-ES"/>
        </w:rPr>
        <w:t>Descripció</w:t>
      </w:r>
      <w:r w:rsidR="005A6DFD">
        <w:rPr>
          <w:lang w:val="es-ES"/>
        </w:rPr>
        <w:t>n</w:t>
      </w:r>
      <w:r w:rsidR="00F9098D" w:rsidRPr="00CA454D">
        <w:rPr>
          <w:lang w:val="es-ES"/>
        </w:rPr>
        <w:t xml:space="preserve"> de</w:t>
      </w:r>
      <w:r w:rsidR="00D807A3" w:rsidRPr="00CA454D">
        <w:rPr>
          <w:lang w:val="es-ES"/>
        </w:rPr>
        <w:t>l</w:t>
      </w:r>
      <w:r w:rsidR="00800E23" w:rsidRPr="00CA454D">
        <w:rPr>
          <w:lang w:val="es-ES"/>
        </w:rPr>
        <w:t xml:space="preserve"> municipi</w:t>
      </w:r>
      <w:r w:rsidR="005A6DFD">
        <w:rPr>
          <w:lang w:val="es-ES"/>
        </w:rPr>
        <w:t>o</w:t>
      </w:r>
      <w:r w:rsidR="00800E23" w:rsidRPr="00CA454D">
        <w:rPr>
          <w:lang w:val="es-ES"/>
        </w:rPr>
        <w:t xml:space="preserve"> </w:t>
      </w:r>
      <w:r w:rsidR="005A6DFD">
        <w:rPr>
          <w:lang w:val="es-ES"/>
        </w:rPr>
        <w:t>d</w:t>
      </w:r>
      <w:r w:rsidR="00F9098D" w:rsidRPr="00CA454D">
        <w:rPr>
          <w:lang w:val="es-ES"/>
        </w:rPr>
        <w:t>on</w:t>
      </w:r>
      <w:r w:rsidR="005A6DFD">
        <w:rPr>
          <w:lang w:val="es-ES"/>
        </w:rPr>
        <w:t>de</w:t>
      </w:r>
      <w:r w:rsidR="00800E23" w:rsidRPr="00CA454D">
        <w:rPr>
          <w:lang w:val="es-ES"/>
        </w:rPr>
        <w:t xml:space="preserve"> </w:t>
      </w:r>
      <w:r w:rsidR="005A6DFD">
        <w:rPr>
          <w:lang w:val="es-ES"/>
        </w:rPr>
        <w:t>se</w:t>
      </w:r>
      <w:r w:rsidR="00800E23" w:rsidRPr="00CA454D">
        <w:rPr>
          <w:lang w:val="es-ES"/>
        </w:rPr>
        <w:t xml:space="preserve"> </w:t>
      </w:r>
      <w:r w:rsidR="005A6DFD">
        <w:rPr>
          <w:lang w:val="es-ES"/>
        </w:rPr>
        <w:t>llevará</w:t>
      </w:r>
      <w:r w:rsidR="00800E23" w:rsidRPr="00CA454D">
        <w:rPr>
          <w:lang w:val="es-ES"/>
        </w:rPr>
        <w:t xml:space="preserve"> a </w:t>
      </w:r>
      <w:r w:rsidR="005A6DFD">
        <w:rPr>
          <w:lang w:val="es-ES"/>
        </w:rPr>
        <w:t>cabo</w:t>
      </w:r>
      <w:r w:rsidR="00800E23" w:rsidRPr="00CA454D">
        <w:rPr>
          <w:lang w:val="es-ES"/>
        </w:rPr>
        <w:t xml:space="preserve"> la intervenció</w:t>
      </w:r>
      <w:r w:rsidR="005A6DFD">
        <w:rPr>
          <w:lang w:val="es-ES"/>
        </w:rPr>
        <w:t>n</w:t>
      </w:r>
      <w:r w:rsidR="00070012" w:rsidRPr="00CA454D">
        <w:rPr>
          <w:lang w:val="es-ES"/>
        </w:rPr>
        <w:t xml:space="preserve"> </w:t>
      </w:r>
      <w:r w:rsidR="008F08DF" w:rsidRPr="00CA454D">
        <w:rPr>
          <w:lang w:val="es-ES"/>
        </w:rPr>
        <w:t>(</w:t>
      </w:r>
      <w:r w:rsidR="00307F43" w:rsidRPr="00CA454D">
        <w:rPr>
          <w:lang w:val="es-ES"/>
        </w:rPr>
        <w:t>context</w:t>
      </w:r>
      <w:r w:rsidR="005A6DFD">
        <w:rPr>
          <w:lang w:val="es-ES"/>
        </w:rPr>
        <w:t>o</w:t>
      </w:r>
      <w:r w:rsidR="00307F43" w:rsidRPr="00CA454D">
        <w:rPr>
          <w:lang w:val="es-ES"/>
        </w:rPr>
        <w:t xml:space="preserve">, </w:t>
      </w:r>
      <w:r w:rsidR="00F9098D" w:rsidRPr="00CA454D">
        <w:rPr>
          <w:lang w:val="es-ES"/>
        </w:rPr>
        <w:t>població</w:t>
      </w:r>
      <w:r w:rsidR="005A6DFD">
        <w:rPr>
          <w:lang w:val="es-ES"/>
        </w:rPr>
        <w:t>n</w:t>
      </w:r>
      <w:r w:rsidR="00F9098D" w:rsidRPr="00CA454D">
        <w:rPr>
          <w:lang w:val="es-ES"/>
        </w:rPr>
        <w:t xml:space="preserve">, estructura </w:t>
      </w:r>
      <w:r w:rsidR="006E6721" w:rsidRPr="00CA454D">
        <w:rPr>
          <w:lang w:val="es-ES"/>
        </w:rPr>
        <w:t>s</w:t>
      </w:r>
      <w:r w:rsidR="005A6DFD">
        <w:rPr>
          <w:lang w:val="es-ES"/>
        </w:rPr>
        <w:t>o</w:t>
      </w:r>
      <w:r w:rsidR="006E6721" w:rsidRPr="00CA454D">
        <w:rPr>
          <w:lang w:val="es-ES"/>
        </w:rPr>
        <w:t>cio</w:t>
      </w:r>
      <w:r w:rsidR="005A6DFD">
        <w:rPr>
          <w:lang w:val="es-ES"/>
        </w:rPr>
        <w:t>econó</w:t>
      </w:r>
      <w:r w:rsidR="00F9098D" w:rsidRPr="00CA454D">
        <w:rPr>
          <w:lang w:val="es-ES"/>
        </w:rPr>
        <w:t>mica, compet</w:t>
      </w:r>
      <w:r w:rsidR="005A6DFD">
        <w:rPr>
          <w:lang w:val="es-ES"/>
        </w:rPr>
        <w:t>e</w:t>
      </w:r>
      <w:r w:rsidR="00F9098D" w:rsidRPr="00CA454D">
        <w:rPr>
          <w:lang w:val="es-ES"/>
        </w:rPr>
        <w:t>nci</w:t>
      </w:r>
      <w:r w:rsidR="005A6DFD">
        <w:rPr>
          <w:lang w:val="es-ES"/>
        </w:rPr>
        <w:t>a</w:t>
      </w:r>
      <w:r w:rsidR="00F9098D" w:rsidRPr="00CA454D">
        <w:rPr>
          <w:lang w:val="es-ES"/>
        </w:rPr>
        <w:t>s municipal</w:t>
      </w:r>
      <w:r w:rsidR="005A6DFD">
        <w:rPr>
          <w:lang w:val="es-ES"/>
        </w:rPr>
        <w:t>e</w:t>
      </w:r>
      <w:r w:rsidR="00800E23" w:rsidRPr="00CA454D">
        <w:rPr>
          <w:lang w:val="es-ES"/>
        </w:rPr>
        <w:t>s</w:t>
      </w:r>
      <w:r w:rsidR="00F9098D" w:rsidRPr="00CA454D">
        <w:rPr>
          <w:lang w:val="es-ES"/>
        </w:rPr>
        <w:t xml:space="preserve"> etc.</w:t>
      </w:r>
      <w:r w:rsidR="008F08DF" w:rsidRPr="00CA454D">
        <w:rPr>
          <w:lang w:val="es-ES"/>
        </w:rPr>
        <w:t>)</w:t>
      </w:r>
      <w:r w:rsidR="006D57D8" w:rsidRPr="00CA454D">
        <w:rPr>
          <w:lang w:val="es-ES"/>
        </w:rPr>
        <w:t>.</w:t>
      </w:r>
      <w:r w:rsidR="004C2D7E" w:rsidRPr="00CA454D">
        <w:rPr>
          <w:lang w:val="es-ES"/>
        </w:rPr>
        <w:t xml:space="preserve"> </w:t>
      </w:r>
      <w:bookmarkStart w:id="9" w:name="_Hlk155861964"/>
      <w:r w:rsidR="008C079E" w:rsidRPr="00CA454D">
        <w:rPr>
          <w:szCs w:val="22"/>
          <w:lang w:val="es-ES"/>
        </w:rPr>
        <w:t>En el cas</w:t>
      </w:r>
      <w:r w:rsidR="005A6DFD">
        <w:rPr>
          <w:szCs w:val="22"/>
          <w:lang w:val="es-ES"/>
        </w:rPr>
        <w:t>o</w:t>
      </w:r>
      <w:r w:rsidR="008C079E" w:rsidRPr="00CA454D">
        <w:rPr>
          <w:szCs w:val="22"/>
          <w:lang w:val="es-ES"/>
        </w:rPr>
        <w:t xml:space="preserve"> </w:t>
      </w:r>
      <w:r w:rsidR="007912A8" w:rsidRPr="00CA454D">
        <w:rPr>
          <w:szCs w:val="22"/>
          <w:lang w:val="es-ES"/>
        </w:rPr>
        <w:t>d</w:t>
      </w:r>
      <w:r w:rsidR="005A6DFD">
        <w:rPr>
          <w:szCs w:val="22"/>
          <w:lang w:val="es-ES"/>
        </w:rPr>
        <w:t>e alguna</w:t>
      </w:r>
      <w:r w:rsidR="007912A8" w:rsidRPr="00CA454D">
        <w:rPr>
          <w:szCs w:val="22"/>
          <w:lang w:val="es-ES"/>
        </w:rPr>
        <w:t>s modali</w:t>
      </w:r>
      <w:r w:rsidR="005A6DFD">
        <w:rPr>
          <w:szCs w:val="22"/>
          <w:lang w:val="es-ES"/>
        </w:rPr>
        <w:t>dade</w:t>
      </w:r>
      <w:r w:rsidR="007912A8" w:rsidRPr="00CA454D">
        <w:rPr>
          <w:szCs w:val="22"/>
          <w:lang w:val="es-ES"/>
        </w:rPr>
        <w:t>s (A2, A4 o A5),</w:t>
      </w:r>
      <w:r w:rsidR="007912A8" w:rsidRPr="00CA454D">
        <w:rPr>
          <w:b w:val="0"/>
          <w:szCs w:val="22"/>
          <w:lang w:val="es-ES"/>
        </w:rPr>
        <w:t xml:space="preserve"> </w:t>
      </w:r>
      <w:r w:rsidR="004C2D7E" w:rsidRPr="00CA454D">
        <w:rPr>
          <w:lang w:val="es-ES"/>
        </w:rPr>
        <w:t>municipi</w:t>
      </w:r>
      <w:r w:rsidR="005A6DFD">
        <w:rPr>
          <w:lang w:val="es-ES"/>
        </w:rPr>
        <w:t>o</w:t>
      </w:r>
      <w:r w:rsidR="004C2D7E" w:rsidRPr="00CA454D">
        <w:rPr>
          <w:lang w:val="es-ES"/>
        </w:rPr>
        <w:t xml:space="preserve"> p</w:t>
      </w:r>
      <w:r w:rsidR="005A6DFD">
        <w:rPr>
          <w:lang w:val="es-ES"/>
        </w:rPr>
        <w:t>uede</w:t>
      </w:r>
      <w:r w:rsidR="004C2D7E" w:rsidRPr="00CA454D">
        <w:rPr>
          <w:lang w:val="es-ES"/>
        </w:rPr>
        <w:t xml:space="preserve"> referir</w:t>
      </w:r>
      <w:r w:rsidR="005A6DFD">
        <w:rPr>
          <w:lang w:val="es-ES"/>
        </w:rPr>
        <w:t xml:space="preserve"> </w:t>
      </w:r>
      <w:r w:rsidR="004C2D7E" w:rsidRPr="00CA454D">
        <w:rPr>
          <w:lang w:val="es-ES"/>
        </w:rPr>
        <w:t xml:space="preserve">se a una </w:t>
      </w:r>
      <w:r w:rsidR="005A6DFD">
        <w:rPr>
          <w:lang w:val="es-ES"/>
        </w:rPr>
        <w:t>á</w:t>
      </w:r>
      <w:r w:rsidR="004C2D7E" w:rsidRPr="00CA454D">
        <w:rPr>
          <w:lang w:val="es-ES"/>
        </w:rPr>
        <w:t>rea o zona geogr</w:t>
      </w:r>
      <w:r w:rsidR="005A6DFD">
        <w:rPr>
          <w:lang w:val="es-ES"/>
        </w:rPr>
        <w:t>á</w:t>
      </w:r>
      <w:r w:rsidR="004C2D7E" w:rsidRPr="00CA454D">
        <w:rPr>
          <w:lang w:val="es-ES"/>
        </w:rPr>
        <w:t>fica</w:t>
      </w:r>
      <w:bookmarkEnd w:id="9"/>
      <w:r w:rsidR="005C2DCB" w:rsidRPr="00CA454D">
        <w:rPr>
          <w:lang w:val="es-ES"/>
        </w:rPr>
        <w:t>.</w:t>
      </w:r>
    </w:p>
    <w:bookmarkEnd w:id="8"/>
    <w:p w14:paraId="7993BDBF" w14:textId="77777777" w:rsidR="00F9098D" w:rsidRPr="00CA454D" w:rsidRDefault="00F9098D" w:rsidP="00C056BB">
      <w:pPr>
        <w:rPr>
          <w:lang w:val="es-ES"/>
        </w:rPr>
      </w:pPr>
    </w:p>
    <w:p w14:paraId="7993BDC3" w14:textId="6555504B" w:rsidR="00F9098D" w:rsidRPr="00CA454D" w:rsidRDefault="002638DE" w:rsidP="00AC18AB">
      <w:pPr>
        <w:rPr>
          <w:rFonts w:ascii="Arial" w:hAnsi="Arial" w:cs="Arial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] </w:t>
      </w:r>
    </w:p>
    <w:p w14:paraId="2A6FCB4B" w14:textId="77777777" w:rsidR="002638DE" w:rsidRPr="00CA454D" w:rsidRDefault="002638DE" w:rsidP="002638DE">
      <w:pPr>
        <w:pStyle w:val="Peu"/>
        <w:rPr>
          <w:rFonts w:ascii="Arial" w:hAnsi="Arial" w:cs="Arial"/>
        </w:rPr>
      </w:pPr>
    </w:p>
    <w:p w14:paraId="52002848" w14:textId="77777777" w:rsidR="002638DE" w:rsidRPr="00CA454D" w:rsidRDefault="002638DE" w:rsidP="002638DE">
      <w:pPr>
        <w:pStyle w:val="Peu"/>
      </w:pPr>
    </w:p>
    <w:p w14:paraId="7993BDC4" w14:textId="6FB9F0CD" w:rsidR="00F9098D" w:rsidRPr="00CA454D" w:rsidRDefault="007A0885" w:rsidP="00DD4ED7">
      <w:pPr>
        <w:pStyle w:val="Tto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 w:firstLine="0"/>
        <w:jc w:val="both"/>
        <w:rPr>
          <w:lang w:val="es-ES"/>
        </w:rPr>
      </w:pPr>
      <w:r w:rsidRPr="00CA454D">
        <w:rPr>
          <w:lang w:val="es-ES"/>
        </w:rPr>
        <w:t xml:space="preserve">3.2. </w:t>
      </w:r>
      <w:r w:rsidR="00A21B20" w:rsidRPr="00CA454D">
        <w:rPr>
          <w:lang w:val="es-ES"/>
        </w:rPr>
        <w:t>Identificació</w:t>
      </w:r>
      <w:r w:rsidR="005A6DFD">
        <w:rPr>
          <w:lang w:val="es-ES"/>
        </w:rPr>
        <w:t>n</w:t>
      </w:r>
      <w:r w:rsidR="00A21B20" w:rsidRPr="00CA454D">
        <w:rPr>
          <w:lang w:val="es-ES"/>
        </w:rPr>
        <w:t xml:space="preserve"> de l</w:t>
      </w:r>
      <w:r w:rsidR="00C75C74" w:rsidRPr="00CA454D">
        <w:rPr>
          <w:lang w:val="es-ES"/>
        </w:rPr>
        <w:t>a situaci</w:t>
      </w:r>
      <w:r w:rsidR="002531B0" w:rsidRPr="00CA454D">
        <w:rPr>
          <w:lang w:val="es-ES"/>
        </w:rPr>
        <w:t>ó</w:t>
      </w:r>
      <w:r w:rsidR="005A6DFD">
        <w:rPr>
          <w:lang w:val="es-ES"/>
        </w:rPr>
        <w:t>n</w:t>
      </w:r>
      <w:r w:rsidR="002531B0" w:rsidRPr="00CA454D">
        <w:rPr>
          <w:lang w:val="es-ES"/>
        </w:rPr>
        <w:t xml:space="preserve"> de d</w:t>
      </w:r>
      <w:r w:rsidR="005A6DFD">
        <w:rPr>
          <w:lang w:val="es-ES"/>
        </w:rPr>
        <w:t>erecho</w:t>
      </w:r>
      <w:r w:rsidR="002531B0" w:rsidRPr="00CA454D">
        <w:rPr>
          <w:lang w:val="es-ES"/>
        </w:rPr>
        <w:t>s h</w:t>
      </w:r>
      <w:r w:rsidR="00C75C74" w:rsidRPr="00CA454D">
        <w:rPr>
          <w:lang w:val="es-ES"/>
        </w:rPr>
        <w:t>uman</w:t>
      </w:r>
      <w:r w:rsidR="005A6DFD">
        <w:rPr>
          <w:lang w:val="es-ES"/>
        </w:rPr>
        <w:t>o</w:t>
      </w:r>
      <w:r w:rsidR="00C75C74" w:rsidRPr="00CA454D">
        <w:rPr>
          <w:lang w:val="es-ES"/>
        </w:rPr>
        <w:t xml:space="preserve">s </w:t>
      </w:r>
      <w:r w:rsidR="005A6DFD">
        <w:rPr>
          <w:lang w:val="es-ES"/>
        </w:rPr>
        <w:t>y</w:t>
      </w:r>
      <w:r w:rsidR="00C75C74" w:rsidRPr="00CA454D">
        <w:rPr>
          <w:lang w:val="es-ES"/>
        </w:rPr>
        <w:t xml:space="preserve"> l</w:t>
      </w:r>
      <w:r w:rsidR="005A6DFD">
        <w:rPr>
          <w:lang w:val="es-ES"/>
        </w:rPr>
        <w:t>a</w:t>
      </w:r>
      <w:r w:rsidR="00A21B20" w:rsidRPr="00CA454D">
        <w:rPr>
          <w:lang w:val="es-ES"/>
        </w:rPr>
        <w:t>s principal</w:t>
      </w:r>
      <w:r w:rsidR="005A6DFD">
        <w:rPr>
          <w:lang w:val="es-ES"/>
        </w:rPr>
        <w:t>e</w:t>
      </w:r>
      <w:r w:rsidR="00A21B20" w:rsidRPr="00CA454D">
        <w:rPr>
          <w:lang w:val="es-ES"/>
        </w:rPr>
        <w:t>s vulneracion</w:t>
      </w:r>
      <w:r w:rsidR="005A6DFD">
        <w:rPr>
          <w:lang w:val="es-ES"/>
        </w:rPr>
        <w:t>e</w:t>
      </w:r>
      <w:r w:rsidR="00A21B20" w:rsidRPr="00CA454D">
        <w:rPr>
          <w:lang w:val="es-ES"/>
        </w:rPr>
        <w:t>s de d</w:t>
      </w:r>
      <w:r w:rsidR="005A6DFD">
        <w:rPr>
          <w:lang w:val="es-ES"/>
        </w:rPr>
        <w:t>erecho</w:t>
      </w:r>
      <w:r w:rsidR="00A21B20" w:rsidRPr="00CA454D">
        <w:rPr>
          <w:lang w:val="es-ES"/>
        </w:rPr>
        <w:t xml:space="preserve">s </w:t>
      </w:r>
      <w:r w:rsidR="005A6DFD">
        <w:rPr>
          <w:lang w:val="es-ES"/>
        </w:rPr>
        <w:t>en</w:t>
      </w:r>
      <w:r w:rsidR="00A21B20" w:rsidRPr="00CA454D">
        <w:rPr>
          <w:lang w:val="es-ES"/>
        </w:rPr>
        <w:t xml:space="preserve"> la zona objet</w:t>
      </w:r>
      <w:r w:rsidR="005A6DFD">
        <w:rPr>
          <w:lang w:val="es-ES"/>
        </w:rPr>
        <w:t>o</w:t>
      </w:r>
      <w:r w:rsidR="00A21B20" w:rsidRPr="00CA454D">
        <w:rPr>
          <w:lang w:val="es-ES"/>
        </w:rPr>
        <w:t xml:space="preserve"> del pro</w:t>
      </w:r>
      <w:r w:rsidR="005A6DFD">
        <w:rPr>
          <w:lang w:val="es-ES"/>
        </w:rPr>
        <w:t>y</w:t>
      </w:r>
      <w:r w:rsidR="00A21B20" w:rsidRPr="00CA454D">
        <w:rPr>
          <w:lang w:val="es-ES"/>
        </w:rPr>
        <w:t>ect</w:t>
      </w:r>
      <w:r w:rsidR="005A6DFD">
        <w:rPr>
          <w:lang w:val="es-ES"/>
        </w:rPr>
        <w:t>o</w:t>
      </w:r>
    </w:p>
    <w:p w14:paraId="7993BDC5" w14:textId="77C89BDD" w:rsidR="00F9098D" w:rsidRPr="00CA454D" w:rsidRDefault="00012E9E" w:rsidP="00DD4ED7">
      <w:pPr>
        <w:tabs>
          <w:tab w:val="left" w:pos="2562"/>
        </w:tabs>
        <w:rPr>
          <w:lang w:val="es-ES"/>
        </w:rPr>
      </w:pPr>
      <w:r w:rsidRPr="00CA454D">
        <w:rPr>
          <w:lang w:val="es-ES"/>
        </w:rPr>
        <w:tab/>
      </w:r>
    </w:p>
    <w:p w14:paraId="73E8FDE9" w14:textId="444E9142" w:rsidR="002638DE" w:rsidRPr="00CA454D" w:rsidRDefault="002638DE" w:rsidP="00AC18AB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] </w:t>
      </w:r>
    </w:p>
    <w:p w14:paraId="6A5069D1" w14:textId="12702931" w:rsidR="002638DE" w:rsidRPr="00CA454D" w:rsidRDefault="002638DE" w:rsidP="002638DE">
      <w:pPr>
        <w:pStyle w:val="Peu"/>
        <w:jc w:val="both"/>
        <w:rPr>
          <w:rFonts w:ascii="Arial" w:hAnsi="Arial" w:cs="Arial"/>
        </w:rPr>
      </w:pPr>
    </w:p>
    <w:p w14:paraId="7993BDC9" w14:textId="37E00E20" w:rsidR="00F9098D" w:rsidRPr="00CA454D" w:rsidRDefault="00F9098D" w:rsidP="002638DE">
      <w:pPr>
        <w:jc w:val="both"/>
        <w:rPr>
          <w:rFonts w:ascii="Arial" w:hAnsi="Arial" w:cs="Arial"/>
          <w:lang w:val="es-ES"/>
        </w:rPr>
      </w:pPr>
    </w:p>
    <w:p w14:paraId="7993BDCA" w14:textId="4B57D69E" w:rsidR="00F9098D" w:rsidRPr="00CA454D" w:rsidRDefault="007A0885" w:rsidP="00DD4ED7">
      <w:pPr>
        <w:pStyle w:val="Tto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 w:firstLine="0"/>
        <w:rPr>
          <w:lang w:val="es-ES"/>
        </w:rPr>
      </w:pPr>
      <w:r w:rsidRPr="00CA454D">
        <w:rPr>
          <w:lang w:val="es-ES"/>
        </w:rPr>
        <w:t xml:space="preserve">3.3. </w:t>
      </w:r>
      <w:r w:rsidR="00F9098D" w:rsidRPr="00CA454D">
        <w:rPr>
          <w:lang w:val="es-ES"/>
        </w:rPr>
        <w:t>Antecedent</w:t>
      </w:r>
      <w:r w:rsidR="005A6DFD">
        <w:rPr>
          <w:lang w:val="es-ES"/>
        </w:rPr>
        <w:t>e</w:t>
      </w:r>
      <w:r w:rsidR="00F9098D" w:rsidRPr="00CA454D">
        <w:rPr>
          <w:lang w:val="es-ES"/>
        </w:rPr>
        <w:t xml:space="preserve">s </w:t>
      </w:r>
      <w:r w:rsidR="005A6DFD">
        <w:rPr>
          <w:lang w:val="es-ES"/>
        </w:rPr>
        <w:t>del proy</w:t>
      </w:r>
      <w:r w:rsidR="00175BF3" w:rsidRPr="00CA454D">
        <w:rPr>
          <w:lang w:val="es-ES"/>
        </w:rPr>
        <w:t>ect</w:t>
      </w:r>
      <w:r w:rsidR="005A6DFD">
        <w:rPr>
          <w:lang w:val="es-ES"/>
        </w:rPr>
        <w:t>o</w:t>
      </w:r>
    </w:p>
    <w:p w14:paraId="7993BDCB" w14:textId="77777777" w:rsidR="00F9098D" w:rsidRPr="00CA454D" w:rsidRDefault="00F9098D" w:rsidP="00492A43">
      <w:pPr>
        <w:rPr>
          <w:rFonts w:ascii="Arial" w:hAnsi="Arial" w:cs="Arial"/>
          <w:sz w:val="22"/>
          <w:lang w:val="es-ES"/>
        </w:rPr>
      </w:pPr>
    </w:p>
    <w:p w14:paraId="3ED27F74" w14:textId="219BE3BC" w:rsidR="002638DE" w:rsidRPr="00CA454D" w:rsidRDefault="002638DE" w:rsidP="00AC18AB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] </w:t>
      </w:r>
    </w:p>
    <w:p w14:paraId="6B46B3E4" w14:textId="77777777" w:rsidR="002638DE" w:rsidRPr="00CA454D" w:rsidRDefault="002638DE" w:rsidP="002638DE">
      <w:pPr>
        <w:pStyle w:val="Peu"/>
        <w:jc w:val="both"/>
        <w:rPr>
          <w:rFonts w:ascii="Arial" w:hAnsi="Arial" w:cs="Arial"/>
          <w:b/>
        </w:rPr>
      </w:pPr>
    </w:p>
    <w:p w14:paraId="7993BDCF" w14:textId="02486CAB" w:rsidR="00F9098D" w:rsidRPr="00CA454D" w:rsidRDefault="00F9098D" w:rsidP="002638DE">
      <w:pPr>
        <w:jc w:val="both"/>
        <w:rPr>
          <w:rFonts w:ascii="Arial" w:hAnsi="Arial" w:cs="Arial"/>
          <w:lang w:val="es-ES"/>
        </w:rPr>
      </w:pPr>
    </w:p>
    <w:p w14:paraId="7993BDD0" w14:textId="446B6E1D" w:rsidR="00F9098D" w:rsidRPr="00CA454D" w:rsidRDefault="4458732D" w:rsidP="00DD4ED7">
      <w:pPr>
        <w:pStyle w:val="Ttol2"/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lang w:val="es-ES"/>
        </w:rPr>
      </w:pPr>
      <w:bookmarkStart w:id="10" w:name="_Hlk155940118"/>
      <w:r w:rsidRPr="00CA454D">
        <w:rPr>
          <w:lang w:val="es-ES"/>
        </w:rPr>
        <w:t>3.4. Alineació</w:t>
      </w:r>
      <w:r w:rsidR="005A6DFD">
        <w:rPr>
          <w:lang w:val="es-ES"/>
        </w:rPr>
        <w:t>n</w:t>
      </w:r>
      <w:r w:rsidRPr="00CA454D">
        <w:rPr>
          <w:lang w:val="es-ES"/>
        </w:rPr>
        <w:t xml:space="preserve"> del pro</w:t>
      </w:r>
      <w:r w:rsidR="005A6DFD">
        <w:rPr>
          <w:lang w:val="es-ES"/>
        </w:rPr>
        <w:t>y</w:t>
      </w:r>
      <w:r w:rsidRPr="00CA454D">
        <w:rPr>
          <w:lang w:val="es-ES"/>
        </w:rPr>
        <w:t>ect</w:t>
      </w:r>
      <w:r w:rsidR="005A6DFD">
        <w:rPr>
          <w:lang w:val="es-ES"/>
        </w:rPr>
        <w:t>o</w:t>
      </w:r>
      <w:r w:rsidRPr="00CA454D">
        <w:rPr>
          <w:lang w:val="es-ES"/>
        </w:rPr>
        <w:t xml:space="preserve"> </w:t>
      </w:r>
      <w:r w:rsidR="005A6DFD">
        <w:rPr>
          <w:lang w:val="es-ES"/>
        </w:rPr>
        <w:t>con</w:t>
      </w:r>
      <w:r w:rsidRPr="00CA454D">
        <w:rPr>
          <w:lang w:val="es-ES"/>
        </w:rPr>
        <w:t xml:space="preserve"> el marc</w:t>
      </w:r>
      <w:r w:rsidR="005A6DFD">
        <w:rPr>
          <w:lang w:val="es-ES"/>
        </w:rPr>
        <w:t>o</w:t>
      </w:r>
      <w:r w:rsidRPr="00CA454D">
        <w:rPr>
          <w:lang w:val="es-ES"/>
        </w:rPr>
        <w:t xml:space="preserve"> estrat</w:t>
      </w:r>
      <w:r w:rsidR="005A6DFD">
        <w:rPr>
          <w:lang w:val="es-ES"/>
        </w:rPr>
        <w:t>é</w:t>
      </w:r>
      <w:r w:rsidRPr="00CA454D">
        <w:rPr>
          <w:lang w:val="es-ES"/>
        </w:rPr>
        <w:t>gic</w:t>
      </w:r>
      <w:r w:rsidR="005A6DFD">
        <w:rPr>
          <w:lang w:val="es-ES"/>
        </w:rPr>
        <w:t>o</w:t>
      </w:r>
      <w:r w:rsidRPr="00CA454D">
        <w:rPr>
          <w:lang w:val="es-ES"/>
        </w:rPr>
        <w:t xml:space="preserve"> tant</w:t>
      </w:r>
      <w:r w:rsidR="005A6DFD">
        <w:rPr>
          <w:lang w:val="es-ES"/>
        </w:rPr>
        <w:t>o</w:t>
      </w:r>
      <w:r w:rsidRPr="00CA454D">
        <w:rPr>
          <w:lang w:val="es-ES"/>
        </w:rPr>
        <w:t xml:space="preserve"> de l</w:t>
      </w:r>
      <w:r w:rsidR="005A6DFD">
        <w:rPr>
          <w:lang w:val="es-ES"/>
        </w:rPr>
        <w:t xml:space="preserve">a </w:t>
      </w:r>
      <w:r w:rsidR="00EE5947">
        <w:rPr>
          <w:lang w:val="es-ES"/>
        </w:rPr>
        <w:t>entidad</w:t>
      </w:r>
      <w:r w:rsidRPr="00CA454D">
        <w:rPr>
          <w:lang w:val="es-ES"/>
        </w:rPr>
        <w:t xml:space="preserve"> sol</w:t>
      </w:r>
      <w:r w:rsidR="005A6DFD">
        <w:rPr>
          <w:lang w:val="es-ES"/>
        </w:rPr>
        <w:t>i</w:t>
      </w:r>
      <w:r w:rsidRPr="00CA454D">
        <w:rPr>
          <w:lang w:val="es-ES"/>
        </w:rPr>
        <w:t>citant</w:t>
      </w:r>
      <w:r w:rsidR="005A6DFD">
        <w:rPr>
          <w:lang w:val="es-ES"/>
        </w:rPr>
        <w:t>e</w:t>
      </w:r>
      <w:r w:rsidRPr="00CA454D">
        <w:rPr>
          <w:lang w:val="es-ES"/>
        </w:rPr>
        <w:t xml:space="preserve"> </w:t>
      </w:r>
      <w:r w:rsidR="005A6DFD">
        <w:rPr>
          <w:lang w:val="es-ES"/>
        </w:rPr>
        <w:t>y</w:t>
      </w:r>
      <w:r w:rsidRPr="00CA454D">
        <w:rPr>
          <w:lang w:val="es-ES"/>
        </w:rPr>
        <w:t xml:space="preserve"> la contrapart</w:t>
      </w:r>
      <w:r w:rsidR="005A6DFD">
        <w:rPr>
          <w:lang w:val="es-ES"/>
        </w:rPr>
        <w:t>e</w:t>
      </w:r>
      <w:r w:rsidRPr="00CA454D">
        <w:rPr>
          <w:lang w:val="es-ES"/>
        </w:rPr>
        <w:t>, com</w:t>
      </w:r>
      <w:r w:rsidR="005A6DFD">
        <w:rPr>
          <w:lang w:val="es-ES"/>
        </w:rPr>
        <w:t>o</w:t>
      </w:r>
      <w:r w:rsidRPr="00CA454D">
        <w:rPr>
          <w:lang w:val="es-ES"/>
        </w:rPr>
        <w:t xml:space="preserve"> del municipi</w:t>
      </w:r>
      <w:r w:rsidR="005A6DFD">
        <w:rPr>
          <w:lang w:val="es-ES"/>
        </w:rPr>
        <w:t>o</w:t>
      </w:r>
      <w:r w:rsidRPr="00CA454D">
        <w:rPr>
          <w:lang w:val="es-ES"/>
        </w:rPr>
        <w:t xml:space="preserve"> </w:t>
      </w:r>
      <w:r w:rsidR="005A6DFD">
        <w:rPr>
          <w:lang w:val="es-ES"/>
        </w:rPr>
        <w:t>d</w:t>
      </w:r>
      <w:r w:rsidRPr="00CA454D">
        <w:rPr>
          <w:lang w:val="es-ES"/>
        </w:rPr>
        <w:t>on</w:t>
      </w:r>
      <w:r w:rsidR="005A6DFD">
        <w:rPr>
          <w:lang w:val="es-ES"/>
        </w:rPr>
        <w:t>de</w:t>
      </w:r>
      <w:r w:rsidRPr="00CA454D">
        <w:rPr>
          <w:lang w:val="es-ES"/>
        </w:rPr>
        <w:t xml:space="preserve"> </w:t>
      </w:r>
      <w:r w:rsidR="005A6DFD">
        <w:rPr>
          <w:lang w:val="es-ES"/>
        </w:rPr>
        <w:t>se</w:t>
      </w:r>
      <w:r w:rsidRPr="00CA454D">
        <w:rPr>
          <w:lang w:val="es-ES"/>
        </w:rPr>
        <w:t xml:space="preserve"> des</w:t>
      </w:r>
      <w:r w:rsidR="005A6DFD">
        <w:rPr>
          <w:lang w:val="es-ES"/>
        </w:rPr>
        <w:t>arroll</w:t>
      </w:r>
      <w:r w:rsidRPr="00CA454D">
        <w:rPr>
          <w:lang w:val="es-ES"/>
        </w:rPr>
        <w:t>a el pro</w:t>
      </w:r>
      <w:r w:rsidR="005A6DFD">
        <w:rPr>
          <w:lang w:val="es-ES"/>
        </w:rPr>
        <w:t>y</w:t>
      </w:r>
      <w:r w:rsidRPr="00CA454D">
        <w:rPr>
          <w:lang w:val="es-ES"/>
        </w:rPr>
        <w:t>ect</w:t>
      </w:r>
      <w:r w:rsidR="005A6DFD">
        <w:rPr>
          <w:lang w:val="es-ES"/>
        </w:rPr>
        <w:t>o</w:t>
      </w:r>
    </w:p>
    <w:bookmarkEnd w:id="10"/>
    <w:p w14:paraId="7993BDD1" w14:textId="77777777" w:rsidR="00F9098D" w:rsidRPr="00CA454D" w:rsidRDefault="00F9098D" w:rsidP="00492A43">
      <w:pPr>
        <w:rPr>
          <w:rFonts w:ascii="Arial" w:hAnsi="Arial" w:cs="Arial"/>
          <w:sz w:val="22"/>
          <w:lang w:val="es-ES"/>
        </w:rPr>
      </w:pPr>
    </w:p>
    <w:p w14:paraId="094BB17B" w14:textId="61339A70" w:rsidR="002638DE" w:rsidRPr="00CA454D" w:rsidRDefault="002638DE" w:rsidP="00AC18AB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] </w:t>
      </w:r>
    </w:p>
    <w:p w14:paraId="7993BDD5" w14:textId="54B9A4D6" w:rsidR="00F9098D" w:rsidRPr="00CA454D" w:rsidRDefault="00F9098D" w:rsidP="002638DE">
      <w:pPr>
        <w:jc w:val="both"/>
        <w:rPr>
          <w:rFonts w:ascii="Arial" w:hAnsi="Arial" w:cs="Arial"/>
          <w:sz w:val="22"/>
          <w:lang w:val="es-ES"/>
        </w:rPr>
      </w:pPr>
    </w:p>
    <w:p w14:paraId="51A21FB2" w14:textId="77777777" w:rsidR="002638DE" w:rsidRPr="00CA454D" w:rsidRDefault="002638DE" w:rsidP="002638DE">
      <w:pPr>
        <w:jc w:val="both"/>
        <w:rPr>
          <w:rFonts w:ascii="Arial" w:hAnsi="Arial" w:cs="Arial"/>
          <w:lang w:val="es-ES"/>
        </w:rPr>
      </w:pPr>
    </w:p>
    <w:p w14:paraId="7993BDD6" w14:textId="77777777" w:rsidR="009F4B96" w:rsidRPr="00CA454D" w:rsidRDefault="009F4B96">
      <w:pPr>
        <w:pBdr>
          <w:bottom w:val="single" w:sz="4" w:space="1" w:color="000000"/>
        </w:pBdr>
        <w:jc w:val="both"/>
        <w:rPr>
          <w:rFonts w:ascii="Arial" w:hAnsi="Arial" w:cs="Arial"/>
          <w:lang w:val="es-ES"/>
        </w:rPr>
        <w:sectPr w:rsidR="009F4B96" w:rsidRPr="00CA454D" w:rsidSect="007243F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20"/>
          <w:pgMar w:top="1418" w:right="1701" w:bottom="1418" w:left="1418" w:header="284" w:footer="1134" w:gutter="0"/>
          <w:cols w:space="708"/>
          <w:docGrid w:linePitch="360"/>
        </w:sectPr>
      </w:pPr>
    </w:p>
    <w:p w14:paraId="7993BDD7" w14:textId="7B9A10C3" w:rsidR="009F4B96" w:rsidRPr="00CA454D" w:rsidRDefault="009F4B96" w:rsidP="006919F2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lang w:val="es-ES"/>
        </w:rPr>
      </w:pPr>
      <w:r w:rsidRPr="00CA454D">
        <w:rPr>
          <w:rFonts w:ascii="Arial" w:hAnsi="Arial" w:cs="Arial"/>
          <w:b/>
          <w:sz w:val="28"/>
          <w:szCs w:val="28"/>
          <w:lang w:val="es-ES"/>
        </w:rPr>
        <w:lastRenderedPageBreak/>
        <w:t>4. MET</w:t>
      </w:r>
      <w:r w:rsidR="005B280E" w:rsidRPr="00CA454D">
        <w:rPr>
          <w:rFonts w:ascii="Arial" w:hAnsi="Arial" w:cs="Arial"/>
          <w:b/>
          <w:sz w:val="28"/>
          <w:szCs w:val="28"/>
          <w:lang w:val="es-ES"/>
        </w:rPr>
        <w:t>O</w:t>
      </w:r>
      <w:r w:rsidRPr="00CA454D">
        <w:rPr>
          <w:rFonts w:ascii="Arial" w:hAnsi="Arial" w:cs="Arial"/>
          <w:b/>
          <w:sz w:val="28"/>
          <w:szCs w:val="28"/>
          <w:lang w:val="es-ES"/>
        </w:rPr>
        <w:t>DOLOG</w:t>
      </w:r>
      <w:r w:rsidR="00DA0D10">
        <w:rPr>
          <w:rFonts w:ascii="Arial" w:hAnsi="Arial" w:cs="Arial"/>
          <w:b/>
          <w:sz w:val="28"/>
          <w:szCs w:val="28"/>
          <w:lang w:val="es-ES"/>
        </w:rPr>
        <w:t>Í</w:t>
      </w:r>
      <w:r w:rsidRPr="00CA454D">
        <w:rPr>
          <w:rFonts w:ascii="Arial" w:hAnsi="Arial" w:cs="Arial"/>
          <w:b/>
          <w:sz w:val="28"/>
          <w:szCs w:val="28"/>
          <w:lang w:val="es-ES"/>
        </w:rPr>
        <w:t>A DE PRO</w:t>
      </w:r>
      <w:r w:rsidR="00DA0D10">
        <w:rPr>
          <w:rFonts w:ascii="Arial" w:hAnsi="Arial" w:cs="Arial"/>
          <w:b/>
          <w:sz w:val="28"/>
          <w:szCs w:val="28"/>
          <w:lang w:val="es-ES"/>
        </w:rPr>
        <w:t>Y</w:t>
      </w:r>
      <w:r w:rsidRPr="00CA454D">
        <w:rPr>
          <w:rFonts w:ascii="Arial" w:hAnsi="Arial" w:cs="Arial"/>
          <w:b/>
          <w:sz w:val="28"/>
          <w:szCs w:val="28"/>
          <w:lang w:val="es-ES"/>
        </w:rPr>
        <w:t>ECT</w:t>
      </w:r>
      <w:r w:rsidR="00DA0D10">
        <w:rPr>
          <w:rFonts w:ascii="Arial" w:hAnsi="Arial" w:cs="Arial"/>
          <w:b/>
          <w:sz w:val="28"/>
          <w:szCs w:val="28"/>
          <w:lang w:val="es-ES"/>
        </w:rPr>
        <w:t>O</w:t>
      </w:r>
      <w:r w:rsidRPr="00CA454D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7993BDD8" w14:textId="77777777" w:rsidR="009F4B96" w:rsidRPr="00CA454D" w:rsidRDefault="009F4B96">
      <w:pPr>
        <w:suppressAutoHyphens w:val="0"/>
        <w:rPr>
          <w:rFonts w:ascii="Arial" w:hAnsi="Arial" w:cs="Arial"/>
          <w:lang w:val="es-ES"/>
        </w:rPr>
      </w:pPr>
    </w:p>
    <w:p w14:paraId="7993BDD9" w14:textId="686C1F02" w:rsidR="009F4B96" w:rsidRPr="00CA454D" w:rsidRDefault="4458732D" w:rsidP="00DD4ED7">
      <w:pPr>
        <w:pStyle w:val="Ttol2"/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s-ES"/>
        </w:rPr>
      </w:pPr>
      <w:r w:rsidRPr="00CA454D">
        <w:rPr>
          <w:lang w:val="es-ES"/>
        </w:rPr>
        <w:t>4.1. Principal</w:t>
      </w:r>
      <w:r w:rsidR="00DA0D10">
        <w:rPr>
          <w:lang w:val="es-ES"/>
        </w:rPr>
        <w:t>e</w:t>
      </w:r>
      <w:r w:rsidRPr="00CA454D">
        <w:rPr>
          <w:lang w:val="es-ES"/>
        </w:rPr>
        <w:t>s estrat</w:t>
      </w:r>
      <w:r w:rsidR="00DA0D10">
        <w:rPr>
          <w:lang w:val="es-ES"/>
        </w:rPr>
        <w:t>e</w:t>
      </w:r>
      <w:r w:rsidRPr="00CA454D">
        <w:rPr>
          <w:lang w:val="es-ES"/>
        </w:rPr>
        <w:t>gi</w:t>
      </w:r>
      <w:r w:rsidR="00DA0D10">
        <w:rPr>
          <w:lang w:val="es-ES"/>
        </w:rPr>
        <w:t>a</w:t>
      </w:r>
      <w:r w:rsidRPr="00CA454D">
        <w:rPr>
          <w:lang w:val="es-ES"/>
        </w:rPr>
        <w:t>s que el pro</w:t>
      </w:r>
      <w:r w:rsidR="00DA0D10">
        <w:rPr>
          <w:lang w:val="es-ES"/>
        </w:rPr>
        <w:t>y</w:t>
      </w:r>
      <w:r w:rsidRPr="00CA454D">
        <w:rPr>
          <w:lang w:val="es-ES"/>
        </w:rPr>
        <w:t>ect</w:t>
      </w:r>
      <w:r w:rsidR="00DA0D10">
        <w:rPr>
          <w:lang w:val="es-ES"/>
        </w:rPr>
        <w:t>o</w:t>
      </w:r>
      <w:r w:rsidRPr="00CA454D">
        <w:rPr>
          <w:lang w:val="es-ES"/>
        </w:rPr>
        <w:t xml:space="preserve"> pret</w:t>
      </w:r>
      <w:r w:rsidR="00DA0D10">
        <w:rPr>
          <w:lang w:val="es-ES"/>
        </w:rPr>
        <w:t>ende</w:t>
      </w:r>
      <w:r w:rsidRPr="00CA454D">
        <w:rPr>
          <w:lang w:val="es-ES"/>
        </w:rPr>
        <w:t xml:space="preserve"> </w:t>
      </w:r>
      <w:r w:rsidR="00DA0D10">
        <w:rPr>
          <w:lang w:val="es-ES"/>
        </w:rPr>
        <w:t>llev</w:t>
      </w:r>
      <w:r w:rsidRPr="00CA454D">
        <w:rPr>
          <w:lang w:val="es-ES"/>
        </w:rPr>
        <w:t xml:space="preserve">ar a </w:t>
      </w:r>
      <w:r w:rsidR="00DA0D10">
        <w:rPr>
          <w:lang w:val="es-ES"/>
        </w:rPr>
        <w:t>cabo</w:t>
      </w:r>
      <w:r w:rsidRPr="00CA454D">
        <w:rPr>
          <w:lang w:val="es-ES"/>
        </w:rPr>
        <w:t xml:space="preserve"> </w:t>
      </w:r>
      <w:r w:rsidR="00DA0D10">
        <w:rPr>
          <w:lang w:val="es-ES"/>
        </w:rPr>
        <w:t xml:space="preserve">con el fin </w:t>
      </w:r>
      <w:r w:rsidRPr="00CA454D">
        <w:rPr>
          <w:lang w:val="es-ES"/>
        </w:rPr>
        <w:t>d</w:t>
      </w:r>
      <w:r w:rsidR="00DA0D10">
        <w:rPr>
          <w:lang w:val="es-ES"/>
        </w:rPr>
        <w:t xml:space="preserve">e </w:t>
      </w:r>
      <w:r w:rsidRPr="00CA454D">
        <w:rPr>
          <w:lang w:val="es-ES"/>
        </w:rPr>
        <w:t>abordar la vulneració</w:t>
      </w:r>
      <w:r w:rsidR="00DA0D10">
        <w:rPr>
          <w:lang w:val="es-ES"/>
        </w:rPr>
        <w:t>n</w:t>
      </w:r>
      <w:r w:rsidRPr="00CA454D">
        <w:rPr>
          <w:lang w:val="es-ES"/>
        </w:rPr>
        <w:t xml:space="preserve"> de d</w:t>
      </w:r>
      <w:r w:rsidR="00DA0D10">
        <w:rPr>
          <w:lang w:val="es-ES"/>
        </w:rPr>
        <w:t>e</w:t>
      </w:r>
      <w:r w:rsidRPr="00CA454D">
        <w:rPr>
          <w:lang w:val="es-ES"/>
        </w:rPr>
        <w:t>re</w:t>
      </w:r>
      <w:r w:rsidR="00DA0D10">
        <w:rPr>
          <w:lang w:val="es-ES"/>
        </w:rPr>
        <w:t>cho</w:t>
      </w:r>
      <w:r w:rsidRPr="00CA454D">
        <w:rPr>
          <w:lang w:val="es-ES"/>
        </w:rPr>
        <w:t>s human</w:t>
      </w:r>
      <w:r w:rsidR="00DA0D10">
        <w:rPr>
          <w:lang w:val="es-ES"/>
        </w:rPr>
        <w:t>o</w:t>
      </w:r>
      <w:r w:rsidRPr="00CA454D">
        <w:rPr>
          <w:lang w:val="es-ES"/>
        </w:rPr>
        <w:t>s identificada pr</w:t>
      </w:r>
      <w:r w:rsidR="00DA0D10">
        <w:rPr>
          <w:lang w:val="es-ES"/>
        </w:rPr>
        <w:t>e</w:t>
      </w:r>
      <w:r w:rsidRPr="00CA454D">
        <w:rPr>
          <w:lang w:val="es-ES"/>
        </w:rPr>
        <w:t>viament</w:t>
      </w:r>
      <w:r w:rsidR="00DA0D10">
        <w:rPr>
          <w:lang w:val="es-ES"/>
        </w:rPr>
        <w:t>e</w:t>
      </w:r>
    </w:p>
    <w:p w14:paraId="7993BDDA" w14:textId="77777777" w:rsidR="00132418" w:rsidRPr="00CA454D" w:rsidRDefault="00132418" w:rsidP="00132418">
      <w:pPr>
        <w:rPr>
          <w:rFonts w:ascii="Arial" w:hAnsi="Arial" w:cs="Arial"/>
          <w:lang w:val="es-ES"/>
        </w:rPr>
      </w:pPr>
    </w:p>
    <w:p w14:paraId="5191E45F" w14:textId="2B494F2A" w:rsidR="002638DE" w:rsidRPr="00CA454D" w:rsidRDefault="002638DE" w:rsidP="002638DE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7993BDDD" w14:textId="77777777" w:rsidR="00132418" w:rsidRPr="00CA454D" w:rsidRDefault="00132418" w:rsidP="00132418">
      <w:pPr>
        <w:rPr>
          <w:lang w:val="es-ES"/>
        </w:rPr>
      </w:pPr>
    </w:p>
    <w:p w14:paraId="594B6B61" w14:textId="77777777" w:rsidR="002638DE" w:rsidRPr="00CA454D" w:rsidRDefault="002638DE" w:rsidP="00132418">
      <w:pPr>
        <w:rPr>
          <w:lang w:val="es-ES"/>
        </w:rPr>
      </w:pPr>
    </w:p>
    <w:p w14:paraId="2571B95A" w14:textId="77777777" w:rsidR="002638DE" w:rsidRPr="00CA454D" w:rsidRDefault="002638DE" w:rsidP="00132418">
      <w:pPr>
        <w:rPr>
          <w:lang w:val="es-ES"/>
        </w:rPr>
      </w:pPr>
    </w:p>
    <w:p w14:paraId="7993BDDE" w14:textId="16EE6CB7" w:rsidR="009F4B96" w:rsidRPr="00CA454D" w:rsidRDefault="00782910" w:rsidP="00DD4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rPr>
          <w:rFonts w:ascii="Arial" w:hAnsi="Arial" w:cs="Arial"/>
          <w:b/>
          <w:bCs/>
          <w:sz w:val="24"/>
          <w:szCs w:val="24"/>
          <w:lang w:val="es-ES"/>
        </w:rPr>
      </w:pPr>
      <w:r w:rsidRPr="00CA454D">
        <w:rPr>
          <w:rFonts w:ascii="Arial" w:hAnsi="Arial" w:cs="Arial"/>
          <w:b/>
          <w:bCs/>
          <w:sz w:val="24"/>
          <w:szCs w:val="24"/>
          <w:lang w:val="es-ES"/>
        </w:rPr>
        <w:t>4.2. Identificació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de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CA454D">
        <w:rPr>
          <w:rFonts w:ascii="Arial" w:hAnsi="Arial" w:cs="Arial"/>
          <w:b/>
          <w:bCs/>
          <w:sz w:val="24"/>
          <w:szCs w:val="24"/>
          <w:lang w:val="es-ES"/>
        </w:rPr>
        <w:t>l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Pr="00CA454D">
        <w:rPr>
          <w:rFonts w:ascii="Arial" w:hAnsi="Arial" w:cs="Arial"/>
          <w:b/>
          <w:bCs/>
          <w:sz w:val="24"/>
          <w:szCs w:val="24"/>
          <w:lang w:val="es-ES"/>
        </w:rPr>
        <w:t>s actor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CA454D">
        <w:rPr>
          <w:rFonts w:ascii="Arial" w:hAnsi="Arial" w:cs="Arial"/>
          <w:b/>
          <w:bCs/>
          <w:sz w:val="24"/>
          <w:szCs w:val="24"/>
          <w:lang w:val="es-ES"/>
        </w:rPr>
        <w:t>s cla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ve</w:t>
      </w:r>
      <w:r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implica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do</w:t>
      </w:r>
      <w:r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s 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="005217B0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descripció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="005217B0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general de la </w:t>
      </w:r>
      <w:r w:rsidR="004A2392" w:rsidRPr="00CA454D">
        <w:rPr>
          <w:rFonts w:ascii="Arial" w:hAnsi="Arial" w:cs="Arial"/>
          <w:b/>
          <w:bCs/>
          <w:sz w:val="24"/>
          <w:szCs w:val="24"/>
          <w:lang w:val="es-ES"/>
        </w:rPr>
        <w:t>participació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n en el proy</w:t>
      </w:r>
      <w:r w:rsidR="00800E23" w:rsidRPr="00CA454D">
        <w:rPr>
          <w:rFonts w:ascii="Arial" w:hAnsi="Arial" w:cs="Arial"/>
          <w:b/>
          <w:bCs/>
          <w:sz w:val="24"/>
          <w:szCs w:val="24"/>
          <w:lang w:val="es-ES"/>
        </w:rPr>
        <w:t>ect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o</w:t>
      </w:r>
    </w:p>
    <w:p w14:paraId="7993BDDF" w14:textId="77777777" w:rsidR="00F94573" w:rsidRPr="00CA454D" w:rsidRDefault="00F94573" w:rsidP="00F94573">
      <w:pPr>
        <w:rPr>
          <w:rFonts w:ascii="Arial" w:hAnsi="Arial" w:cs="Arial"/>
          <w:lang w:val="es-ES"/>
        </w:rPr>
      </w:pPr>
    </w:p>
    <w:p w14:paraId="6D790864" w14:textId="7E76C1CD" w:rsidR="00156BA0" w:rsidRPr="00CA454D" w:rsidRDefault="00156BA0" w:rsidP="00FB4785">
      <w:pPr>
        <w:spacing w:after="120"/>
        <w:rPr>
          <w:rFonts w:ascii="Arial" w:hAnsi="Arial" w:cs="Arial"/>
          <w:b/>
          <w:sz w:val="22"/>
          <w:szCs w:val="22"/>
          <w:lang w:val="es-ES"/>
        </w:rPr>
      </w:pPr>
      <w:r w:rsidRPr="00CA454D">
        <w:rPr>
          <w:rFonts w:ascii="Arial" w:hAnsi="Arial" w:cs="Arial"/>
          <w:b/>
          <w:sz w:val="22"/>
          <w:szCs w:val="22"/>
          <w:lang w:val="es-ES"/>
        </w:rPr>
        <w:t>Població</w:t>
      </w:r>
      <w:r w:rsidR="00DA0D10">
        <w:rPr>
          <w:rFonts w:ascii="Arial" w:hAnsi="Arial" w:cs="Arial"/>
          <w:b/>
          <w:sz w:val="22"/>
          <w:szCs w:val="22"/>
          <w:lang w:val="es-ES"/>
        </w:rPr>
        <w:t>n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 titular de d</w:t>
      </w:r>
      <w:r w:rsidR="00DA0D10">
        <w:rPr>
          <w:rFonts w:ascii="Arial" w:hAnsi="Arial" w:cs="Arial"/>
          <w:b/>
          <w:sz w:val="22"/>
          <w:szCs w:val="22"/>
          <w:lang w:val="es-ES"/>
        </w:rPr>
        <w:t>erecho</w:t>
      </w:r>
      <w:r w:rsidRPr="00CA454D">
        <w:rPr>
          <w:rFonts w:ascii="Arial" w:hAnsi="Arial" w:cs="Arial"/>
          <w:b/>
          <w:sz w:val="22"/>
          <w:szCs w:val="22"/>
          <w:lang w:val="es-ES"/>
        </w:rPr>
        <w:t>s (desglos</w:t>
      </w:r>
      <w:r w:rsidR="00DA0D10">
        <w:rPr>
          <w:rFonts w:ascii="Arial" w:hAnsi="Arial" w:cs="Arial"/>
          <w:b/>
          <w:sz w:val="22"/>
          <w:szCs w:val="22"/>
          <w:lang w:val="es-ES"/>
        </w:rPr>
        <w:t>ado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 p</w:t>
      </w:r>
      <w:r w:rsidR="00DA0D10">
        <w:rPr>
          <w:rFonts w:ascii="Arial" w:hAnsi="Arial" w:cs="Arial"/>
          <w:b/>
          <w:sz w:val="22"/>
          <w:szCs w:val="22"/>
          <w:lang w:val="es-ES"/>
        </w:rPr>
        <w:t>o</w:t>
      </w:r>
      <w:r w:rsidRPr="00CA454D">
        <w:rPr>
          <w:rFonts w:ascii="Arial" w:hAnsi="Arial" w:cs="Arial"/>
          <w:b/>
          <w:sz w:val="22"/>
          <w:szCs w:val="22"/>
          <w:lang w:val="es-ES"/>
        </w:rPr>
        <w:t>r sex</w:t>
      </w:r>
      <w:r w:rsidR="00DA0D10">
        <w:rPr>
          <w:rFonts w:ascii="Arial" w:hAnsi="Arial" w:cs="Arial"/>
          <w:b/>
          <w:sz w:val="22"/>
          <w:szCs w:val="22"/>
          <w:lang w:val="es-ES"/>
        </w:rPr>
        <w:t>o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DA0D10">
        <w:rPr>
          <w:rFonts w:ascii="Arial" w:hAnsi="Arial" w:cs="Arial"/>
          <w:b/>
          <w:sz w:val="22"/>
          <w:szCs w:val="22"/>
          <w:lang w:val="es-ES"/>
        </w:rPr>
        <w:t>y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 eda</w:t>
      </w:r>
      <w:r w:rsidR="00DA0D10">
        <w:rPr>
          <w:rFonts w:ascii="Arial" w:hAnsi="Arial" w:cs="Arial"/>
          <w:b/>
          <w:sz w:val="22"/>
          <w:szCs w:val="22"/>
          <w:lang w:val="es-ES"/>
        </w:rPr>
        <w:t>d</w:t>
      </w:r>
      <w:r w:rsidRPr="00CA454D">
        <w:rPr>
          <w:rFonts w:ascii="Arial" w:hAnsi="Arial" w:cs="Arial"/>
          <w:b/>
          <w:sz w:val="22"/>
          <w:szCs w:val="22"/>
          <w:lang w:val="es-ES"/>
        </w:rPr>
        <w:t>)</w:t>
      </w:r>
    </w:p>
    <w:p w14:paraId="5743E2A8" w14:textId="53AA5CAB" w:rsidR="00156BA0" w:rsidRPr="00CA454D" w:rsidRDefault="00156BA0" w:rsidP="00FB4785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] </w:t>
      </w:r>
    </w:p>
    <w:p w14:paraId="77964299" w14:textId="77777777" w:rsidR="00156BA0" w:rsidRPr="00CA454D" w:rsidRDefault="00156BA0" w:rsidP="00FB4785">
      <w:pPr>
        <w:rPr>
          <w:rFonts w:ascii="Arial" w:hAnsi="Arial" w:cs="Arial"/>
          <w:b/>
          <w:sz w:val="22"/>
          <w:szCs w:val="22"/>
          <w:lang w:val="es-ES"/>
        </w:rPr>
      </w:pPr>
    </w:p>
    <w:p w14:paraId="5D452556" w14:textId="77777777" w:rsidR="00156BA0" w:rsidRPr="00CA454D" w:rsidRDefault="00156BA0" w:rsidP="00FB4785">
      <w:pPr>
        <w:rPr>
          <w:rFonts w:ascii="Arial" w:hAnsi="Arial" w:cs="Arial"/>
          <w:b/>
          <w:sz w:val="22"/>
          <w:szCs w:val="22"/>
          <w:lang w:val="es-ES"/>
        </w:rPr>
      </w:pPr>
    </w:p>
    <w:p w14:paraId="625B2A76" w14:textId="77777777" w:rsidR="00156BA0" w:rsidRPr="00CA454D" w:rsidRDefault="00156BA0" w:rsidP="00FB4785">
      <w:pPr>
        <w:rPr>
          <w:rFonts w:ascii="Arial" w:hAnsi="Arial" w:cs="Arial"/>
          <w:sz w:val="22"/>
          <w:szCs w:val="22"/>
          <w:lang w:val="es-ES"/>
        </w:rPr>
      </w:pPr>
    </w:p>
    <w:p w14:paraId="5E78CC21" w14:textId="5833A8EF" w:rsidR="00156BA0" w:rsidRPr="00CA454D" w:rsidRDefault="00156BA0" w:rsidP="00FB4785">
      <w:pPr>
        <w:spacing w:after="120"/>
        <w:rPr>
          <w:rFonts w:ascii="Arial" w:hAnsi="Arial" w:cs="Arial"/>
          <w:b/>
          <w:sz w:val="22"/>
          <w:szCs w:val="22"/>
          <w:lang w:val="es-ES"/>
        </w:rPr>
      </w:pPr>
      <w:r w:rsidRPr="00CA454D">
        <w:rPr>
          <w:rFonts w:ascii="Arial" w:hAnsi="Arial" w:cs="Arial"/>
          <w:b/>
          <w:sz w:val="22"/>
          <w:szCs w:val="22"/>
          <w:lang w:val="es-ES"/>
        </w:rPr>
        <w:t>Població</w:t>
      </w:r>
      <w:r w:rsidR="00DA0D10">
        <w:rPr>
          <w:rFonts w:ascii="Arial" w:hAnsi="Arial" w:cs="Arial"/>
          <w:b/>
          <w:sz w:val="22"/>
          <w:szCs w:val="22"/>
          <w:lang w:val="es-ES"/>
        </w:rPr>
        <w:t>n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 titular d</w:t>
      </w:r>
      <w:r w:rsidR="00DA0D10">
        <w:rPr>
          <w:rFonts w:ascii="Arial" w:hAnsi="Arial" w:cs="Arial"/>
          <w:b/>
          <w:sz w:val="22"/>
          <w:szCs w:val="22"/>
          <w:lang w:val="es-ES"/>
        </w:rPr>
        <w:t xml:space="preserve">e </w:t>
      </w:r>
      <w:r w:rsidRPr="00CA454D">
        <w:rPr>
          <w:rFonts w:ascii="Arial" w:hAnsi="Arial" w:cs="Arial"/>
          <w:b/>
          <w:sz w:val="22"/>
          <w:szCs w:val="22"/>
          <w:lang w:val="es-ES"/>
        </w:rPr>
        <w:t>obligacion</w:t>
      </w:r>
      <w:r w:rsidR="00DA0D10">
        <w:rPr>
          <w:rFonts w:ascii="Arial" w:hAnsi="Arial" w:cs="Arial"/>
          <w:b/>
          <w:sz w:val="22"/>
          <w:szCs w:val="22"/>
          <w:lang w:val="es-ES"/>
        </w:rPr>
        <w:t>e</w:t>
      </w:r>
      <w:r w:rsidRPr="00CA454D">
        <w:rPr>
          <w:rFonts w:ascii="Arial" w:hAnsi="Arial" w:cs="Arial"/>
          <w:b/>
          <w:sz w:val="22"/>
          <w:szCs w:val="22"/>
          <w:lang w:val="es-ES"/>
        </w:rPr>
        <w:t>s (desglos</w:t>
      </w:r>
      <w:r w:rsidR="00DA0D10">
        <w:rPr>
          <w:rFonts w:ascii="Arial" w:hAnsi="Arial" w:cs="Arial"/>
          <w:b/>
          <w:sz w:val="22"/>
          <w:szCs w:val="22"/>
          <w:lang w:val="es-ES"/>
        </w:rPr>
        <w:t>ado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 p</w:t>
      </w:r>
      <w:r w:rsidR="00DA0D10">
        <w:rPr>
          <w:rFonts w:ascii="Arial" w:hAnsi="Arial" w:cs="Arial"/>
          <w:b/>
          <w:sz w:val="22"/>
          <w:szCs w:val="22"/>
          <w:lang w:val="es-ES"/>
        </w:rPr>
        <w:t>o</w:t>
      </w:r>
      <w:r w:rsidRPr="00CA454D">
        <w:rPr>
          <w:rFonts w:ascii="Arial" w:hAnsi="Arial" w:cs="Arial"/>
          <w:b/>
          <w:sz w:val="22"/>
          <w:szCs w:val="22"/>
          <w:lang w:val="es-ES"/>
        </w:rPr>
        <w:t>r sex</w:t>
      </w:r>
      <w:r w:rsidR="00DA0D10">
        <w:rPr>
          <w:rFonts w:ascii="Arial" w:hAnsi="Arial" w:cs="Arial"/>
          <w:b/>
          <w:sz w:val="22"/>
          <w:szCs w:val="22"/>
          <w:lang w:val="es-ES"/>
        </w:rPr>
        <w:t>o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DA0D10">
        <w:rPr>
          <w:rFonts w:ascii="Arial" w:hAnsi="Arial" w:cs="Arial"/>
          <w:b/>
          <w:sz w:val="22"/>
          <w:szCs w:val="22"/>
          <w:lang w:val="es-ES"/>
        </w:rPr>
        <w:t>y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 eda</w:t>
      </w:r>
      <w:r w:rsidR="00DA0D10">
        <w:rPr>
          <w:rFonts w:ascii="Arial" w:hAnsi="Arial" w:cs="Arial"/>
          <w:b/>
          <w:sz w:val="22"/>
          <w:szCs w:val="22"/>
          <w:lang w:val="es-ES"/>
        </w:rPr>
        <w:t>d</w:t>
      </w:r>
      <w:r w:rsidRPr="00CA454D">
        <w:rPr>
          <w:rStyle w:val="Refernciadenotaapeudepgina"/>
          <w:rFonts w:ascii="Arial" w:hAnsi="Arial" w:cs="Arial"/>
          <w:b/>
          <w:sz w:val="22"/>
          <w:szCs w:val="22"/>
          <w:lang w:val="es-ES"/>
        </w:rPr>
        <w:footnoteReference w:id="7"/>
      </w:r>
      <w:r w:rsidRPr="00CA454D">
        <w:rPr>
          <w:rFonts w:ascii="Arial" w:hAnsi="Arial" w:cs="Arial"/>
          <w:b/>
          <w:sz w:val="22"/>
          <w:szCs w:val="22"/>
          <w:lang w:val="es-ES"/>
        </w:rPr>
        <w:t>)</w:t>
      </w:r>
    </w:p>
    <w:p w14:paraId="5B3BF0F8" w14:textId="4BDDBCDD" w:rsidR="00156BA0" w:rsidRPr="00CA454D" w:rsidRDefault="00156BA0" w:rsidP="00FB4785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] </w:t>
      </w:r>
    </w:p>
    <w:p w14:paraId="259831E9" w14:textId="77777777" w:rsidR="00156BA0" w:rsidRPr="00CA454D" w:rsidRDefault="00156BA0" w:rsidP="00FB4785">
      <w:pPr>
        <w:rPr>
          <w:rFonts w:ascii="Arial" w:hAnsi="Arial" w:cs="Arial"/>
          <w:sz w:val="22"/>
          <w:szCs w:val="22"/>
          <w:lang w:val="es-ES"/>
        </w:rPr>
      </w:pPr>
    </w:p>
    <w:p w14:paraId="28C2056A" w14:textId="77777777" w:rsidR="00156BA0" w:rsidRPr="00CA454D" w:rsidRDefault="00156BA0" w:rsidP="00FB4785">
      <w:pPr>
        <w:rPr>
          <w:rFonts w:ascii="Arial" w:hAnsi="Arial" w:cs="Arial"/>
          <w:sz w:val="22"/>
          <w:szCs w:val="22"/>
          <w:lang w:val="es-ES"/>
        </w:rPr>
      </w:pPr>
    </w:p>
    <w:p w14:paraId="2E3AA661" w14:textId="77777777" w:rsidR="00156BA0" w:rsidRPr="00CA454D" w:rsidRDefault="00156BA0" w:rsidP="00FB4785">
      <w:pPr>
        <w:rPr>
          <w:rFonts w:ascii="Arial" w:hAnsi="Arial" w:cs="Arial"/>
          <w:sz w:val="22"/>
          <w:szCs w:val="22"/>
          <w:lang w:val="es-ES"/>
        </w:rPr>
      </w:pPr>
    </w:p>
    <w:p w14:paraId="5ABF8CFD" w14:textId="076773E4" w:rsidR="00156BA0" w:rsidRPr="00CA454D" w:rsidRDefault="00156BA0" w:rsidP="00FB4785">
      <w:pPr>
        <w:spacing w:after="120"/>
        <w:rPr>
          <w:rFonts w:ascii="Arial" w:hAnsi="Arial" w:cs="Arial"/>
          <w:b/>
          <w:sz w:val="22"/>
          <w:szCs w:val="22"/>
          <w:lang w:val="es-ES"/>
        </w:rPr>
      </w:pPr>
      <w:r w:rsidRPr="00CA454D">
        <w:rPr>
          <w:rFonts w:ascii="Arial" w:hAnsi="Arial" w:cs="Arial"/>
          <w:b/>
          <w:sz w:val="22"/>
          <w:szCs w:val="22"/>
          <w:lang w:val="es-ES"/>
        </w:rPr>
        <w:t>Població</w:t>
      </w:r>
      <w:r w:rsidR="00DA0D10">
        <w:rPr>
          <w:rFonts w:ascii="Arial" w:hAnsi="Arial" w:cs="Arial"/>
          <w:b/>
          <w:sz w:val="22"/>
          <w:szCs w:val="22"/>
          <w:lang w:val="es-ES"/>
        </w:rPr>
        <w:t>n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 titular de responsabili</w:t>
      </w:r>
      <w:r w:rsidR="00DA0D10">
        <w:rPr>
          <w:rFonts w:ascii="Arial" w:hAnsi="Arial" w:cs="Arial"/>
          <w:b/>
          <w:sz w:val="22"/>
          <w:szCs w:val="22"/>
          <w:lang w:val="es-ES"/>
        </w:rPr>
        <w:t>dade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s, si </w:t>
      </w:r>
      <w:r w:rsidR="00DA0D10">
        <w:rPr>
          <w:rFonts w:ascii="Arial" w:hAnsi="Arial" w:cs="Arial"/>
          <w:b/>
          <w:sz w:val="22"/>
          <w:szCs w:val="22"/>
          <w:lang w:val="es-ES"/>
        </w:rPr>
        <w:t>procede</w:t>
      </w:r>
      <w:r w:rsidRPr="00CA454D">
        <w:rPr>
          <w:rFonts w:ascii="Arial" w:hAnsi="Arial" w:cs="Arial"/>
          <w:b/>
          <w:sz w:val="22"/>
          <w:szCs w:val="22"/>
          <w:lang w:val="es-ES"/>
        </w:rPr>
        <w:t xml:space="preserve"> (</w:t>
      </w:r>
      <w:r w:rsidR="00DA0D10" w:rsidRPr="00CA454D">
        <w:rPr>
          <w:rFonts w:ascii="Arial" w:hAnsi="Arial" w:cs="Arial"/>
          <w:b/>
          <w:sz w:val="22"/>
          <w:szCs w:val="22"/>
          <w:lang w:val="es-ES"/>
        </w:rPr>
        <w:t>desglos</w:t>
      </w:r>
      <w:r w:rsidR="00DA0D10">
        <w:rPr>
          <w:rFonts w:ascii="Arial" w:hAnsi="Arial" w:cs="Arial"/>
          <w:b/>
          <w:sz w:val="22"/>
          <w:szCs w:val="22"/>
          <w:lang w:val="es-ES"/>
        </w:rPr>
        <w:t>ado</w:t>
      </w:r>
      <w:r w:rsidR="00DA0D10" w:rsidRPr="00CA454D">
        <w:rPr>
          <w:rFonts w:ascii="Arial" w:hAnsi="Arial" w:cs="Arial"/>
          <w:b/>
          <w:sz w:val="22"/>
          <w:szCs w:val="22"/>
          <w:lang w:val="es-ES"/>
        </w:rPr>
        <w:t xml:space="preserve"> p</w:t>
      </w:r>
      <w:r w:rsidR="00DA0D10">
        <w:rPr>
          <w:rFonts w:ascii="Arial" w:hAnsi="Arial" w:cs="Arial"/>
          <w:b/>
          <w:sz w:val="22"/>
          <w:szCs w:val="22"/>
          <w:lang w:val="es-ES"/>
        </w:rPr>
        <w:t>o</w:t>
      </w:r>
      <w:r w:rsidR="00DA0D10" w:rsidRPr="00CA454D">
        <w:rPr>
          <w:rFonts w:ascii="Arial" w:hAnsi="Arial" w:cs="Arial"/>
          <w:b/>
          <w:sz w:val="22"/>
          <w:szCs w:val="22"/>
          <w:lang w:val="es-ES"/>
        </w:rPr>
        <w:t>r sex</w:t>
      </w:r>
      <w:r w:rsidR="00DA0D10">
        <w:rPr>
          <w:rFonts w:ascii="Arial" w:hAnsi="Arial" w:cs="Arial"/>
          <w:b/>
          <w:sz w:val="22"/>
          <w:szCs w:val="22"/>
          <w:lang w:val="es-ES"/>
        </w:rPr>
        <w:t>o</w:t>
      </w:r>
      <w:r w:rsidR="00DA0D10" w:rsidRPr="00CA454D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DA0D10">
        <w:rPr>
          <w:rFonts w:ascii="Arial" w:hAnsi="Arial" w:cs="Arial"/>
          <w:b/>
          <w:sz w:val="22"/>
          <w:szCs w:val="22"/>
          <w:lang w:val="es-ES"/>
        </w:rPr>
        <w:t>y</w:t>
      </w:r>
      <w:r w:rsidR="00DA0D10" w:rsidRPr="00CA454D">
        <w:rPr>
          <w:rFonts w:ascii="Arial" w:hAnsi="Arial" w:cs="Arial"/>
          <w:b/>
          <w:sz w:val="22"/>
          <w:szCs w:val="22"/>
          <w:lang w:val="es-ES"/>
        </w:rPr>
        <w:t xml:space="preserve"> eda</w:t>
      </w:r>
      <w:r w:rsidR="00DA0D10">
        <w:rPr>
          <w:rFonts w:ascii="Arial" w:hAnsi="Arial" w:cs="Arial"/>
          <w:b/>
          <w:sz w:val="22"/>
          <w:szCs w:val="22"/>
          <w:lang w:val="es-ES"/>
        </w:rPr>
        <w:t>d</w:t>
      </w:r>
      <w:r w:rsidR="00DA0D10" w:rsidRPr="00CA454D">
        <w:rPr>
          <w:rFonts w:ascii="Arial" w:hAnsi="Arial" w:cs="Arial"/>
          <w:b/>
          <w:sz w:val="22"/>
          <w:szCs w:val="22"/>
          <w:vertAlign w:val="superscript"/>
          <w:lang w:val="es-ES"/>
        </w:rPr>
        <w:t xml:space="preserve"> </w:t>
      </w:r>
      <w:r w:rsidRPr="00CA454D">
        <w:rPr>
          <w:rFonts w:ascii="Arial" w:hAnsi="Arial" w:cs="Arial"/>
          <w:b/>
          <w:sz w:val="22"/>
          <w:szCs w:val="22"/>
          <w:vertAlign w:val="superscript"/>
          <w:lang w:val="es-ES"/>
        </w:rPr>
        <w:t>7</w:t>
      </w:r>
      <w:r w:rsidRPr="00CA454D">
        <w:rPr>
          <w:rFonts w:ascii="Arial" w:hAnsi="Arial" w:cs="Arial"/>
          <w:b/>
          <w:sz w:val="22"/>
          <w:szCs w:val="22"/>
          <w:lang w:val="es-ES"/>
        </w:rPr>
        <w:t>)</w:t>
      </w:r>
    </w:p>
    <w:p w14:paraId="01909B7B" w14:textId="5526208E" w:rsidR="00156BA0" w:rsidRPr="00CA454D" w:rsidRDefault="00156BA0" w:rsidP="00FB4785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] </w:t>
      </w:r>
    </w:p>
    <w:p w14:paraId="23A981CC" w14:textId="77777777" w:rsidR="00156BA0" w:rsidRPr="00CA454D" w:rsidRDefault="00156BA0" w:rsidP="00FB4785">
      <w:pPr>
        <w:rPr>
          <w:rFonts w:ascii="Arial" w:hAnsi="Arial" w:cs="Arial"/>
          <w:lang w:val="es-ES"/>
        </w:rPr>
      </w:pPr>
    </w:p>
    <w:p w14:paraId="7993BDEC" w14:textId="77777777" w:rsidR="00F94573" w:rsidRPr="00CA454D" w:rsidRDefault="00F94573" w:rsidP="00F94573">
      <w:pPr>
        <w:jc w:val="both"/>
        <w:rPr>
          <w:rFonts w:ascii="Arial" w:hAnsi="Arial" w:cs="Arial"/>
          <w:lang w:val="es-ES"/>
        </w:rPr>
      </w:pPr>
    </w:p>
    <w:p w14:paraId="1E828E56" w14:textId="0AB1DC22" w:rsidR="00F55587" w:rsidRPr="00CA454D" w:rsidRDefault="00E22818" w:rsidP="00DD4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rPr>
          <w:rFonts w:ascii="Arial" w:hAnsi="Arial" w:cs="Arial"/>
          <w:b/>
          <w:bCs/>
          <w:sz w:val="24"/>
          <w:szCs w:val="24"/>
          <w:lang w:val="es-ES"/>
        </w:rPr>
      </w:pPr>
      <w:r w:rsidRPr="00CA454D">
        <w:rPr>
          <w:rFonts w:ascii="Arial" w:hAnsi="Arial" w:cs="Arial"/>
          <w:b/>
          <w:bCs/>
          <w:sz w:val="24"/>
          <w:szCs w:val="24"/>
          <w:lang w:val="es-ES"/>
        </w:rPr>
        <w:t>4.3</w:t>
      </w:r>
      <w:r w:rsidR="00800E23" w:rsidRPr="00CA454D">
        <w:rPr>
          <w:rFonts w:ascii="Arial" w:hAnsi="Arial" w:cs="Arial"/>
          <w:b/>
          <w:bCs/>
          <w:sz w:val="24"/>
          <w:szCs w:val="24"/>
          <w:lang w:val="es-ES"/>
        </w:rPr>
        <w:t>.</w:t>
      </w:r>
      <w:r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>Identificació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de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>l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>s mecanism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>s necesari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>s p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>r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alcanzar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lo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>s objeti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vo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>s del pro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>ect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, </w:t>
      </w:r>
      <w:bookmarkStart w:id="11" w:name="_Hlk155862109"/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>en la modali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dad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A5, a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de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>m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á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>s, valoració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del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>impact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A113FC" w:rsidRPr="00CA454D">
        <w:rPr>
          <w:rFonts w:ascii="Arial" w:hAnsi="Arial" w:cs="Arial"/>
          <w:b/>
          <w:bCs/>
          <w:sz w:val="24"/>
          <w:szCs w:val="24"/>
          <w:lang w:val="es-ES"/>
        </w:rPr>
        <w:t>"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do no </w:t>
      </w:r>
      <w:proofErr w:type="spellStart"/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>harm</w:t>
      </w:r>
      <w:proofErr w:type="spellEnd"/>
      <w:r w:rsidR="00A113FC" w:rsidRPr="00CA454D">
        <w:rPr>
          <w:rFonts w:ascii="Arial" w:hAnsi="Arial" w:cs="Arial"/>
          <w:b/>
          <w:bCs/>
          <w:sz w:val="24"/>
          <w:szCs w:val="24"/>
          <w:lang w:val="es-ES"/>
        </w:rPr>
        <w:t>”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9329C9" w:rsidRPr="00CA454D">
        <w:rPr>
          <w:rFonts w:ascii="Arial" w:hAnsi="Arial" w:cs="Arial"/>
          <w:b/>
          <w:bCs/>
          <w:sz w:val="24"/>
          <w:szCs w:val="24"/>
          <w:lang w:val="es-ES"/>
        </w:rPr>
        <w:t>del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pro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="00F55587" w:rsidRPr="00CA454D">
        <w:rPr>
          <w:rFonts w:ascii="Arial" w:hAnsi="Arial" w:cs="Arial"/>
          <w:b/>
          <w:bCs/>
          <w:sz w:val="24"/>
          <w:szCs w:val="24"/>
          <w:lang w:val="es-ES"/>
        </w:rPr>
        <w:t>ect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o</w:t>
      </w:r>
    </w:p>
    <w:bookmarkEnd w:id="11"/>
    <w:p w14:paraId="7993BDEE" w14:textId="77777777" w:rsidR="00E22818" w:rsidRPr="00CA454D" w:rsidRDefault="00E22818" w:rsidP="00E22818">
      <w:pPr>
        <w:rPr>
          <w:rFonts w:ascii="Arial" w:hAnsi="Arial" w:cs="Arial"/>
          <w:lang w:val="es-ES"/>
        </w:rPr>
      </w:pPr>
    </w:p>
    <w:p w14:paraId="7DDC1A98" w14:textId="6BC9984C" w:rsidR="00156BA0" w:rsidRPr="00CA454D" w:rsidRDefault="00156BA0" w:rsidP="00033697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7993BDF1" w14:textId="77777777" w:rsidR="00E22818" w:rsidRPr="00CA454D" w:rsidRDefault="00E22818" w:rsidP="00E22818">
      <w:pPr>
        <w:jc w:val="both"/>
        <w:rPr>
          <w:rFonts w:ascii="Arial" w:hAnsi="Arial" w:cs="Arial"/>
          <w:lang w:val="es-ES"/>
        </w:rPr>
      </w:pPr>
    </w:p>
    <w:p w14:paraId="26FDFCFD" w14:textId="13B38CFB" w:rsidR="000A5903" w:rsidRPr="00CA454D" w:rsidRDefault="000A5903" w:rsidP="4458732D">
      <w:pPr>
        <w:pStyle w:val="paragraph"/>
        <w:spacing w:before="0" w:beforeAutospacing="0" w:after="0" w:afterAutospacing="0"/>
        <w:jc w:val="both"/>
        <w:rPr>
          <w:rStyle w:val="eop"/>
          <w:sz w:val="28"/>
          <w:szCs w:val="28"/>
        </w:rPr>
      </w:pPr>
    </w:p>
    <w:p w14:paraId="7993BDF6" w14:textId="77777777" w:rsidR="00190EEB" w:rsidRPr="00CA454D" w:rsidRDefault="00190EEB" w:rsidP="00E22818">
      <w:pPr>
        <w:jc w:val="both"/>
        <w:rPr>
          <w:rFonts w:ascii="Arial" w:hAnsi="Arial" w:cs="Arial"/>
          <w:lang w:val="es-ES"/>
        </w:rPr>
      </w:pPr>
    </w:p>
    <w:p w14:paraId="279B4961" w14:textId="6E752A92" w:rsidR="00F52DED" w:rsidRPr="00CA454D" w:rsidRDefault="4458732D" w:rsidP="00D7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ascii="Arial" w:hAnsi="Arial" w:cs="Arial"/>
          <w:sz w:val="22"/>
          <w:szCs w:val="22"/>
          <w:lang w:val="es-ES"/>
        </w:rPr>
      </w:pPr>
      <w:r w:rsidRPr="00CA454D">
        <w:rPr>
          <w:rFonts w:ascii="Arial" w:hAnsi="Arial" w:cs="Arial"/>
          <w:b/>
          <w:bCs/>
          <w:sz w:val="22"/>
          <w:szCs w:val="22"/>
          <w:lang w:val="es-ES"/>
        </w:rPr>
        <w:t>4</w:t>
      </w:r>
      <w:r w:rsidRPr="00CA454D">
        <w:rPr>
          <w:rFonts w:ascii="Arial" w:hAnsi="Arial" w:cs="Arial"/>
          <w:b/>
          <w:bCs/>
          <w:sz w:val="28"/>
          <w:szCs w:val="28"/>
          <w:lang w:val="es-ES"/>
        </w:rPr>
        <w:t>.</w:t>
      </w:r>
      <w:r w:rsidR="00D7284F" w:rsidRPr="00CA454D">
        <w:rPr>
          <w:rFonts w:ascii="Arial" w:hAnsi="Arial" w:cs="Arial"/>
          <w:b/>
          <w:bCs/>
          <w:sz w:val="24"/>
          <w:szCs w:val="24"/>
          <w:lang w:val="es-ES"/>
        </w:rPr>
        <w:t>4</w:t>
      </w:r>
      <w:r w:rsidRPr="00CA454D">
        <w:rPr>
          <w:rFonts w:ascii="Arial" w:hAnsi="Arial" w:cs="Arial"/>
          <w:sz w:val="24"/>
          <w:szCs w:val="24"/>
          <w:lang w:val="es-ES"/>
        </w:rPr>
        <w:t xml:space="preserve"> </w:t>
      </w:r>
      <w:bookmarkStart w:id="12" w:name="_Hlk155862210"/>
      <w:r w:rsidRPr="00CA454D">
        <w:rPr>
          <w:rFonts w:ascii="Arial" w:hAnsi="Arial" w:cs="Arial"/>
          <w:b/>
          <w:bCs/>
          <w:sz w:val="24"/>
          <w:szCs w:val="24"/>
          <w:lang w:val="es-ES"/>
        </w:rPr>
        <w:t>Procedim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i</w:t>
      </w:r>
      <w:r w:rsidRPr="00CA454D">
        <w:rPr>
          <w:rFonts w:ascii="Arial" w:hAnsi="Arial" w:cs="Arial"/>
          <w:b/>
          <w:bCs/>
          <w:sz w:val="24"/>
          <w:szCs w:val="24"/>
          <w:lang w:val="es-ES"/>
        </w:rPr>
        <w:t>ent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Pr="00CA454D">
        <w:rPr>
          <w:rFonts w:ascii="Arial" w:hAnsi="Arial" w:cs="Arial"/>
          <w:sz w:val="24"/>
          <w:szCs w:val="24"/>
          <w:lang w:val="es-ES"/>
        </w:rPr>
        <w:t xml:space="preserve"> </w:t>
      </w:r>
      <w:r w:rsidRPr="00CA454D">
        <w:rPr>
          <w:rFonts w:ascii="Arial" w:hAnsi="Arial" w:cs="Arial"/>
          <w:b/>
          <w:bCs/>
          <w:sz w:val="24"/>
          <w:szCs w:val="24"/>
          <w:lang w:val="es-ES"/>
        </w:rPr>
        <w:t>de gestió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e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j</w:t>
      </w:r>
      <w:r w:rsidRPr="00CA454D">
        <w:rPr>
          <w:rFonts w:ascii="Arial" w:hAnsi="Arial" w:cs="Arial"/>
          <w:b/>
          <w:bCs/>
          <w:sz w:val="24"/>
          <w:szCs w:val="24"/>
          <w:lang w:val="es-ES"/>
        </w:rPr>
        <w:t>ecució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en el marc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del pro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Pr="00CA454D">
        <w:rPr>
          <w:rFonts w:ascii="Arial" w:hAnsi="Arial" w:cs="Arial"/>
          <w:b/>
          <w:bCs/>
          <w:sz w:val="24"/>
          <w:szCs w:val="24"/>
          <w:lang w:val="es-ES"/>
        </w:rPr>
        <w:t>ect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o</w:t>
      </w:r>
      <w:bookmarkEnd w:id="12"/>
    </w:p>
    <w:p w14:paraId="7993BDF8" w14:textId="77777777" w:rsidR="00A54098" w:rsidRPr="00CA454D" w:rsidRDefault="00A54098" w:rsidP="00A54098">
      <w:pPr>
        <w:pStyle w:val="Ttol2"/>
        <w:rPr>
          <w:sz w:val="22"/>
          <w:lang w:val="es-ES"/>
        </w:rPr>
      </w:pPr>
    </w:p>
    <w:p w14:paraId="7993BDFA" w14:textId="5135BFE3" w:rsidR="00A54098" w:rsidRPr="00CA454D" w:rsidRDefault="005C3C56" w:rsidP="00F97BC9">
      <w:pPr>
        <w:rPr>
          <w:lang w:val="es-ES"/>
        </w:rPr>
      </w:pPr>
      <w:r w:rsidRPr="00CA454D">
        <w:rPr>
          <w:rFonts w:ascii="Arial" w:hAnsi="Arial" w:cs="Arial"/>
          <w:b/>
          <w:sz w:val="22"/>
          <w:szCs w:val="22"/>
          <w:lang w:val="es-ES"/>
        </w:rPr>
        <w:t>4.</w:t>
      </w:r>
      <w:r w:rsidR="00E73014" w:rsidRPr="00CA454D">
        <w:rPr>
          <w:rFonts w:ascii="Arial" w:hAnsi="Arial" w:cs="Arial"/>
          <w:b/>
          <w:sz w:val="22"/>
          <w:szCs w:val="22"/>
          <w:lang w:val="es-ES"/>
        </w:rPr>
        <w:t>4</w:t>
      </w:r>
      <w:r w:rsidR="00A54098" w:rsidRPr="00CA454D">
        <w:rPr>
          <w:rFonts w:ascii="Arial" w:hAnsi="Arial" w:cs="Arial"/>
          <w:b/>
          <w:sz w:val="22"/>
          <w:szCs w:val="22"/>
          <w:lang w:val="es-ES"/>
        </w:rPr>
        <w:t>.1.</w:t>
      </w:r>
      <w:r w:rsidR="00A54098" w:rsidRPr="00CA454D">
        <w:rPr>
          <w:rFonts w:ascii="Arial" w:hAnsi="Arial" w:cs="Arial"/>
          <w:sz w:val="22"/>
          <w:szCs w:val="22"/>
          <w:lang w:val="es-ES"/>
        </w:rPr>
        <w:t xml:space="preserve"> </w:t>
      </w:r>
      <w:r w:rsidR="00DA0D10" w:rsidRPr="00DA0D10">
        <w:rPr>
          <w:rFonts w:ascii="Arial" w:hAnsi="Arial" w:cs="Arial"/>
          <w:sz w:val="22"/>
          <w:szCs w:val="22"/>
          <w:lang w:val="es-ES"/>
        </w:rPr>
        <w:t>Dispositivo organizativo previsto para la gestión y la ejecución del proyecto</w:t>
      </w:r>
    </w:p>
    <w:p w14:paraId="0F1726C3" w14:textId="6D26AFBE" w:rsidR="00156BA0" w:rsidRPr="00CA454D" w:rsidRDefault="00156BA0" w:rsidP="007A0885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] </w:t>
      </w:r>
    </w:p>
    <w:p w14:paraId="7993BDFD" w14:textId="77777777" w:rsidR="00A54098" w:rsidRPr="00CA454D" w:rsidRDefault="00A54098" w:rsidP="00A54098">
      <w:pPr>
        <w:jc w:val="both"/>
        <w:rPr>
          <w:rFonts w:ascii="Arial" w:hAnsi="Arial" w:cs="Arial"/>
          <w:lang w:val="es-ES"/>
        </w:rPr>
      </w:pPr>
    </w:p>
    <w:p w14:paraId="05576FE9" w14:textId="77777777" w:rsidR="000A5903" w:rsidRPr="00CA454D" w:rsidRDefault="000A5903" w:rsidP="00A54098">
      <w:pPr>
        <w:jc w:val="both"/>
        <w:rPr>
          <w:rFonts w:ascii="Arial" w:hAnsi="Arial" w:cs="Arial"/>
          <w:lang w:val="es-ES"/>
        </w:rPr>
      </w:pPr>
    </w:p>
    <w:p w14:paraId="7993BDFE" w14:textId="40741AD3" w:rsidR="00A54098" w:rsidRPr="00CA454D" w:rsidRDefault="005C3C56" w:rsidP="006919F2">
      <w:pPr>
        <w:rPr>
          <w:rFonts w:ascii="Arial" w:hAnsi="Arial" w:cs="Arial"/>
          <w:sz w:val="22"/>
          <w:szCs w:val="22"/>
          <w:lang w:val="es-ES"/>
        </w:rPr>
      </w:pPr>
      <w:r w:rsidRPr="00CA454D">
        <w:rPr>
          <w:rFonts w:ascii="Arial" w:hAnsi="Arial" w:cs="Arial"/>
          <w:b/>
          <w:sz w:val="22"/>
          <w:szCs w:val="22"/>
          <w:lang w:val="es-ES"/>
        </w:rPr>
        <w:t>4.</w:t>
      </w:r>
      <w:r w:rsidR="00E73014" w:rsidRPr="00CA454D">
        <w:rPr>
          <w:rFonts w:ascii="Arial" w:hAnsi="Arial" w:cs="Arial"/>
          <w:b/>
          <w:sz w:val="22"/>
          <w:szCs w:val="22"/>
          <w:lang w:val="es-ES"/>
        </w:rPr>
        <w:t>4</w:t>
      </w:r>
      <w:r w:rsidR="00A54098" w:rsidRPr="00CA454D">
        <w:rPr>
          <w:rFonts w:ascii="Arial" w:hAnsi="Arial" w:cs="Arial"/>
          <w:b/>
          <w:sz w:val="22"/>
          <w:szCs w:val="22"/>
          <w:lang w:val="es-ES"/>
        </w:rPr>
        <w:t>.2.</w:t>
      </w:r>
      <w:r w:rsidR="00E73014" w:rsidRPr="00CA454D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DA0D10" w:rsidRPr="00DA0D10">
        <w:rPr>
          <w:rFonts w:ascii="Arial" w:hAnsi="Arial" w:cs="Arial"/>
          <w:sz w:val="22"/>
          <w:szCs w:val="22"/>
          <w:lang w:val="es-ES"/>
        </w:rPr>
        <w:t>Dispositivo administrativo previsto para la gestión y la ejecución del proyecto</w:t>
      </w:r>
    </w:p>
    <w:p w14:paraId="7993BDFF" w14:textId="77777777" w:rsidR="00A54098" w:rsidRPr="00CA454D" w:rsidRDefault="00A54098" w:rsidP="00F97BC9">
      <w:pPr>
        <w:rPr>
          <w:lang w:val="es-ES"/>
        </w:rPr>
      </w:pPr>
    </w:p>
    <w:p w14:paraId="7993BE02" w14:textId="726758FE" w:rsidR="00A54098" w:rsidRPr="00CA454D" w:rsidRDefault="00156BA0" w:rsidP="003A78BB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] </w:t>
      </w:r>
    </w:p>
    <w:p w14:paraId="17BEDC87" w14:textId="77777777" w:rsidR="003A78BB" w:rsidRPr="00CA454D" w:rsidRDefault="003A78BB" w:rsidP="003A78BB">
      <w:pPr>
        <w:rPr>
          <w:rFonts w:ascii="Arial" w:hAnsi="Arial" w:cs="Arial"/>
          <w:lang w:val="es-ES"/>
        </w:rPr>
      </w:pPr>
    </w:p>
    <w:p w14:paraId="7695195C" w14:textId="77777777" w:rsidR="003A78BB" w:rsidRDefault="003A78BB" w:rsidP="003A78BB">
      <w:pPr>
        <w:rPr>
          <w:rFonts w:ascii="Arial" w:hAnsi="Arial" w:cs="Arial"/>
          <w:lang w:val="es-ES"/>
        </w:rPr>
      </w:pPr>
    </w:p>
    <w:p w14:paraId="1FEF2651" w14:textId="77777777" w:rsidR="002C7F8F" w:rsidRPr="00CA454D" w:rsidRDefault="002C7F8F" w:rsidP="003A78BB">
      <w:pPr>
        <w:rPr>
          <w:rFonts w:ascii="Arial" w:hAnsi="Arial" w:cs="Arial"/>
          <w:lang w:val="es-ES"/>
        </w:rPr>
      </w:pPr>
    </w:p>
    <w:p w14:paraId="21458EA8" w14:textId="3176CBA2" w:rsidR="00D7284F" w:rsidRPr="00CA454D" w:rsidRDefault="00D7284F" w:rsidP="00D7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rPr>
          <w:rFonts w:ascii="Arial" w:hAnsi="Arial" w:cs="Arial"/>
          <w:b/>
          <w:bCs/>
          <w:sz w:val="24"/>
          <w:szCs w:val="24"/>
          <w:lang w:val="es-ES"/>
        </w:rPr>
      </w:pPr>
      <w:r w:rsidRPr="00CA454D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4.</w:t>
      </w:r>
      <w:r w:rsidR="00E73014" w:rsidRPr="00CA454D">
        <w:rPr>
          <w:rFonts w:ascii="Arial" w:hAnsi="Arial" w:cs="Arial"/>
          <w:b/>
          <w:bCs/>
          <w:sz w:val="24"/>
          <w:szCs w:val="24"/>
          <w:lang w:val="es-ES"/>
        </w:rPr>
        <w:t>5</w:t>
      </w:r>
      <w:r w:rsidRPr="00CA454D">
        <w:rPr>
          <w:rFonts w:ascii="Arial" w:hAnsi="Arial" w:cs="Arial"/>
          <w:b/>
          <w:bCs/>
          <w:sz w:val="24"/>
          <w:szCs w:val="24"/>
          <w:lang w:val="es-ES"/>
        </w:rPr>
        <w:t>. Identificació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n de los procesos de rendición de cuentas</w:t>
      </w:r>
      <w:r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DA0D10">
        <w:rPr>
          <w:rFonts w:ascii="Arial" w:hAnsi="Arial" w:cs="Arial"/>
          <w:b/>
          <w:bCs/>
          <w:sz w:val="24"/>
          <w:szCs w:val="24"/>
          <w:lang w:val="es-ES"/>
        </w:rPr>
        <w:t>y herramientas de denuncia o queja que se prevén llevar a cabo en el proyecto</w:t>
      </w:r>
    </w:p>
    <w:p w14:paraId="047E85CC" w14:textId="77777777" w:rsidR="00D7284F" w:rsidRPr="00CA454D" w:rsidRDefault="00D7284F" w:rsidP="00D7284F">
      <w:pPr>
        <w:rPr>
          <w:rFonts w:ascii="Arial" w:hAnsi="Arial" w:cs="Arial"/>
          <w:lang w:val="es-ES"/>
        </w:rPr>
      </w:pPr>
    </w:p>
    <w:p w14:paraId="04DF9085" w14:textId="56FA3DF5" w:rsidR="00D7284F" w:rsidRPr="00CA454D" w:rsidRDefault="00D7284F" w:rsidP="00D7284F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046A90D1" w14:textId="77777777" w:rsidR="003A78BB" w:rsidRPr="00CA454D" w:rsidRDefault="003A78BB" w:rsidP="003A78BB">
      <w:pPr>
        <w:rPr>
          <w:rFonts w:ascii="Arial" w:hAnsi="Arial" w:cs="Arial"/>
          <w:lang w:val="es-ES"/>
        </w:rPr>
      </w:pPr>
    </w:p>
    <w:p w14:paraId="6F931FAC" w14:textId="77777777" w:rsidR="003A78BB" w:rsidRPr="00CA454D" w:rsidRDefault="003A78BB" w:rsidP="003A78BB">
      <w:pPr>
        <w:rPr>
          <w:rFonts w:ascii="Arial" w:hAnsi="Arial" w:cs="Arial"/>
          <w:lang w:val="es-ES"/>
        </w:rPr>
      </w:pPr>
    </w:p>
    <w:p w14:paraId="75BC3CCD" w14:textId="2024F413" w:rsidR="003A78BB" w:rsidRPr="00CA454D" w:rsidRDefault="002140C5" w:rsidP="00791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both"/>
        <w:rPr>
          <w:szCs w:val="22"/>
          <w:lang w:val="es-ES"/>
        </w:rPr>
      </w:pPr>
      <w:bookmarkStart w:id="13" w:name="_Hlk155940966"/>
      <w:r w:rsidRPr="00CA454D">
        <w:rPr>
          <w:rFonts w:ascii="Arial" w:hAnsi="Arial" w:cs="Arial"/>
          <w:b/>
          <w:bCs/>
          <w:sz w:val="24"/>
          <w:szCs w:val="24"/>
          <w:lang w:val="es-ES"/>
        </w:rPr>
        <w:t>4.6</w:t>
      </w:r>
      <w:r w:rsidR="003A78BB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. </w:t>
      </w:r>
      <w:r w:rsidR="00A72EC8" w:rsidRPr="00CA454D">
        <w:rPr>
          <w:rFonts w:ascii="Arial" w:hAnsi="Arial" w:cs="Arial"/>
          <w:b/>
          <w:bCs/>
          <w:sz w:val="24"/>
          <w:szCs w:val="24"/>
          <w:lang w:val="es-ES"/>
        </w:rPr>
        <w:t>Apren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dizaje</w:t>
      </w:r>
      <w:r w:rsidR="00A72EC8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s 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="00943EF0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A72EC8" w:rsidRPr="00CA454D">
        <w:rPr>
          <w:rFonts w:ascii="Arial" w:hAnsi="Arial" w:cs="Arial"/>
          <w:b/>
          <w:bCs/>
          <w:sz w:val="24"/>
          <w:szCs w:val="24"/>
          <w:lang w:val="es-ES"/>
        </w:rPr>
        <w:t>/</w:t>
      </w:r>
      <w:r w:rsidR="00943EF0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A72EC8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o 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 xml:space="preserve">lecciones aprendidas fruto del </w:t>
      </w:r>
      <w:r w:rsidR="00A72EC8" w:rsidRPr="00CA454D">
        <w:rPr>
          <w:rFonts w:ascii="Arial" w:hAnsi="Arial" w:cs="Arial"/>
          <w:b/>
          <w:bCs/>
          <w:sz w:val="24"/>
          <w:szCs w:val="24"/>
          <w:lang w:val="es-ES"/>
        </w:rPr>
        <w:t>seguim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i</w:t>
      </w:r>
      <w:r w:rsidR="00A72EC8" w:rsidRPr="00CA454D">
        <w:rPr>
          <w:rFonts w:ascii="Arial" w:hAnsi="Arial" w:cs="Arial"/>
          <w:b/>
          <w:bCs/>
          <w:sz w:val="24"/>
          <w:szCs w:val="24"/>
          <w:lang w:val="es-ES"/>
        </w:rPr>
        <w:t>ent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A72EC8" w:rsidRPr="00CA454D">
        <w:rPr>
          <w:rFonts w:ascii="Arial" w:hAnsi="Arial" w:cs="Arial"/>
          <w:b/>
          <w:bCs/>
          <w:sz w:val="24"/>
          <w:szCs w:val="24"/>
          <w:lang w:val="es-ES"/>
        </w:rPr>
        <w:t>, implementació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="00A72EC8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="00943EF0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A72EC8" w:rsidRPr="00CA454D">
        <w:rPr>
          <w:rFonts w:ascii="Arial" w:hAnsi="Arial" w:cs="Arial"/>
          <w:b/>
          <w:bCs/>
          <w:sz w:val="24"/>
          <w:szCs w:val="24"/>
          <w:lang w:val="es-ES"/>
        </w:rPr>
        <w:t>/</w:t>
      </w:r>
      <w:r w:rsidR="00943EF0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A72EC8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o 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="00A72EC8" w:rsidRPr="00CA454D">
        <w:rPr>
          <w:rFonts w:ascii="Arial" w:hAnsi="Arial" w:cs="Arial"/>
          <w:b/>
          <w:bCs/>
          <w:sz w:val="24"/>
          <w:szCs w:val="24"/>
          <w:lang w:val="es-ES"/>
        </w:rPr>
        <w:t>valuació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="00A72EC8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7912A8" w:rsidRPr="00CA454D">
        <w:rPr>
          <w:rFonts w:ascii="Arial" w:hAnsi="Arial" w:cs="Arial"/>
          <w:b/>
          <w:bCs/>
          <w:sz w:val="24"/>
          <w:szCs w:val="24"/>
          <w:lang w:val="es-ES"/>
        </w:rPr>
        <w:t>de fases anterior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="007912A8" w:rsidRPr="00CA454D">
        <w:rPr>
          <w:rFonts w:ascii="Arial" w:hAnsi="Arial" w:cs="Arial"/>
          <w:b/>
          <w:bCs/>
          <w:sz w:val="24"/>
          <w:szCs w:val="24"/>
          <w:lang w:val="es-ES"/>
        </w:rPr>
        <w:t>s del</w:t>
      </w:r>
      <w:r w:rsidR="00970D29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pro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="00970D29" w:rsidRPr="00CA454D">
        <w:rPr>
          <w:rFonts w:ascii="Arial" w:hAnsi="Arial" w:cs="Arial"/>
          <w:b/>
          <w:bCs/>
          <w:sz w:val="24"/>
          <w:szCs w:val="24"/>
          <w:lang w:val="es-ES"/>
        </w:rPr>
        <w:t>ect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970D29" w:rsidRPr="00CA454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bookmarkStart w:id="14" w:name="_GoBack"/>
      <w:r w:rsidR="00970D29" w:rsidRPr="00CA454D">
        <w:rPr>
          <w:rFonts w:ascii="Arial" w:hAnsi="Arial" w:cs="Arial"/>
          <w:b/>
          <w:bCs/>
          <w:sz w:val="24"/>
          <w:szCs w:val="24"/>
          <w:lang w:val="es-ES"/>
        </w:rPr>
        <w:t>o d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 xml:space="preserve">e </w:t>
      </w:r>
      <w:bookmarkEnd w:id="14"/>
      <w:r w:rsidR="00CA15DD">
        <w:rPr>
          <w:rFonts w:ascii="Arial" w:hAnsi="Arial" w:cs="Arial"/>
          <w:b/>
          <w:bCs/>
          <w:sz w:val="24"/>
          <w:szCs w:val="24"/>
          <w:lang w:val="es-ES"/>
        </w:rPr>
        <w:t>otros proyecto</w:t>
      </w:r>
      <w:r w:rsidR="002C7F8F">
        <w:rPr>
          <w:rFonts w:ascii="Arial" w:hAnsi="Arial" w:cs="Arial"/>
          <w:b/>
          <w:bCs/>
          <w:sz w:val="24"/>
          <w:szCs w:val="24"/>
          <w:lang w:val="es-ES"/>
        </w:rPr>
        <w:t>s</w:t>
      </w:r>
    </w:p>
    <w:p w14:paraId="731397B6" w14:textId="77777777" w:rsidR="007912A8" w:rsidRPr="00CA454D" w:rsidRDefault="007912A8" w:rsidP="003A78BB">
      <w:pPr>
        <w:rPr>
          <w:rFonts w:ascii="Arial" w:hAnsi="Arial" w:cs="Arial"/>
          <w:shd w:val="clear" w:color="auto" w:fill="C0C0C0"/>
          <w:lang w:val="es-ES"/>
        </w:rPr>
      </w:pPr>
    </w:p>
    <w:p w14:paraId="51758D11" w14:textId="64E352B3" w:rsidR="003A78BB" w:rsidRPr="00CA454D" w:rsidRDefault="003A78BB" w:rsidP="003A78BB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25B1A41D" w14:textId="77777777" w:rsidR="003A78BB" w:rsidRPr="00CA454D" w:rsidRDefault="003A78BB" w:rsidP="003A78BB">
      <w:pPr>
        <w:rPr>
          <w:szCs w:val="22"/>
          <w:lang w:val="es-ES"/>
        </w:rPr>
      </w:pPr>
    </w:p>
    <w:p w14:paraId="42B20C3B" w14:textId="77777777" w:rsidR="00F75B77" w:rsidRPr="00CA454D" w:rsidRDefault="00F75B77" w:rsidP="003A78BB">
      <w:pPr>
        <w:rPr>
          <w:szCs w:val="22"/>
          <w:lang w:val="es-ES"/>
        </w:rPr>
      </w:pPr>
    </w:p>
    <w:p w14:paraId="63C12243" w14:textId="77777777" w:rsidR="00514323" w:rsidRPr="00CA454D" w:rsidRDefault="00514323" w:rsidP="003A78BB">
      <w:pPr>
        <w:rPr>
          <w:szCs w:val="22"/>
          <w:lang w:val="es-ES"/>
        </w:rPr>
      </w:pPr>
    </w:p>
    <w:bookmarkEnd w:id="13"/>
    <w:p w14:paraId="7993BE03" w14:textId="357808ED" w:rsidR="005C3C56" w:rsidRPr="00CA454D" w:rsidRDefault="4458732D" w:rsidP="00DD4ED7">
      <w:pPr>
        <w:pStyle w:val="Ttol2"/>
        <w:numPr>
          <w:ilvl w:val="1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lang w:val="es-ES"/>
        </w:rPr>
      </w:pPr>
      <w:r w:rsidRPr="00CA454D">
        <w:rPr>
          <w:lang w:val="es-ES"/>
        </w:rPr>
        <w:t>4.</w:t>
      </w:r>
      <w:r w:rsidR="00234D66" w:rsidRPr="00CA454D">
        <w:rPr>
          <w:lang w:val="es-ES"/>
        </w:rPr>
        <w:t>7</w:t>
      </w:r>
      <w:r w:rsidRPr="00CA454D">
        <w:rPr>
          <w:lang w:val="es-ES"/>
        </w:rPr>
        <w:t>. Justificació</w:t>
      </w:r>
      <w:r w:rsidR="00CA15DD">
        <w:rPr>
          <w:lang w:val="es-ES"/>
        </w:rPr>
        <w:t>n</w:t>
      </w:r>
      <w:r w:rsidRPr="00CA454D">
        <w:rPr>
          <w:lang w:val="es-ES"/>
        </w:rPr>
        <w:t xml:space="preserve"> de l</w:t>
      </w:r>
      <w:r w:rsidR="00CA15DD">
        <w:rPr>
          <w:lang w:val="es-ES"/>
        </w:rPr>
        <w:t xml:space="preserve">a </w:t>
      </w:r>
      <w:r w:rsidRPr="00CA454D">
        <w:rPr>
          <w:lang w:val="es-ES"/>
        </w:rPr>
        <w:t>estrat</w:t>
      </w:r>
      <w:r w:rsidR="00CA15DD">
        <w:rPr>
          <w:lang w:val="es-ES"/>
        </w:rPr>
        <w:t>e</w:t>
      </w:r>
      <w:r w:rsidRPr="00CA454D">
        <w:rPr>
          <w:lang w:val="es-ES"/>
        </w:rPr>
        <w:t>gia de s</w:t>
      </w:r>
      <w:r w:rsidR="00CA15DD">
        <w:rPr>
          <w:lang w:val="es-ES"/>
        </w:rPr>
        <w:t>al</w:t>
      </w:r>
      <w:r w:rsidRPr="00CA454D">
        <w:rPr>
          <w:lang w:val="es-ES"/>
        </w:rPr>
        <w:t>ida del pro</w:t>
      </w:r>
      <w:r w:rsidR="00CA15DD">
        <w:rPr>
          <w:lang w:val="es-ES"/>
        </w:rPr>
        <w:t>y</w:t>
      </w:r>
      <w:r w:rsidRPr="00CA454D">
        <w:rPr>
          <w:lang w:val="es-ES"/>
        </w:rPr>
        <w:t>ect</w:t>
      </w:r>
      <w:r w:rsidR="00CA15DD">
        <w:rPr>
          <w:lang w:val="es-ES"/>
        </w:rPr>
        <w:t>o</w:t>
      </w:r>
      <w:r w:rsidR="00943EF0">
        <w:rPr>
          <w:lang w:val="es-ES"/>
        </w:rPr>
        <w:t>.</w:t>
      </w:r>
    </w:p>
    <w:p w14:paraId="7993BE04" w14:textId="77777777" w:rsidR="005C3C56" w:rsidRPr="00CA454D" w:rsidRDefault="005C3C56" w:rsidP="005C3C56">
      <w:pPr>
        <w:rPr>
          <w:rFonts w:ascii="Arial" w:hAnsi="Arial" w:cs="Arial"/>
          <w:lang w:val="es-ES"/>
        </w:rPr>
      </w:pPr>
    </w:p>
    <w:p w14:paraId="7993BE05" w14:textId="5289F016" w:rsidR="007D5AE7" w:rsidRPr="00CA454D" w:rsidRDefault="00E578E2" w:rsidP="005C3C56">
      <w:pPr>
        <w:rPr>
          <w:rFonts w:ascii="Arial" w:hAnsi="Arial" w:cs="Arial"/>
          <w:sz w:val="22"/>
          <w:szCs w:val="22"/>
          <w:lang w:val="es-ES"/>
        </w:rPr>
      </w:pPr>
      <w:r w:rsidRPr="00CA454D">
        <w:rPr>
          <w:rFonts w:ascii="Arial" w:hAnsi="Arial" w:cs="Arial"/>
          <w:b/>
          <w:sz w:val="22"/>
          <w:szCs w:val="22"/>
          <w:lang w:val="es-ES"/>
        </w:rPr>
        <w:t>4.</w:t>
      </w:r>
      <w:r w:rsidR="00234D66" w:rsidRPr="00CA454D">
        <w:rPr>
          <w:rFonts w:ascii="Arial" w:hAnsi="Arial" w:cs="Arial"/>
          <w:b/>
          <w:sz w:val="22"/>
          <w:szCs w:val="22"/>
          <w:lang w:val="es-ES"/>
        </w:rPr>
        <w:t>7</w:t>
      </w:r>
      <w:r w:rsidR="007D5AE7" w:rsidRPr="00CA454D">
        <w:rPr>
          <w:rFonts w:ascii="Arial" w:hAnsi="Arial" w:cs="Arial"/>
          <w:b/>
          <w:sz w:val="22"/>
          <w:szCs w:val="22"/>
          <w:lang w:val="es-ES"/>
        </w:rPr>
        <w:t>.1.</w:t>
      </w:r>
      <w:r w:rsidR="007D5AE7" w:rsidRPr="00CA454D">
        <w:rPr>
          <w:rFonts w:ascii="Arial" w:hAnsi="Arial" w:cs="Arial"/>
          <w:sz w:val="22"/>
          <w:szCs w:val="22"/>
          <w:lang w:val="es-ES"/>
        </w:rPr>
        <w:t xml:space="preserve"> Estrat</w:t>
      </w:r>
      <w:r w:rsidR="00CA15DD">
        <w:rPr>
          <w:rFonts w:ascii="Arial" w:hAnsi="Arial" w:cs="Arial"/>
          <w:sz w:val="22"/>
          <w:szCs w:val="22"/>
          <w:lang w:val="es-ES"/>
        </w:rPr>
        <w:t>e</w:t>
      </w:r>
      <w:r w:rsidR="007D5AE7" w:rsidRPr="00CA454D">
        <w:rPr>
          <w:rFonts w:ascii="Arial" w:hAnsi="Arial" w:cs="Arial"/>
          <w:sz w:val="22"/>
          <w:szCs w:val="22"/>
          <w:lang w:val="es-ES"/>
        </w:rPr>
        <w:t>gia de s</w:t>
      </w:r>
      <w:r w:rsidR="00CA15DD">
        <w:rPr>
          <w:rFonts w:ascii="Arial" w:hAnsi="Arial" w:cs="Arial"/>
          <w:sz w:val="22"/>
          <w:szCs w:val="22"/>
          <w:lang w:val="es-ES"/>
        </w:rPr>
        <w:t>ali</w:t>
      </w:r>
      <w:r w:rsidR="007D5AE7" w:rsidRPr="00CA454D">
        <w:rPr>
          <w:rFonts w:ascii="Arial" w:hAnsi="Arial" w:cs="Arial"/>
          <w:sz w:val="22"/>
          <w:szCs w:val="22"/>
          <w:lang w:val="es-ES"/>
        </w:rPr>
        <w:t>da del pro</w:t>
      </w:r>
      <w:r w:rsidR="00CA15DD">
        <w:rPr>
          <w:rFonts w:ascii="Arial" w:hAnsi="Arial" w:cs="Arial"/>
          <w:sz w:val="22"/>
          <w:szCs w:val="22"/>
          <w:lang w:val="es-ES"/>
        </w:rPr>
        <w:t>y</w:t>
      </w:r>
      <w:r w:rsidR="007D5AE7" w:rsidRPr="00CA454D">
        <w:rPr>
          <w:rFonts w:ascii="Arial" w:hAnsi="Arial" w:cs="Arial"/>
          <w:sz w:val="22"/>
          <w:szCs w:val="22"/>
          <w:lang w:val="es-ES"/>
        </w:rPr>
        <w:t>ect</w:t>
      </w:r>
      <w:r w:rsidR="00CA15DD">
        <w:rPr>
          <w:rFonts w:ascii="Arial" w:hAnsi="Arial" w:cs="Arial"/>
          <w:sz w:val="22"/>
          <w:szCs w:val="22"/>
          <w:lang w:val="es-ES"/>
        </w:rPr>
        <w:t>o</w:t>
      </w:r>
    </w:p>
    <w:p w14:paraId="7993BE06" w14:textId="77777777" w:rsidR="00033697" w:rsidRPr="00CA454D" w:rsidRDefault="00033697" w:rsidP="005C3C56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</w:p>
    <w:p w14:paraId="384D8988" w14:textId="1960780F" w:rsidR="00156BA0" w:rsidRPr="00CA454D" w:rsidRDefault="00156BA0" w:rsidP="00033697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7993BE09" w14:textId="77777777" w:rsidR="005C3C56" w:rsidRPr="00CA454D" w:rsidRDefault="005C3C56" w:rsidP="00033697">
      <w:pPr>
        <w:rPr>
          <w:lang w:val="es-ES"/>
        </w:rPr>
      </w:pPr>
    </w:p>
    <w:p w14:paraId="7993BE0A" w14:textId="064CB388" w:rsidR="00A54098" w:rsidRPr="00CA454D" w:rsidRDefault="00E578E2" w:rsidP="00033697">
      <w:pPr>
        <w:rPr>
          <w:rFonts w:ascii="Arial" w:hAnsi="Arial" w:cs="Arial"/>
          <w:sz w:val="22"/>
          <w:szCs w:val="22"/>
          <w:lang w:val="es-ES"/>
        </w:rPr>
      </w:pPr>
      <w:r w:rsidRPr="00CA454D">
        <w:rPr>
          <w:rFonts w:ascii="Arial" w:hAnsi="Arial" w:cs="Arial"/>
          <w:b/>
          <w:sz w:val="22"/>
          <w:szCs w:val="22"/>
          <w:lang w:val="es-ES"/>
        </w:rPr>
        <w:t>4.</w:t>
      </w:r>
      <w:r w:rsidR="00234D66" w:rsidRPr="00CA454D">
        <w:rPr>
          <w:rFonts w:ascii="Arial" w:hAnsi="Arial" w:cs="Arial"/>
          <w:b/>
          <w:sz w:val="22"/>
          <w:szCs w:val="22"/>
          <w:lang w:val="es-ES"/>
        </w:rPr>
        <w:t>7</w:t>
      </w:r>
      <w:r w:rsidR="007D5AE7" w:rsidRPr="00CA454D">
        <w:rPr>
          <w:rFonts w:ascii="Arial" w:hAnsi="Arial" w:cs="Arial"/>
          <w:b/>
          <w:sz w:val="22"/>
          <w:szCs w:val="22"/>
          <w:lang w:val="es-ES"/>
        </w:rPr>
        <w:t>.2</w:t>
      </w:r>
      <w:r w:rsidR="00EA41C3" w:rsidRPr="00CA454D">
        <w:rPr>
          <w:rFonts w:ascii="Arial" w:hAnsi="Arial" w:cs="Arial"/>
          <w:b/>
          <w:sz w:val="22"/>
          <w:szCs w:val="22"/>
          <w:lang w:val="es-ES"/>
        </w:rPr>
        <w:t>.</w:t>
      </w:r>
      <w:r w:rsidR="00EA41C3" w:rsidRPr="00CA454D">
        <w:rPr>
          <w:rFonts w:ascii="Arial" w:hAnsi="Arial" w:cs="Arial"/>
          <w:sz w:val="22"/>
          <w:szCs w:val="22"/>
          <w:lang w:val="es-ES"/>
        </w:rPr>
        <w:t xml:space="preserve"> </w:t>
      </w:r>
      <w:r w:rsidR="00A54098" w:rsidRPr="00CA454D">
        <w:rPr>
          <w:rFonts w:ascii="Arial" w:hAnsi="Arial" w:cs="Arial"/>
          <w:sz w:val="22"/>
          <w:szCs w:val="22"/>
          <w:lang w:val="es-ES"/>
        </w:rPr>
        <w:t>Modali</w:t>
      </w:r>
      <w:r w:rsidR="00CA15DD">
        <w:rPr>
          <w:rFonts w:ascii="Arial" w:hAnsi="Arial" w:cs="Arial"/>
          <w:sz w:val="22"/>
          <w:szCs w:val="22"/>
          <w:lang w:val="es-ES"/>
        </w:rPr>
        <w:t>dade</w:t>
      </w:r>
      <w:r w:rsidR="00A54098" w:rsidRPr="00CA454D">
        <w:rPr>
          <w:rFonts w:ascii="Arial" w:hAnsi="Arial" w:cs="Arial"/>
          <w:sz w:val="22"/>
          <w:szCs w:val="22"/>
          <w:lang w:val="es-ES"/>
        </w:rPr>
        <w:t>s previst</w:t>
      </w:r>
      <w:r w:rsidR="00CA15DD">
        <w:rPr>
          <w:rFonts w:ascii="Arial" w:hAnsi="Arial" w:cs="Arial"/>
          <w:sz w:val="22"/>
          <w:szCs w:val="22"/>
          <w:lang w:val="es-ES"/>
        </w:rPr>
        <w:t>a</w:t>
      </w:r>
      <w:r w:rsidR="00A54098" w:rsidRPr="00CA454D">
        <w:rPr>
          <w:rFonts w:ascii="Arial" w:hAnsi="Arial" w:cs="Arial"/>
          <w:sz w:val="22"/>
          <w:szCs w:val="22"/>
          <w:lang w:val="es-ES"/>
        </w:rPr>
        <w:t>s p</w:t>
      </w:r>
      <w:r w:rsidR="00CA15DD">
        <w:rPr>
          <w:rFonts w:ascii="Arial" w:hAnsi="Arial" w:cs="Arial"/>
          <w:sz w:val="22"/>
          <w:szCs w:val="22"/>
          <w:lang w:val="es-ES"/>
        </w:rPr>
        <w:t>a</w:t>
      </w:r>
      <w:r w:rsidR="00A54098" w:rsidRPr="00CA454D">
        <w:rPr>
          <w:rFonts w:ascii="Arial" w:hAnsi="Arial" w:cs="Arial"/>
          <w:sz w:val="22"/>
          <w:szCs w:val="22"/>
          <w:lang w:val="es-ES"/>
        </w:rPr>
        <w:t>ra la transfer</w:t>
      </w:r>
      <w:r w:rsidR="00CA15DD">
        <w:rPr>
          <w:rFonts w:ascii="Arial" w:hAnsi="Arial" w:cs="Arial"/>
          <w:sz w:val="22"/>
          <w:szCs w:val="22"/>
          <w:lang w:val="es-ES"/>
        </w:rPr>
        <w:t>e</w:t>
      </w:r>
      <w:r w:rsidR="00A54098" w:rsidRPr="00CA454D">
        <w:rPr>
          <w:rFonts w:ascii="Arial" w:hAnsi="Arial" w:cs="Arial"/>
          <w:sz w:val="22"/>
          <w:szCs w:val="22"/>
          <w:lang w:val="es-ES"/>
        </w:rPr>
        <w:t>ncia de</w:t>
      </w:r>
      <w:r w:rsidR="00CA15DD">
        <w:rPr>
          <w:rFonts w:ascii="Arial" w:hAnsi="Arial" w:cs="Arial"/>
          <w:sz w:val="22"/>
          <w:szCs w:val="22"/>
          <w:lang w:val="es-ES"/>
        </w:rPr>
        <w:t xml:space="preserve"> </w:t>
      </w:r>
      <w:r w:rsidR="00A54098" w:rsidRPr="00CA454D">
        <w:rPr>
          <w:rFonts w:ascii="Arial" w:hAnsi="Arial" w:cs="Arial"/>
          <w:sz w:val="22"/>
          <w:szCs w:val="22"/>
          <w:lang w:val="es-ES"/>
        </w:rPr>
        <w:t>l</w:t>
      </w:r>
      <w:r w:rsidR="00CA15DD">
        <w:rPr>
          <w:rFonts w:ascii="Arial" w:hAnsi="Arial" w:cs="Arial"/>
          <w:sz w:val="22"/>
          <w:szCs w:val="22"/>
          <w:lang w:val="es-ES"/>
        </w:rPr>
        <w:t>o</w:t>
      </w:r>
      <w:r w:rsidR="00A54098" w:rsidRPr="00CA454D">
        <w:rPr>
          <w:rFonts w:ascii="Arial" w:hAnsi="Arial" w:cs="Arial"/>
          <w:sz w:val="22"/>
          <w:szCs w:val="22"/>
          <w:lang w:val="es-ES"/>
        </w:rPr>
        <w:t>s equip</w:t>
      </w:r>
      <w:r w:rsidR="00CA15DD">
        <w:rPr>
          <w:rFonts w:ascii="Arial" w:hAnsi="Arial" w:cs="Arial"/>
          <w:sz w:val="22"/>
          <w:szCs w:val="22"/>
          <w:lang w:val="es-ES"/>
        </w:rPr>
        <w:t>o</w:t>
      </w:r>
      <w:r w:rsidR="00A54098" w:rsidRPr="00CA454D">
        <w:rPr>
          <w:rFonts w:ascii="Arial" w:hAnsi="Arial" w:cs="Arial"/>
          <w:sz w:val="22"/>
          <w:szCs w:val="22"/>
          <w:lang w:val="es-ES"/>
        </w:rPr>
        <w:t xml:space="preserve">s </w:t>
      </w:r>
      <w:r w:rsidR="00CA15DD">
        <w:rPr>
          <w:rFonts w:ascii="Arial" w:hAnsi="Arial" w:cs="Arial"/>
          <w:sz w:val="22"/>
          <w:szCs w:val="22"/>
          <w:lang w:val="es-ES"/>
        </w:rPr>
        <w:t>y</w:t>
      </w:r>
      <w:r w:rsidR="00A54098" w:rsidRPr="00CA454D">
        <w:rPr>
          <w:rFonts w:ascii="Arial" w:hAnsi="Arial" w:cs="Arial"/>
          <w:sz w:val="22"/>
          <w:szCs w:val="22"/>
          <w:lang w:val="es-ES"/>
        </w:rPr>
        <w:t xml:space="preserve"> l</w:t>
      </w:r>
      <w:r w:rsidR="00CA15DD">
        <w:rPr>
          <w:rFonts w:ascii="Arial" w:hAnsi="Arial" w:cs="Arial"/>
          <w:sz w:val="22"/>
          <w:szCs w:val="22"/>
          <w:lang w:val="es-ES"/>
        </w:rPr>
        <w:t>as infraestructuras</w:t>
      </w:r>
      <w:r w:rsidR="00A54098" w:rsidRPr="00CA454D">
        <w:rPr>
          <w:rFonts w:ascii="Arial" w:hAnsi="Arial" w:cs="Arial"/>
          <w:sz w:val="22"/>
          <w:szCs w:val="22"/>
          <w:lang w:val="es-ES"/>
        </w:rPr>
        <w:t xml:space="preserve"> desp</w:t>
      </w:r>
      <w:r w:rsidR="00CA15DD">
        <w:rPr>
          <w:rFonts w:ascii="Arial" w:hAnsi="Arial" w:cs="Arial"/>
          <w:sz w:val="22"/>
          <w:szCs w:val="22"/>
          <w:lang w:val="es-ES"/>
        </w:rPr>
        <w:t>u</w:t>
      </w:r>
      <w:r w:rsidR="00A54098" w:rsidRPr="00CA454D">
        <w:rPr>
          <w:rFonts w:ascii="Arial" w:hAnsi="Arial" w:cs="Arial"/>
          <w:sz w:val="22"/>
          <w:szCs w:val="22"/>
          <w:lang w:val="es-ES"/>
        </w:rPr>
        <w:t>és de l</w:t>
      </w:r>
      <w:r w:rsidR="00CA15DD">
        <w:rPr>
          <w:rFonts w:ascii="Arial" w:hAnsi="Arial" w:cs="Arial"/>
          <w:sz w:val="22"/>
          <w:szCs w:val="22"/>
          <w:lang w:val="es-ES"/>
        </w:rPr>
        <w:t xml:space="preserve">a </w:t>
      </w:r>
      <w:r w:rsidR="00A54098" w:rsidRPr="00CA454D">
        <w:rPr>
          <w:rFonts w:ascii="Arial" w:hAnsi="Arial" w:cs="Arial"/>
          <w:sz w:val="22"/>
          <w:szCs w:val="22"/>
          <w:lang w:val="es-ES"/>
        </w:rPr>
        <w:t>e</w:t>
      </w:r>
      <w:r w:rsidR="00CA15DD">
        <w:rPr>
          <w:rFonts w:ascii="Arial" w:hAnsi="Arial" w:cs="Arial"/>
          <w:sz w:val="22"/>
          <w:szCs w:val="22"/>
          <w:lang w:val="es-ES"/>
        </w:rPr>
        <w:t>j</w:t>
      </w:r>
      <w:r w:rsidR="00A54098" w:rsidRPr="00CA454D">
        <w:rPr>
          <w:rFonts w:ascii="Arial" w:hAnsi="Arial" w:cs="Arial"/>
          <w:sz w:val="22"/>
          <w:szCs w:val="22"/>
          <w:lang w:val="es-ES"/>
        </w:rPr>
        <w:t>ecució</w:t>
      </w:r>
      <w:r w:rsidR="00CA15DD">
        <w:rPr>
          <w:rFonts w:ascii="Arial" w:hAnsi="Arial" w:cs="Arial"/>
          <w:sz w:val="22"/>
          <w:szCs w:val="22"/>
          <w:lang w:val="es-ES"/>
        </w:rPr>
        <w:t>n</w:t>
      </w:r>
      <w:r w:rsidR="00A54098" w:rsidRPr="00CA454D">
        <w:rPr>
          <w:rFonts w:ascii="Arial" w:hAnsi="Arial" w:cs="Arial"/>
          <w:sz w:val="22"/>
          <w:szCs w:val="22"/>
          <w:lang w:val="es-ES"/>
        </w:rPr>
        <w:t xml:space="preserve"> del pro</w:t>
      </w:r>
      <w:r w:rsidR="00CA15DD">
        <w:rPr>
          <w:rFonts w:ascii="Arial" w:hAnsi="Arial" w:cs="Arial"/>
          <w:sz w:val="22"/>
          <w:szCs w:val="22"/>
          <w:lang w:val="es-ES"/>
        </w:rPr>
        <w:t>yecto</w:t>
      </w:r>
      <w:r w:rsidR="00A54098" w:rsidRPr="00CA454D">
        <w:rPr>
          <w:rFonts w:ascii="Arial" w:hAnsi="Arial" w:cs="Arial"/>
          <w:sz w:val="22"/>
          <w:szCs w:val="22"/>
          <w:lang w:val="es-ES"/>
        </w:rPr>
        <w:t xml:space="preserve"> </w:t>
      </w:r>
      <w:r w:rsidR="00CA15DD">
        <w:rPr>
          <w:rFonts w:ascii="Arial" w:hAnsi="Arial" w:cs="Arial"/>
          <w:sz w:val="22"/>
          <w:szCs w:val="22"/>
          <w:lang w:val="es-ES"/>
        </w:rPr>
        <w:t>y</w:t>
      </w:r>
      <w:r w:rsidR="00A54098" w:rsidRPr="00CA454D">
        <w:rPr>
          <w:rFonts w:ascii="Arial" w:hAnsi="Arial" w:cs="Arial"/>
          <w:sz w:val="22"/>
          <w:szCs w:val="22"/>
          <w:lang w:val="es-ES"/>
        </w:rPr>
        <w:t xml:space="preserve"> compromisos </w:t>
      </w:r>
      <w:r w:rsidR="00CA15DD">
        <w:rPr>
          <w:rFonts w:ascii="Arial" w:hAnsi="Arial" w:cs="Arial"/>
          <w:sz w:val="22"/>
          <w:szCs w:val="22"/>
          <w:lang w:val="es-ES"/>
        </w:rPr>
        <w:t xml:space="preserve">para </w:t>
      </w:r>
      <w:r w:rsidR="00A54098" w:rsidRPr="00CA454D">
        <w:rPr>
          <w:rFonts w:ascii="Arial" w:hAnsi="Arial" w:cs="Arial"/>
          <w:sz w:val="22"/>
          <w:szCs w:val="22"/>
          <w:lang w:val="es-ES"/>
        </w:rPr>
        <w:t>su mantenim</w:t>
      </w:r>
      <w:r w:rsidR="00CA15DD">
        <w:rPr>
          <w:rFonts w:ascii="Arial" w:hAnsi="Arial" w:cs="Arial"/>
          <w:sz w:val="22"/>
          <w:szCs w:val="22"/>
          <w:lang w:val="es-ES"/>
        </w:rPr>
        <w:t>i</w:t>
      </w:r>
      <w:r w:rsidR="00A54098" w:rsidRPr="00CA454D">
        <w:rPr>
          <w:rFonts w:ascii="Arial" w:hAnsi="Arial" w:cs="Arial"/>
          <w:sz w:val="22"/>
          <w:szCs w:val="22"/>
          <w:lang w:val="es-ES"/>
        </w:rPr>
        <w:t>ent</w:t>
      </w:r>
      <w:r w:rsidR="00CA15DD">
        <w:rPr>
          <w:rFonts w:ascii="Arial" w:hAnsi="Arial" w:cs="Arial"/>
          <w:sz w:val="22"/>
          <w:szCs w:val="22"/>
          <w:lang w:val="es-ES"/>
        </w:rPr>
        <w:t>o</w:t>
      </w:r>
      <w:r w:rsidR="00A54098" w:rsidRPr="00CA454D">
        <w:rPr>
          <w:rFonts w:ascii="Arial" w:hAnsi="Arial" w:cs="Arial"/>
          <w:sz w:val="22"/>
          <w:szCs w:val="22"/>
          <w:lang w:val="es-ES"/>
        </w:rPr>
        <w:t xml:space="preserve"> futur</w:t>
      </w:r>
      <w:r w:rsidR="00CA15DD">
        <w:rPr>
          <w:rFonts w:ascii="Arial" w:hAnsi="Arial" w:cs="Arial"/>
          <w:sz w:val="22"/>
          <w:szCs w:val="22"/>
          <w:lang w:val="es-ES"/>
        </w:rPr>
        <w:t>o</w:t>
      </w:r>
      <w:r w:rsidR="00A54098" w:rsidRPr="00CA454D">
        <w:rPr>
          <w:rFonts w:ascii="Arial" w:hAnsi="Arial" w:cs="Arial"/>
          <w:sz w:val="22"/>
          <w:szCs w:val="22"/>
          <w:lang w:val="es-ES"/>
        </w:rPr>
        <w:t>.</w:t>
      </w:r>
    </w:p>
    <w:p w14:paraId="7993BE0B" w14:textId="77777777" w:rsidR="00A54098" w:rsidRPr="00CA454D" w:rsidRDefault="00A54098" w:rsidP="00033697">
      <w:pPr>
        <w:rPr>
          <w:lang w:val="es-ES"/>
        </w:rPr>
      </w:pPr>
    </w:p>
    <w:p w14:paraId="4624B7C3" w14:textId="5478FC6D" w:rsidR="00156BA0" w:rsidRPr="00CA454D" w:rsidRDefault="00156BA0" w:rsidP="004C5228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] </w:t>
      </w:r>
    </w:p>
    <w:p w14:paraId="7993BE0E" w14:textId="77777777" w:rsidR="00A54098" w:rsidRPr="00CA454D" w:rsidRDefault="00A54098" w:rsidP="00A54098">
      <w:pPr>
        <w:jc w:val="both"/>
        <w:rPr>
          <w:rFonts w:ascii="Arial" w:hAnsi="Arial" w:cs="Arial"/>
          <w:lang w:val="es-ES"/>
        </w:rPr>
      </w:pPr>
    </w:p>
    <w:p w14:paraId="7993BE0F" w14:textId="77777777" w:rsidR="009F4B96" w:rsidRPr="00CA454D" w:rsidRDefault="009F4B96">
      <w:pPr>
        <w:suppressAutoHyphens w:val="0"/>
        <w:rPr>
          <w:rFonts w:ascii="Arial" w:hAnsi="Arial" w:cs="Arial"/>
          <w:sz w:val="22"/>
          <w:szCs w:val="22"/>
          <w:lang w:val="es-ES"/>
        </w:rPr>
      </w:pPr>
    </w:p>
    <w:p w14:paraId="01150334" w14:textId="77777777" w:rsidR="002C69FC" w:rsidRPr="00CA454D" w:rsidRDefault="002C69FC">
      <w:pPr>
        <w:suppressAutoHyphens w:val="0"/>
        <w:rPr>
          <w:rFonts w:ascii="Arial" w:hAnsi="Arial" w:cs="Arial"/>
          <w:lang w:val="es-ES"/>
        </w:rPr>
      </w:pPr>
    </w:p>
    <w:p w14:paraId="48F36915" w14:textId="2F0F7DFF" w:rsidR="009F4B96" w:rsidRPr="00CA454D" w:rsidRDefault="4458732D" w:rsidP="4458732D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  <w:r w:rsidRPr="00CA454D">
        <w:rPr>
          <w:rStyle w:val="normaltextrun"/>
          <w:rFonts w:ascii="Arial" w:hAnsi="Arial" w:cs="Arial"/>
          <w:b/>
          <w:bCs/>
          <w:sz w:val="28"/>
          <w:szCs w:val="28"/>
        </w:rPr>
        <w:t>5. DISCRIMINACION</w:t>
      </w:r>
      <w:r w:rsidR="00CA15DD">
        <w:rPr>
          <w:rStyle w:val="normaltextrun"/>
          <w:rFonts w:ascii="Arial" w:hAnsi="Arial" w:cs="Arial"/>
          <w:b/>
          <w:bCs/>
          <w:sz w:val="28"/>
          <w:szCs w:val="28"/>
        </w:rPr>
        <w:t>E</w:t>
      </w:r>
      <w:r w:rsidRPr="00CA454D">
        <w:rPr>
          <w:rStyle w:val="normaltextrun"/>
          <w:rFonts w:ascii="Arial" w:hAnsi="Arial" w:cs="Arial"/>
          <w:b/>
          <w:bCs/>
          <w:sz w:val="28"/>
          <w:szCs w:val="28"/>
        </w:rPr>
        <w:t>S DE G</w:t>
      </w:r>
      <w:r w:rsidR="00CA15DD">
        <w:rPr>
          <w:rStyle w:val="normaltextrun"/>
          <w:rFonts w:ascii="Arial" w:hAnsi="Arial" w:cs="Arial"/>
          <w:b/>
          <w:bCs/>
          <w:sz w:val="28"/>
          <w:szCs w:val="28"/>
        </w:rPr>
        <w:t>É</w:t>
      </w:r>
      <w:r w:rsidRPr="00CA454D">
        <w:rPr>
          <w:rStyle w:val="normaltextrun"/>
          <w:rFonts w:ascii="Arial" w:hAnsi="Arial" w:cs="Arial"/>
          <w:b/>
          <w:bCs/>
          <w:sz w:val="28"/>
          <w:szCs w:val="28"/>
        </w:rPr>
        <w:t>NER</w:t>
      </w:r>
      <w:r w:rsidR="00CA15DD">
        <w:rPr>
          <w:rStyle w:val="normaltextrun"/>
          <w:rFonts w:ascii="Arial" w:hAnsi="Arial" w:cs="Arial"/>
          <w:b/>
          <w:bCs/>
          <w:sz w:val="28"/>
          <w:szCs w:val="28"/>
        </w:rPr>
        <w:t>O</w:t>
      </w:r>
      <w:r w:rsidRPr="00CA454D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="00CA15DD">
        <w:rPr>
          <w:rStyle w:val="normaltextrun"/>
          <w:rFonts w:ascii="Arial" w:hAnsi="Arial" w:cs="Arial"/>
          <w:b/>
          <w:bCs/>
          <w:sz w:val="28"/>
          <w:szCs w:val="28"/>
        </w:rPr>
        <w:t>Y</w:t>
      </w:r>
      <w:r w:rsidRPr="00CA454D">
        <w:rPr>
          <w:rStyle w:val="normaltextrun"/>
          <w:rFonts w:ascii="Arial" w:hAnsi="Arial" w:cs="Arial"/>
          <w:b/>
          <w:bCs/>
          <w:sz w:val="28"/>
          <w:szCs w:val="28"/>
        </w:rPr>
        <w:t xml:space="preserve"> VIOL</w:t>
      </w:r>
      <w:r w:rsidR="00CA15DD">
        <w:rPr>
          <w:rStyle w:val="normaltextrun"/>
          <w:rFonts w:ascii="Arial" w:hAnsi="Arial" w:cs="Arial"/>
          <w:b/>
          <w:bCs/>
          <w:sz w:val="28"/>
          <w:szCs w:val="28"/>
        </w:rPr>
        <w:t>ENCIA</w:t>
      </w:r>
      <w:r w:rsidRPr="00CA454D">
        <w:rPr>
          <w:rStyle w:val="normaltextrun"/>
          <w:rFonts w:ascii="Arial" w:hAnsi="Arial" w:cs="Arial"/>
          <w:b/>
          <w:bCs/>
          <w:sz w:val="28"/>
          <w:szCs w:val="28"/>
        </w:rPr>
        <w:t>S MAC</w:t>
      </w:r>
      <w:r w:rsidR="00CA15DD">
        <w:rPr>
          <w:rStyle w:val="normaltextrun"/>
          <w:rFonts w:ascii="Arial" w:hAnsi="Arial" w:cs="Arial"/>
          <w:b/>
          <w:bCs/>
          <w:sz w:val="28"/>
          <w:szCs w:val="28"/>
        </w:rPr>
        <w:t>H</w:t>
      </w:r>
      <w:r w:rsidRPr="00CA454D">
        <w:rPr>
          <w:rStyle w:val="normaltextrun"/>
          <w:rFonts w:ascii="Arial" w:hAnsi="Arial" w:cs="Arial"/>
          <w:b/>
          <w:bCs/>
          <w:sz w:val="28"/>
          <w:szCs w:val="28"/>
        </w:rPr>
        <w:t>IST</w:t>
      </w:r>
      <w:r w:rsidR="00CA15DD">
        <w:rPr>
          <w:rStyle w:val="normaltextrun"/>
          <w:rFonts w:ascii="Arial" w:hAnsi="Arial" w:cs="Arial"/>
          <w:b/>
          <w:bCs/>
          <w:sz w:val="28"/>
          <w:szCs w:val="28"/>
        </w:rPr>
        <w:t>A</w:t>
      </w:r>
      <w:r w:rsidRPr="00CA454D">
        <w:rPr>
          <w:rStyle w:val="normaltextrun"/>
          <w:rFonts w:ascii="Arial" w:hAnsi="Arial" w:cs="Arial"/>
          <w:b/>
          <w:bCs/>
          <w:sz w:val="28"/>
          <w:szCs w:val="28"/>
        </w:rPr>
        <w:t>S </w:t>
      </w:r>
      <w:r w:rsidRPr="00CA454D">
        <w:rPr>
          <w:rStyle w:val="eop"/>
          <w:rFonts w:ascii="Arial" w:hAnsi="Arial" w:cs="Arial"/>
          <w:sz w:val="28"/>
          <w:szCs w:val="28"/>
        </w:rPr>
        <w:t> </w:t>
      </w:r>
    </w:p>
    <w:p w14:paraId="5247BBED" w14:textId="77777777" w:rsidR="009F4B96" w:rsidRPr="00CA454D" w:rsidRDefault="4458732D" w:rsidP="4458732D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  <w:r w:rsidRPr="00CA454D">
        <w:rPr>
          <w:rStyle w:val="eop"/>
          <w:rFonts w:ascii="Arial" w:hAnsi="Arial" w:cs="Arial"/>
          <w:sz w:val="22"/>
          <w:szCs w:val="22"/>
        </w:rPr>
        <w:t> </w:t>
      </w:r>
    </w:p>
    <w:p w14:paraId="547E1270" w14:textId="5F9EB0DA" w:rsidR="009F4B96" w:rsidRPr="00CA454D" w:rsidRDefault="00522BBA" w:rsidP="00552618">
      <w:pPr>
        <w:pStyle w:val="Ttol2"/>
        <w:numPr>
          <w:ilvl w:val="1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lang w:val="es-ES"/>
        </w:rPr>
      </w:pPr>
      <w:r w:rsidRPr="00CA454D">
        <w:rPr>
          <w:lang w:val="es-ES"/>
        </w:rPr>
        <w:t>5.1 Descripció</w:t>
      </w:r>
      <w:r w:rsidR="00CA15DD">
        <w:rPr>
          <w:lang w:val="es-ES"/>
        </w:rPr>
        <w:t>n</w:t>
      </w:r>
      <w:r w:rsidRPr="00CA454D">
        <w:rPr>
          <w:lang w:val="es-ES"/>
        </w:rPr>
        <w:t xml:space="preserve"> de l</w:t>
      </w:r>
      <w:r w:rsidR="00CA15DD">
        <w:rPr>
          <w:lang w:val="es-ES"/>
        </w:rPr>
        <w:t xml:space="preserve">a </w:t>
      </w:r>
      <w:r w:rsidRPr="00CA454D">
        <w:rPr>
          <w:lang w:val="es-ES"/>
        </w:rPr>
        <w:t>estrat</w:t>
      </w:r>
      <w:r w:rsidR="00CA15DD">
        <w:rPr>
          <w:lang w:val="es-ES"/>
        </w:rPr>
        <w:t>e</w:t>
      </w:r>
      <w:r w:rsidRPr="00CA454D">
        <w:rPr>
          <w:lang w:val="es-ES"/>
        </w:rPr>
        <w:t>gia del pro</w:t>
      </w:r>
      <w:r w:rsidR="00CA15DD">
        <w:rPr>
          <w:lang w:val="es-ES"/>
        </w:rPr>
        <w:t>y</w:t>
      </w:r>
      <w:r w:rsidRPr="00CA454D">
        <w:rPr>
          <w:lang w:val="es-ES"/>
        </w:rPr>
        <w:t>ect</w:t>
      </w:r>
      <w:r w:rsidR="00CA15DD">
        <w:rPr>
          <w:lang w:val="es-ES"/>
        </w:rPr>
        <w:t>o</w:t>
      </w:r>
      <w:r w:rsidRPr="00CA454D">
        <w:rPr>
          <w:lang w:val="es-ES"/>
        </w:rPr>
        <w:t xml:space="preserve"> p</w:t>
      </w:r>
      <w:r w:rsidR="00CA15DD">
        <w:rPr>
          <w:lang w:val="es-ES"/>
        </w:rPr>
        <w:t>a</w:t>
      </w:r>
      <w:r w:rsidRPr="00CA454D">
        <w:rPr>
          <w:lang w:val="es-ES"/>
        </w:rPr>
        <w:t>r</w:t>
      </w:r>
      <w:r w:rsidR="00CA15DD">
        <w:rPr>
          <w:lang w:val="es-ES"/>
        </w:rPr>
        <w:t>a</w:t>
      </w:r>
      <w:r w:rsidRPr="00CA454D">
        <w:rPr>
          <w:lang w:val="es-ES"/>
        </w:rPr>
        <w:t xml:space="preserve"> </w:t>
      </w:r>
      <w:r w:rsidR="00CA15DD">
        <w:rPr>
          <w:lang w:val="es-ES"/>
        </w:rPr>
        <w:t>e</w:t>
      </w:r>
      <w:r w:rsidRPr="00CA454D">
        <w:rPr>
          <w:lang w:val="es-ES"/>
        </w:rPr>
        <w:t>l</w:t>
      </w:r>
      <w:r w:rsidR="00CA15DD">
        <w:rPr>
          <w:lang w:val="es-ES"/>
        </w:rPr>
        <w:t xml:space="preserve"> </w:t>
      </w:r>
      <w:r w:rsidRPr="00CA454D">
        <w:rPr>
          <w:lang w:val="es-ES"/>
        </w:rPr>
        <w:t>aborda</w:t>
      </w:r>
      <w:r w:rsidR="00CA15DD">
        <w:rPr>
          <w:lang w:val="es-ES"/>
        </w:rPr>
        <w:t>j</w:t>
      </w:r>
      <w:r w:rsidRPr="00CA454D">
        <w:rPr>
          <w:lang w:val="es-ES"/>
        </w:rPr>
        <w:t xml:space="preserve">e </w:t>
      </w:r>
      <w:r w:rsidR="00CA15DD">
        <w:rPr>
          <w:lang w:val="es-ES"/>
        </w:rPr>
        <w:t>y</w:t>
      </w:r>
      <w:r w:rsidRPr="00CA454D">
        <w:rPr>
          <w:lang w:val="es-ES"/>
        </w:rPr>
        <w:t xml:space="preserve"> l</w:t>
      </w:r>
      <w:r w:rsidR="00CA15DD">
        <w:rPr>
          <w:lang w:val="es-ES"/>
        </w:rPr>
        <w:t xml:space="preserve">a </w:t>
      </w:r>
      <w:r w:rsidRPr="00CA454D">
        <w:rPr>
          <w:lang w:val="es-ES"/>
        </w:rPr>
        <w:t>erradicació</w:t>
      </w:r>
      <w:r w:rsidR="00CA15DD">
        <w:rPr>
          <w:lang w:val="es-ES"/>
        </w:rPr>
        <w:t>n</w:t>
      </w:r>
      <w:r w:rsidRPr="00CA454D">
        <w:rPr>
          <w:lang w:val="es-ES"/>
        </w:rPr>
        <w:t xml:space="preserve"> de l</w:t>
      </w:r>
      <w:r w:rsidR="00CA15DD">
        <w:rPr>
          <w:lang w:val="es-ES"/>
        </w:rPr>
        <w:t>a</w:t>
      </w:r>
      <w:r w:rsidRPr="00CA454D">
        <w:rPr>
          <w:lang w:val="es-ES"/>
        </w:rPr>
        <w:t>s discriminacion</w:t>
      </w:r>
      <w:r w:rsidR="00CA15DD">
        <w:rPr>
          <w:lang w:val="es-ES"/>
        </w:rPr>
        <w:t>e</w:t>
      </w:r>
      <w:r w:rsidRPr="00CA454D">
        <w:rPr>
          <w:lang w:val="es-ES"/>
        </w:rPr>
        <w:t>s de g</w:t>
      </w:r>
      <w:r w:rsidR="00CA15DD">
        <w:rPr>
          <w:lang w:val="es-ES"/>
        </w:rPr>
        <w:t>énero</w:t>
      </w:r>
      <w:r w:rsidRPr="00CA454D">
        <w:rPr>
          <w:lang w:val="es-ES"/>
        </w:rPr>
        <w:t xml:space="preserve"> </w:t>
      </w:r>
      <w:r w:rsidR="00CA15DD">
        <w:rPr>
          <w:lang w:val="es-ES"/>
        </w:rPr>
        <w:t>y</w:t>
      </w:r>
      <w:r w:rsidR="00943EF0">
        <w:rPr>
          <w:lang w:val="es-ES"/>
        </w:rPr>
        <w:t xml:space="preserve"> las</w:t>
      </w:r>
      <w:r w:rsidRPr="00CA454D">
        <w:rPr>
          <w:lang w:val="es-ES"/>
        </w:rPr>
        <w:t xml:space="preserve"> viol</w:t>
      </w:r>
      <w:r w:rsidR="00CA15DD">
        <w:rPr>
          <w:lang w:val="es-ES"/>
        </w:rPr>
        <w:t>encia</w:t>
      </w:r>
      <w:r w:rsidRPr="00CA454D">
        <w:rPr>
          <w:lang w:val="es-ES"/>
        </w:rPr>
        <w:t>s mac</w:t>
      </w:r>
      <w:r w:rsidR="00CA15DD">
        <w:rPr>
          <w:lang w:val="es-ES"/>
        </w:rPr>
        <w:t>hista</w:t>
      </w:r>
      <w:r w:rsidRPr="00CA454D">
        <w:rPr>
          <w:lang w:val="es-ES"/>
        </w:rPr>
        <w:t>s.</w:t>
      </w:r>
    </w:p>
    <w:p w14:paraId="7921C77D" w14:textId="77777777" w:rsidR="00522BBA" w:rsidRPr="00CA454D" w:rsidRDefault="00522BBA" w:rsidP="00522BBA">
      <w:pPr>
        <w:jc w:val="both"/>
        <w:rPr>
          <w:rStyle w:val="normaltextrun"/>
          <w:rFonts w:ascii="Arial" w:hAnsi="Arial" w:cs="Arial"/>
          <w:b/>
          <w:bCs/>
          <w:sz w:val="24"/>
          <w:szCs w:val="24"/>
          <w:lang w:val="es-ES" w:eastAsia="es-ES"/>
        </w:rPr>
      </w:pPr>
    </w:p>
    <w:p w14:paraId="2EEEF171" w14:textId="77777777" w:rsidR="00522BBA" w:rsidRPr="00CA454D" w:rsidRDefault="00522BBA" w:rsidP="00AC18AB">
      <w:pPr>
        <w:rPr>
          <w:sz w:val="22"/>
          <w:szCs w:val="22"/>
          <w:shd w:val="clear" w:color="auto" w:fill="FFFFCC"/>
          <w:lang w:val="es-ES"/>
        </w:rPr>
      </w:pPr>
    </w:p>
    <w:p w14:paraId="1FB15238" w14:textId="71E6D2ED" w:rsidR="00522BBA" w:rsidRPr="00CA454D" w:rsidRDefault="00522BBA" w:rsidP="00522BBA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454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] </w:t>
      </w:r>
    </w:p>
    <w:p w14:paraId="7993BE11" w14:textId="3092B9CE" w:rsidR="00522BBA" w:rsidRPr="00CA454D" w:rsidRDefault="00522BBA" w:rsidP="00522BBA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  <w:sectPr w:rsidR="00522BBA" w:rsidRPr="00CA454D" w:rsidSect="007243F2">
          <w:pgSz w:w="11900" w:h="16820"/>
          <w:pgMar w:top="1418" w:right="1701" w:bottom="1418" w:left="1418" w:header="284" w:footer="1134" w:gutter="0"/>
          <w:cols w:space="708"/>
          <w:docGrid w:linePitch="360"/>
        </w:sectPr>
      </w:pPr>
    </w:p>
    <w:p w14:paraId="7993BE12" w14:textId="664DAC06" w:rsidR="00F9098D" w:rsidRPr="00CA454D" w:rsidRDefault="00D26C4F" w:rsidP="004A163E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lang w:val="es-ES"/>
        </w:rPr>
      </w:pPr>
      <w:r w:rsidRPr="00CA454D">
        <w:rPr>
          <w:rFonts w:ascii="Arial" w:hAnsi="Arial" w:cs="Arial"/>
          <w:b/>
          <w:sz w:val="28"/>
          <w:lang w:val="es-ES"/>
        </w:rPr>
        <w:lastRenderedPageBreak/>
        <w:t>6</w:t>
      </w:r>
      <w:r w:rsidR="00E578E2" w:rsidRPr="00CA454D">
        <w:rPr>
          <w:rFonts w:ascii="Arial" w:hAnsi="Arial" w:cs="Arial"/>
          <w:b/>
          <w:sz w:val="28"/>
          <w:lang w:val="es-ES"/>
        </w:rPr>
        <w:t>. MATRI</w:t>
      </w:r>
      <w:r w:rsidR="00CA15DD">
        <w:rPr>
          <w:rFonts w:ascii="Arial" w:hAnsi="Arial" w:cs="Arial"/>
          <w:b/>
          <w:sz w:val="28"/>
          <w:lang w:val="es-ES"/>
        </w:rPr>
        <w:t>Z</w:t>
      </w:r>
      <w:r w:rsidR="00E578E2" w:rsidRPr="00CA454D">
        <w:rPr>
          <w:rFonts w:ascii="Arial" w:hAnsi="Arial" w:cs="Arial"/>
          <w:b/>
          <w:sz w:val="28"/>
          <w:lang w:val="es-ES"/>
        </w:rPr>
        <w:t xml:space="preserve"> DE PLANIFICACIÓ</w:t>
      </w:r>
      <w:r w:rsidR="00CA15DD">
        <w:rPr>
          <w:rFonts w:ascii="Arial" w:hAnsi="Arial" w:cs="Arial"/>
          <w:b/>
          <w:sz w:val="28"/>
          <w:lang w:val="es-ES"/>
        </w:rPr>
        <w:t>N</w:t>
      </w:r>
      <w:r w:rsidR="00DF6B2C" w:rsidRPr="00CA454D">
        <w:rPr>
          <w:rFonts w:ascii="Arial" w:hAnsi="Arial" w:cs="Arial"/>
          <w:b/>
          <w:sz w:val="28"/>
          <w:lang w:val="es-ES"/>
        </w:rPr>
        <w:t xml:space="preserve"> </w:t>
      </w:r>
      <w:r w:rsidR="00E578E2" w:rsidRPr="00CA454D">
        <w:rPr>
          <w:rFonts w:ascii="Arial" w:hAnsi="Arial" w:cs="Arial"/>
          <w:b/>
          <w:sz w:val="28"/>
          <w:lang w:val="es-ES"/>
        </w:rPr>
        <w:t xml:space="preserve">- </w:t>
      </w:r>
      <w:r w:rsidR="00F9098D" w:rsidRPr="00CA454D">
        <w:rPr>
          <w:rFonts w:ascii="Arial" w:hAnsi="Arial" w:cs="Arial"/>
          <w:b/>
          <w:sz w:val="28"/>
          <w:lang w:val="es-ES"/>
        </w:rPr>
        <w:t>OBJETI</w:t>
      </w:r>
      <w:r w:rsidR="00CA15DD">
        <w:rPr>
          <w:rFonts w:ascii="Arial" w:hAnsi="Arial" w:cs="Arial"/>
          <w:b/>
          <w:sz w:val="28"/>
          <w:lang w:val="es-ES"/>
        </w:rPr>
        <w:t>VO</w:t>
      </w:r>
      <w:r w:rsidR="00F9098D" w:rsidRPr="00CA454D">
        <w:rPr>
          <w:rFonts w:ascii="Arial" w:hAnsi="Arial" w:cs="Arial"/>
          <w:b/>
          <w:sz w:val="28"/>
          <w:lang w:val="es-ES"/>
        </w:rPr>
        <w:t>S, RESULTA</w:t>
      </w:r>
      <w:r w:rsidR="00CA15DD">
        <w:rPr>
          <w:rFonts w:ascii="Arial" w:hAnsi="Arial" w:cs="Arial"/>
          <w:b/>
          <w:sz w:val="28"/>
          <w:lang w:val="es-ES"/>
        </w:rPr>
        <w:t>DO</w:t>
      </w:r>
      <w:r w:rsidR="00F9098D" w:rsidRPr="00CA454D">
        <w:rPr>
          <w:rFonts w:ascii="Arial" w:hAnsi="Arial" w:cs="Arial"/>
          <w:b/>
          <w:sz w:val="28"/>
          <w:lang w:val="es-ES"/>
        </w:rPr>
        <w:t xml:space="preserve">S </w:t>
      </w:r>
      <w:r w:rsidR="00CA15DD">
        <w:rPr>
          <w:rFonts w:ascii="Arial" w:hAnsi="Arial" w:cs="Arial"/>
          <w:b/>
          <w:sz w:val="28"/>
          <w:lang w:val="es-ES"/>
        </w:rPr>
        <w:t>Y</w:t>
      </w:r>
      <w:r w:rsidR="00F9098D" w:rsidRPr="00CA454D">
        <w:rPr>
          <w:rFonts w:ascii="Arial" w:hAnsi="Arial" w:cs="Arial"/>
          <w:b/>
          <w:sz w:val="28"/>
          <w:lang w:val="es-ES"/>
        </w:rPr>
        <w:t xml:space="preserve"> ACTIVI</w:t>
      </w:r>
      <w:r w:rsidR="00CA15DD">
        <w:rPr>
          <w:rFonts w:ascii="Arial" w:hAnsi="Arial" w:cs="Arial"/>
          <w:b/>
          <w:sz w:val="28"/>
          <w:lang w:val="es-ES"/>
        </w:rPr>
        <w:t>DADE</w:t>
      </w:r>
      <w:r w:rsidR="00F9098D" w:rsidRPr="00CA454D">
        <w:rPr>
          <w:rFonts w:ascii="Arial" w:hAnsi="Arial" w:cs="Arial"/>
          <w:b/>
          <w:sz w:val="28"/>
          <w:lang w:val="es-ES"/>
        </w:rPr>
        <w:t>S DEL PRO</w:t>
      </w:r>
      <w:r w:rsidR="00CA15DD">
        <w:rPr>
          <w:rFonts w:ascii="Arial" w:hAnsi="Arial" w:cs="Arial"/>
          <w:b/>
          <w:sz w:val="28"/>
          <w:lang w:val="es-ES"/>
        </w:rPr>
        <w:t>Y</w:t>
      </w:r>
      <w:r w:rsidR="00F9098D" w:rsidRPr="00CA454D">
        <w:rPr>
          <w:rFonts w:ascii="Arial" w:hAnsi="Arial" w:cs="Arial"/>
          <w:b/>
          <w:sz w:val="28"/>
          <w:lang w:val="es-ES"/>
        </w:rPr>
        <w:t>ECT</w:t>
      </w:r>
      <w:r w:rsidR="00CA15DD">
        <w:rPr>
          <w:rFonts w:ascii="Arial" w:hAnsi="Arial" w:cs="Arial"/>
          <w:b/>
          <w:sz w:val="28"/>
          <w:lang w:val="es-ES"/>
        </w:rPr>
        <w:t>O</w:t>
      </w:r>
      <w:r w:rsidR="00E578E2" w:rsidRPr="00CA454D">
        <w:rPr>
          <w:rFonts w:ascii="Arial" w:hAnsi="Arial" w:cs="Arial"/>
          <w:b/>
          <w:sz w:val="28"/>
          <w:lang w:val="es-ES"/>
        </w:rPr>
        <w:t xml:space="preserve"> </w:t>
      </w:r>
      <w:r w:rsidR="00E578E2" w:rsidRPr="00CA454D">
        <w:rPr>
          <w:rFonts w:ascii="Arial" w:hAnsi="Arial" w:cs="Arial"/>
          <w:i/>
          <w:sz w:val="24"/>
          <w:szCs w:val="24"/>
          <w:lang w:val="es-ES"/>
        </w:rPr>
        <w:t>(ve</w:t>
      </w:r>
      <w:r w:rsidR="00CA15DD">
        <w:rPr>
          <w:rFonts w:ascii="Arial" w:hAnsi="Arial" w:cs="Arial"/>
          <w:i/>
          <w:sz w:val="24"/>
          <w:szCs w:val="24"/>
          <w:lang w:val="es-ES"/>
        </w:rPr>
        <w:t>r</w:t>
      </w:r>
      <w:r w:rsidR="00E578E2" w:rsidRPr="00CA454D">
        <w:rPr>
          <w:rFonts w:ascii="Arial" w:hAnsi="Arial" w:cs="Arial"/>
          <w:i/>
          <w:sz w:val="24"/>
          <w:szCs w:val="24"/>
          <w:lang w:val="es-ES"/>
        </w:rPr>
        <w:t xml:space="preserve"> Anex</w:t>
      </w:r>
      <w:r w:rsidR="00CA15DD">
        <w:rPr>
          <w:rFonts w:ascii="Arial" w:hAnsi="Arial" w:cs="Arial"/>
          <w:i/>
          <w:sz w:val="24"/>
          <w:szCs w:val="24"/>
          <w:lang w:val="es-ES"/>
        </w:rPr>
        <w:t>o</w:t>
      </w:r>
      <w:r w:rsidR="00E578E2" w:rsidRPr="00CA454D">
        <w:rPr>
          <w:rFonts w:ascii="Arial" w:hAnsi="Arial" w:cs="Arial"/>
          <w:i/>
          <w:sz w:val="24"/>
          <w:szCs w:val="24"/>
          <w:lang w:val="es-ES"/>
        </w:rPr>
        <w:t xml:space="preserve"> 1)</w:t>
      </w:r>
    </w:p>
    <w:p w14:paraId="7993BE13" w14:textId="77777777" w:rsidR="00F9098D" w:rsidRPr="00CA454D" w:rsidRDefault="00F9098D" w:rsidP="00033697">
      <w:pPr>
        <w:rPr>
          <w:lang w:val="es-ES"/>
        </w:rPr>
      </w:pPr>
    </w:p>
    <w:p w14:paraId="7993BE14" w14:textId="77777777" w:rsidR="00C94FB1" w:rsidRPr="00CA454D" w:rsidRDefault="00C94FB1" w:rsidP="00033697">
      <w:pPr>
        <w:rPr>
          <w:lang w:val="es-ES"/>
        </w:rPr>
      </w:pPr>
    </w:p>
    <w:p w14:paraId="7993BE15" w14:textId="5CD8018C" w:rsidR="00F9098D" w:rsidRPr="00CA454D" w:rsidRDefault="00033697" w:rsidP="00D26C4F">
      <w:pPr>
        <w:numPr>
          <w:ilvl w:val="0"/>
          <w:numId w:val="15"/>
        </w:num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es-ES"/>
        </w:rPr>
      </w:pPr>
      <w:r w:rsidRPr="00CA454D">
        <w:rPr>
          <w:sz w:val="24"/>
          <w:lang w:val="es-ES"/>
        </w:rPr>
        <w:br w:type="page"/>
      </w:r>
      <w:r w:rsidR="00F9098D" w:rsidRPr="00CA454D">
        <w:rPr>
          <w:rFonts w:ascii="Arial" w:hAnsi="Arial" w:cs="Arial"/>
          <w:b/>
          <w:sz w:val="28"/>
          <w:szCs w:val="28"/>
          <w:lang w:val="es-ES"/>
        </w:rPr>
        <w:lastRenderedPageBreak/>
        <w:t>PLA</w:t>
      </w:r>
      <w:r w:rsidR="00CA15DD">
        <w:rPr>
          <w:rFonts w:ascii="Arial" w:hAnsi="Arial" w:cs="Arial"/>
          <w:b/>
          <w:sz w:val="28"/>
          <w:szCs w:val="28"/>
          <w:lang w:val="es-ES"/>
        </w:rPr>
        <w:t>N</w:t>
      </w:r>
      <w:r w:rsidR="00F9098D" w:rsidRPr="00CA454D">
        <w:rPr>
          <w:rFonts w:ascii="Arial" w:hAnsi="Arial" w:cs="Arial"/>
          <w:b/>
          <w:sz w:val="28"/>
          <w:szCs w:val="28"/>
          <w:lang w:val="es-ES"/>
        </w:rPr>
        <w:t xml:space="preserve"> D</w:t>
      </w:r>
      <w:r w:rsidR="00CA15DD">
        <w:rPr>
          <w:rFonts w:ascii="Arial" w:hAnsi="Arial" w:cs="Arial"/>
          <w:b/>
          <w:sz w:val="28"/>
          <w:szCs w:val="28"/>
          <w:lang w:val="es-ES"/>
        </w:rPr>
        <w:t xml:space="preserve">E </w:t>
      </w:r>
      <w:r w:rsidR="00F9098D" w:rsidRPr="00CA454D">
        <w:rPr>
          <w:rFonts w:ascii="Arial" w:hAnsi="Arial" w:cs="Arial"/>
          <w:b/>
          <w:sz w:val="28"/>
          <w:szCs w:val="28"/>
          <w:lang w:val="es-ES"/>
        </w:rPr>
        <w:t>E</w:t>
      </w:r>
      <w:r w:rsidR="00CA15DD">
        <w:rPr>
          <w:rFonts w:ascii="Arial" w:hAnsi="Arial" w:cs="Arial"/>
          <w:b/>
          <w:sz w:val="28"/>
          <w:szCs w:val="28"/>
          <w:lang w:val="es-ES"/>
        </w:rPr>
        <w:t>J</w:t>
      </w:r>
      <w:r w:rsidR="00F9098D" w:rsidRPr="00CA454D">
        <w:rPr>
          <w:rFonts w:ascii="Arial" w:hAnsi="Arial" w:cs="Arial"/>
          <w:b/>
          <w:sz w:val="28"/>
          <w:szCs w:val="28"/>
          <w:lang w:val="es-ES"/>
        </w:rPr>
        <w:t>ECUCIÓ</w:t>
      </w:r>
      <w:r w:rsidR="00CA15DD">
        <w:rPr>
          <w:rFonts w:ascii="Arial" w:hAnsi="Arial" w:cs="Arial"/>
          <w:b/>
          <w:sz w:val="28"/>
          <w:szCs w:val="28"/>
          <w:lang w:val="es-ES"/>
        </w:rPr>
        <w:t>N</w:t>
      </w:r>
      <w:r w:rsidR="00707EA1" w:rsidRPr="00CA454D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FE0A0C" w:rsidRPr="00CA454D">
        <w:rPr>
          <w:rFonts w:ascii="Arial" w:hAnsi="Arial" w:cs="Arial"/>
          <w:b/>
          <w:sz w:val="28"/>
          <w:szCs w:val="28"/>
          <w:lang w:val="es-ES"/>
        </w:rPr>
        <w:t>- Calendari</w:t>
      </w:r>
      <w:r w:rsidR="00CA15DD">
        <w:rPr>
          <w:rFonts w:ascii="Arial" w:hAnsi="Arial" w:cs="Arial"/>
          <w:b/>
          <w:sz w:val="28"/>
          <w:szCs w:val="28"/>
          <w:lang w:val="es-ES"/>
        </w:rPr>
        <w:t>o</w:t>
      </w:r>
      <w:r w:rsidR="00FE0A0C" w:rsidRPr="00CA454D">
        <w:rPr>
          <w:rFonts w:ascii="Arial" w:hAnsi="Arial" w:cs="Arial"/>
          <w:b/>
          <w:sz w:val="28"/>
          <w:szCs w:val="28"/>
          <w:lang w:val="es-ES"/>
        </w:rPr>
        <w:t xml:space="preserve"> d</w:t>
      </w:r>
      <w:r w:rsidR="00CA15DD">
        <w:rPr>
          <w:rFonts w:ascii="Arial" w:hAnsi="Arial" w:cs="Arial"/>
          <w:b/>
          <w:sz w:val="28"/>
          <w:szCs w:val="28"/>
          <w:lang w:val="es-ES"/>
        </w:rPr>
        <w:t xml:space="preserve">e </w:t>
      </w:r>
      <w:r w:rsidR="00FE0A0C" w:rsidRPr="00CA454D">
        <w:rPr>
          <w:rFonts w:ascii="Arial" w:hAnsi="Arial" w:cs="Arial"/>
          <w:b/>
          <w:sz w:val="28"/>
          <w:szCs w:val="28"/>
          <w:lang w:val="es-ES"/>
        </w:rPr>
        <w:t>e</w:t>
      </w:r>
      <w:r w:rsidR="00CA15DD">
        <w:rPr>
          <w:rFonts w:ascii="Arial" w:hAnsi="Arial" w:cs="Arial"/>
          <w:b/>
          <w:sz w:val="28"/>
          <w:szCs w:val="28"/>
          <w:lang w:val="es-ES"/>
        </w:rPr>
        <w:t>j</w:t>
      </w:r>
      <w:r w:rsidR="00FE0A0C" w:rsidRPr="00CA454D">
        <w:rPr>
          <w:rFonts w:ascii="Arial" w:hAnsi="Arial" w:cs="Arial"/>
          <w:b/>
          <w:sz w:val="28"/>
          <w:szCs w:val="28"/>
          <w:lang w:val="es-ES"/>
        </w:rPr>
        <w:t>ecució</w:t>
      </w:r>
      <w:r w:rsidR="00CA15DD">
        <w:rPr>
          <w:rFonts w:ascii="Arial" w:hAnsi="Arial" w:cs="Arial"/>
          <w:b/>
          <w:sz w:val="28"/>
          <w:szCs w:val="28"/>
          <w:lang w:val="es-ES"/>
        </w:rPr>
        <w:t>n</w:t>
      </w:r>
      <w:r w:rsidR="00FE0A0C" w:rsidRPr="00CA454D">
        <w:rPr>
          <w:rFonts w:ascii="Arial" w:hAnsi="Arial" w:cs="Arial"/>
          <w:b/>
          <w:sz w:val="28"/>
          <w:szCs w:val="28"/>
          <w:lang w:val="es-ES"/>
        </w:rPr>
        <w:t xml:space="preserve"> de l</w:t>
      </w:r>
      <w:r w:rsidR="00CA15DD">
        <w:rPr>
          <w:rFonts w:ascii="Arial" w:hAnsi="Arial" w:cs="Arial"/>
          <w:b/>
          <w:sz w:val="28"/>
          <w:szCs w:val="28"/>
          <w:lang w:val="es-ES"/>
        </w:rPr>
        <w:t>a</w:t>
      </w:r>
      <w:r w:rsidR="00FE0A0C" w:rsidRPr="00CA454D">
        <w:rPr>
          <w:rFonts w:ascii="Arial" w:hAnsi="Arial" w:cs="Arial"/>
          <w:b/>
          <w:sz w:val="28"/>
          <w:szCs w:val="28"/>
          <w:lang w:val="es-ES"/>
        </w:rPr>
        <w:t>s activi</w:t>
      </w:r>
      <w:r w:rsidR="00CA15DD">
        <w:rPr>
          <w:rFonts w:ascii="Arial" w:hAnsi="Arial" w:cs="Arial"/>
          <w:b/>
          <w:sz w:val="28"/>
          <w:szCs w:val="28"/>
          <w:lang w:val="es-ES"/>
        </w:rPr>
        <w:t>dade</w:t>
      </w:r>
      <w:r w:rsidR="00FE0A0C" w:rsidRPr="00CA454D">
        <w:rPr>
          <w:rFonts w:ascii="Arial" w:hAnsi="Arial" w:cs="Arial"/>
          <w:b/>
          <w:sz w:val="28"/>
          <w:szCs w:val="28"/>
          <w:lang w:val="es-ES"/>
        </w:rPr>
        <w:t>s</w:t>
      </w:r>
      <w:r w:rsidR="00FE0A0C" w:rsidRPr="00CA454D">
        <w:rPr>
          <w:rFonts w:ascii="Arial" w:hAnsi="Arial" w:cs="Arial"/>
          <w:sz w:val="24"/>
          <w:szCs w:val="24"/>
          <w:lang w:val="es-ES"/>
        </w:rPr>
        <w:t xml:space="preserve"> </w:t>
      </w:r>
      <w:r w:rsidR="00FE0A0C" w:rsidRPr="00CA454D">
        <w:rPr>
          <w:rFonts w:ascii="Arial" w:hAnsi="Arial" w:cs="Arial"/>
          <w:i/>
          <w:sz w:val="24"/>
          <w:szCs w:val="24"/>
          <w:lang w:val="es-ES"/>
        </w:rPr>
        <w:t>(en cas</w:t>
      </w:r>
      <w:r w:rsidR="00CA15DD">
        <w:rPr>
          <w:rFonts w:ascii="Arial" w:hAnsi="Arial" w:cs="Arial"/>
          <w:i/>
          <w:sz w:val="24"/>
          <w:szCs w:val="24"/>
          <w:lang w:val="es-ES"/>
        </w:rPr>
        <w:t>o</w:t>
      </w:r>
      <w:r w:rsidR="00FE0A0C" w:rsidRPr="00CA454D">
        <w:rPr>
          <w:rFonts w:ascii="Arial" w:hAnsi="Arial" w:cs="Arial"/>
          <w:i/>
          <w:sz w:val="24"/>
          <w:szCs w:val="24"/>
          <w:lang w:val="es-ES"/>
        </w:rPr>
        <w:t xml:space="preserve"> de pro</w:t>
      </w:r>
      <w:r w:rsidR="00CA15DD">
        <w:rPr>
          <w:rFonts w:ascii="Arial" w:hAnsi="Arial" w:cs="Arial"/>
          <w:i/>
          <w:sz w:val="24"/>
          <w:szCs w:val="24"/>
          <w:lang w:val="es-ES"/>
        </w:rPr>
        <w:t>y</w:t>
      </w:r>
      <w:r w:rsidR="00FE0A0C" w:rsidRPr="00CA454D">
        <w:rPr>
          <w:rFonts w:ascii="Arial" w:hAnsi="Arial" w:cs="Arial"/>
          <w:i/>
          <w:sz w:val="24"/>
          <w:szCs w:val="24"/>
          <w:lang w:val="es-ES"/>
        </w:rPr>
        <w:t>ect</w:t>
      </w:r>
      <w:r w:rsidR="00CA15DD">
        <w:rPr>
          <w:rFonts w:ascii="Arial" w:hAnsi="Arial" w:cs="Arial"/>
          <w:i/>
          <w:sz w:val="24"/>
          <w:szCs w:val="24"/>
          <w:lang w:val="es-ES"/>
        </w:rPr>
        <w:t>o</w:t>
      </w:r>
      <w:r w:rsidR="00FE0A0C" w:rsidRPr="00CA454D">
        <w:rPr>
          <w:rFonts w:ascii="Arial" w:hAnsi="Arial" w:cs="Arial"/>
          <w:i/>
          <w:sz w:val="24"/>
          <w:szCs w:val="24"/>
          <w:lang w:val="es-ES"/>
        </w:rPr>
        <w:t>s anual</w:t>
      </w:r>
      <w:r w:rsidR="00CA15DD">
        <w:rPr>
          <w:rFonts w:ascii="Arial" w:hAnsi="Arial" w:cs="Arial"/>
          <w:i/>
          <w:sz w:val="24"/>
          <w:szCs w:val="24"/>
          <w:lang w:val="es-ES"/>
        </w:rPr>
        <w:t>e</w:t>
      </w:r>
      <w:r w:rsidR="00FE0A0C" w:rsidRPr="00CA454D">
        <w:rPr>
          <w:rFonts w:ascii="Arial" w:hAnsi="Arial" w:cs="Arial"/>
          <w:i/>
          <w:sz w:val="24"/>
          <w:szCs w:val="24"/>
          <w:lang w:val="es-ES"/>
        </w:rPr>
        <w:t>s</w:t>
      </w:r>
      <w:r w:rsidR="00CA15DD">
        <w:rPr>
          <w:rFonts w:ascii="Arial" w:hAnsi="Arial" w:cs="Arial"/>
          <w:i/>
          <w:sz w:val="24"/>
          <w:szCs w:val="24"/>
          <w:lang w:val="es-ES"/>
        </w:rPr>
        <w:t>,</w:t>
      </w:r>
      <w:r w:rsidR="00FE0A0C" w:rsidRPr="00CA454D">
        <w:rPr>
          <w:rFonts w:ascii="Arial" w:hAnsi="Arial" w:cs="Arial"/>
          <w:i/>
          <w:sz w:val="24"/>
          <w:szCs w:val="24"/>
          <w:lang w:val="es-ES"/>
        </w:rPr>
        <w:t xml:space="preserve"> </w:t>
      </w:r>
      <w:r w:rsidR="00CA15DD">
        <w:rPr>
          <w:rFonts w:ascii="Arial" w:hAnsi="Arial" w:cs="Arial"/>
          <w:i/>
          <w:sz w:val="24"/>
          <w:szCs w:val="24"/>
          <w:lang w:val="es-ES"/>
        </w:rPr>
        <w:t>rellenar</w:t>
      </w:r>
      <w:r w:rsidR="00FE0A0C" w:rsidRPr="00CA454D">
        <w:rPr>
          <w:rFonts w:ascii="Arial" w:hAnsi="Arial" w:cs="Arial"/>
          <w:i/>
          <w:sz w:val="24"/>
          <w:szCs w:val="24"/>
          <w:lang w:val="es-ES"/>
        </w:rPr>
        <w:t xml:space="preserve"> </w:t>
      </w:r>
      <w:r w:rsidR="00CA15DD">
        <w:rPr>
          <w:rFonts w:ascii="Arial" w:hAnsi="Arial" w:cs="Arial"/>
          <w:i/>
          <w:sz w:val="24"/>
          <w:szCs w:val="24"/>
          <w:lang w:val="es-ES"/>
        </w:rPr>
        <w:t>solo</w:t>
      </w:r>
      <w:r w:rsidR="00FE0A0C" w:rsidRPr="00CA454D">
        <w:rPr>
          <w:rFonts w:ascii="Arial" w:hAnsi="Arial" w:cs="Arial"/>
          <w:i/>
          <w:sz w:val="24"/>
          <w:szCs w:val="24"/>
          <w:lang w:val="es-ES"/>
        </w:rPr>
        <w:t xml:space="preserve"> </w:t>
      </w:r>
      <w:r w:rsidR="00CA15DD">
        <w:rPr>
          <w:rFonts w:ascii="Arial" w:hAnsi="Arial" w:cs="Arial"/>
          <w:i/>
          <w:sz w:val="24"/>
          <w:szCs w:val="24"/>
          <w:lang w:val="es-ES"/>
        </w:rPr>
        <w:t>e</w:t>
      </w:r>
      <w:r w:rsidR="00FE0A0C" w:rsidRPr="00CA454D">
        <w:rPr>
          <w:rFonts w:ascii="Arial" w:hAnsi="Arial" w:cs="Arial"/>
          <w:i/>
          <w:sz w:val="24"/>
          <w:szCs w:val="24"/>
          <w:lang w:val="es-ES"/>
        </w:rPr>
        <w:t>l</w:t>
      </w:r>
      <w:r w:rsidR="00CA15DD">
        <w:rPr>
          <w:rFonts w:ascii="Arial" w:hAnsi="Arial" w:cs="Arial"/>
          <w:i/>
          <w:sz w:val="24"/>
          <w:szCs w:val="24"/>
          <w:lang w:val="es-ES"/>
        </w:rPr>
        <w:t xml:space="preserve"> </w:t>
      </w:r>
      <w:r w:rsidR="00C644FF" w:rsidRPr="00CA454D">
        <w:rPr>
          <w:rFonts w:ascii="Arial" w:hAnsi="Arial" w:cs="Arial"/>
          <w:i/>
          <w:sz w:val="24"/>
          <w:szCs w:val="24"/>
          <w:lang w:val="es-ES"/>
        </w:rPr>
        <w:t>a</w:t>
      </w:r>
      <w:r w:rsidR="00CA15DD">
        <w:rPr>
          <w:rFonts w:ascii="Arial" w:hAnsi="Arial" w:cs="Arial"/>
          <w:i/>
          <w:sz w:val="24"/>
          <w:szCs w:val="24"/>
          <w:lang w:val="es-ES"/>
        </w:rPr>
        <w:t>ño</w:t>
      </w:r>
      <w:r w:rsidR="00C644FF" w:rsidRPr="00CA454D">
        <w:rPr>
          <w:rFonts w:ascii="Arial" w:hAnsi="Arial" w:cs="Arial"/>
          <w:i/>
          <w:sz w:val="24"/>
          <w:szCs w:val="24"/>
          <w:lang w:val="es-ES"/>
        </w:rPr>
        <w:t xml:space="preserve"> 1</w:t>
      </w:r>
      <w:r w:rsidR="00FE0A0C" w:rsidRPr="00CA454D">
        <w:rPr>
          <w:rFonts w:ascii="Arial" w:hAnsi="Arial" w:cs="Arial"/>
          <w:i/>
          <w:sz w:val="24"/>
          <w:szCs w:val="24"/>
          <w:lang w:val="es-ES"/>
        </w:rPr>
        <w:t>)</w:t>
      </w:r>
    </w:p>
    <w:p w14:paraId="7993BE16" w14:textId="77777777" w:rsidR="00F9098D" w:rsidRPr="00CA454D" w:rsidRDefault="00F9098D">
      <w:pPr>
        <w:rPr>
          <w:rFonts w:ascii="Arial" w:hAnsi="Arial" w:cs="Arial"/>
          <w:sz w:val="22"/>
          <w:lang w:val="es-ES"/>
        </w:rPr>
      </w:pPr>
    </w:p>
    <w:tbl>
      <w:tblPr>
        <w:tblW w:w="147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344"/>
        <w:gridCol w:w="1828"/>
        <w:gridCol w:w="364"/>
        <w:gridCol w:w="260"/>
        <w:gridCol w:w="261"/>
        <w:gridCol w:w="260"/>
        <w:gridCol w:w="261"/>
        <w:gridCol w:w="260"/>
        <w:gridCol w:w="261"/>
        <w:gridCol w:w="260"/>
        <w:gridCol w:w="261"/>
        <w:gridCol w:w="391"/>
        <w:gridCol w:w="418"/>
        <w:gridCol w:w="371"/>
        <w:gridCol w:w="8"/>
        <w:gridCol w:w="295"/>
        <w:gridCol w:w="303"/>
        <w:gridCol w:w="303"/>
        <w:gridCol w:w="303"/>
        <w:gridCol w:w="303"/>
        <w:gridCol w:w="303"/>
        <w:gridCol w:w="303"/>
        <w:gridCol w:w="303"/>
        <w:gridCol w:w="303"/>
        <w:gridCol w:w="473"/>
        <w:gridCol w:w="425"/>
        <w:gridCol w:w="426"/>
      </w:tblGrid>
      <w:tr w:rsidR="008D72AF" w:rsidRPr="00CA454D" w14:paraId="7993BE1B" w14:textId="703C5F2A" w:rsidTr="00781F1E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/>
            <w:vAlign w:val="center"/>
          </w:tcPr>
          <w:p w14:paraId="7993BE17" w14:textId="618E5E5D" w:rsidR="00934504" w:rsidRPr="00CA454D" w:rsidRDefault="00781F1E" w:rsidP="00781F1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 xml:space="preserve">Núm. </w:t>
            </w:r>
            <w:proofErr w:type="spellStart"/>
            <w:r w:rsidR="00144CA7"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Act</w:t>
            </w:r>
            <w:proofErr w:type="spellEnd"/>
            <w:r w:rsidR="00144CA7"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/>
            <w:vAlign w:val="center"/>
          </w:tcPr>
          <w:p w14:paraId="7993BE18" w14:textId="647604DD" w:rsidR="00934504" w:rsidRPr="00CA454D" w:rsidRDefault="00934504" w:rsidP="00CA15D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ENUNCIA</w:t>
            </w:r>
            <w:r w:rsidR="00CA15D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DO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 xml:space="preserve"> DE L</w:t>
            </w:r>
            <w:r w:rsidR="00CA15D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A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S ACTIVI</w:t>
            </w:r>
            <w:r w:rsidR="00CA15D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DADE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S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/>
          </w:tcPr>
          <w:p w14:paraId="7993BE19" w14:textId="1ECAB420" w:rsidR="00934504" w:rsidRPr="00CA454D" w:rsidRDefault="00EE5947" w:rsidP="00CA15D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ENTIDAD</w:t>
            </w:r>
            <w:r w:rsidR="00CA15D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 xml:space="preserve"> RESPONSABLE DE LA </w:t>
            </w:r>
            <w:r w:rsidR="00934504"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</w:t>
            </w:r>
            <w:r w:rsidR="00CA15D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J</w:t>
            </w:r>
            <w:r w:rsidR="00934504"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ECUCIÓ</w:t>
            </w:r>
            <w:r w:rsidR="00CA15D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N</w:t>
            </w:r>
          </w:p>
        </w:tc>
        <w:tc>
          <w:tcPr>
            <w:tcW w:w="36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7993BE1A" w14:textId="61579792" w:rsidR="00934504" w:rsidRPr="00CA454D" w:rsidRDefault="00934504" w:rsidP="00CA15D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A</w:t>
            </w:r>
            <w:r w:rsidR="00CA15D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ÑO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 xml:space="preserve"> 1</w:t>
            </w:r>
          </w:p>
        </w:tc>
        <w:tc>
          <w:tcPr>
            <w:tcW w:w="40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571BD3A1" w14:textId="32C2E8FB" w:rsidR="00934504" w:rsidRPr="00CA454D" w:rsidRDefault="00934504" w:rsidP="00CA15D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A</w:t>
            </w:r>
            <w:r w:rsidR="00CA15D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ÑO</w:t>
            </w:r>
            <w:r w:rsidRPr="00CA454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 xml:space="preserve"> 2</w:t>
            </w:r>
          </w:p>
        </w:tc>
      </w:tr>
      <w:tr w:rsidR="008D72AF" w:rsidRPr="00CA454D" w14:paraId="7993BE2B" w14:textId="6192AD9D" w:rsidTr="00781F1E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1C" w14:textId="77777777" w:rsidR="004B7E52" w:rsidRPr="00CA454D" w:rsidRDefault="004B7E52" w:rsidP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1D" w14:textId="77777777" w:rsidR="004B7E52" w:rsidRPr="00CA454D" w:rsidRDefault="004B7E52" w:rsidP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1E" w14:textId="77777777" w:rsidR="004B7E52" w:rsidRPr="00CA454D" w:rsidRDefault="004B7E52" w:rsidP="004B7E5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3BE1F" w14:textId="77777777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3BE20" w14:textId="77777777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3BE21" w14:textId="77777777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3BE22" w14:textId="77777777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3BE23" w14:textId="77777777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3BE24" w14:textId="77777777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3BE25" w14:textId="77777777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3BE26" w14:textId="77777777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3BE27" w14:textId="77777777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3BE28" w14:textId="77777777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3BE29" w14:textId="77777777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BE2A" w14:textId="77777777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5D39" w14:textId="36B56343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2828" w14:textId="67ADC406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2ED7" w14:textId="10460D59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E3AB" w14:textId="6A7AC9C6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F0BB" w14:textId="039BA4D9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3F6E" w14:textId="050FCC3D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1E6E" w14:textId="4A1AE480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0FAA" w14:textId="04BCE004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E551" w14:textId="5CEAA0F0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384E" w14:textId="302D0CD4" w:rsidR="004B7E52" w:rsidRPr="00CA454D" w:rsidRDefault="004B7E52" w:rsidP="00B17872">
            <w:pPr>
              <w:ind w:left="-2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E70C" w14:textId="4B51DB3C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4FFA" w14:textId="1E546BCF" w:rsidR="004B7E52" w:rsidRPr="00CA454D" w:rsidRDefault="004B7E52" w:rsidP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>12</w:t>
            </w:r>
          </w:p>
        </w:tc>
      </w:tr>
      <w:tr w:rsidR="008D72AF" w:rsidRPr="00CA454D" w14:paraId="7993BE3B" w14:textId="59D811E5" w:rsidTr="00781F1E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2C" w14:textId="77777777" w:rsidR="004B7E52" w:rsidRPr="00CA454D" w:rsidRDefault="004B7E5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 xml:space="preserve">A1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2D" w14:textId="77777777" w:rsidR="004B7E52" w:rsidRPr="00CA454D" w:rsidRDefault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2E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2F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30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31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32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33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34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35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36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37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38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39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E3A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8619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5395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678C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5FC5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D06D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A07D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D2C5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B6F9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150C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35BF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8AD6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637E" w14:textId="091E78AF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D72AF" w:rsidRPr="00CA454D" w14:paraId="7993BE4B" w14:textId="3B7CC8CB" w:rsidTr="00781F1E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3C" w14:textId="77777777" w:rsidR="004B7E52" w:rsidRPr="00CA454D" w:rsidRDefault="004B7E5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454D">
              <w:rPr>
                <w:rFonts w:ascii="Arial" w:hAnsi="Arial" w:cs="Arial"/>
                <w:sz w:val="18"/>
                <w:szCs w:val="18"/>
                <w:lang w:val="es-ES"/>
              </w:rPr>
              <w:t xml:space="preserve">A2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3D" w14:textId="77777777" w:rsidR="004B7E52" w:rsidRPr="00CA454D" w:rsidRDefault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3E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3F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40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41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42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43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44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45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46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47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48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49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E4A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7433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A42B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BEB7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5C0E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5C62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C02A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FDAD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9756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8EA4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FF98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5824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DC6D" w14:textId="6AC66145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D72AF" w:rsidRPr="00CA454D" w14:paraId="7993BE5B" w14:textId="702822C7" w:rsidTr="00781F1E">
        <w:trPr>
          <w:trHeight w:val="1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4C" w14:textId="77777777" w:rsidR="004B7E52" w:rsidRPr="00CA454D" w:rsidRDefault="004B7E5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4D" w14:textId="77777777" w:rsidR="004B7E52" w:rsidRPr="00CA454D" w:rsidRDefault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4E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4F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50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51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52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53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54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55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56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57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58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59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E5A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7B63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4FF7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B01D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2C44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FD7A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03D1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423E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0BC9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C788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7803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C920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1CAF" w14:textId="0F49B3E8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D72AF" w:rsidRPr="00CA454D" w14:paraId="7993BE6B" w14:textId="61185118" w:rsidTr="00781F1E">
        <w:trPr>
          <w:trHeight w:val="1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5C" w14:textId="77777777" w:rsidR="004B7E52" w:rsidRPr="00CA454D" w:rsidRDefault="004B7E5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5D" w14:textId="77777777" w:rsidR="004B7E52" w:rsidRPr="00CA454D" w:rsidRDefault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5E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5F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60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61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62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63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64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65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66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67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68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69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E6A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65F5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5758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C806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6E2B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0EE3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D4D5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DC53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3A09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5BF6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CD67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A483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F8A8" w14:textId="6A29B061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D72AF" w:rsidRPr="00CA454D" w14:paraId="7993BE7B" w14:textId="03AF374D" w:rsidTr="00781F1E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6C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6D" w14:textId="77777777" w:rsidR="004B7E52" w:rsidRPr="00CA454D" w:rsidRDefault="004B7E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6E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6F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70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71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72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73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74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75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76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77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78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BE79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BE7A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505A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4244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260A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0082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61E1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C8BC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9F87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BF9B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74AD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E2BE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8151" w14:textId="77777777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3898" w14:textId="6AF3A35E" w:rsidR="004B7E52" w:rsidRPr="00CA454D" w:rsidRDefault="004B7E52">
            <w:pPr>
              <w:snapToGri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7993BE7C" w14:textId="77777777" w:rsidR="001078D2" w:rsidRPr="00CA454D" w:rsidRDefault="001078D2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7993BE7D" w14:textId="77777777" w:rsidR="00E309FE" w:rsidRPr="00CA454D" w:rsidRDefault="00E309F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7993BEE3" w14:textId="77777777" w:rsidR="00E309FE" w:rsidRPr="008D72AF" w:rsidRDefault="00E309FE">
      <w:pPr>
        <w:jc w:val="both"/>
        <w:rPr>
          <w:rFonts w:ascii="Arial" w:hAnsi="Arial" w:cs="Arial"/>
        </w:rPr>
        <w:sectPr w:rsidR="00E309FE" w:rsidRPr="008D72AF" w:rsidSect="007243F2">
          <w:pgSz w:w="16838" w:h="11906" w:orient="landscape"/>
          <w:pgMar w:top="1701" w:right="1418" w:bottom="1418" w:left="1418" w:header="284" w:footer="1134" w:gutter="0"/>
          <w:cols w:space="708"/>
          <w:docGrid w:linePitch="360"/>
        </w:sectPr>
      </w:pPr>
    </w:p>
    <w:p w14:paraId="7993BEE4" w14:textId="023BD5CA" w:rsidR="00F9098D" w:rsidRPr="00CA15DD" w:rsidRDefault="00D26C4F" w:rsidP="007F3BDA">
      <w:pPr>
        <w:rPr>
          <w:rFonts w:ascii="Arial" w:hAnsi="Arial" w:cs="Arial"/>
          <w:b/>
          <w:sz w:val="28"/>
          <w:szCs w:val="28"/>
          <w:lang w:val="es-ES"/>
        </w:rPr>
      </w:pPr>
      <w:r w:rsidRPr="00CA15DD">
        <w:rPr>
          <w:rFonts w:ascii="Arial" w:hAnsi="Arial" w:cs="Arial"/>
          <w:b/>
          <w:sz w:val="28"/>
          <w:szCs w:val="28"/>
          <w:lang w:val="es-ES"/>
        </w:rPr>
        <w:lastRenderedPageBreak/>
        <w:t>8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.</w:t>
      </w:r>
      <w:r w:rsidR="001047E4" w:rsidRPr="00CA15DD">
        <w:rPr>
          <w:rFonts w:ascii="Arial" w:hAnsi="Arial" w:cs="Arial"/>
          <w:b/>
          <w:sz w:val="28"/>
          <w:szCs w:val="28"/>
          <w:lang w:val="es-ES"/>
        </w:rPr>
        <w:tab/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SEGUIM</w:t>
      </w:r>
      <w:r w:rsidR="00CA15DD" w:rsidRPr="00CA15DD">
        <w:rPr>
          <w:rFonts w:ascii="Arial" w:hAnsi="Arial" w:cs="Arial"/>
          <w:b/>
          <w:sz w:val="28"/>
          <w:szCs w:val="28"/>
          <w:lang w:val="es-ES"/>
        </w:rPr>
        <w:t>I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ENT</w:t>
      </w:r>
      <w:r w:rsidR="00CA15DD" w:rsidRPr="00CA15DD">
        <w:rPr>
          <w:rFonts w:ascii="Arial" w:hAnsi="Arial" w:cs="Arial"/>
          <w:b/>
          <w:sz w:val="28"/>
          <w:szCs w:val="28"/>
          <w:lang w:val="es-ES"/>
        </w:rPr>
        <w:t>O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CA15DD" w:rsidRPr="00CA15DD">
        <w:rPr>
          <w:rFonts w:ascii="Arial" w:hAnsi="Arial" w:cs="Arial"/>
          <w:b/>
          <w:sz w:val="28"/>
          <w:szCs w:val="28"/>
          <w:lang w:val="es-ES"/>
        </w:rPr>
        <w:t>Y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CA15DD" w:rsidRPr="00CA15DD">
        <w:rPr>
          <w:rFonts w:ascii="Arial" w:hAnsi="Arial" w:cs="Arial"/>
          <w:b/>
          <w:sz w:val="28"/>
          <w:szCs w:val="28"/>
          <w:lang w:val="es-ES"/>
        </w:rPr>
        <w:t>E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VALUACIÓ</w:t>
      </w:r>
      <w:r w:rsidR="00CA15DD" w:rsidRPr="00CA15DD">
        <w:rPr>
          <w:rFonts w:ascii="Arial" w:hAnsi="Arial" w:cs="Arial"/>
          <w:b/>
          <w:sz w:val="28"/>
          <w:szCs w:val="28"/>
          <w:lang w:val="es-ES"/>
        </w:rPr>
        <w:t>N</w:t>
      </w:r>
    </w:p>
    <w:p w14:paraId="7993BEE5" w14:textId="1E4C745D" w:rsidR="00F9098D" w:rsidRPr="00CA15DD" w:rsidRDefault="00F9098D" w:rsidP="008E21E2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  <w:szCs w:val="18"/>
          <w:lang w:val="es-ES"/>
        </w:rPr>
      </w:pPr>
    </w:p>
    <w:p w14:paraId="2F7BC8B2" w14:textId="77777777" w:rsidR="008E21E2" w:rsidRPr="00CA15DD" w:rsidRDefault="008E21E2">
      <w:pPr>
        <w:jc w:val="both"/>
        <w:rPr>
          <w:rFonts w:ascii="Arial" w:hAnsi="Arial" w:cs="Arial"/>
          <w:b/>
          <w:sz w:val="22"/>
          <w:lang w:val="es-ES"/>
        </w:rPr>
      </w:pPr>
    </w:p>
    <w:p w14:paraId="2D468C74" w14:textId="77777777" w:rsidR="008E21E2" w:rsidRPr="00CA15DD" w:rsidRDefault="008E21E2">
      <w:pPr>
        <w:jc w:val="both"/>
        <w:rPr>
          <w:rFonts w:ascii="Arial" w:hAnsi="Arial" w:cs="Arial"/>
          <w:b/>
          <w:sz w:val="22"/>
          <w:lang w:val="es-ES"/>
        </w:rPr>
      </w:pPr>
    </w:p>
    <w:p w14:paraId="7993BEE6" w14:textId="67EFBDD9" w:rsidR="00F9098D" w:rsidRPr="00CA15DD" w:rsidRDefault="00D65777" w:rsidP="00DD4E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CA15DD">
        <w:rPr>
          <w:rFonts w:ascii="Arial" w:hAnsi="Arial" w:cs="Arial"/>
          <w:b/>
          <w:bCs/>
          <w:sz w:val="24"/>
          <w:szCs w:val="24"/>
          <w:lang w:val="es-ES"/>
        </w:rPr>
        <w:t>8</w:t>
      </w:r>
      <w:r w:rsidR="001D6072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.1. </w:t>
      </w:r>
      <w:r w:rsidR="00F9098D" w:rsidRPr="00CA15DD">
        <w:rPr>
          <w:rFonts w:ascii="Arial" w:hAnsi="Arial" w:cs="Arial"/>
          <w:b/>
          <w:bCs/>
          <w:sz w:val="24"/>
          <w:szCs w:val="24"/>
          <w:lang w:val="es-ES"/>
        </w:rPr>
        <w:t>Resum</w:t>
      </w:r>
      <w:r w:rsidR="00CA15DD" w:rsidRPr="00CA15DD">
        <w:rPr>
          <w:rFonts w:ascii="Arial" w:hAnsi="Arial" w:cs="Arial"/>
          <w:b/>
          <w:bCs/>
          <w:sz w:val="24"/>
          <w:szCs w:val="24"/>
          <w:lang w:val="es-ES"/>
        </w:rPr>
        <w:t>en</w:t>
      </w:r>
      <w:r w:rsidR="00F9098D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 de</w:t>
      </w:r>
      <w:r w:rsidR="00A865C2" w:rsidRPr="00CA15DD">
        <w:rPr>
          <w:rFonts w:ascii="Arial" w:hAnsi="Arial" w:cs="Arial"/>
          <w:b/>
          <w:bCs/>
          <w:sz w:val="24"/>
          <w:szCs w:val="24"/>
          <w:lang w:val="es-ES"/>
        </w:rPr>
        <w:t>l</w:t>
      </w:r>
      <w:r w:rsidR="00CA15DD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A865C2" w:rsidRPr="00CA15DD">
        <w:rPr>
          <w:rFonts w:ascii="Arial" w:hAnsi="Arial" w:cs="Arial"/>
          <w:b/>
          <w:bCs/>
          <w:sz w:val="24"/>
          <w:szCs w:val="24"/>
          <w:lang w:val="es-ES"/>
        </w:rPr>
        <w:t>enfo</w:t>
      </w:r>
      <w:r w:rsidR="00CA15DD" w:rsidRPr="00CA15DD">
        <w:rPr>
          <w:rFonts w:ascii="Arial" w:hAnsi="Arial" w:cs="Arial"/>
          <w:b/>
          <w:bCs/>
          <w:sz w:val="24"/>
          <w:szCs w:val="24"/>
          <w:lang w:val="es-ES"/>
        </w:rPr>
        <w:t>que</w:t>
      </w:r>
      <w:r w:rsidR="00A865C2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 metodol</w:t>
      </w:r>
      <w:r w:rsidR="00CA15DD" w:rsidRPr="00CA15DD">
        <w:rPr>
          <w:rFonts w:ascii="Arial" w:hAnsi="Arial" w:cs="Arial"/>
          <w:b/>
          <w:bCs/>
          <w:sz w:val="24"/>
          <w:szCs w:val="24"/>
          <w:lang w:val="es-ES"/>
        </w:rPr>
        <w:t>ó</w:t>
      </w:r>
      <w:r w:rsidR="00A865C2" w:rsidRPr="00CA15DD">
        <w:rPr>
          <w:rFonts w:ascii="Arial" w:hAnsi="Arial" w:cs="Arial"/>
          <w:b/>
          <w:bCs/>
          <w:sz w:val="24"/>
          <w:szCs w:val="24"/>
          <w:lang w:val="es-ES"/>
        </w:rPr>
        <w:t>gic</w:t>
      </w:r>
      <w:r w:rsidR="00CA15DD" w:rsidRPr="00CA15DD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A865C2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 previst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A865C2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 p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="00A865C2" w:rsidRPr="00CA15DD">
        <w:rPr>
          <w:rFonts w:ascii="Arial" w:hAnsi="Arial" w:cs="Arial"/>
          <w:b/>
          <w:bCs/>
          <w:sz w:val="24"/>
          <w:szCs w:val="24"/>
          <w:lang w:val="es-ES"/>
        </w:rPr>
        <w:t>ra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 xml:space="preserve"> e</w:t>
      </w:r>
      <w:r w:rsidR="00A865C2" w:rsidRPr="00CA15DD">
        <w:rPr>
          <w:rFonts w:ascii="Arial" w:hAnsi="Arial" w:cs="Arial"/>
          <w:b/>
          <w:bCs/>
          <w:sz w:val="24"/>
          <w:szCs w:val="24"/>
          <w:lang w:val="es-ES"/>
        </w:rPr>
        <w:t>l seguim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i</w:t>
      </w:r>
      <w:r w:rsidR="00A865C2" w:rsidRPr="00CA15DD">
        <w:rPr>
          <w:rFonts w:ascii="Arial" w:hAnsi="Arial" w:cs="Arial"/>
          <w:b/>
          <w:bCs/>
          <w:sz w:val="24"/>
          <w:szCs w:val="24"/>
          <w:lang w:val="es-ES"/>
        </w:rPr>
        <w:t>ent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A865C2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 del pro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="00A865C2" w:rsidRPr="00CA15DD">
        <w:rPr>
          <w:rFonts w:ascii="Arial" w:hAnsi="Arial" w:cs="Arial"/>
          <w:b/>
          <w:bCs/>
          <w:sz w:val="24"/>
          <w:szCs w:val="24"/>
          <w:lang w:val="es-ES"/>
        </w:rPr>
        <w:t>ect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o</w:t>
      </w:r>
    </w:p>
    <w:p w14:paraId="7993BEE7" w14:textId="77777777" w:rsidR="00F9098D" w:rsidRPr="00CA15DD" w:rsidRDefault="00F9098D" w:rsidP="00AC18AB">
      <w:pPr>
        <w:rPr>
          <w:sz w:val="22"/>
          <w:szCs w:val="22"/>
          <w:shd w:val="clear" w:color="auto" w:fill="FFFFCC"/>
          <w:lang w:val="es-ES"/>
        </w:rPr>
      </w:pPr>
    </w:p>
    <w:p w14:paraId="2D75660B" w14:textId="343935DC" w:rsidR="00350FEB" w:rsidRPr="00CA15DD" w:rsidRDefault="00350FEB" w:rsidP="00350FEB">
      <w:pPr>
        <w:rPr>
          <w:sz w:val="22"/>
          <w:szCs w:val="22"/>
          <w:shd w:val="clear" w:color="auto" w:fill="FFFFCC"/>
          <w:lang w:val="es-ES"/>
        </w:rPr>
      </w:pPr>
      <w:r w:rsidRPr="00CA15DD">
        <w:rPr>
          <w:sz w:val="22"/>
          <w:szCs w:val="22"/>
          <w:shd w:val="clear" w:color="auto" w:fill="FFFFCC"/>
          <w:lang w:val="es-ES"/>
        </w:rPr>
        <w:t>[</w:t>
      </w:r>
      <w:r w:rsidR="00F44621" w:rsidRPr="00943EF0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 w:rsidRPr="00943EF0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15DD">
        <w:rPr>
          <w:sz w:val="22"/>
          <w:szCs w:val="22"/>
          <w:shd w:val="clear" w:color="auto" w:fill="FFFFCC"/>
          <w:lang w:val="es-ES"/>
        </w:rPr>
        <w:t>]</w:t>
      </w:r>
    </w:p>
    <w:p w14:paraId="7993BEE8" w14:textId="55E0D5C2" w:rsidR="00F9098D" w:rsidRPr="00CA15DD" w:rsidRDefault="00F9098D" w:rsidP="00AC18AB">
      <w:pPr>
        <w:rPr>
          <w:sz w:val="22"/>
          <w:szCs w:val="22"/>
          <w:shd w:val="clear" w:color="auto" w:fill="FFFFCC"/>
          <w:lang w:val="es-ES"/>
        </w:rPr>
      </w:pPr>
    </w:p>
    <w:p w14:paraId="7993BEEB" w14:textId="61B578A9" w:rsidR="003165E4" w:rsidRPr="00CA15DD" w:rsidRDefault="00D65777" w:rsidP="00DD4E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CA15DD">
        <w:rPr>
          <w:rFonts w:ascii="Arial" w:hAnsi="Arial" w:cs="Arial"/>
          <w:b/>
          <w:bCs/>
          <w:sz w:val="24"/>
          <w:szCs w:val="24"/>
          <w:lang w:val="es-ES"/>
        </w:rPr>
        <w:t>8.</w:t>
      </w:r>
      <w:r w:rsidR="001D6072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2. </w:t>
      </w:r>
      <w:r w:rsidR="003165E4" w:rsidRPr="00CA15DD">
        <w:rPr>
          <w:rFonts w:ascii="Arial" w:hAnsi="Arial" w:cs="Arial"/>
          <w:b/>
          <w:bCs/>
          <w:sz w:val="24"/>
          <w:szCs w:val="24"/>
          <w:lang w:val="es-ES"/>
        </w:rPr>
        <w:t>Idone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idad</w:t>
      </w:r>
      <w:r w:rsidR="00F161C1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="00D914CC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 justificació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="00D914CC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 p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="00D914CC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ra 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llevar</w:t>
      </w:r>
      <w:r w:rsidR="00F161C1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 a 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cabo una e</w:t>
      </w:r>
      <w:r w:rsidR="00F161C1" w:rsidRPr="00CA15DD">
        <w:rPr>
          <w:rFonts w:ascii="Arial" w:hAnsi="Arial" w:cs="Arial"/>
          <w:b/>
          <w:bCs/>
          <w:sz w:val="24"/>
          <w:szCs w:val="24"/>
          <w:lang w:val="es-ES"/>
        </w:rPr>
        <w:t>valuació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="00D914CC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 del pro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="00F161C1" w:rsidRPr="00CA15DD">
        <w:rPr>
          <w:rFonts w:ascii="Arial" w:hAnsi="Arial" w:cs="Arial"/>
          <w:b/>
          <w:bCs/>
          <w:sz w:val="24"/>
          <w:szCs w:val="24"/>
          <w:lang w:val="es-ES"/>
        </w:rPr>
        <w:t>ect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6F5EA3" w:rsidRPr="00CA15DD">
        <w:rPr>
          <w:rFonts w:ascii="Arial" w:hAnsi="Arial" w:cs="Arial"/>
          <w:b/>
          <w:bCs/>
          <w:sz w:val="24"/>
          <w:szCs w:val="24"/>
          <w:lang w:val="es-ES"/>
        </w:rPr>
        <w:t>. Especifi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car</w:t>
      </w:r>
      <w:r w:rsidR="00053E96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 enfo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qu</w:t>
      </w:r>
      <w:r w:rsidR="00053E96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e 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="00053E96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 tipolog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í</w:t>
      </w:r>
      <w:r w:rsidR="00053E96" w:rsidRPr="00CA15DD">
        <w:rPr>
          <w:rFonts w:ascii="Arial" w:hAnsi="Arial" w:cs="Arial"/>
          <w:b/>
          <w:bCs/>
          <w:sz w:val="24"/>
          <w:szCs w:val="24"/>
          <w:lang w:val="es-ES"/>
        </w:rPr>
        <w:t>a d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e e</w:t>
      </w:r>
      <w:r w:rsidR="00053E96" w:rsidRPr="00CA15DD">
        <w:rPr>
          <w:rFonts w:ascii="Arial" w:hAnsi="Arial" w:cs="Arial"/>
          <w:b/>
          <w:bCs/>
          <w:sz w:val="24"/>
          <w:szCs w:val="24"/>
          <w:lang w:val="es-ES"/>
        </w:rPr>
        <w:t>valuació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n</w:t>
      </w:r>
    </w:p>
    <w:p w14:paraId="7993BEEC" w14:textId="5930E973" w:rsidR="003165E4" w:rsidRPr="00CA15DD" w:rsidRDefault="003165E4" w:rsidP="003165E4">
      <w:pPr>
        <w:jc w:val="both"/>
        <w:rPr>
          <w:rFonts w:ascii="Arial" w:hAnsi="Arial" w:cs="Arial"/>
          <w:sz w:val="22"/>
          <w:lang w:val="es-ES"/>
        </w:rPr>
      </w:pPr>
    </w:p>
    <w:p w14:paraId="45B0E4A8" w14:textId="0D9ECE82" w:rsidR="00350FEB" w:rsidRPr="00CA15DD" w:rsidRDefault="00350FEB" w:rsidP="00350FEB">
      <w:pPr>
        <w:rPr>
          <w:sz w:val="22"/>
          <w:szCs w:val="22"/>
          <w:shd w:val="clear" w:color="auto" w:fill="FFFFCC"/>
          <w:lang w:val="es-ES"/>
        </w:rPr>
      </w:pPr>
      <w:r w:rsidRPr="00CA15DD">
        <w:rPr>
          <w:sz w:val="22"/>
          <w:szCs w:val="22"/>
          <w:shd w:val="clear" w:color="auto" w:fill="FFFFCC"/>
          <w:lang w:val="es-ES"/>
        </w:rPr>
        <w:t>[</w:t>
      </w:r>
      <w:r w:rsidR="00F44621" w:rsidRPr="00943EF0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 w:rsidRPr="00943EF0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15DD">
        <w:rPr>
          <w:sz w:val="22"/>
          <w:szCs w:val="22"/>
          <w:shd w:val="clear" w:color="auto" w:fill="FFFFCC"/>
          <w:lang w:val="es-ES"/>
        </w:rPr>
        <w:t>]</w:t>
      </w:r>
    </w:p>
    <w:p w14:paraId="4A554E7D" w14:textId="77777777" w:rsidR="00350FEB" w:rsidRPr="00CA15DD" w:rsidRDefault="00350FEB" w:rsidP="003165E4">
      <w:pPr>
        <w:jc w:val="both"/>
        <w:rPr>
          <w:rFonts w:ascii="Arial" w:hAnsi="Arial" w:cs="Arial"/>
          <w:sz w:val="22"/>
          <w:lang w:val="es-ES"/>
        </w:rPr>
      </w:pPr>
    </w:p>
    <w:p w14:paraId="7993BEED" w14:textId="77777777" w:rsidR="00053E96" w:rsidRPr="00CA15DD" w:rsidRDefault="00053E96" w:rsidP="003165E4">
      <w:pPr>
        <w:jc w:val="both"/>
        <w:rPr>
          <w:rFonts w:ascii="Arial" w:hAnsi="Arial" w:cs="Arial"/>
          <w:sz w:val="22"/>
          <w:shd w:val="clear" w:color="auto" w:fill="FFFF00"/>
          <w:lang w:val="es-ES"/>
        </w:rPr>
      </w:pPr>
    </w:p>
    <w:p w14:paraId="7993BEF1" w14:textId="196F9D40" w:rsidR="00F9098D" w:rsidRPr="00CA15DD" w:rsidRDefault="00D26C4F" w:rsidP="00151C7B">
      <w:pPr>
        <w:pStyle w:val="Ttol2"/>
        <w:pBdr>
          <w:bottom w:val="single" w:sz="12" w:space="1" w:color="auto"/>
        </w:pBdr>
        <w:rPr>
          <w:lang w:val="es-ES"/>
        </w:rPr>
      </w:pPr>
      <w:r w:rsidRPr="00CA15DD">
        <w:rPr>
          <w:sz w:val="28"/>
          <w:szCs w:val="28"/>
          <w:lang w:val="es-ES"/>
        </w:rPr>
        <w:t>9</w:t>
      </w:r>
      <w:r w:rsidR="00F9098D" w:rsidRPr="00CA15DD">
        <w:rPr>
          <w:sz w:val="28"/>
          <w:szCs w:val="28"/>
          <w:lang w:val="es-ES"/>
        </w:rPr>
        <w:t>.</w:t>
      </w:r>
      <w:r w:rsidR="001047E4" w:rsidRPr="00CA15DD">
        <w:rPr>
          <w:sz w:val="28"/>
          <w:szCs w:val="28"/>
          <w:lang w:val="es-ES"/>
        </w:rPr>
        <w:tab/>
      </w:r>
      <w:r w:rsidR="00CA15DD">
        <w:rPr>
          <w:sz w:val="28"/>
          <w:szCs w:val="28"/>
          <w:lang w:val="es-ES"/>
        </w:rPr>
        <w:t>PRESUPUESTO Y FINANCIACIÓN</w:t>
      </w:r>
    </w:p>
    <w:p w14:paraId="3890B890" w14:textId="77777777" w:rsidR="008E21E2" w:rsidRPr="00CA15DD" w:rsidRDefault="008E21E2" w:rsidP="008E21E2">
      <w:pPr>
        <w:rPr>
          <w:lang w:val="es-ES"/>
        </w:rPr>
      </w:pPr>
    </w:p>
    <w:p w14:paraId="3573B165" w14:textId="77777777" w:rsidR="008E21E2" w:rsidRPr="00CA15DD" w:rsidRDefault="008E21E2" w:rsidP="008E21E2">
      <w:pPr>
        <w:rPr>
          <w:lang w:val="es-ES"/>
        </w:rPr>
      </w:pPr>
    </w:p>
    <w:p w14:paraId="7993BEF2" w14:textId="5D6C4CBB" w:rsidR="00CA57FE" w:rsidRPr="00CA15DD" w:rsidRDefault="00D26C4F" w:rsidP="00DD4E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4"/>
          <w:szCs w:val="24"/>
          <w:lang w:val="es-ES"/>
        </w:rPr>
      </w:pPr>
      <w:r w:rsidRPr="00CA15DD">
        <w:rPr>
          <w:rFonts w:ascii="Arial" w:hAnsi="Arial" w:cs="Arial"/>
          <w:b/>
          <w:bCs/>
          <w:sz w:val="24"/>
          <w:szCs w:val="24"/>
          <w:lang w:val="es-ES"/>
        </w:rPr>
        <w:t>9</w:t>
      </w:r>
      <w:r w:rsidR="00CA57FE" w:rsidRPr="00CA15DD">
        <w:rPr>
          <w:rFonts w:ascii="Arial" w:hAnsi="Arial" w:cs="Arial"/>
          <w:b/>
          <w:bCs/>
          <w:sz w:val="24"/>
          <w:szCs w:val="24"/>
          <w:lang w:val="es-ES"/>
        </w:rPr>
        <w:t>.1. Pres</w:t>
      </w:r>
      <w:r w:rsidR="00CA15DD">
        <w:rPr>
          <w:rFonts w:ascii="Arial" w:hAnsi="Arial" w:cs="Arial"/>
          <w:b/>
          <w:bCs/>
          <w:sz w:val="24"/>
          <w:szCs w:val="24"/>
          <w:lang w:val="es-ES"/>
        </w:rPr>
        <w:t>upuesto</w:t>
      </w:r>
      <w:r w:rsidR="00CA57FE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 global </w:t>
      </w:r>
    </w:p>
    <w:p w14:paraId="1E71FD2D" w14:textId="77777777" w:rsidR="00DD0188" w:rsidRPr="00CA15DD" w:rsidRDefault="00DD0188" w:rsidP="002F2447">
      <w:pPr>
        <w:jc w:val="both"/>
        <w:rPr>
          <w:rFonts w:ascii="Arial" w:hAnsi="Arial" w:cs="Arial"/>
          <w:shd w:val="clear" w:color="auto" w:fill="C0C0C0"/>
          <w:lang w:val="es-ES"/>
        </w:rPr>
      </w:pPr>
    </w:p>
    <w:p w14:paraId="7993BEF3" w14:textId="6FFDB473" w:rsidR="00F9098D" w:rsidRPr="00CA15DD" w:rsidRDefault="002B3788" w:rsidP="002F2447">
      <w:pPr>
        <w:jc w:val="both"/>
        <w:rPr>
          <w:rFonts w:ascii="Arial" w:hAnsi="Arial" w:cs="Arial"/>
          <w:shd w:val="clear" w:color="auto" w:fill="C0C0C0"/>
          <w:lang w:val="es-ES"/>
        </w:rPr>
      </w:pPr>
      <w:r w:rsidRPr="00CA15DD">
        <w:rPr>
          <w:rFonts w:ascii="Arial" w:hAnsi="Arial" w:cs="Arial"/>
          <w:shd w:val="clear" w:color="auto" w:fill="C0C0C0"/>
          <w:lang w:val="es-ES"/>
        </w:rPr>
        <w:t>[</w:t>
      </w:r>
      <w:r w:rsidR="00CA57FE" w:rsidRPr="00CA15DD">
        <w:rPr>
          <w:rFonts w:ascii="Arial" w:hAnsi="Arial" w:cs="Arial"/>
          <w:shd w:val="clear" w:color="auto" w:fill="C0C0C0"/>
          <w:lang w:val="es-ES"/>
        </w:rPr>
        <w:t>U</w:t>
      </w:r>
      <w:r w:rsidR="00CA15DD">
        <w:rPr>
          <w:rFonts w:ascii="Arial" w:hAnsi="Arial" w:cs="Arial"/>
          <w:shd w:val="clear" w:color="auto" w:fill="C0C0C0"/>
          <w:lang w:val="es-ES"/>
        </w:rPr>
        <w:t xml:space="preserve">tilizar el </w:t>
      </w:r>
      <w:r w:rsidR="00F9098D" w:rsidRPr="00CA15DD">
        <w:rPr>
          <w:rFonts w:ascii="Arial" w:hAnsi="Arial" w:cs="Arial"/>
          <w:shd w:val="clear" w:color="auto" w:fill="C0C0C0"/>
          <w:lang w:val="es-ES"/>
        </w:rPr>
        <w:t>Anex</w:t>
      </w:r>
      <w:r w:rsidR="00CA15DD">
        <w:rPr>
          <w:rFonts w:ascii="Arial" w:hAnsi="Arial" w:cs="Arial"/>
          <w:shd w:val="clear" w:color="auto" w:fill="C0C0C0"/>
          <w:lang w:val="es-ES"/>
        </w:rPr>
        <w:t>o</w:t>
      </w:r>
      <w:r w:rsidR="00F9098D" w:rsidRPr="00CA15DD">
        <w:rPr>
          <w:rFonts w:ascii="Arial" w:hAnsi="Arial" w:cs="Arial"/>
          <w:shd w:val="clear" w:color="auto" w:fill="C0C0C0"/>
          <w:lang w:val="es-ES"/>
        </w:rPr>
        <w:t xml:space="preserve"> 2</w:t>
      </w:r>
      <w:r w:rsidR="00CA57FE" w:rsidRPr="00CA15DD">
        <w:rPr>
          <w:rFonts w:ascii="Arial" w:hAnsi="Arial" w:cs="Arial"/>
          <w:shd w:val="clear" w:color="auto" w:fill="C0C0C0"/>
          <w:lang w:val="es-ES"/>
        </w:rPr>
        <w:t xml:space="preserve"> “</w:t>
      </w:r>
      <w:r w:rsidR="00080A05">
        <w:rPr>
          <w:rFonts w:ascii="Arial" w:hAnsi="Arial" w:cs="Arial"/>
          <w:shd w:val="clear" w:color="auto" w:fill="C0C0C0"/>
          <w:lang w:val="es-ES"/>
        </w:rPr>
        <w:t>Gastos globales previstos por financiadores</w:t>
      </w:r>
      <w:r w:rsidR="00CA57FE" w:rsidRPr="00CA15DD">
        <w:rPr>
          <w:rFonts w:ascii="Arial" w:hAnsi="Arial" w:cs="Arial"/>
          <w:shd w:val="clear" w:color="auto" w:fill="C0C0C0"/>
          <w:lang w:val="es-ES"/>
        </w:rPr>
        <w:t xml:space="preserve"> </w:t>
      </w:r>
      <w:r w:rsidR="00911F05" w:rsidRPr="00CA15DD">
        <w:rPr>
          <w:rFonts w:ascii="Arial" w:hAnsi="Arial" w:cs="Arial"/>
          <w:shd w:val="clear" w:color="auto" w:fill="C0C0C0"/>
          <w:lang w:val="es-ES"/>
        </w:rPr>
        <w:t>(p</w:t>
      </w:r>
      <w:r w:rsidR="00080A05">
        <w:rPr>
          <w:rFonts w:ascii="Arial" w:hAnsi="Arial" w:cs="Arial"/>
          <w:shd w:val="clear" w:color="auto" w:fill="C0C0C0"/>
          <w:lang w:val="es-ES"/>
        </w:rPr>
        <w:t>a</w:t>
      </w:r>
      <w:r w:rsidR="00911F05" w:rsidRPr="00CA15DD">
        <w:rPr>
          <w:rFonts w:ascii="Arial" w:hAnsi="Arial" w:cs="Arial"/>
          <w:shd w:val="clear" w:color="auto" w:fill="C0C0C0"/>
          <w:lang w:val="es-ES"/>
        </w:rPr>
        <w:t>ra pro</w:t>
      </w:r>
      <w:r w:rsidR="00080A05">
        <w:rPr>
          <w:rFonts w:ascii="Arial" w:hAnsi="Arial" w:cs="Arial"/>
          <w:shd w:val="clear" w:color="auto" w:fill="C0C0C0"/>
          <w:lang w:val="es-ES"/>
        </w:rPr>
        <w:t>y</w:t>
      </w:r>
      <w:r w:rsidR="00911F05" w:rsidRPr="00CA15DD">
        <w:rPr>
          <w:rFonts w:ascii="Arial" w:hAnsi="Arial" w:cs="Arial"/>
          <w:shd w:val="clear" w:color="auto" w:fill="C0C0C0"/>
          <w:lang w:val="es-ES"/>
        </w:rPr>
        <w:t>ect</w:t>
      </w:r>
      <w:r w:rsidR="00080A05">
        <w:rPr>
          <w:rFonts w:ascii="Arial" w:hAnsi="Arial" w:cs="Arial"/>
          <w:shd w:val="clear" w:color="auto" w:fill="C0C0C0"/>
          <w:lang w:val="es-ES"/>
        </w:rPr>
        <w:t>o</w:t>
      </w:r>
      <w:r w:rsidR="00911F05" w:rsidRPr="00CA15DD">
        <w:rPr>
          <w:rFonts w:ascii="Arial" w:hAnsi="Arial" w:cs="Arial"/>
          <w:shd w:val="clear" w:color="auto" w:fill="C0C0C0"/>
          <w:lang w:val="es-ES"/>
        </w:rPr>
        <w:t>s anual</w:t>
      </w:r>
      <w:r w:rsidR="00080A05">
        <w:rPr>
          <w:rFonts w:ascii="Arial" w:hAnsi="Arial" w:cs="Arial"/>
          <w:shd w:val="clear" w:color="auto" w:fill="C0C0C0"/>
          <w:lang w:val="es-ES"/>
        </w:rPr>
        <w:t>e</w:t>
      </w:r>
      <w:r w:rsidR="00911F05" w:rsidRPr="00CA15DD">
        <w:rPr>
          <w:rFonts w:ascii="Arial" w:hAnsi="Arial" w:cs="Arial"/>
          <w:shd w:val="clear" w:color="auto" w:fill="C0C0C0"/>
          <w:lang w:val="es-ES"/>
        </w:rPr>
        <w:t xml:space="preserve">s </w:t>
      </w:r>
      <w:r w:rsidR="00080A05">
        <w:rPr>
          <w:rFonts w:ascii="Arial" w:hAnsi="Arial" w:cs="Arial"/>
          <w:shd w:val="clear" w:color="auto" w:fill="C0C0C0"/>
          <w:lang w:val="es-ES"/>
        </w:rPr>
        <w:t>y</w:t>
      </w:r>
      <w:r w:rsidR="00911F05" w:rsidRPr="00CA15DD">
        <w:rPr>
          <w:rFonts w:ascii="Arial" w:hAnsi="Arial" w:cs="Arial"/>
          <w:shd w:val="clear" w:color="auto" w:fill="C0C0C0"/>
          <w:lang w:val="es-ES"/>
        </w:rPr>
        <w:t xml:space="preserve"> </w:t>
      </w:r>
      <w:r w:rsidR="00080A05">
        <w:rPr>
          <w:rFonts w:ascii="Arial" w:hAnsi="Arial" w:cs="Arial"/>
          <w:shd w:val="clear" w:color="auto" w:fill="C0C0C0"/>
          <w:lang w:val="es-ES"/>
        </w:rPr>
        <w:t>plurianuales</w:t>
      </w:r>
      <w:r w:rsidR="00CA57FE" w:rsidRPr="00CA15DD">
        <w:rPr>
          <w:rFonts w:ascii="Arial" w:hAnsi="Arial" w:cs="Arial"/>
          <w:shd w:val="clear" w:color="auto" w:fill="C0C0C0"/>
          <w:lang w:val="es-ES"/>
        </w:rPr>
        <w:t xml:space="preserve">)” </w:t>
      </w:r>
      <w:r w:rsidR="00080A05">
        <w:rPr>
          <w:rFonts w:ascii="Arial" w:hAnsi="Arial" w:cs="Arial"/>
          <w:shd w:val="clear" w:color="auto" w:fill="C0C0C0"/>
          <w:lang w:val="es-ES"/>
        </w:rPr>
        <w:t>y</w:t>
      </w:r>
      <w:r w:rsidR="00CA57FE" w:rsidRPr="00CA15DD">
        <w:rPr>
          <w:rFonts w:ascii="Arial" w:hAnsi="Arial" w:cs="Arial"/>
          <w:shd w:val="clear" w:color="auto" w:fill="C0C0C0"/>
          <w:lang w:val="es-ES"/>
        </w:rPr>
        <w:t xml:space="preserve"> </w:t>
      </w:r>
      <w:r w:rsidR="00080A05">
        <w:rPr>
          <w:rFonts w:ascii="Arial" w:hAnsi="Arial" w:cs="Arial"/>
          <w:shd w:val="clear" w:color="auto" w:fill="C0C0C0"/>
          <w:lang w:val="es-ES"/>
        </w:rPr>
        <w:t>e</w:t>
      </w:r>
      <w:r w:rsidR="00C07C75" w:rsidRPr="00CA15DD">
        <w:rPr>
          <w:rFonts w:ascii="Arial" w:hAnsi="Arial" w:cs="Arial"/>
          <w:shd w:val="clear" w:color="auto" w:fill="C0C0C0"/>
          <w:lang w:val="es-ES"/>
        </w:rPr>
        <w:t>l</w:t>
      </w:r>
      <w:r w:rsidR="00080A05">
        <w:rPr>
          <w:rFonts w:ascii="Arial" w:hAnsi="Arial" w:cs="Arial"/>
          <w:shd w:val="clear" w:color="auto" w:fill="C0C0C0"/>
          <w:lang w:val="es-ES"/>
        </w:rPr>
        <w:t xml:space="preserve"> </w:t>
      </w:r>
      <w:r w:rsidR="00CA57FE" w:rsidRPr="00CA15DD">
        <w:rPr>
          <w:rFonts w:ascii="Arial" w:hAnsi="Arial" w:cs="Arial"/>
          <w:shd w:val="clear" w:color="auto" w:fill="C0C0C0"/>
          <w:lang w:val="es-ES"/>
        </w:rPr>
        <w:t>Anex</w:t>
      </w:r>
      <w:r w:rsidR="00080A05">
        <w:rPr>
          <w:rFonts w:ascii="Arial" w:hAnsi="Arial" w:cs="Arial"/>
          <w:shd w:val="clear" w:color="auto" w:fill="C0C0C0"/>
          <w:lang w:val="es-ES"/>
        </w:rPr>
        <w:t>o</w:t>
      </w:r>
      <w:r w:rsidR="00CA57FE" w:rsidRPr="00CA15DD">
        <w:rPr>
          <w:rFonts w:ascii="Arial" w:hAnsi="Arial" w:cs="Arial"/>
          <w:shd w:val="clear" w:color="auto" w:fill="C0C0C0"/>
          <w:lang w:val="es-ES"/>
        </w:rPr>
        <w:t xml:space="preserve"> 3 “</w:t>
      </w:r>
      <w:r w:rsidR="00080A05">
        <w:rPr>
          <w:rFonts w:ascii="Arial" w:hAnsi="Arial" w:cs="Arial"/>
          <w:shd w:val="clear" w:color="auto" w:fill="C0C0C0"/>
          <w:lang w:val="es-ES"/>
        </w:rPr>
        <w:t>Presupuesto desglosado para partidas del coste total del proyecto</w:t>
      </w:r>
      <w:r w:rsidR="00CA57FE" w:rsidRPr="00CA15DD">
        <w:rPr>
          <w:rFonts w:ascii="Arial" w:hAnsi="Arial" w:cs="Arial"/>
          <w:shd w:val="clear" w:color="auto" w:fill="C0C0C0"/>
          <w:lang w:val="es-ES"/>
        </w:rPr>
        <w:t xml:space="preserve"> </w:t>
      </w:r>
      <w:r w:rsidR="00911F05" w:rsidRPr="00CA15DD">
        <w:rPr>
          <w:rFonts w:ascii="Arial" w:hAnsi="Arial" w:cs="Arial"/>
          <w:shd w:val="clear" w:color="auto" w:fill="C0C0C0"/>
          <w:lang w:val="es-ES"/>
        </w:rPr>
        <w:t>(p</w:t>
      </w:r>
      <w:r w:rsidR="00080A05">
        <w:rPr>
          <w:rFonts w:ascii="Arial" w:hAnsi="Arial" w:cs="Arial"/>
          <w:shd w:val="clear" w:color="auto" w:fill="C0C0C0"/>
          <w:lang w:val="es-ES"/>
        </w:rPr>
        <w:t>a</w:t>
      </w:r>
      <w:r w:rsidR="00911F05" w:rsidRPr="00CA15DD">
        <w:rPr>
          <w:rFonts w:ascii="Arial" w:hAnsi="Arial" w:cs="Arial"/>
          <w:shd w:val="clear" w:color="auto" w:fill="C0C0C0"/>
          <w:lang w:val="es-ES"/>
        </w:rPr>
        <w:t>ra pro</w:t>
      </w:r>
      <w:r w:rsidR="00080A05">
        <w:rPr>
          <w:rFonts w:ascii="Arial" w:hAnsi="Arial" w:cs="Arial"/>
          <w:shd w:val="clear" w:color="auto" w:fill="C0C0C0"/>
          <w:lang w:val="es-ES"/>
        </w:rPr>
        <w:t>yecto</w:t>
      </w:r>
      <w:r w:rsidR="00911F05" w:rsidRPr="00CA15DD">
        <w:rPr>
          <w:rFonts w:ascii="Arial" w:hAnsi="Arial" w:cs="Arial"/>
          <w:shd w:val="clear" w:color="auto" w:fill="C0C0C0"/>
          <w:lang w:val="es-ES"/>
        </w:rPr>
        <w:t>s anual</w:t>
      </w:r>
      <w:r w:rsidR="00080A05">
        <w:rPr>
          <w:rFonts w:ascii="Arial" w:hAnsi="Arial" w:cs="Arial"/>
          <w:shd w:val="clear" w:color="auto" w:fill="C0C0C0"/>
          <w:lang w:val="es-ES"/>
        </w:rPr>
        <w:t>e</w:t>
      </w:r>
      <w:r w:rsidR="00911F05" w:rsidRPr="00CA15DD">
        <w:rPr>
          <w:rFonts w:ascii="Arial" w:hAnsi="Arial" w:cs="Arial"/>
          <w:shd w:val="clear" w:color="auto" w:fill="C0C0C0"/>
          <w:lang w:val="es-ES"/>
        </w:rPr>
        <w:t xml:space="preserve">s </w:t>
      </w:r>
      <w:r w:rsidR="00080A05">
        <w:rPr>
          <w:rFonts w:ascii="Arial" w:hAnsi="Arial" w:cs="Arial"/>
          <w:shd w:val="clear" w:color="auto" w:fill="C0C0C0"/>
          <w:lang w:val="es-ES"/>
        </w:rPr>
        <w:t>y</w:t>
      </w:r>
      <w:r w:rsidR="00911F05" w:rsidRPr="00CA15DD">
        <w:rPr>
          <w:rFonts w:ascii="Arial" w:hAnsi="Arial" w:cs="Arial"/>
          <w:shd w:val="clear" w:color="auto" w:fill="C0C0C0"/>
          <w:lang w:val="es-ES"/>
        </w:rPr>
        <w:t xml:space="preserve"> pluri</w:t>
      </w:r>
      <w:r w:rsidR="00080A05">
        <w:rPr>
          <w:rFonts w:ascii="Arial" w:hAnsi="Arial" w:cs="Arial"/>
          <w:shd w:val="clear" w:color="auto" w:fill="C0C0C0"/>
          <w:lang w:val="es-ES"/>
        </w:rPr>
        <w:t>anuale</w:t>
      </w:r>
      <w:r w:rsidR="00CA57FE" w:rsidRPr="00CA15DD">
        <w:rPr>
          <w:rFonts w:ascii="Arial" w:hAnsi="Arial" w:cs="Arial"/>
          <w:shd w:val="clear" w:color="auto" w:fill="C0C0C0"/>
          <w:lang w:val="es-ES"/>
        </w:rPr>
        <w:t>s)”</w:t>
      </w:r>
      <w:r w:rsidRPr="00CA15DD">
        <w:rPr>
          <w:rFonts w:ascii="Arial" w:hAnsi="Arial" w:cs="Arial"/>
          <w:shd w:val="clear" w:color="auto" w:fill="C0C0C0"/>
          <w:lang w:val="es-ES"/>
        </w:rPr>
        <w:t>]</w:t>
      </w:r>
    </w:p>
    <w:p w14:paraId="3B66F5E9" w14:textId="77777777" w:rsidR="007C3442" w:rsidRPr="00CA15DD" w:rsidRDefault="007C3442" w:rsidP="002F244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993BEF4" w14:textId="77777777" w:rsidR="00F9098D" w:rsidRPr="00CA15DD" w:rsidRDefault="00F9098D">
      <w:pPr>
        <w:jc w:val="both"/>
        <w:rPr>
          <w:rFonts w:ascii="Arial" w:hAnsi="Arial" w:cs="Arial"/>
          <w:sz w:val="22"/>
          <w:lang w:val="es-ES"/>
        </w:rPr>
      </w:pPr>
    </w:p>
    <w:p w14:paraId="7993BEF5" w14:textId="469BF072" w:rsidR="00CA57FE" w:rsidRPr="00CA15DD" w:rsidRDefault="00D26C4F" w:rsidP="00DD4E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4"/>
          <w:szCs w:val="24"/>
          <w:lang w:val="es-ES"/>
        </w:rPr>
      </w:pPr>
      <w:r w:rsidRPr="00CA15DD">
        <w:rPr>
          <w:rFonts w:ascii="Arial" w:hAnsi="Arial" w:cs="Arial"/>
          <w:b/>
          <w:bCs/>
          <w:sz w:val="24"/>
          <w:szCs w:val="24"/>
          <w:lang w:val="es-ES"/>
        </w:rPr>
        <w:t>9</w:t>
      </w:r>
      <w:r w:rsidR="00F9098D" w:rsidRPr="00CA15DD">
        <w:rPr>
          <w:rFonts w:ascii="Arial" w:hAnsi="Arial" w:cs="Arial"/>
          <w:b/>
          <w:bCs/>
          <w:sz w:val="24"/>
          <w:szCs w:val="24"/>
          <w:lang w:val="es-ES"/>
        </w:rPr>
        <w:t>.2. Presup</w:t>
      </w:r>
      <w:r w:rsidR="00080A05">
        <w:rPr>
          <w:rFonts w:ascii="Arial" w:hAnsi="Arial" w:cs="Arial"/>
          <w:b/>
          <w:bCs/>
          <w:sz w:val="24"/>
          <w:szCs w:val="24"/>
          <w:lang w:val="es-ES"/>
        </w:rPr>
        <w:t>uesto</w:t>
      </w:r>
      <w:r w:rsidR="00F9098D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 desglosa</w:t>
      </w:r>
      <w:r w:rsidR="00080A05">
        <w:rPr>
          <w:rFonts w:ascii="Arial" w:hAnsi="Arial" w:cs="Arial"/>
          <w:b/>
          <w:bCs/>
          <w:sz w:val="24"/>
          <w:szCs w:val="24"/>
          <w:lang w:val="es-ES"/>
        </w:rPr>
        <w:t>do</w:t>
      </w:r>
      <w:r w:rsidR="00F9098D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 p</w:t>
      </w:r>
      <w:r w:rsidR="00080A05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F9098D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r </w:t>
      </w:r>
      <w:r w:rsidR="00B44C4D" w:rsidRPr="00CA15DD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="00080A05">
        <w:rPr>
          <w:rFonts w:ascii="Arial" w:hAnsi="Arial" w:cs="Arial"/>
          <w:b/>
          <w:bCs/>
          <w:sz w:val="24"/>
          <w:szCs w:val="24"/>
          <w:lang w:val="es-ES"/>
        </w:rPr>
        <w:t>ño</w:t>
      </w:r>
      <w:r w:rsidR="00B44C4D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s </w:t>
      </w:r>
      <w:r w:rsidR="00080A05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="00B44C4D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 p</w:t>
      </w:r>
      <w:r w:rsidR="00080A05">
        <w:rPr>
          <w:rFonts w:ascii="Arial" w:hAnsi="Arial" w:cs="Arial"/>
          <w:b/>
          <w:bCs/>
          <w:sz w:val="24"/>
          <w:szCs w:val="24"/>
          <w:lang w:val="es-ES"/>
        </w:rPr>
        <w:t>or financia</w:t>
      </w:r>
      <w:r w:rsidR="00B44C4D" w:rsidRPr="00CA15DD">
        <w:rPr>
          <w:rFonts w:ascii="Arial" w:hAnsi="Arial" w:cs="Arial"/>
          <w:b/>
          <w:bCs/>
          <w:sz w:val="24"/>
          <w:szCs w:val="24"/>
          <w:lang w:val="es-ES"/>
        </w:rPr>
        <w:t>dor</w:t>
      </w:r>
      <w:r w:rsidR="00080A05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="00B44C4D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s </w:t>
      </w:r>
      <w:r w:rsidR="00080A05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="00B44C4D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 p</w:t>
      </w:r>
      <w:r w:rsidR="00080A05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B44C4D" w:rsidRPr="00CA15DD">
        <w:rPr>
          <w:rFonts w:ascii="Arial" w:hAnsi="Arial" w:cs="Arial"/>
          <w:b/>
          <w:bCs/>
          <w:sz w:val="24"/>
          <w:szCs w:val="24"/>
          <w:lang w:val="es-ES"/>
        </w:rPr>
        <w:t>r a</w:t>
      </w:r>
      <w:r w:rsidR="00080A05">
        <w:rPr>
          <w:rFonts w:ascii="Arial" w:hAnsi="Arial" w:cs="Arial"/>
          <w:b/>
          <w:bCs/>
          <w:sz w:val="24"/>
          <w:szCs w:val="24"/>
          <w:lang w:val="es-ES"/>
        </w:rPr>
        <w:t>ño</w:t>
      </w:r>
      <w:r w:rsidR="00B44C4D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s </w:t>
      </w:r>
      <w:r w:rsidR="00080A05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="00CA57FE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 p</w:t>
      </w:r>
      <w:r w:rsidR="00080A05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CA57FE" w:rsidRPr="00CA15DD">
        <w:rPr>
          <w:rFonts w:ascii="Arial" w:hAnsi="Arial" w:cs="Arial"/>
          <w:b/>
          <w:bCs/>
          <w:sz w:val="24"/>
          <w:szCs w:val="24"/>
          <w:lang w:val="es-ES"/>
        </w:rPr>
        <w:t>r partid</w:t>
      </w:r>
      <w:r w:rsidR="00080A05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="00CA57FE" w:rsidRPr="00CA15DD">
        <w:rPr>
          <w:rFonts w:ascii="Arial" w:hAnsi="Arial" w:cs="Arial"/>
          <w:b/>
          <w:bCs/>
          <w:sz w:val="24"/>
          <w:szCs w:val="24"/>
          <w:lang w:val="es-ES"/>
        </w:rPr>
        <w:t xml:space="preserve">s </w:t>
      </w:r>
      <w:r w:rsidR="00DE1FBE" w:rsidRPr="00CA15DD">
        <w:rPr>
          <w:rFonts w:ascii="Arial" w:hAnsi="Arial" w:cs="Arial"/>
          <w:b/>
          <w:bCs/>
          <w:i/>
          <w:sz w:val="24"/>
          <w:szCs w:val="24"/>
          <w:lang w:val="es-ES"/>
        </w:rPr>
        <w:t>(</w:t>
      </w:r>
      <w:r w:rsidR="008E3ADD">
        <w:rPr>
          <w:rFonts w:ascii="Arial" w:hAnsi="Arial" w:cs="Arial"/>
          <w:b/>
          <w:bCs/>
          <w:i/>
          <w:sz w:val="24"/>
          <w:szCs w:val="24"/>
          <w:lang w:val="es-ES"/>
        </w:rPr>
        <w:t>rellenar solo en caso de proyectos plurianuales</w:t>
      </w:r>
      <w:r w:rsidR="00DE1FBE" w:rsidRPr="00CA15DD">
        <w:rPr>
          <w:rFonts w:ascii="Arial" w:hAnsi="Arial" w:cs="Arial"/>
          <w:b/>
          <w:bCs/>
          <w:i/>
          <w:sz w:val="24"/>
          <w:szCs w:val="24"/>
          <w:lang w:val="es-ES"/>
        </w:rPr>
        <w:t>)</w:t>
      </w:r>
    </w:p>
    <w:p w14:paraId="2E4A628D" w14:textId="77777777" w:rsidR="00DD0188" w:rsidRPr="00CA15DD" w:rsidRDefault="00DD0188">
      <w:pPr>
        <w:rPr>
          <w:rFonts w:ascii="Arial" w:hAnsi="Arial" w:cs="Arial"/>
          <w:shd w:val="clear" w:color="auto" w:fill="C0C0C0"/>
          <w:lang w:val="es-ES"/>
        </w:rPr>
      </w:pPr>
    </w:p>
    <w:p w14:paraId="7993BEF6" w14:textId="5473C095" w:rsidR="00F9098D" w:rsidRPr="00CA15DD" w:rsidRDefault="002B3788">
      <w:pPr>
        <w:rPr>
          <w:rFonts w:ascii="Arial" w:hAnsi="Arial" w:cs="Arial"/>
          <w:shd w:val="clear" w:color="auto" w:fill="C0C0C0"/>
          <w:lang w:val="es-ES"/>
        </w:rPr>
      </w:pPr>
      <w:r w:rsidRPr="00CA15DD">
        <w:rPr>
          <w:rFonts w:ascii="Arial" w:hAnsi="Arial" w:cs="Arial"/>
          <w:shd w:val="clear" w:color="auto" w:fill="C0C0C0"/>
          <w:lang w:val="es-ES"/>
        </w:rPr>
        <w:t>[</w:t>
      </w:r>
      <w:r w:rsidR="008E3ADD">
        <w:rPr>
          <w:rFonts w:ascii="Arial" w:hAnsi="Arial" w:cs="Arial"/>
          <w:shd w:val="clear" w:color="auto" w:fill="C0C0C0"/>
          <w:lang w:val="es-ES"/>
        </w:rPr>
        <w:t>Utilizar los An</w:t>
      </w:r>
      <w:r w:rsidR="00CA57FE" w:rsidRPr="00CA15DD">
        <w:rPr>
          <w:rFonts w:ascii="Arial" w:hAnsi="Arial" w:cs="Arial"/>
          <w:shd w:val="clear" w:color="auto" w:fill="C0C0C0"/>
          <w:lang w:val="es-ES"/>
        </w:rPr>
        <w:t>exos 4.1, 4.2, 4.3 i 4.4.</w:t>
      </w:r>
      <w:r w:rsidRPr="00CA15DD">
        <w:rPr>
          <w:rFonts w:ascii="Arial" w:hAnsi="Arial" w:cs="Arial"/>
          <w:shd w:val="clear" w:color="auto" w:fill="C0C0C0"/>
          <w:lang w:val="es-ES"/>
        </w:rPr>
        <w:t>]</w:t>
      </w:r>
    </w:p>
    <w:p w14:paraId="7993BEF7" w14:textId="77777777" w:rsidR="00F9098D" w:rsidRPr="00CA15DD" w:rsidRDefault="00F9098D">
      <w:pP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7993BEF8" w14:textId="7C0A2CE3" w:rsidR="00F9098D" w:rsidRPr="00CA15DD" w:rsidRDefault="00D26C4F" w:rsidP="00DD4ED7">
      <w:pPr>
        <w:pStyle w:val="Ttol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i/>
          <w:lang w:val="es-ES"/>
        </w:rPr>
      </w:pPr>
      <w:r w:rsidRPr="00CA15DD">
        <w:rPr>
          <w:lang w:val="es-ES"/>
        </w:rPr>
        <w:t>9</w:t>
      </w:r>
      <w:r w:rsidR="00F9098D" w:rsidRPr="00CA15DD">
        <w:rPr>
          <w:lang w:val="es-ES"/>
        </w:rPr>
        <w:t>.3 Descripció</w:t>
      </w:r>
      <w:r w:rsidR="008E3ADD">
        <w:rPr>
          <w:lang w:val="es-ES"/>
        </w:rPr>
        <w:t>n</w:t>
      </w:r>
      <w:r w:rsidR="00F9098D" w:rsidRPr="00CA15DD">
        <w:rPr>
          <w:lang w:val="es-ES"/>
        </w:rPr>
        <w:t xml:space="preserve"> del presup</w:t>
      </w:r>
      <w:r w:rsidR="008E3ADD">
        <w:rPr>
          <w:lang w:val="es-ES"/>
        </w:rPr>
        <w:t>ue</w:t>
      </w:r>
      <w:r w:rsidR="00F9098D" w:rsidRPr="00CA15DD">
        <w:rPr>
          <w:lang w:val="es-ES"/>
        </w:rPr>
        <w:t>st</w:t>
      </w:r>
      <w:r w:rsidR="008E3ADD">
        <w:rPr>
          <w:lang w:val="es-ES"/>
        </w:rPr>
        <w:t>o</w:t>
      </w:r>
      <w:r w:rsidR="00F9098D" w:rsidRPr="00CA15DD">
        <w:rPr>
          <w:lang w:val="es-ES"/>
        </w:rPr>
        <w:t xml:space="preserve"> </w:t>
      </w:r>
      <w:r w:rsidR="00241FD5" w:rsidRPr="00CA15DD">
        <w:rPr>
          <w:i/>
          <w:lang w:val="es-ES"/>
        </w:rPr>
        <w:t>(m</w:t>
      </w:r>
      <w:r w:rsidR="008E3ADD">
        <w:rPr>
          <w:i/>
          <w:lang w:val="es-ES"/>
        </w:rPr>
        <w:t>á</w:t>
      </w:r>
      <w:r w:rsidR="00241FD5" w:rsidRPr="00CA15DD">
        <w:rPr>
          <w:i/>
          <w:lang w:val="es-ES"/>
        </w:rPr>
        <w:t>xim</w:t>
      </w:r>
      <w:r w:rsidR="008E3ADD">
        <w:rPr>
          <w:i/>
          <w:lang w:val="es-ES"/>
        </w:rPr>
        <w:t>o</w:t>
      </w:r>
      <w:r w:rsidR="00241FD5" w:rsidRPr="00CA15DD">
        <w:rPr>
          <w:i/>
          <w:lang w:val="es-ES"/>
        </w:rPr>
        <w:t xml:space="preserve"> 200</w:t>
      </w:r>
      <w:r w:rsidR="008E3ADD">
        <w:rPr>
          <w:i/>
          <w:lang w:val="es-ES"/>
        </w:rPr>
        <w:t xml:space="preserve"> palabras</w:t>
      </w:r>
      <w:r w:rsidR="00241FD5" w:rsidRPr="00CA15DD">
        <w:rPr>
          <w:i/>
          <w:lang w:val="es-ES"/>
        </w:rPr>
        <w:t>)</w:t>
      </w:r>
    </w:p>
    <w:p w14:paraId="1E11AF09" w14:textId="77777777" w:rsidR="00777754" w:rsidRPr="00CA15DD" w:rsidRDefault="00777754" w:rsidP="00777754">
      <w:pPr>
        <w:suppressAutoHyphens w:val="0"/>
        <w:rPr>
          <w:rFonts w:ascii="Arial" w:hAnsi="Arial" w:cs="Arial"/>
          <w:b/>
          <w:sz w:val="22"/>
          <w:lang w:val="es-ES"/>
        </w:rPr>
      </w:pPr>
    </w:p>
    <w:p w14:paraId="55387B97" w14:textId="2E6964B6" w:rsidR="00777754" w:rsidRPr="00CA15DD" w:rsidRDefault="00777754" w:rsidP="00777754">
      <w:pPr>
        <w:suppressAutoHyphens w:val="0"/>
        <w:rPr>
          <w:rFonts w:ascii="Arial" w:hAnsi="Arial" w:cs="Arial"/>
          <w:bCs/>
          <w:sz w:val="22"/>
          <w:lang w:val="es-ES"/>
        </w:rPr>
      </w:pPr>
      <w:bookmarkStart w:id="15" w:name="_Hlk156722753"/>
      <w:r w:rsidRPr="00CA15DD">
        <w:rPr>
          <w:rFonts w:ascii="Arial" w:hAnsi="Arial" w:cs="Arial"/>
          <w:b/>
          <w:sz w:val="22"/>
          <w:lang w:val="es-ES"/>
        </w:rPr>
        <w:t xml:space="preserve">9.3.1 </w:t>
      </w:r>
      <w:bookmarkStart w:id="16" w:name="_Hlk156722549"/>
      <w:r w:rsidRPr="00CA15DD">
        <w:rPr>
          <w:rFonts w:ascii="Arial" w:hAnsi="Arial" w:cs="Arial"/>
          <w:bCs/>
          <w:sz w:val="22"/>
          <w:lang w:val="es-ES"/>
        </w:rPr>
        <w:t>Descripció</w:t>
      </w:r>
      <w:r w:rsidR="008E3ADD">
        <w:rPr>
          <w:rFonts w:ascii="Arial" w:hAnsi="Arial" w:cs="Arial"/>
          <w:bCs/>
          <w:sz w:val="22"/>
          <w:lang w:val="es-ES"/>
        </w:rPr>
        <w:t>n</w:t>
      </w:r>
      <w:r w:rsidRPr="00CA15DD">
        <w:rPr>
          <w:rFonts w:ascii="Arial" w:hAnsi="Arial" w:cs="Arial"/>
          <w:bCs/>
          <w:sz w:val="22"/>
          <w:lang w:val="es-ES"/>
        </w:rPr>
        <w:t xml:space="preserve"> </w:t>
      </w:r>
      <w:r w:rsidR="003766CC" w:rsidRPr="00CA15DD">
        <w:rPr>
          <w:rFonts w:ascii="Arial" w:hAnsi="Arial" w:cs="Arial"/>
          <w:bCs/>
          <w:sz w:val="22"/>
          <w:lang w:val="es-ES"/>
        </w:rPr>
        <w:t xml:space="preserve">general del </w:t>
      </w:r>
      <w:bookmarkEnd w:id="16"/>
      <w:r w:rsidR="008E3ADD">
        <w:rPr>
          <w:rFonts w:ascii="Arial" w:hAnsi="Arial" w:cs="Arial"/>
          <w:bCs/>
          <w:sz w:val="22"/>
          <w:lang w:val="es-ES"/>
        </w:rPr>
        <w:t>presupuesto</w:t>
      </w:r>
    </w:p>
    <w:bookmarkEnd w:id="15"/>
    <w:p w14:paraId="5394317F" w14:textId="77777777" w:rsidR="00687D5D" w:rsidRPr="00CA15DD" w:rsidRDefault="00687D5D" w:rsidP="00687D5D">
      <w:pPr>
        <w:rPr>
          <w:rFonts w:ascii="Arial" w:hAnsi="Arial" w:cs="Arial"/>
          <w:shd w:val="clear" w:color="auto" w:fill="C0C0C0"/>
          <w:lang w:val="es-ES"/>
        </w:rPr>
      </w:pPr>
    </w:p>
    <w:p w14:paraId="36D20317" w14:textId="61C7F8A7" w:rsidR="00687D5D" w:rsidRPr="00CA15DD" w:rsidRDefault="00687D5D" w:rsidP="00687D5D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7993BEF9" w14:textId="3CE4F684" w:rsidR="0079165C" w:rsidRPr="00CA15DD" w:rsidRDefault="0079165C" w:rsidP="0079165C">
      <w:pPr>
        <w:rPr>
          <w:lang w:val="es-ES"/>
        </w:rPr>
      </w:pPr>
    </w:p>
    <w:p w14:paraId="7993BEFA" w14:textId="77777777" w:rsidR="0079165C" w:rsidRPr="00CA15DD" w:rsidRDefault="0079165C" w:rsidP="0079165C">
      <w:pPr>
        <w:rPr>
          <w:lang w:val="es-ES"/>
        </w:rPr>
      </w:pPr>
    </w:p>
    <w:p w14:paraId="7993BEFE" w14:textId="0B25C2A8" w:rsidR="00014911" w:rsidRPr="00CA15DD" w:rsidRDefault="00D26C4F" w:rsidP="00A54098">
      <w:pPr>
        <w:rPr>
          <w:i/>
          <w:lang w:val="es-ES"/>
        </w:rPr>
      </w:pPr>
      <w:r w:rsidRPr="00CA15DD">
        <w:rPr>
          <w:rFonts w:ascii="Arial" w:hAnsi="Arial" w:cs="Arial"/>
          <w:b/>
          <w:sz w:val="22"/>
          <w:lang w:val="es-ES"/>
        </w:rPr>
        <w:t>9</w:t>
      </w:r>
      <w:r w:rsidR="00014911" w:rsidRPr="00CA15DD">
        <w:rPr>
          <w:rFonts w:ascii="Arial" w:hAnsi="Arial" w:cs="Arial"/>
          <w:b/>
          <w:sz w:val="22"/>
          <w:lang w:val="es-ES"/>
        </w:rPr>
        <w:t>.3.</w:t>
      </w:r>
      <w:r w:rsidR="00777754" w:rsidRPr="00CA15DD">
        <w:rPr>
          <w:rFonts w:ascii="Arial" w:hAnsi="Arial" w:cs="Arial"/>
          <w:b/>
          <w:sz w:val="22"/>
          <w:lang w:val="es-ES"/>
        </w:rPr>
        <w:t>2</w:t>
      </w:r>
      <w:r w:rsidR="001B4636" w:rsidRPr="00CA15DD">
        <w:rPr>
          <w:sz w:val="22"/>
          <w:lang w:val="es-ES"/>
        </w:rPr>
        <w:t xml:space="preserve"> </w:t>
      </w:r>
      <w:r w:rsidR="001B4636" w:rsidRPr="00CA15DD">
        <w:rPr>
          <w:rFonts w:ascii="Arial" w:hAnsi="Arial" w:cs="Arial"/>
          <w:sz w:val="22"/>
          <w:lang w:val="es-ES"/>
        </w:rPr>
        <w:t>Descripció</w:t>
      </w:r>
      <w:r w:rsidR="008E3ADD">
        <w:rPr>
          <w:rFonts w:ascii="Arial" w:hAnsi="Arial" w:cs="Arial"/>
          <w:sz w:val="22"/>
          <w:lang w:val="es-ES"/>
        </w:rPr>
        <w:t>n</w:t>
      </w:r>
      <w:r w:rsidR="000E060D" w:rsidRPr="00CA15DD">
        <w:rPr>
          <w:rFonts w:ascii="Arial" w:hAnsi="Arial" w:cs="Arial"/>
          <w:sz w:val="22"/>
          <w:lang w:val="es-ES"/>
        </w:rPr>
        <w:t xml:space="preserve"> </w:t>
      </w:r>
      <w:r w:rsidR="008E3ADD">
        <w:rPr>
          <w:rFonts w:ascii="Arial" w:hAnsi="Arial" w:cs="Arial"/>
          <w:sz w:val="22"/>
          <w:lang w:val="es-ES"/>
        </w:rPr>
        <w:t>y</w:t>
      </w:r>
      <w:r w:rsidR="006B5C3A" w:rsidRPr="00CA15DD">
        <w:rPr>
          <w:rFonts w:ascii="Arial" w:hAnsi="Arial" w:cs="Arial"/>
          <w:sz w:val="22"/>
          <w:lang w:val="es-ES"/>
        </w:rPr>
        <w:t xml:space="preserve"> justificació</w:t>
      </w:r>
      <w:r w:rsidR="008E3ADD">
        <w:rPr>
          <w:rFonts w:ascii="Arial" w:hAnsi="Arial" w:cs="Arial"/>
          <w:sz w:val="22"/>
          <w:lang w:val="es-ES"/>
        </w:rPr>
        <w:t>n</w:t>
      </w:r>
      <w:r w:rsidR="001B4636" w:rsidRPr="00CA15DD">
        <w:rPr>
          <w:rFonts w:ascii="Arial" w:hAnsi="Arial" w:cs="Arial"/>
          <w:sz w:val="22"/>
          <w:lang w:val="es-ES"/>
        </w:rPr>
        <w:t xml:space="preserve"> del </w:t>
      </w:r>
      <w:r w:rsidR="008E3ADD">
        <w:rPr>
          <w:rFonts w:ascii="Arial" w:hAnsi="Arial" w:cs="Arial"/>
          <w:sz w:val="22"/>
          <w:lang w:val="es-ES"/>
        </w:rPr>
        <w:t>salario</w:t>
      </w:r>
      <w:r w:rsidR="001B4636" w:rsidRPr="00CA15DD">
        <w:rPr>
          <w:rFonts w:ascii="Arial" w:hAnsi="Arial" w:cs="Arial"/>
          <w:sz w:val="22"/>
          <w:lang w:val="es-ES"/>
        </w:rPr>
        <w:t xml:space="preserve"> del personal expatria</w:t>
      </w:r>
      <w:r w:rsidR="008E3ADD">
        <w:rPr>
          <w:rFonts w:ascii="Arial" w:hAnsi="Arial" w:cs="Arial"/>
          <w:sz w:val="22"/>
          <w:lang w:val="es-ES"/>
        </w:rPr>
        <w:t>do</w:t>
      </w:r>
      <w:r w:rsidR="006B5C3A" w:rsidRPr="00CA15DD">
        <w:rPr>
          <w:rFonts w:ascii="Arial" w:hAnsi="Arial" w:cs="Arial"/>
          <w:sz w:val="22"/>
          <w:lang w:val="es-ES"/>
        </w:rPr>
        <w:t>,</w:t>
      </w:r>
      <w:r w:rsidR="00114DA8" w:rsidRPr="00CA15DD">
        <w:rPr>
          <w:rFonts w:ascii="Arial" w:hAnsi="Arial" w:cs="Arial"/>
          <w:sz w:val="22"/>
          <w:lang w:val="es-ES"/>
        </w:rPr>
        <w:t xml:space="preserve"> personal</w:t>
      </w:r>
      <w:r w:rsidR="006B5C3A" w:rsidRPr="00CA15DD">
        <w:rPr>
          <w:rFonts w:ascii="Arial" w:hAnsi="Arial" w:cs="Arial"/>
          <w:sz w:val="22"/>
          <w:lang w:val="es-ES"/>
        </w:rPr>
        <w:t xml:space="preserve"> local i personal </w:t>
      </w:r>
      <w:r w:rsidR="008E3ADD">
        <w:rPr>
          <w:rFonts w:ascii="Arial" w:hAnsi="Arial" w:cs="Arial"/>
          <w:sz w:val="22"/>
          <w:lang w:val="es-ES"/>
        </w:rPr>
        <w:t>en la sede</w:t>
      </w:r>
    </w:p>
    <w:p w14:paraId="7993BEFF" w14:textId="773BBB90" w:rsidR="00014911" w:rsidRPr="00CA15DD" w:rsidRDefault="00014911" w:rsidP="00014911">
      <w:pPr>
        <w:rPr>
          <w:i/>
          <w:lang w:val="es-ES"/>
        </w:rPr>
      </w:pPr>
    </w:p>
    <w:p w14:paraId="41940759" w14:textId="07B7FF57" w:rsidR="00687D5D" w:rsidRPr="00CA15DD" w:rsidRDefault="00687D5D" w:rsidP="00687D5D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15DD">
        <w:rPr>
          <w:rFonts w:ascii="Arial" w:hAnsi="Arial" w:cs="Arial"/>
          <w:shd w:val="clear" w:color="auto" w:fill="C0C0C0"/>
          <w:lang w:val="es-ES"/>
        </w:rPr>
        <w:t>[</w:t>
      </w:r>
      <w:r w:rsidR="00F44621"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509AFEF2" w14:textId="77777777" w:rsidR="00687D5D" w:rsidRPr="00CA15DD" w:rsidRDefault="00687D5D" w:rsidP="00014911">
      <w:pPr>
        <w:rPr>
          <w:i/>
          <w:lang w:val="es-ES"/>
        </w:rPr>
      </w:pPr>
    </w:p>
    <w:p w14:paraId="7993BF03" w14:textId="77777777" w:rsidR="004214A9" w:rsidRPr="00CA15DD" w:rsidRDefault="004214A9" w:rsidP="004214A9">
      <w:pPr>
        <w:pStyle w:val="Ttol2"/>
        <w:numPr>
          <w:ilvl w:val="0"/>
          <w:numId w:val="0"/>
        </w:numPr>
        <w:ind w:left="576"/>
        <w:rPr>
          <w:sz w:val="22"/>
          <w:lang w:val="es-ES"/>
        </w:rPr>
      </w:pPr>
    </w:p>
    <w:p w14:paraId="7993BF04" w14:textId="6DB89273" w:rsidR="005C386A" w:rsidRPr="00CA15DD" w:rsidRDefault="00D26C4F">
      <w:pPr>
        <w:suppressAutoHyphens w:val="0"/>
        <w:rPr>
          <w:rFonts w:ascii="Arial" w:hAnsi="Arial" w:cs="Arial"/>
          <w:b/>
          <w:sz w:val="22"/>
          <w:lang w:val="es-ES"/>
        </w:rPr>
      </w:pPr>
      <w:r w:rsidRPr="00CA15DD">
        <w:rPr>
          <w:rFonts w:ascii="Arial" w:hAnsi="Arial" w:cs="Arial"/>
          <w:b/>
          <w:sz w:val="22"/>
          <w:lang w:val="es-ES"/>
        </w:rPr>
        <w:t>9</w:t>
      </w:r>
      <w:r w:rsidR="0067160C" w:rsidRPr="00CA15DD">
        <w:rPr>
          <w:rFonts w:ascii="Arial" w:hAnsi="Arial" w:cs="Arial"/>
          <w:b/>
          <w:sz w:val="22"/>
          <w:lang w:val="es-ES"/>
        </w:rPr>
        <w:t>.3.</w:t>
      </w:r>
      <w:r w:rsidR="00777754" w:rsidRPr="00CA15DD">
        <w:rPr>
          <w:rFonts w:ascii="Arial" w:hAnsi="Arial" w:cs="Arial"/>
          <w:b/>
          <w:sz w:val="22"/>
          <w:lang w:val="es-ES"/>
        </w:rPr>
        <w:t>3</w:t>
      </w:r>
      <w:r w:rsidR="0067160C" w:rsidRPr="00CA15DD">
        <w:rPr>
          <w:rFonts w:ascii="Arial" w:hAnsi="Arial" w:cs="Arial"/>
          <w:b/>
          <w:sz w:val="22"/>
          <w:lang w:val="es-ES"/>
        </w:rPr>
        <w:t xml:space="preserve"> </w:t>
      </w:r>
      <w:r w:rsidR="0067160C" w:rsidRPr="00CA15DD">
        <w:rPr>
          <w:rFonts w:ascii="Arial" w:hAnsi="Arial" w:cs="Arial"/>
          <w:sz w:val="22"/>
          <w:lang w:val="es-ES"/>
        </w:rPr>
        <w:t>Descripció</w:t>
      </w:r>
      <w:r w:rsidR="008E3ADD">
        <w:rPr>
          <w:rFonts w:ascii="Arial" w:hAnsi="Arial" w:cs="Arial"/>
          <w:sz w:val="22"/>
          <w:lang w:val="es-ES"/>
        </w:rPr>
        <w:t>n</w:t>
      </w:r>
      <w:r w:rsidR="0067160C" w:rsidRPr="00CA15DD">
        <w:rPr>
          <w:rFonts w:ascii="Arial" w:hAnsi="Arial" w:cs="Arial"/>
          <w:sz w:val="22"/>
          <w:lang w:val="es-ES"/>
        </w:rPr>
        <w:t xml:space="preserve"> de</w:t>
      </w:r>
      <w:r w:rsidR="008E3ADD">
        <w:rPr>
          <w:rFonts w:ascii="Arial" w:hAnsi="Arial" w:cs="Arial"/>
          <w:sz w:val="22"/>
          <w:lang w:val="es-ES"/>
        </w:rPr>
        <w:t xml:space="preserve"> </w:t>
      </w:r>
      <w:r w:rsidR="0067160C" w:rsidRPr="00CA15DD">
        <w:rPr>
          <w:rFonts w:ascii="Arial" w:hAnsi="Arial" w:cs="Arial"/>
          <w:sz w:val="22"/>
          <w:lang w:val="es-ES"/>
        </w:rPr>
        <w:t>l</w:t>
      </w:r>
      <w:r w:rsidR="008E3ADD">
        <w:rPr>
          <w:rFonts w:ascii="Arial" w:hAnsi="Arial" w:cs="Arial"/>
          <w:sz w:val="22"/>
          <w:lang w:val="es-ES"/>
        </w:rPr>
        <w:t>o</w:t>
      </w:r>
      <w:r w:rsidR="0067160C" w:rsidRPr="00CA15DD">
        <w:rPr>
          <w:rFonts w:ascii="Arial" w:hAnsi="Arial" w:cs="Arial"/>
          <w:sz w:val="22"/>
          <w:lang w:val="es-ES"/>
        </w:rPr>
        <w:t>s recursos aporta</w:t>
      </w:r>
      <w:r w:rsidR="008E3ADD">
        <w:rPr>
          <w:rFonts w:ascii="Arial" w:hAnsi="Arial" w:cs="Arial"/>
          <w:sz w:val="22"/>
          <w:lang w:val="es-ES"/>
        </w:rPr>
        <w:t>do</w:t>
      </w:r>
      <w:r w:rsidR="0067160C" w:rsidRPr="00CA15DD">
        <w:rPr>
          <w:rFonts w:ascii="Arial" w:hAnsi="Arial" w:cs="Arial"/>
          <w:sz w:val="22"/>
          <w:lang w:val="es-ES"/>
        </w:rPr>
        <w:t>s p</w:t>
      </w:r>
      <w:r w:rsidR="008E3ADD">
        <w:rPr>
          <w:rFonts w:ascii="Arial" w:hAnsi="Arial" w:cs="Arial"/>
          <w:sz w:val="22"/>
          <w:lang w:val="es-ES"/>
        </w:rPr>
        <w:t>o</w:t>
      </w:r>
      <w:r w:rsidR="0067160C" w:rsidRPr="00CA15DD">
        <w:rPr>
          <w:rFonts w:ascii="Arial" w:hAnsi="Arial" w:cs="Arial"/>
          <w:sz w:val="22"/>
          <w:lang w:val="es-ES"/>
        </w:rPr>
        <w:t>r la contrapart</w:t>
      </w:r>
      <w:r w:rsidR="008E3ADD">
        <w:rPr>
          <w:rFonts w:ascii="Arial" w:hAnsi="Arial" w:cs="Arial"/>
          <w:sz w:val="22"/>
          <w:lang w:val="es-ES"/>
        </w:rPr>
        <w:t>e</w:t>
      </w:r>
      <w:r w:rsidR="0067160C" w:rsidRPr="00CA15DD">
        <w:rPr>
          <w:rFonts w:ascii="Arial" w:hAnsi="Arial" w:cs="Arial"/>
          <w:sz w:val="22"/>
          <w:lang w:val="es-ES"/>
        </w:rPr>
        <w:t xml:space="preserve"> (human</w:t>
      </w:r>
      <w:r w:rsidR="008E3ADD">
        <w:rPr>
          <w:rFonts w:ascii="Arial" w:hAnsi="Arial" w:cs="Arial"/>
          <w:sz w:val="22"/>
          <w:lang w:val="es-ES"/>
        </w:rPr>
        <w:t>o</w:t>
      </w:r>
      <w:r w:rsidR="0067160C" w:rsidRPr="00CA15DD">
        <w:rPr>
          <w:rFonts w:ascii="Arial" w:hAnsi="Arial" w:cs="Arial"/>
          <w:sz w:val="22"/>
          <w:lang w:val="es-ES"/>
        </w:rPr>
        <w:t>s, material</w:t>
      </w:r>
      <w:r w:rsidR="008E3ADD">
        <w:rPr>
          <w:rFonts w:ascii="Arial" w:hAnsi="Arial" w:cs="Arial"/>
          <w:sz w:val="22"/>
          <w:lang w:val="es-ES"/>
        </w:rPr>
        <w:t>e</w:t>
      </w:r>
      <w:r w:rsidR="0067160C" w:rsidRPr="00CA15DD">
        <w:rPr>
          <w:rFonts w:ascii="Arial" w:hAnsi="Arial" w:cs="Arial"/>
          <w:sz w:val="22"/>
          <w:lang w:val="es-ES"/>
        </w:rPr>
        <w:t xml:space="preserve">s </w:t>
      </w:r>
      <w:r w:rsidR="008E3ADD">
        <w:rPr>
          <w:rFonts w:ascii="Arial" w:hAnsi="Arial" w:cs="Arial"/>
          <w:sz w:val="22"/>
          <w:lang w:val="es-ES"/>
        </w:rPr>
        <w:t>y</w:t>
      </w:r>
      <w:r w:rsidR="0067160C" w:rsidRPr="00CA15DD">
        <w:rPr>
          <w:rFonts w:ascii="Arial" w:hAnsi="Arial" w:cs="Arial"/>
          <w:sz w:val="22"/>
          <w:lang w:val="es-ES"/>
        </w:rPr>
        <w:t xml:space="preserve"> t</w:t>
      </w:r>
      <w:r w:rsidR="008E3ADD">
        <w:rPr>
          <w:rFonts w:ascii="Arial" w:hAnsi="Arial" w:cs="Arial"/>
          <w:sz w:val="22"/>
          <w:lang w:val="es-ES"/>
        </w:rPr>
        <w:t>é</w:t>
      </w:r>
      <w:r w:rsidR="0067160C" w:rsidRPr="00CA15DD">
        <w:rPr>
          <w:rFonts w:ascii="Arial" w:hAnsi="Arial" w:cs="Arial"/>
          <w:sz w:val="22"/>
          <w:lang w:val="es-ES"/>
        </w:rPr>
        <w:t>cnic</w:t>
      </w:r>
      <w:r w:rsidR="008E3ADD">
        <w:rPr>
          <w:rFonts w:ascii="Arial" w:hAnsi="Arial" w:cs="Arial"/>
          <w:sz w:val="22"/>
          <w:lang w:val="es-ES"/>
        </w:rPr>
        <w:t>o</w:t>
      </w:r>
      <w:r w:rsidR="0067160C" w:rsidRPr="00CA15DD">
        <w:rPr>
          <w:rFonts w:ascii="Arial" w:hAnsi="Arial" w:cs="Arial"/>
          <w:sz w:val="22"/>
          <w:lang w:val="es-ES"/>
        </w:rPr>
        <w:t>s</w:t>
      </w:r>
      <w:r w:rsidR="00661699" w:rsidRPr="00CA15DD">
        <w:rPr>
          <w:rFonts w:ascii="Arial" w:hAnsi="Arial" w:cs="Arial"/>
          <w:sz w:val="22"/>
          <w:lang w:val="es-ES"/>
        </w:rPr>
        <w:t>)</w:t>
      </w:r>
      <w:r w:rsidR="0067160C" w:rsidRPr="00CA15DD">
        <w:rPr>
          <w:rFonts w:ascii="Arial" w:hAnsi="Arial" w:cs="Arial"/>
          <w:sz w:val="22"/>
          <w:lang w:val="es-ES"/>
        </w:rPr>
        <w:t>, indican</w:t>
      </w:r>
      <w:r w:rsidR="008E3ADD">
        <w:rPr>
          <w:rFonts w:ascii="Arial" w:hAnsi="Arial" w:cs="Arial"/>
          <w:sz w:val="22"/>
          <w:lang w:val="es-ES"/>
        </w:rPr>
        <w:t>do</w:t>
      </w:r>
      <w:r w:rsidR="0067160C" w:rsidRPr="00CA15DD">
        <w:rPr>
          <w:rFonts w:ascii="Arial" w:hAnsi="Arial" w:cs="Arial"/>
          <w:sz w:val="22"/>
          <w:lang w:val="es-ES"/>
        </w:rPr>
        <w:t xml:space="preserve"> si s</w:t>
      </w:r>
      <w:r w:rsidR="008E3ADD">
        <w:rPr>
          <w:rFonts w:ascii="Arial" w:hAnsi="Arial" w:cs="Arial"/>
          <w:sz w:val="22"/>
          <w:lang w:val="es-ES"/>
        </w:rPr>
        <w:t>o</w:t>
      </w:r>
      <w:r w:rsidR="0067160C" w:rsidRPr="00CA15DD">
        <w:rPr>
          <w:rFonts w:ascii="Arial" w:hAnsi="Arial" w:cs="Arial"/>
          <w:sz w:val="22"/>
          <w:lang w:val="es-ES"/>
        </w:rPr>
        <w:t>n valoriza</w:t>
      </w:r>
      <w:r w:rsidR="008E3ADD">
        <w:rPr>
          <w:rFonts w:ascii="Arial" w:hAnsi="Arial" w:cs="Arial"/>
          <w:sz w:val="22"/>
          <w:lang w:val="es-ES"/>
        </w:rPr>
        <w:t>do</w:t>
      </w:r>
      <w:r w:rsidR="0067160C" w:rsidRPr="00CA15DD">
        <w:rPr>
          <w:rFonts w:ascii="Arial" w:hAnsi="Arial" w:cs="Arial"/>
          <w:sz w:val="22"/>
          <w:lang w:val="es-ES"/>
        </w:rPr>
        <w:t>s o no.</w:t>
      </w:r>
    </w:p>
    <w:p w14:paraId="7993BF05" w14:textId="77777777" w:rsidR="005C386A" w:rsidRPr="00CA15DD" w:rsidRDefault="005C386A" w:rsidP="00AC18AB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</w:p>
    <w:p w14:paraId="15CEECCE" w14:textId="6F511EDB" w:rsidR="00687D5D" w:rsidRPr="00CA15DD" w:rsidRDefault="00687D5D" w:rsidP="00687D5D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32EAB050" w14:textId="77777777" w:rsidR="00687D5D" w:rsidRPr="00CA15DD" w:rsidRDefault="00687D5D" w:rsidP="00687D5D">
      <w:pPr>
        <w:rPr>
          <w:rFonts w:ascii="Arial" w:hAnsi="Arial" w:cs="Arial"/>
          <w:shd w:val="clear" w:color="auto" w:fill="C0C0C0"/>
          <w:lang w:val="es-ES"/>
        </w:rPr>
      </w:pPr>
    </w:p>
    <w:p w14:paraId="2CC69049" w14:textId="77777777" w:rsidR="00687D5D" w:rsidRPr="00CA15DD" w:rsidRDefault="00687D5D" w:rsidP="00687D5D">
      <w:pPr>
        <w:rPr>
          <w:lang w:val="es-ES"/>
        </w:rPr>
      </w:pPr>
    </w:p>
    <w:p w14:paraId="440174ED" w14:textId="77777777" w:rsidR="00777754" w:rsidRPr="00CA15DD" w:rsidRDefault="00777754">
      <w:pPr>
        <w:suppressAutoHyphens w:val="0"/>
        <w:rPr>
          <w:rFonts w:ascii="Arial" w:hAnsi="Arial" w:cs="Arial"/>
          <w:b/>
          <w:bCs/>
          <w:sz w:val="22"/>
          <w:szCs w:val="24"/>
          <w:lang w:val="es-ES"/>
        </w:rPr>
      </w:pPr>
    </w:p>
    <w:p w14:paraId="7993BF07" w14:textId="51260E04" w:rsidR="00F9098D" w:rsidRPr="00CA15DD" w:rsidRDefault="00D26C4F" w:rsidP="00DD4ED7">
      <w:pPr>
        <w:pStyle w:val="Ttol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lang w:val="es-ES"/>
        </w:rPr>
      </w:pPr>
      <w:r w:rsidRPr="00CA15DD">
        <w:rPr>
          <w:lang w:val="es-ES"/>
        </w:rPr>
        <w:t>9</w:t>
      </w:r>
      <w:r w:rsidR="00F9098D" w:rsidRPr="00CA15DD">
        <w:rPr>
          <w:lang w:val="es-ES"/>
        </w:rPr>
        <w:t>.4 Origen de</w:t>
      </w:r>
      <w:r w:rsidR="008E3ADD">
        <w:rPr>
          <w:lang w:val="es-ES"/>
        </w:rPr>
        <w:t xml:space="preserve"> </w:t>
      </w:r>
      <w:r w:rsidR="00F9098D" w:rsidRPr="00CA15DD">
        <w:rPr>
          <w:lang w:val="es-ES"/>
        </w:rPr>
        <w:t>l</w:t>
      </w:r>
      <w:r w:rsidR="008E3ADD">
        <w:rPr>
          <w:lang w:val="es-ES"/>
        </w:rPr>
        <w:t>o</w:t>
      </w:r>
      <w:r w:rsidR="00F9098D" w:rsidRPr="00CA15DD">
        <w:rPr>
          <w:lang w:val="es-ES"/>
        </w:rPr>
        <w:t>s fon</w:t>
      </w:r>
      <w:r w:rsidR="008E3ADD">
        <w:rPr>
          <w:lang w:val="es-ES"/>
        </w:rPr>
        <w:t>do</w:t>
      </w:r>
      <w:r w:rsidR="00F9098D" w:rsidRPr="00CA15DD">
        <w:rPr>
          <w:lang w:val="es-ES"/>
        </w:rPr>
        <w:t>s</w:t>
      </w:r>
    </w:p>
    <w:p w14:paraId="7993BF08" w14:textId="77777777" w:rsidR="00F9098D" w:rsidRPr="00CA15DD" w:rsidRDefault="00F9098D" w:rsidP="001C2D78">
      <w:pPr>
        <w:rPr>
          <w:lang w:val="es-ES"/>
        </w:rPr>
      </w:pPr>
    </w:p>
    <w:tbl>
      <w:tblPr>
        <w:tblW w:w="8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60"/>
        <w:gridCol w:w="1764"/>
        <w:gridCol w:w="1714"/>
      </w:tblGrid>
      <w:tr w:rsidR="008D72AF" w:rsidRPr="00CA15DD" w14:paraId="7993BF0D" w14:textId="77777777" w:rsidTr="00B86127">
        <w:trPr>
          <w:trHeight w:val="170"/>
        </w:trPr>
        <w:tc>
          <w:tcPr>
            <w:tcW w:w="5102" w:type="dxa"/>
            <w:tcBorders>
              <w:right w:val="single" w:sz="4" w:space="0" w:color="000000"/>
            </w:tcBorders>
            <w:shd w:val="clear" w:color="auto" w:fill="000000"/>
            <w:vAlign w:val="center"/>
          </w:tcPr>
          <w:p w14:paraId="7993BF09" w14:textId="4DD16348" w:rsidR="00AF1EBF" w:rsidRPr="00CA15DD" w:rsidRDefault="00AF1EBF" w:rsidP="008E3ADD">
            <w:pPr>
              <w:keepNext/>
              <w:jc w:val="center"/>
              <w:rPr>
                <w:rFonts w:ascii="Arial" w:hAnsi="Arial" w:cs="Arial"/>
                <w:b/>
                <w:sz w:val="22"/>
                <w:lang w:val="es-ES"/>
              </w:rPr>
            </w:pPr>
            <w:proofErr w:type="spellStart"/>
            <w:r w:rsidRPr="00CA15DD">
              <w:rPr>
                <w:rFonts w:ascii="Arial" w:hAnsi="Arial" w:cs="Arial"/>
                <w:b/>
                <w:sz w:val="22"/>
                <w:lang w:val="es-ES"/>
              </w:rPr>
              <w:t>Cofinan</w:t>
            </w:r>
            <w:r w:rsidR="008E3ADD">
              <w:rPr>
                <w:rFonts w:ascii="Arial" w:hAnsi="Arial" w:cs="Arial"/>
                <w:b/>
                <w:sz w:val="22"/>
                <w:lang w:val="es-ES"/>
              </w:rPr>
              <w:t>ci</w:t>
            </w:r>
            <w:r w:rsidRPr="00CA15DD">
              <w:rPr>
                <w:rFonts w:ascii="Arial" w:hAnsi="Arial" w:cs="Arial"/>
                <w:b/>
                <w:sz w:val="22"/>
                <w:lang w:val="es-ES"/>
              </w:rPr>
              <w:t>ador</w:t>
            </w:r>
            <w:r w:rsidR="008E3ADD">
              <w:rPr>
                <w:rFonts w:ascii="Arial" w:hAnsi="Arial" w:cs="Arial"/>
                <w:b/>
                <w:sz w:val="22"/>
                <w:lang w:val="es-ES"/>
              </w:rPr>
              <w:t>e</w:t>
            </w:r>
            <w:r w:rsidRPr="00CA15DD">
              <w:rPr>
                <w:rFonts w:ascii="Arial" w:hAnsi="Arial" w:cs="Arial"/>
                <w:b/>
                <w:sz w:val="22"/>
                <w:lang w:val="es-ES"/>
              </w:rPr>
              <w:t>s</w:t>
            </w:r>
            <w:proofErr w:type="spellEnd"/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000000"/>
            <w:vAlign w:val="center"/>
          </w:tcPr>
          <w:p w14:paraId="7993BF0A" w14:textId="77777777" w:rsidR="00AF1EBF" w:rsidRPr="00CA15DD" w:rsidRDefault="00AF1EBF" w:rsidP="00AF1EBF">
            <w:pPr>
              <w:keepNext/>
              <w:jc w:val="center"/>
              <w:rPr>
                <w:rFonts w:ascii="Arial" w:hAnsi="Arial" w:cs="Arial"/>
                <w:b/>
                <w:sz w:val="22"/>
                <w:lang w:val="es-ES"/>
              </w:rPr>
            </w:pPr>
          </w:p>
        </w:tc>
        <w:tc>
          <w:tcPr>
            <w:tcW w:w="1764" w:type="dxa"/>
            <w:shd w:val="clear" w:color="auto" w:fill="000000"/>
            <w:vAlign w:val="center"/>
          </w:tcPr>
          <w:p w14:paraId="7993BF0B" w14:textId="74DA9E24" w:rsidR="00AF1EBF" w:rsidRPr="00CA15DD" w:rsidRDefault="00DF6B2C" w:rsidP="00911F05">
            <w:pPr>
              <w:keepNext/>
              <w:jc w:val="center"/>
              <w:rPr>
                <w:rFonts w:ascii="Arial" w:hAnsi="Arial" w:cs="Arial"/>
                <w:b/>
                <w:sz w:val="22"/>
                <w:lang w:val="es-ES"/>
              </w:rPr>
            </w:pPr>
            <w:r w:rsidRPr="00CA15DD">
              <w:rPr>
                <w:rFonts w:ascii="Arial" w:hAnsi="Arial" w:cs="Arial"/>
                <w:b/>
                <w:sz w:val="22"/>
                <w:lang w:val="es-ES"/>
              </w:rPr>
              <w:t>Import</w:t>
            </w:r>
            <w:r w:rsidR="008E3ADD">
              <w:rPr>
                <w:rFonts w:ascii="Arial" w:hAnsi="Arial" w:cs="Arial"/>
                <w:b/>
                <w:sz w:val="22"/>
                <w:lang w:val="es-ES"/>
              </w:rPr>
              <w:t>e</w:t>
            </w:r>
            <w:r w:rsidRPr="00CA15DD">
              <w:rPr>
                <w:rFonts w:ascii="Arial" w:hAnsi="Arial" w:cs="Arial"/>
                <w:b/>
                <w:sz w:val="22"/>
                <w:lang w:val="es-ES"/>
              </w:rPr>
              <w:t xml:space="preserve"> (€</w:t>
            </w:r>
            <w:r w:rsidR="00AF1EBF" w:rsidRPr="00CA15DD">
              <w:rPr>
                <w:rFonts w:ascii="Arial" w:hAnsi="Arial" w:cs="Arial"/>
                <w:b/>
                <w:sz w:val="22"/>
                <w:lang w:val="es-ES"/>
              </w:rPr>
              <w:t>)</w:t>
            </w:r>
          </w:p>
        </w:tc>
        <w:tc>
          <w:tcPr>
            <w:tcW w:w="1714" w:type="dxa"/>
            <w:shd w:val="clear" w:color="auto" w:fill="000000"/>
            <w:vAlign w:val="center"/>
          </w:tcPr>
          <w:p w14:paraId="7993BF0C" w14:textId="01F1B4E2" w:rsidR="00AF1EBF" w:rsidRPr="00CA15DD" w:rsidRDefault="00AF1EBF">
            <w:pPr>
              <w:keepNext/>
              <w:jc w:val="center"/>
              <w:rPr>
                <w:rFonts w:ascii="Arial" w:hAnsi="Arial" w:cs="Arial"/>
                <w:b/>
                <w:sz w:val="22"/>
                <w:lang w:val="es-ES"/>
              </w:rPr>
            </w:pPr>
            <w:r w:rsidRPr="00CA15DD">
              <w:rPr>
                <w:rFonts w:ascii="Arial" w:hAnsi="Arial" w:cs="Arial"/>
                <w:b/>
                <w:sz w:val="22"/>
                <w:lang w:val="es-ES"/>
              </w:rPr>
              <w:t>% s/ cost</w:t>
            </w:r>
            <w:r w:rsidR="008E3ADD">
              <w:rPr>
                <w:rFonts w:ascii="Arial" w:hAnsi="Arial" w:cs="Arial"/>
                <w:b/>
                <w:sz w:val="22"/>
                <w:lang w:val="es-ES"/>
              </w:rPr>
              <w:t>e</w:t>
            </w:r>
            <w:r w:rsidRPr="00CA15DD">
              <w:rPr>
                <w:rFonts w:ascii="Arial" w:hAnsi="Arial" w:cs="Arial"/>
                <w:b/>
                <w:sz w:val="22"/>
                <w:lang w:val="es-ES"/>
              </w:rPr>
              <w:t xml:space="preserve"> total</w:t>
            </w:r>
          </w:p>
        </w:tc>
      </w:tr>
      <w:tr w:rsidR="008D72AF" w:rsidRPr="00CA15DD" w14:paraId="7993BF11" w14:textId="77777777" w:rsidTr="002773E6">
        <w:trPr>
          <w:trHeight w:val="368"/>
        </w:trPr>
        <w:tc>
          <w:tcPr>
            <w:tcW w:w="5102" w:type="dxa"/>
            <w:tcBorders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7993BF0E" w14:textId="3EB29543" w:rsidR="002773E6" w:rsidRPr="00CA15DD" w:rsidRDefault="002773E6" w:rsidP="008E3A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A15DD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="008E3ADD">
              <w:rPr>
                <w:rFonts w:ascii="Arial" w:hAnsi="Arial" w:cs="Arial"/>
                <w:sz w:val="22"/>
                <w:szCs w:val="22"/>
                <w:lang w:val="es-ES"/>
              </w:rPr>
              <w:t>Sol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>icita</w:t>
            </w:r>
            <w:r w:rsidR="008E3ADD">
              <w:rPr>
                <w:rFonts w:ascii="Arial" w:hAnsi="Arial" w:cs="Arial"/>
                <w:sz w:val="22"/>
                <w:szCs w:val="22"/>
                <w:lang w:val="es-ES"/>
              </w:rPr>
              <w:t>do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 al</w:t>
            </w:r>
            <w:r w:rsidR="008E3AD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CA15DD">
              <w:rPr>
                <w:rFonts w:ascii="Arial" w:hAnsi="Arial" w:cs="Arial"/>
                <w:b/>
                <w:sz w:val="22"/>
                <w:szCs w:val="22"/>
                <w:lang w:val="es-ES"/>
              </w:rPr>
              <w:t>A</w:t>
            </w:r>
            <w:r w:rsidR="008E3ADD">
              <w:rPr>
                <w:rFonts w:ascii="Arial" w:hAnsi="Arial" w:cs="Arial"/>
                <w:b/>
                <w:sz w:val="22"/>
                <w:szCs w:val="22"/>
                <w:lang w:val="es-ES"/>
              </w:rPr>
              <w:t>y</w:t>
            </w:r>
            <w:r w:rsidRPr="00CA15DD">
              <w:rPr>
                <w:rFonts w:ascii="Arial" w:hAnsi="Arial" w:cs="Arial"/>
                <w:b/>
                <w:sz w:val="22"/>
                <w:szCs w:val="22"/>
                <w:lang w:val="es-ES"/>
              </w:rPr>
              <w:t>untam</w:t>
            </w:r>
            <w:r w:rsidR="008E3ADD">
              <w:rPr>
                <w:rFonts w:ascii="Arial" w:hAnsi="Arial" w:cs="Arial"/>
                <w:b/>
                <w:sz w:val="22"/>
                <w:szCs w:val="22"/>
                <w:lang w:val="es-ES"/>
              </w:rPr>
              <w:t>i</w:t>
            </w:r>
            <w:r w:rsidRPr="00CA15DD">
              <w:rPr>
                <w:rFonts w:ascii="Arial" w:hAnsi="Arial" w:cs="Arial"/>
                <w:b/>
                <w:sz w:val="22"/>
                <w:szCs w:val="22"/>
                <w:lang w:val="es-ES"/>
              </w:rPr>
              <w:t>ent</w:t>
            </w:r>
            <w:r w:rsidR="008E3ADD">
              <w:rPr>
                <w:rFonts w:ascii="Arial" w:hAnsi="Arial" w:cs="Arial"/>
                <w:b/>
                <w:sz w:val="22"/>
                <w:szCs w:val="22"/>
                <w:lang w:val="es-ES"/>
              </w:rPr>
              <w:t>o</w:t>
            </w:r>
            <w:r w:rsidRPr="00CA15DD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de Barcelona</w:t>
            </w:r>
            <w:r w:rsidR="008E3ADD">
              <w:rPr>
                <w:rFonts w:ascii="Arial" w:hAnsi="Arial" w:cs="Arial"/>
                <w:sz w:val="22"/>
                <w:szCs w:val="22"/>
                <w:lang w:val="es-ES"/>
              </w:rPr>
              <w:t xml:space="preserve"> – Convocato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>ria de subvencion</w:t>
            </w:r>
            <w:r w:rsidR="008E3ADD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>s de cooperac</w:t>
            </w:r>
            <w:r w:rsidR="00904B2B" w:rsidRPr="00CA15DD">
              <w:rPr>
                <w:rFonts w:ascii="Arial" w:hAnsi="Arial" w:cs="Arial"/>
                <w:sz w:val="22"/>
                <w:szCs w:val="22"/>
                <w:lang w:val="es-ES"/>
              </w:rPr>
              <w:t>ió</w:t>
            </w:r>
            <w:r w:rsidR="008E3ADD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="00904B2B"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 p</w:t>
            </w:r>
            <w:r w:rsidR="008E3ADD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="00904B2B" w:rsidRPr="00CA15DD">
              <w:rPr>
                <w:rFonts w:ascii="Arial" w:hAnsi="Arial" w:cs="Arial"/>
                <w:sz w:val="22"/>
                <w:szCs w:val="22"/>
                <w:lang w:val="es-ES"/>
              </w:rPr>
              <w:t>ra la Just</w:t>
            </w:r>
            <w:r w:rsidR="008E3ADD">
              <w:rPr>
                <w:rFonts w:ascii="Arial" w:hAnsi="Arial" w:cs="Arial"/>
                <w:sz w:val="22"/>
                <w:szCs w:val="22"/>
                <w:lang w:val="es-ES"/>
              </w:rPr>
              <w:t>i</w:t>
            </w:r>
            <w:r w:rsidR="00904B2B" w:rsidRPr="00CA15DD">
              <w:rPr>
                <w:rFonts w:ascii="Arial" w:hAnsi="Arial" w:cs="Arial"/>
                <w:sz w:val="22"/>
                <w:szCs w:val="22"/>
                <w:lang w:val="es-ES"/>
              </w:rPr>
              <w:t>cia Global 2024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7993BF0F" w14:textId="77777777" w:rsidR="002773E6" w:rsidRPr="00CA15DD" w:rsidRDefault="002773E6" w:rsidP="001C2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93BF10" w14:textId="77777777" w:rsidR="002773E6" w:rsidRPr="00CA15DD" w:rsidRDefault="002773E6" w:rsidP="001C2D78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</w:tr>
      <w:tr w:rsidR="008D72AF" w:rsidRPr="00CA15DD" w14:paraId="7993BF15" w14:textId="77777777" w:rsidTr="003C3637">
        <w:trPr>
          <w:trHeight w:val="172"/>
        </w:trPr>
        <w:tc>
          <w:tcPr>
            <w:tcW w:w="5102" w:type="dxa"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7993BF12" w14:textId="3A182BBD" w:rsidR="003E07E1" w:rsidRPr="00CA15DD" w:rsidRDefault="003E07E1" w:rsidP="008E3ADD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CA15DD">
              <w:rPr>
                <w:rFonts w:ascii="Arial" w:hAnsi="Arial" w:cs="Arial"/>
                <w:i/>
                <w:sz w:val="22"/>
                <w:szCs w:val="22"/>
                <w:lang w:val="es-ES"/>
              </w:rPr>
              <w:t>Subvencion</w:t>
            </w:r>
            <w:r w:rsidR="008E3ADD">
              <w:rPr>
                <w:rFonts w:ascii="Arial" w:hAnsi="Arial" w:cs="Arial"/>
                <w:i/>
                <w:sz w:val="22"/>
                <w:szCs w:val="22"/>
                <w:lang w:val="es-ES"/>
              </w:rPr>
              <w:t>e</w:t>
            </w:r>
            <w:r w:rsidRPr="00CA15DD">
              <w:rPr>
                <w:rFonts w:ascii="Arial" w:hAnsi="Arial" w:cs="Arial"/>
                <w:i/>
                <w:sz w:val="22"/>
                <w:szCs w:val="22"/>
                <w:lang w:val="es-ES"/>
              </w:rPr>
              <w:t>s concedid</w:t>
            </w:r>
            <w:r w:rsidR="008E3ADD">
              <w:rPr>
                <w:rFonts w:ascii="Arial" w:hAnsi="Arial" w:cs="Arial"/>
                <w:i/>
                <w:sz w:val="22"/>
                <w:szCs w:val="22"/>
                <w:lang w:val="es-ES"/>
              </w:rPr>
              <w:t>a</w:t>
            </w:r>
            <w:r w:rsidRPr="00CA15DD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s: 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BF13" w14:textId="77777777" w:rsidR="003E07E1" w:rsidRPr="00CA15DD" w:rsidRDefault="003E07E1" w:rsidP="001C2D78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7993BF14" w14:textId="77777777" w:rsidR="003E07E1" w:rsidRPr="00CA15DD" w:rsidRDefault="003E07E1" w:rsidP="001C2D78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</w:tr>
      <w:tr w:rsidR="008D72AF" w:rsidRPr="00CA15DD" w14:paraId="7993BF19" w14:textId="77777777" w:rsidTr="003C3637">
        <w:trPr>
          <w:trHeight w:val="166"/>
        </w:trPr>
        <w:tc>
          <w:tcPr>
            <w:tcW w:w="5102" w:type="dxa"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7993BF16" w14:textId="4C52B8FE" w:rsidR="003E07E1" w:rsidRPr="00CA15DD" w:rsidRDefault="003E07E1" w:rsidP="001C2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A15DD">
              <w:rPr>
                <w:rFonts w:ascii="Arial" w:hAnsi="Arial" w:cs="Arial"/>
                <w:b/>
                <w:sz w:val="22"/>
                <w:szCs w:val="22"/>
                <w:lang w:val="es-ES"/>
              </w:rPr>
              <w:t>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>Institució</w:t>
            </w:r>
            <w:r w:rsidR="008E3ADD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 ...........</w:t>
            </w:r>
            <w:proofErr w:type="gramEnd"/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BF17" w14:textId="77777777" w:rsidR="003E07E1" w:rsidRPr="00CA15DD" w:rsidRDefault="003E07E1" w:rsidP="001C2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7993BF18" w14:textId="77777777" w:rsidR="003E07E1" w:rsidRPr="00CA15DD" w:rsidRDefault="003E07E1" w:rsidP="001C2D78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8D72AF" w:rsidRPr="00CA15DD" w14:paraId="7993BF1D" w14:textId="77777777" w:rsidTr="003C3637">
        <w:trPr>
          <w:trHeight w:val="166"/>
        </w:trPr>
        <w:tc>
          <w:tcPr>
            <w:tcW w:w="5102" w:type="dxa"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7993BF1A" w14:textId="1C8FBF1E" w:rsidR="003E07E1" w:rsidRPr="00CA15DD" w:rsidRDefault="003E07E1" w:rsidP="001C2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A15DD">
              <w:rPr>
                <w:rFonts w:ascii="Arial" w:hAnsi="Arial" w:cs="Arial"/>
                <w:b/>
                <w:sz w:val="22"/>
                <w:szCs w:val="22"/>
                <w:lang w:val="es-ES"/>
              </w:rPr>
              <w:t>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>Institució</w:t>
            </w:r>
            <w:r w:rsidR="008E3ADD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 ...........</w:t>
            </w:r>
            <w:proofErr w:type="gramEnd"/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BF1B" w14:textId="77777777" w:rsidR="003E07E1" w:rsidRPr="00CA15DD" w:rsidRDefault="003E07E1" w:rsidP="001C2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7993BF1C" w14:textId="77777777" w:rsidR="003E07E1" w:rsidRPr="00CA15DD" w:rsidRDefault="003E07E1" w:rsidP="001C2D78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</w:tr>
      <w:tr w:rsidR="008D72AF" w:rsidRPr="00CA15DD" w14:paraId="7993BF21" w14:textId="77777777" w:rsidTr="003C3637">
        <w:trPr>
          <w:trHeight w:val="215"/>
        </w:trPr>
        <w:tc>
          <w:tcPr>
            <w:tcW w:w="5102" w:type="dxa"/>
            <w:tcBorders>
              <w:top w:val="single" w:sz="4" w:space="0" w:color="808080"/>
              <w:left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7993BF1E" w14:textId="5DBB8198" w:rsidR="003E07E1" w:rsidRPr="00CA15DD" w:rsidRDefault="003E07E1" w:rsidP="008E3ADD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CA15DD">
              <w:rPr>
                <w:rFonts w:ascii="Arial" w:hAnsi="Arial" w:cs="Arial"/>
                <w:i/>
                <w:sz w:val="22"/>
                <w:szCs w:val="22"/>
                <w:lang w:val="es-ES"/>
              </w:rPr>
              <w:t>Subvencion</w:t>
            </w:r>
            <w:r w:rsidR="008E3ADD">
              <w:rPr>
                <w:rFonts w:ascii="Arial" w:hAnsi="Arial" w:cs="Arial"/>
                <w:i/>
                <w:sz w:val="22"/>
                <w:szCs w:val="22"/>
                <w:lang w:val="es-ES"/>
              </w:rPr>
              <w:t>e</w:t>
            </w:r>
            <w:r w:rsidRPr="00CA15DD">
              <w:rPr>
                <w:rFonts w:ascii="Arial" w:hAnsi="Arial" w:cs="Arial"/>
                <w:i/>
                <w:sz w:val="22"/>
                <w:szCs w:val="22"/>
                <w:lang w:val="es-ES"/>
              </w:rPr>
              <w:t>s solicitad</w:t>
            </w:r>
            <w:r w:rsidR="008E3ADD">
              <w:rPr>
                <w:rFonts w:ascii="Arial" w:hAnsi="Arial" w:cs="Arial"/>
                <w:i/>
                <w:sz w:val="22"/>
                <w:szCs w:val="22"/>
                <w:lang w:val="es-ES"/>
              </w:rPr>
              <w:t>a</w:t>
            </w:r>
            <w:r w:rsidRPr="00CA15DD">
              <w:rPr>
                <w:rFonts w:ascii="Arial" w:hAnsi="Arial" w:cs="Arial"/>
                <w:i/>
                <w:sz w:val="22"/>
                <w:szCs w:val="22"/>
                <w:lang w:val="es-ES"/>
              </w:rPr>
              <w:t>s:</w:t>
            </w:r>
          </w:p>
        </w:tc>
        <w:tc>
          <w:tcPr>
            <w:tcW w:w="1924" w:type="dxa"/>
            <w:gridSpan w:val="2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BF1F" w14:textId="77777777" w:rsidR="003E07E1" w:rsidRPr="00CA15DD" w:rsidRDefault="003E07E1" w:rsidP="001C2D78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  <w:tc>
          <w:tcPr>
            <w:tcW w:w="1714" w:type="dxa"/>
            <w:tcBorders>
              <w:top w:val="single" w:sz="4" w:space="0" w:color="808080"/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7993BF20" w14:textId="77777777" w:rsidR="003E07E1" w:rsidRPr="00CA15DD" w:rsidRDefault="003E07E1" w:rsidP="001C2D78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</w:tr>
      <w:tr w:rsidR="008D72AF" w:rsidRPr="00CA15DD" w14:paraId="7993BF25" w14:textId="77777777" w:rsidTr="003C3637">
        <w:trPr>
          <w:trHeight w:val="157"/>
        </w:trPr>
        <w:tc>
          <w:tcPr>
            <w:tcW w:w="5102" w:type="dxa"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7993BF22" w14:textId="7D6786E5" w:rsidR="003E07E1" w:rsidRPr="00CA15DD" w:rsidRDefault="003E07E1" w:rsidP="001C2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A15DD">
              <w:rPr>
                <w:rFonts w:ascii="Arial" w:hAnsi="Arial" w:cs="Arial"/>
                <w:b/>
                <w:sz w:val="22"/>
                <w:szCs w:val="22"/>
                <w:lang w:val="es-ES"/>
              </w:rPr>
              <w:t>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>Institució</w:t>
            </w:r>
            <w:r w:rsidR="008E3ADD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 ...........</w:t>
            </w:r>
            <w:proofErr w:type="gramEnd"/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BF23" w14:textId="77777777" w:rsidR="003E07E1" w:rsidRPr="00CA15DD" w:rsidRDefault="003E07E1" w:rsidP="001C2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7993BF24" w14:textId="77777777" w:rsidR="003E07E1" w:rsidRPr="00CA15DD" w:rsidRDefault="003E07E1" w:rsidP="001C2D78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8D72AF" w:rsidRPr="00CA15DD" w14:paraId="7993BF29" w14:textId="77777777" w:rsidTr="003C3637">
        <w:trPr>
          <w:trHeight w:val="69"/>
        </w:trPr>
        <w:tc>
          <w:tcPr>
            <w:tcW w:w="5102" w:type="dxa"/>
            <w:tcBorders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7993BF26" w14:textId="07AF07DD" w:rsidR="003E07E1" w:rsidRPr="00CA15DD" w:rsidRDefault="003E07E1" w:rsidP="001C2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A15DD">
              <w:rPr>
                <w:rFonts w:ascii="Arial" w:hAnsi="Arial" w:cs="Arial"/>
                <w:b/>
                <w:sz w:val="22"/>
                <w:szCs w:val="22"/>
                <w:lang w:val="es-ES"/>
              </w:rPr>
              <w:t>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>Institució</w:t>
            </w:r>
            <w:r w:rsidR="008E3ADD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 ...........</w:t>
            </w:r>
            <w:proofErr w:type="gramEnd"/>
          </w:p>
        </w:tc>
        <w:tc>
          <w:tcPr>
            <w:tcW w:w="1924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7993BF27" w14:textId="77777777" w:rsidR="003E07E1" w:rsidRPr="00CA15DD" w:rsidRDefault="003E07E1" w:rsidP="001C2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93BF28" w14:textId="77777777" w:rsidR="003E07E1" w:rsidRPr="00CA15DD" w:rsidRDefault="003E07E1" w:rsidP="001C2D78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</w:tr>
      <w:tr w:rsidR="008D72AF" w:rsidRPr="00CA15DD" w14:paraId="7993BF2D" w14:textId="77777777" w:rsidTr="003C3637">
        <w:trPr>
          <w:trHeight w:val="223"/>
        </w:trPr>
        <w:tc>
          <w:tcPr>
            <w:tcW w:w="5102" w:type="dxa"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7993BF2A" w14:textId="2C5142B7" w:rsidR="003E07E1" w:rsidRPr="00CA15DD" w:rsidRDefault="003E07E1" w:rsidP="008E3ADD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CA15DD">
              <w:rPr>
                <w:rFonts w:ascii="Arial" w:hAnsi="Arial" w:cs="Arial"/>
                <w:i/>
                <w:sz w:val="22"/>
                <w:szCs w:val="22"/>
                <w:lang w:val="es-ES"/>
              </w:rPr>
              <w:t>Subvencion</w:t>
            </w:r>
            <w:r w:rsidR="008E3ADD">
              <w:rPr>
                <w:rFonts w:ascii="Arial" w:hAnsi="Arial" w:cs="Arial"/>
                <w:i/>
                <w:sz w:val="22"/>
                <w:szCs w:val="22"/>
                <w:lang w:val="es-ES"/>
              </w:rPr>
              <w:t>e</w:t>
            </w:r>
            <w:r w:rsidRPr="00CA15DD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s que </w:t>
            </w:r>
            <w:r w:rsidR="008E3ADD">
              <w:rPr>
                <w:rFonts w:ascii="Arial" w:hAnsi="Arial" w:cs="Arial"/>
                <w:i/>
                <w:sz w:val="22"/>
                <w:szCs w:val="22"/>
                <w:lang w:val="es-ES"/>
              </w:rPr>
              <w:t>se</w:t>
            </w:r>
            <w:r w:rsidRPr="00CA15DD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 prev</w:t>
            </w:r>
            <w:r w:rsidR="008E3ADD">
              <w:rPr>
                <w:rFonts w:ascii="Arial" w:hAnsi="Arial" w:cs="Arial"/>
                <w:i/>
                <w:sz w:val="22"/>
                <w:szCs w:val="22"/>
                <w:lang w:val="es-ES"/>
              </w:rPr>
              <w:t>é</w:t>
            </w:r>
            <w:r w:rsidRPr="00CA15DD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 solicitar: 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BF2B" w14:textId="77777777" w:rsidR="003E07E1" w:rsidRPr="00CA15DD" w:rsidRDefault="003E07E1" w:rsidP="001C2D78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7993BF2C" w14:textId="77777777" w:rsidR="003E07E1" w:rsidRPr="00CA15DD" w:rsidRDefault="003E07E1" w:rsidP="001C2D78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</w:tr>
      <w:tr w:rsidR="008D72AF" w:rsidRPr="00CA15DD" w14:paraId="7993BF31" w14:textId="77777777" w:rsidTr="003C3637">
        <w:trPr>
          <w:trHeight w:val="166"/>
        </w:trPr>
        <w:tc>
          <w:tcPr>
            <w:tcW w:w="5102" w:type="dxa"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7993BF2E" w14:textId="447933F5" w:rsidR="003E07E1" w:rsidRPr="00CA15DD" w:rsidRDefault="003E07E1" w:rsidP="001C2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A15DD">
              <w:rPr>
                <w:rFonts w:ascii="Arial" w:hAnsi="Arial" w:cs="Arial"/>
                <w:b/>
                <w:sz w:val="22"/>
                <w:szCs w:val="22"/>
                <w:lang w:val="es-ES"/>
              </w:rPr>
              <w:t>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>Institució</w:t>
            </w:r>
            <w:r w:rsidR="008E3ADD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 ............</w:t>
            </w:r>
            <w:proofErr w:type="gramEnd"/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BF2F" w14:textId="77777777" w:rsidR="003E07E1" w:rsidRPr="00CA15DD" w:rsidRDefault="003E07E1" w:rsidP="001C2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7993BF30" w14:textId="77777777" w:rsidR="003E07E1" w:rsidRPr="00CA15DD" w:rsidRDefault="003E07E1" w:rsidP="001C2D78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8D72AF" w:rsidRPr="00CA15DD" w14:paraId="7993BF35" w14:textId="77777777" w:rsidTr="003C3637">
        <w:trPr>
          <w:trHeight w:val="166"/>
        </w:trPr>
        <w:tc>
          <w:tcPr>
            <w:tcW w:w="5102" w:type="dxa"/>
            <w:tcBorders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7993BF32" w14:textId="78CB10CC" w:rsidR="003E07E1" w:rsidRPr="00CA15DD" w:rsidRDefault="003E07E1" w:rsidP="001C2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A15DD">
              <w:rPr>
                <w:rFonts w:ascii="Arial" w:hAnsi="Arial" w:cs="Arial"/>
                <w:b/>
                <w:sz w:val="22"/>
                <w:szCs w:val="22"/>
                <w:lang w:val="es-ES"/>
              </w:rPr>
              <w:t>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>Institució</w:t>
            </w:r>
            <w:r w:rsidR="008E3ADD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 ............</w:t>
            </w:r>
            <w:proofErr w:type="gramEnd"/>
          </w:p>
        </w:tc>
        <w:tc>
          <w:tcPr>
            <w:tcW w:w="1924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7993BF33" w14:textId="77777777" w:rsidR="003E07E1" w:rsidRPr="00CA15DD" w:rsidRDefault="003E07E1" w:rsidP="002773E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93BF34" w14:textId="77777777" w:rsidR="003E07E1" w:rsidRPr="00CA15DD" w:rsidRDefault="003E07E1" w:rsidP="001C2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D72AF" w:rsidRPr="00CA15DD" w14:paraId="7993BF39" w14:textId="77777777" w:rsidTr="003C3637">
        <w:trPr>
          <w:trHeight w:val="166"/>
        </w:trPr>
        <w:tc>
          <w:tcPr>
            <w:tcW w:w="5102" w:type="dxa"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7993BF36" w14:textId="5D93B4BA" w:rsidR="005B5D5E" w:rsidRPr="00CA15DD" w:rsidRDefault="008E3ADD" w:rsidP="008E3A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Otra</w:t>
            </w:r>
            <w:r w:rsidR="005B5D5E" w:rsidRPr="00CA15DD">
              <w:rPr>
                <w:rFonts w:ascii="Arial" w:hAnsi="Arial" w:cs="Arial"/>
                <w:sz w:val="22"/>
                <w:szCs w:val="22"/>
                <w:lang w:val="es-ES"/>
              </w:rPr>
              <w:t>s aportacion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="005B5D5E" w:rsidRPr="00CA15DD">
              <w:rPr>
                <w:rFonts w:ascii="Arial" w:hAnsi="Arial" w:cs="Arial"/>
                <w:sz w:val="22"/>
                <w:szCs w:val="22"/>
                <w:lang w:val="es-ES"/>
              </w:rPr>
              <w:t>s p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ú</w:t>
            </w:r>
            <w:r w:rsidR="005B5D5E" w:rsidRPr="00CA15DD">
              <w:rPr>
                <w:rFonts w:ascii="Arial" w:hAnsi="Arial" w:cs="Arial"/>
                <w:sz w:val="22"/>
                <w:szCs w:val="22"/>
                <w:lang w:val="es-ES"/>
              </w:rPr>
              <w:t>bli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cas o privada</w:t>
            </w:r>
            <w:r w:rsidR="005B5D5E" w:rsidRPr="00CA15DD">
              <w:rPr>
                <w:rFonts w:ascii="Arial" w:hAnsi="Arial" w:cs="Arial"/>
                <w:sz w:val="22"/>
                <w:szCs w:val="22"/>
                <w:lang w:val="es-ES"/>
              </w:rPr>
              <w:t>s (indi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car</w:t>
            </w:r>
            <w:r w:rsidR="005B5D5E"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 si s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="005B5D5E" w:rsidRPr="00CA15DD">
              <w:rPr>
                <w:rFonts w:ascii="Arial" w:hAnsi="Arial" w:cs="Arial"/>
                <w:sz w:val="22"/>
                <w:szCs w:val="22"/>
                <w:lang w:val="es-ES"/>
              </w:rPr>
              <w:t>n valori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zada</w:t>
            </w:r>
            <w:r w:rsidR="005B5D5E" w:rsidRPr="00CA15DD">
              <w:rPr>
                <w:rFonts w:ascii="Arial" w:hAnsi="Arial" w:cs="Arial"/>
                <w:sz w:val="22"/>
                <w:szCs w:val="22"/>
                <w:lang w:val="es-ES"/>
              </w:rPr>
              <w:t>s entre par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é</w:t>
            </w:r>
            <w:r w:rsidR="005B5D5E" w:rsidRPr="00CA15DD">
              <w:rPr>
                <w:rFonts w:ascii="Arial" w:hAnsi="Arial" w:cs="Arial"/>
                <w:sz w:val="22"/>
                <w:szCs w:val="22"/>
                <w:lang w:val="es-ES"/>
              </w:rPr>
              <w:t>ntesi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  <w:r w:rsidR="005B5D5E"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): 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BF37" w14:textId="77777777" w:rsidR="005B5D5E" w:rsidRPr="00CA15DD" w:rsidRDefault="005B5D5E" w:rsidP="001C2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7993BF38" w14:textId="77777777" w:rsidR="005B5D5E" w:rsidRPr="00CA15DD" w:rsidRDefault="005B5D5E" w:rsidP="001C2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D72AF" w:rsidRPr="00CA15DD" w14:paraId="7993BF3D" w14:textId="77777777" w:rsidTr="003C3637">
        <w:trPr>
          <w:trHeight w:val="166"/>
        </w:trPr>
        <w:tc>
          <w:tcPr>
            <w:tcW w:w="5102" w:type="dxa"/>
            <w:tcBorders>
              <w:left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7993BF3A" w14:textId="1F36F31F" w:rsidR="005B5D5E" w:rsidRPr="00CA15DD" w:rsidRDefault="005B5D5E" w:rsidP="001C2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A15DD">
              <w:rPr>
                <w:rFonts w:ascii="Arial" w:hAnsi="Arial" w:cs="Arial"/>
                <w:b/>
                <w:sz w:val="22"/>
                <w:szCs w:val="22"/>
                <w:lang w:val="es-ES"/>
              </w:rPr>
              <w:t>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 Aportació</w:t>
            </w:r>
            <w:r w:rsidR="008E3ADD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 de.......</w:t>
            </w:r>
            <w:r w:rsidR="008E3ADD">
              <w:rPr>
                <w:rFonts w:ascii="Arial" w:hAnsi="Arial" w:cs="Arial"/>
                <w:sz w:val="22"/>
                <w:szCs w:val="22"/>
                <w:lang w:val="es-ES"/>
              </w:rPr>
              <w:t>.....(valori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>zada)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BF3B" w14:textId="77777777" w:rsidR="005B5D5E" w:rsidRPr="00CA15DD" w:rsidRDefault="005B5D5E" w:rsidP="001C2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7993BF3C" w14:textId="77777777" w:rsidR="005B5D5E" w:rsidRPr="00CA15DD" w:rsidRDefault="005B5D5E" w:rsidP="001C2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B5D5E" w:rsidRPr="00CA15DD" w14:paraId="7993BF41" w14:textId="77777777" w:rsidTr="003C3637">
        <w:trPr>
          <w:trHeight w:val="166"/>
        </w:trPr>
        <w:tc>
          <w:tcPr>
            <w:tcW w:w="5102" w:type="dxa"/>
            <w:tcBorders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7993BF3E" w14:textId="1CCDD37C" w:rsidR="005B5D5E" w:rsidRPr="00CA15DD" w:rsidRDefault="005B5D5E" w:rsidP="008E3A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A15DD">
              <w:rPr>
                <w:rFonts w:ascii="Arial" w:hAnsi="Arial" w:cs="Arial"/>
                <w:b/>
                <w:sz w:val="22"/>
                <w:szCs w:val="22"/>
                <w:lang w:val="es-ES"/>
              </w:rPr>
              <w:t>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 Aportació</w:t>
            </w:r>
            <w:r w:rsidR="008E3ADD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Pr="00CA15DD">
              <w:rPr>
                <w:rFonts w:ascii="Arial" w:hAnsi="Arial" w:cs="Arial"/>
                <w:sz w:val="22"/>
                <w:szCs w:val="22"/>
                <w:lang w:val="es-ES"/>
              </w:rPr>
              <w:t xml:space="preserve"> de............(no valorizada)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7993BF3F" w14:textId="77777777" w:rsidR="005B5D5E" w:rsidRPr="00CA15DD" w:rsidRDefault="005B5D5E" w:rsidP="001C2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93BF40" w14:textId="77777777" w:rsidR="005B5D5E" w:rsidRPr="00CA15DD" w:rsidRDefault="005B5D5E" w:rsidP="001C2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7993BF42" w14:textId="77777777" w:rsidR="00F9098D" w:rsidRPr="00CA15DD" w:rsidRDefault="00F9098D" w:rsidP="007F3BDA">
      <w:pPr>
        <w:spacing w:after="120"/>
        <w:jc w:val="both"/>
        <w:rPr>
          <w:rFonts w:ascii="Arial" w:hAnsi="Arial" w:cs="Arial"/>
          <w:lang w:val="es-ES"/>
        </w:rPr>
      </w:pPr>
    </w:p>
    <w:p w14:paraId="1B169F13" w14:textId="77777777" w:rsidR="004A2C9F" w:rsidRPr="00CA15DD" w:rsidRDefault="004A2C9F" w:rsidP="007F3BDA">
      <w:pPr>
        <w:spacing w:after="120"/>
        <w:jc w:val="both"/>
        <w:rPr>
          <w:rFonts w:ascii="Arial" w:hAnsi="Arial" w:cs="Arial"/>
          <w:lang w:val="es-ES"/>
        </w:rPr>
      </w:pPr>
    </w:p>
    <w:p w14:paraId="7993BF43" w14:textId="27567F97" w:rsidR="00F9098D" w:rsidRPr="00CA15DD" w:rsidRDefault="00D26C4F" w:rsidP="00151C7B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CA15DD">
        <w:rPr>
          <w:rFonts w:ascii="Arial" w:hAnsi="Arial" w:cs="Arial"/>
          <w:b/>
          <w:sz w:val="28"/>
          <w:szCs w:val="28"/>
          <w:lang w:val="es-ES"/>
        </w:rPr>
        <w:t>10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.</w:t>
      </w:r>
      <w:r w:rsidR="005768AA" w:rsidRPr="00CA15DD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6D3A90" w:rsidRPr="00CA15DD">
        <w:rPr>
          <w:rFonts w:ascii="Arial" w:hAnsi="Arial" w:cs="Arial"/>
          <w:b/>
          <w:sz w:val="28"/>
          <w:szCs w:val="28"/>
          <w:lang w:val="es-ES"/>
        </w:rPr>
        <w:t>VIABILI</w:t>
      </w:r>
      <w:r w:rsidR="008E3ADD">
        <w:rPr>
          <w:rFonts w:ascii="Arial" w:hAnsi="Arial" w:cs="Arial"/>
          <w:b/>
          <w:sz w:val="28"/>
          <w:szCs w:val="28"/>
          <w:lang w:val="es-ES"/>
        </w:rPr>
        <w:t>DAD DEL PROY</w:t>
      </w:r>
      <w:r w:rsidR="006D3A90" w:rsidRPr="00CA15DD">
        <w:rPr>
          <w:rFonts w:ascii="Arial" w:hAnsi="Arial" w:cs="Arial"/>
          <w:b/>
          <w:sz w:val="28"/>
          <w:szCs w:val="28"/>
          <w:lang w:val="es-ES"/>
        </w:rPr>
        <w:t>ECT</w:t>
      </w:r>
      <w:r w:rsidR="008E3ADD">
        <w:rPr>
          <w:rFonts w:ascii="Arial" w:hAnsi="Arial" w:cs="Arial"/>
          <w:b/>
          <w:sz w:val="28"/>
          <w:szCs w:val="28"/>
          <w:lang w:val="es-ES"/>
        </w:rPr>
        <w:t>O Y</w:t>
      </w:r>
      <w:r w:rsidR="006D3A90" w:rsidRPr="00CA15DD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SOSTENIBILI</w:t>
      </w:r>
      <w:r w:rsidR="008E3ADD">
        <w:rPr>
          <w:rFonts w:ascii="Arial" w:hAnsi="Arial" w:cs="Arial"/>
          <w:b/>
          <w:sz w:val="28"/>
          <w:szCs w:val="28"/>
          <w:lang w:val="es-ES"/>
        </w:rPr>
        <w:t>DAD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 xml:space="preserve"> DE</w:t>
      </w:r>
      <w:r w:rsidR="008E3ADD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L</w:t>
      </w:r>
      <w:r w:rsidR="008E3ADD">
        <w:rPr>
          <w:rFonts w:ascii="Arial" w:hAnsi="Arial" w:cs="Arial"/>
          <w:b/>
          <w:sz w:val="28"/>
          <w:szCs w:val="28"/>
          <w:lang w:val="es-ES"/>
        </w:rPr>
        <w:t>O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S EFECT</w:t>
      </w:r>
      <w:r w:rsidR="008E3ADD">
        <w:rPr>
          <w:rFonts w:ascii="Arial" w:hAnsi="Arial" w:cs="Arial"/>
          <w:b/>
          <w:sz w:val="28"/>
          <w:szCs w:val="28"/>
          <w:lang w:val="es-ES"/>
        </w:rPr>
        <w:t>O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S</w:t>
      </w:r>
      <w:r w:rsidR="008E3ADD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/</w:t>
      </w:r>
      <w:r w:rsidR="008E3ADD">
        <w:rPr>
          <w:rFonts w:ascii="Arial" w:hAnsi="Arial" w:cs="Arial"/>
          <w:b/>
          <w:sz w:val="28"/>
          <w:szCs w:val="28"/>
          <w:lang w:val="es-ES"/>
        </w:rPr>
        <w:t xml:space="preserve"> IMPACTO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S DESP</w:t>
      </w:r>
      <w:r w:rsidR="008E3ADD">
        <w:rPr>
          <w:rFonts w:ascii="Arial" w:hAnsi="Arial" w:cs="Arial"/>
          <w:b/>
          <w:sz w:val="28"/>
          <w:szCs w:val="28"/>
          <w:lang w:val="es-ES"/>
        </w:rPr>
        <w:t>U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ÉS DE L</w:t>
      </w:r>
      <w:r w:rsidR="008E3ADD">
        <w:rPr>
          <w:rFonts w:ascii="Arial" w:hAnsi="Arial" w:cs="Arial"/>
          <w:b/>
          <w:sz w:val="28"/>
          <w:szCs w:val="28"/>
          <w:lang w:val="es-ES"/>
        </w:rPr>
        <w:t xml:space="preserve">A 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E</w:t>
      </w:r>
      <w:r w:rsidR="008E3ADD">
        <w:rPr>
          <w:rFonts w:ascii="Arial" w:hAnsi="Arial" w:cs="Arial"/>
          <w:b/>
          <w:sz w:val="28"/>
          <w:szCs w:val="28"/>
          <w:lang w:val="es-ES"/>
        </w:rPr>
        <w:t>J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ECUCIÓ</w:t>
      </w:r>
      <w:r w:rsidR="008E3ADD">
        <w:rPr>
          <w:rFonts w:ascii="Arial" w:hAnsi="Arial" w:cs="Arial"/>
          <w:b/>
          <w:sz w:val="28"/>
          <w:szCs w:val="28"/>
          <w:lang w:val="es-ES"/>
        </w:rPr>
        <w:t>N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3B591FF2" w14:textId="77777777" w:rsidR="00BD2767" w:rsidRPr="00CA15DD" w:rsidRDefault="00BD2767" w:rsidP="00DD4ED7">
      <w:pPr>
        <w:rPr>
          <w:lang w:val="es-ES"/>
        </w:rPr>
      </w:pPr>
    </w:p>
    <w:p w14:paraId="7993BF44" w14:textId="38302A69" w:rsidR="00F9098D" w:rsidRPr="00CA15DD" w:rsidRDefault="00D26C4F" w:rsidP="00D26C4F">
      <w:pPr>
        <w:pStyle w:val="Ttol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lang w:val="es-ES"/>
        </w:rPr>
      </w:pPr>
      <w:r w:rsidRPr="00CA15DD">
        <w:rPr>
          <w:lang w:val="es-ES"/>
        </w:rPr>
        <w:t>10</w:t>
      </w:r>
      <w:r w:rsidR="00F9098D" w:rsidRPr="00CA15DD">
        <w:rPr>
          <w:lang w:val="es-ES"/>
        </w:rPr>
        <w:t>.1. Viabili</w:t>
      </w:r>
      <w:r w:rsidR="008E3ADD">
        <w:rPr>
          <w:lang w:val="es-ES"/>
        </w:rPr>
        <w:t>dad</w:t>
      </w:r>
      <w:r w:rsidR="00F9098D" w:rsidRPr="00CA15DD">
        <w:rPr>
          <w:lang w:val="es-ES"/>
        </w:rPr>
        <w:t xml:space="preserve"> d</w:t>
      </w:r>
      <w:r w:rsidR="008E3ADD">
        <w:rPr>
          <w:lang w:val="es-ES"/>
        </w:rPr>
        <w:t xml:space="preserve">e la </w:t>
      </w:r>
      <w:r w:rsidR="00F9098D" w:rsidRPr="00CA15DD">
        <w:rPr>
          <w:lang w:val="es-ES"/>
        </w:rPr>
        <w:t>e</w:t>
      </w:r>
      <w:r w:rsidR="008E3ADD">
        <w:rPr>
          <w:lang w:val="es-ES"/>
        </w:rPr>
        <w:t>j</w:t>
      </w:r>
      <w:r w:rsidR="00F9098D" w:rsidRPr="00CA15DD">
        <w:rPr>
          <w:lang w:val="es-ES"/>
        </w:rPr>
        <w:t>ecució</w:t>
      </w:r>
      <w:r w:rsidR="008E3ADD">
        <w:rPr>
          <w:lang w:val="es-ES"/>
        </w:rPr>
        <w:t>n</w:t>
      </w:r>
      <w:r w:rsidR="00F9098D" w:rsidRPr="00CA15DD">
        <w:rPr>
          <w:lang w:val="es-ES"/>
        </w:rPr>
        <w:t xml:space="preserve"> del pro</w:t>
      </w:r>
      <w:r w:rsidR="008E3ADD">
        <w:rPr>
          <w:lang w:val="es-ES"/>
        </w:rPr>
        <w:t>y</w:t>
      </w:r>
      <w:r w:rsidR="00F9098D" w:rsidRPr="00CA15DD">
        <w:rPr>
          <w:lang w:val="es-ES"/>
        </w:rPr>
        <w:t>ect</w:t>
      </w:r>
      <w:r w:rsidR="008E3ADD">
        <w:rPr>
          <w:lang w:val="es-ES"/>
        </w:rPr>
        <w:t>o</w:t>
      </w:r>
    </w:p>
    <w:p w14:paraId="7993BF45" w14:textId="77777777" w:rsidR="00F9098D" w:rsidRPr="00CA15DD" w:rsidRDefault="00F9098D" w:rsidP="00CB2E8E">
      <w:pPr>
        <w:rPr>
          <w:lang w:val="es-ES"/>
        </w:rPr>
      </w:pPr>
    </w:p>
    <w:p w14:paraId="7993BF46" w14:textId="6E9BFBEA" w:rsidR="00F9098D" w:rsidRPr="00CA15DD" w:rsidRDefault="00D26C4F" w:rsidP="00B93B1D">
      <w:pPr>
        <w:rPr>
          <w:rFonts w:ascii="Arial" w:hAnsi="Arial" w:cs="Arial"/>
          <w:sz w:val="22"/>
          <w:szCs w:val="22"/>
          <w:lang w:val="es-ES"/>
        </w:rPr>
      </w:pPr>
      <w:r w:rsidRPr="00CA15DD">
        <w:rPr>
          <w:rFonts w:ascii="Arial" w:hAnsi="Arial" w:cs="Arial"/>
          <w:b/>
          <w:sz w:val="22"/>
          <w:szCs w:val="22"/>
          <w:lang w:val="es-ES"/>
        </w:rPr>
        <w:t>10</w:t>
      </w:r>
      <w:r w:rsidR="006B6C5B" w:rsidRPr="00CA15DD">
        <w:rPr>
          <w:rFonts w:ascii="Arial" w:hAnsi="Arial" w:cs="Arial"/>
          <w:b/>
          <w:sz w:val="22"/>
          <w:szCs w:val="22"/>
          <w:lang w:val="es-ES"/>
        </w:rPr>
        <w:t>.1.1.</w:t>
      </w:r>
      <w:r w:rsidR="006B6C5B" w:rsidRPr="00CA15DD">
        <w:rPr>
          <w:rFonts w:ascii="Arial" w:hAnsi="Arial" w:cs="Arial"/>
          <w:sz w:val="22"/>
          <w:szCs w:val="22"/>
          <w:lang w:val="es-ES"/>
        </w:rPr>
        <w:t xml:space="preserve"> </w:t>
      </w:r>
      <w:r w:rsidR="002B52B3" w:rsidRPr="002B52B3">
        <w:rPr>
          <w:rFonts w:ascii="Arial" w:hAnsi="Arial" w:cs="Arial"/>
          <w:sz w:val="22"/>
          <w:szCs w:val="22"/>
          <w:lang w:val="es-ES"/>
        </w:rPr>
        <w:t>Adecuación al entorno o contexto sociocultural del proyecto</w:t>
      </w:r>
      <w:r w:rsidR="0065184A" w:rsidRPr="00CA15DD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7993BF47" w14:textId="77777777" w:rsidR="00F9098D" w:rsidRPr="00CA15DD" w:rsidRDefault="00F9098D" w:rsidP="00CB2E8E">
      <w:pPr>
        <w:rPr>
          <w:rFonts w:ascii="Arial" w:hAnsi="Arial" w:cs="Arial"/>
          <w:lang w:val="es-ES"/>
        </w:rPr>
      </w:pPr>
    </w:p>
    <w:p w14:paraId="5BEB830A" w14:textId="71DCBA55" w:rsidR="00687D5D" w:rsidRPr="00CA15DD" w:rsidRDefault="00687D5D" w:rsidP="00B93B1D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] </w:t>
      </w:r>
    </w:p>
    <w:p w14:paraId="38C02B1E" w14:textId="77777777" w:rsidR="00687D5D" w:rsidRPr="00CA15DD" w:rsidRDefault="00687D5D" w:rsidP="00B93B1D">
      <w:pPr>
        <w:rPr>
          <w:rFonts w:ascii="Arial" w:hAnsi="Arial" w:cs="Arial"/>
          <w:b/>
          <w:sz w:val="24"/>
          <w:szCs w:val="24"/>
          <w:lang w:val="es-ES"/>
        </w:rPr>
      </w:pPr>
    </w:p>
    <w:p w14:paraId="7993BF4A" w14:textId="77777777" w:rsidR="00F9098D" w:rsidRPr="00CA15DD" w:rsidRDefault="00F9098D">
      <w:pPr>
        <w:jc w:val="both"/>
        <w:rPr>
          <w:rFonts w:ascii="Arial" w:hAnsi="Arial" w:cs="Arial"/>
          <w:lang w:val="es-ES"/>
        </w:rPr>
      </w:pPr>
    </w:p>
    <w:p w14:paraId="7993BF4B" w14:textId="523532FD" w:rsidR="00F9098D" w:rsidRPr="00CA15DD" w:rsidRDefault="00D26C4F" w:rsidP="002F244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A15DD">
        <w:rPr>
          <w:rFonts w:ascii="Arial" w:hAnsi="Arial" w:cs="Arial"/>
          <w:b/>
          <w:sz w:val="22"/>
          <w:szCs w:val="22"/>
          <w:lang w:val="es-ES"/>
        </w:rPr>
        <w:t>10</w:t>
      </w:r>
      <w:r w:rsidR="006B6C5B" w:rsidRPr="00CA15DD">
        <w:rPr>
          <w:rFonts w:ascii="Arial" w:hAnsi="Arial" w:cs="Arial"/>
          <w:b/>
          <w:sz w:val="22"/>
          <w:szCs w:val="22"/>
          <w:lang w:val="es-ES"/>
        </w:rPr>
        <w:t>.1.2.</w:t>
      </w:r>
      <w:r w:rsidR="006B6C5B" w:rsidRPr="00CA15DD">
        <w:rPr>
          <w:rFonts w:ascii="Arial" w:hAnsi="Arial" w:cs="Arial"/>
          <w:sz w:val="22"/>
          <w:szCs w:val="22"/>
          <w:lang w:val="es-ES"/>
        </w:rPr>
        <w:t xml:space="preserve"> </w:t>
      </w:r>
      <w:r w:rsidR="002B52B3" w:rsidRPr="002B52B3">
        <w:rPr>
          <w:rFonts w:ascii="Arial" w:hAnsi="Arial" w:cs="Arial"/>
          <w:sz w:val="22"/>
          <w:szCs w:val="22"/>
          <w:lang w:val="es-ES"/>
        </w:rPr>
        <w:t>Participación</w:t>
      </w:r>
      <w:r w:rsidR="002B52B3">
        <w:rPr>
          <w:rFonts w:ascii="Arial" w:hAnsi="Arial" w:cs="Arial"/>
          <w:sz w:val="22"/>
          <w:szCs w:val="22"/>
          <w:lang w:val="es-ES"/>
        </w:rPr>
        <w:t xml:space="preserve"> </w:t>
      </w:r>
      <w:r w:rsidR="002B52B3" w:rsidRPr="002B52B3">
        <w:rPr>
          <w:rFonts w:ascii="Arial" w:hAnsi="Arial" w:cs="Arial"/>
          <w:sz w:val="22"/>
          <w:szCs w:val="22"/>
          <w:lang w:val="es-ES"/>
        </w:rPr>
        <w:t>/</w:t>
      </w:r>
      <w:r w:rsidR="002B52B3">
        <w:rPr>
          <w:rFonts w:ascii="Arial" w:hAnsi="Arial" w:cs="Arial"/>
          <w:sz w:val="22"/>
          <w:szCs w:val="22"/>
          <w:lang w:val="es-ES"/>
        </w:rPr>
        <w:t xml:space="preserve"> </w:t>
      </w:r>
      <w:r w:rsidR="002B52B3" w:rsidRPr="002B52B3">
        <w:rPr>
          <w:rFonts w:ascii="Arial" w:hAnsi="Arial" w:cs="Arial"/>
          <w:sz w:val="22"/>
          <w:szCs w:val="22"/>
          <w:lang w:val="es-ES"/>
        </w:rPr>
        <w:t>rol de los actores implicados en el proyecto (especific</w:t>
      </w:r>
      <w:r w:rsidR="002B52B3">
        <w:rPr>
          <w:rFonts w:ascii="Arial" w:hAnsi="Arial" w:cs="Arial"/>
          <w:sz w:val="22"/>
          <w:szCs w:val="22"/>
          <w:lang w:val="es-ES"/>
        </w:rPr>
        <w:t>ar</w:t>
      </w:r>
      <w:r w:rsidR="002B52B3" w:rsidRPr="002B52B3">
        <w:rPr>
          <w:rFonts w:ascii="Arial" w:hAnsi="Arial" w:cs="Arial"/>
          <w:sz w:val="22"/>
          <w:szCs w:val="22"/>
          <w:lang w:val="es-ES"/>
        </w:rPr>
        <w:t xml:space="preserve"> su participación</w:t>
      </w:r>
      <w:r w:rsidR="002B52B3">
        <w:rPr>
          <w:rFonts w:ascii="Arial" w:hAnsi="Arial" w:cs="Arial"/>
          <w:sz w:val="22"/>
          <w:szCs w:val="22"/>
          <w:lang w:val="es-ES"/>
        </w:rPr>
        <w:t xml:space="preserve"> </w:t>
      </w:r>
      <w:r w:rsidR="002B52B3" w:rsidRPr="002B52B3">
        <w:rPr>
          <w:rFonts w:ascii="Arial" w:hAnsi="Arial" w:cs="Arial"/>
          <w:sz w:val="22"/>
          <w:szCs w:val="22"/>
          <w:lang w:val="es-ES"/>
        </w:rPr>
        <w:t>/</w:t>
      </w:r>
      <w:r w:rsidR="002B52B3">
        <w:rPr>
          <w:rFonts w:ascii="Arial" w:hAnsi="Arial" w:cs="Arial"/>
          <w:sz w:val="22"/>
          <w:szCs w:val="22"/>
          <w:lang w:val="es-ES"/>
        </w:rPr>
        <w:t xml:space="preserve"> </w:t>
      </w:r>
      <w:r w:rsidR="002B52B3" w:rsidRPr="002B52B3">
        <w:rPr>
          <w:rFonts w:ascii="Arial" w:hAnsi="Arial" w:cs="Arial"/>
          <w:sz w:val="22"/>
          <w:szCs w:val="22"/>
          <w:lang w:val="es-ES"/>
        </w:rPr>
        <w:t>rol en las diferentes fases del proyecto: identificación-formulación-ejecución-evaluación, si procede</w:t>
      </w:r>
      <w:r w:rsidR="003A5432" w:rsidRPr="00CA15DD">
        <w:rPr>
          <w:rFonts w:ascii="Arial" w:hAnsi="Arial" w:cs="Arial"/>
          <w:sz w:val="22"/>
          <w:szCs w:val="22"/>
          <w:lang w:val="es-ES"/>
        </w:rPr>
        <w:t xml:space="preserve">) </w:t>
      </w:r>
    </w:p>
    <w:p w14:paraId="7993BF4C" w14:textId="77777777" w:rsidR="00F9098D" w:rsidRPr="00CA15DD" w:rsidRDefault="00F9098D" w:rsidP="00CB2E8E">
      <w:pPr>
        <w:rPr>
          <w:rFonts w:ascii="Arial" w:hAnsi="Arial" w:cs="Arial"/>
          <w:lang w:val="es-ES"/>
        </w:rPr>
      </w:pPr>
    </w:p>
    <w:p w14:paraId="6CC9ADE9" w14:textId="62F8B9C3" w:rsidR="00687D5D" w:rsidRPr="00CA15DD" w:rsidRDefault="00687D5D" w:rsidP="00B93B1D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] </w:t>
      </w:r>
    </w:p>
    <w:p w14:paraId="756DD3F0" w14:textId="77777777" w:rsidR="00687D5D" w:rsidRPr="00CA15DD" w:rsidRDefault="00687D5D" w:rsidP="00B93B1D">
      <w:pPr>
        <w:rPr>
          <w:rFonts w:ascii="Arial" w:hAnsi="Arial" w:cs="Arial"/>
          <w:b/>
          <w:sz w:val="24"/>
          <w:szCs w:val="24"/>
          <w:lang w:val="es-ES"/>
        </w:rPr>
      </w:pPr>
    </w:p>
    <w:p w14:paraId="74E1DC09" w14:textId="77777777" w:rsidR="00687D5D" w:rsidRPr="00CA15DD" w:rsidRDefault="00687D5D" w:rsidP="00B93B1D">
      <w:pPr>
        <w:rPr>
          <w:lang w:val="es-ES"/>
        </w:rPr>
      </w:pPr>
    </w:p>
    <w:p w14:paraId="7993BF50" w14:textId="178B6DEE" w:rsidR="00E309FE" w:rsidRPr="00CA15DD" w:rsidRDefault="00D26C4F" w:rsidP="00CB2E8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A15DD">
        <w:rPr>
          <w:rFonts w:ascii="Arial" w:hAnsi="Arial" w:cs="Arial"/>
          <w:b/>
          <w:sz w:val="22"/>
          <w:szCs w:val="22"/>
          <w:lang w:val="es-ES"/>
        </w:rPr>
        <w:t>10</w:t>
      </w:r>
      <w:r w:rsidR="00E309FE" w:rsidRPr="00CA15DD">
        <w:rPr>
          <w:rFonts w:ascii="Arial" w:hAnsi="Arial" w:cs="Arial"/>
          <w:b/>
          <w:sz w:val="22"/>
          <w:szCs w:val="22"/>
          <w:lang w:val="es-ES"/>
        </w:rPr>
        <w:t xml:space="preserve">.1.3. </w:t>
      </w:r>
      <w:r w:rsidR="002B52B3" w:rsidRPr="002B52B3">
        <w:rPr>
          <w:rFonts w:ascii="Arial" w:hAnsi="Arial" w:cs="Arial"/>
          <w:sz w:val="22"/>
          <w:szCs w:val="22"/>
          <w:lang w:val="es-ES"/>
        </w:rPr>
        <w:t>Identific</w:t>
      </w:r>
      <w:r w:rsidR="002B52B3">
        <w:rPr>
          <w:rFonts w:ascii="Arial" w:hAnsi="Arial" w:cs="Arial"/>
          <w:sz w:val="22"/>
          <w:szCs w:val="22"/>
          <w:lang w:val="es-ES"/>
        </w:rPr>
        <w:t>ar</w:t>
      </w:r>
      <w:r w:rsidR="002B52B3" w:rsidRPr="002B52B3">
        <w:rPr>
          <w:rFonts w:ascii="Arial" w:hAnsi="Arial" w:cs="Arial"/>
          <w:sz w:val="22"/>
          <w:szCs w:val="22"/>
          <w:lang w:val="es-ES"/>
        </w:rPr>
        <w:t xml:space="preserve"> los factores de riesgo asociados en relación a las posibles situaciones de discriminación que podrían surgir durante la ejecución del proyecto. Detall</w:t>
      </w:r>
      <w:r w:rsidR="002B52B3">
        <w:rPr>
          <w:rFonts w:ascii="Arial" w:hAnsi="Arial" w:cs="Arial"/>
          <w:sz w:val="22"/>
          <w:szCs w:val="22"/>
          <w:lang w:val="es-ES"/>
        </w:rPr>
        <w:t>ar</w:t>
      </w:r>
      <w:r w:rsidR="002B52B3" w:rsidRPr="002B52B3">
        <w:rPr>
          <w:rFonts w:ascii="Arial" w:hAnsi="Arial" w:cs="Arial"/>
          <w:sz w:val="22"/>
          <w:szCs w:val="22"/>
          <w:lang w:val="es-ES"/>
        </w:rPr>
        <w:t xml:space="preserve"> también las medidas de prevención, mitigación y abordaje de los riesgos mencionados previamente</w:t>
      </w:r>
      <w:r w:rsidR="00E309FE" w:rsidRPr="00CA15DD">
        <w:rPr>
          <w:rFonts w:ascii="Arial" w:hAnsi="Arial" w:cs="Arial"/>
          <w:sz w:val="22"/>
          <w:szCs w:val="22"/>
          <w:lang w:val="es-ES"/>
        </w:rPr>
        <w:t xml:space="preserve">. </w:t>
      </w:r>
    </w:p>
    <w:p w14:paraId="2B8AC3BF" w14:textId="17583499" w:rsidR="00687D5D" w:rsidRPr="00CA15DD" w:rsidRDefault="00687D5D" w:rsidP="00B93B1D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3B15CBA5" w14:textId="77777777" w:rsidR="00687D5D" w:rsidRPr="00CA15DD" w:rsidRDefault="00687D5D" w:rsidP="00BC388A">
      <w:pPr>
        <w:pStyle w:val="Ttol2"/>
        <w:numPr>
          <w:ilvl w:val="0"/>
          <w:numId w:val="0"/>
        </w:numPr>
        <w:jc w:val="both"/>
        <w:rPr>
          <w:sz w:val="22"/>
          <w:szCs w:val="22"/>
          <w:lang w:val="es-ES"/>
        </w:rPr>
      </w:pPr>
    </w:p>
    <w:p w14:paraId="508CEC4F" w14:textId="77777777" w:rsidR="005C2DCB" w:rsidRPr="00CA15DD" w:rsidRDefault="005C2DCB" w:rsidP="005C2DCB">
      <w:pPr>
        <w:rPr>
          <w:lang w:val="es-ES"/>
        </w:rPr>
      </w:pPr>
    </w:p>
    <w:p w14:paraId="4952838A" w14:textId="77777777" w:rsidR="005C2DCB" w:rsidRPr="00CA15DD" w:rsidRDefault="005C2DCB" w:rsidP="005C2DCB">
      <w:pPr>
        <w:rPr>
          <w:lang w:val="es-ES"/>
        </w:rPr>
      </w:pPr>
    </w:p>
    <w:p w14:paraId="7D8D3419" w14:textId="77777777" w:rsidR="005C2DCB" w:rsidRPr="00CA15DD" w:rsidRDefault="005C2DCB" w:rsidP="005C2DCB">
      <w:pPr>
        <w:rPr>
          <w:lang w:val="es-ES"/>
        </w:rPr>
      </w:pPr>
    </w:p>
    <w:p w14:paraId="7993BF5C" w14:textId="779FA69B" w:rsidR="000115AE" w:rsidRPr="00CA15DD" w:rsidRDefault="00D65777" w:rsidP="00DD4ED7">
      <w:pPr>
        <w:pStyle w:val="Ttol2"/>
        <w:numPr>
          <w:ilvl w:val="1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lang w:val="es-ES"/>
        </w:rPr>
      </w:pPr>
      <w:r w:rsidRPr="00CA15DD">
        <w:rPr>
          <w:lang w:val="es-ES"/>
        </w:rPr>
        <w:t>10</w:t>
      </w:r>
      <w:r w:rsidR="4458732D" w:rsidRPr="00CA15DD">
        <w:rPr>
          <w:lang w:val="es-ES"/>
        </w:rPr>
        <w:t>.2. Sostenibili</w:t>
      </w:r>
      <w:r w:rsidR="002B52B3">
        <w:rPr>
          <w:lang w:val="es-ES"/>
        </w:rPr>
        <w:t>dad</w:t>
      </w:r>
      <w:r w:rsidR="4458732D" w:rsidRPr="00CA15DD">
        <w:rPr>
          <w:lang w:val="es-ES"/>
        </w:rPr>
        <w:t xml:space="preserve"> a larg</w:t>
      </w:r>
      <w:r w:rsidR="002B52B3">
        <w:rPr>
          <w:lang w:val="es-ES"/>
        </w:rPr>
        <w:t>o</w:t>
      </w:r>
      <w:r w:rsidR="4458732D" w:rsidRPr="00CA15DD">
        <w:rPr>
          <w:lang w:val="es-ES"/>
        </w:rPr>
        <w:t xml:space="preserve"> </w:t>
      </w:r>
      <w:r w:rsidR="002B52B3">
        <w:rPr>
          <w:lang w:val="es-ES"/>
        </w:rPr>
        <w:t>plazo</w:t>
      </w:r>
    </w:p>
    <w:p w14:paraId="7993BF5D" w14:textId="3A560F58" w:rsidR="00F9098D" w:rsidRPr="00CA15DD" w:rsidRDefault="002B52B3" w:rsidP="002B52B3">
      <w:pPr>
        <w:pStyle w:val="Ttol2"/>
        <w:numPr>
          <w:ilvl w:val="0"/>
          <w:numId w:val="0"/>
        </w:numPr>
        <w:rPr>
          <w:sz w:val="22"/>
          <w:lang w:val="es-ES"/>
        </w:rPr>
      </w:pPr>
      <w:r w:rsidRPr="002B52B3">
        <w:rPr>
          <w:b w:val="0"/>
          <w:sz w:val="22"/>
          <w:lang w:val="es-ES"/>
        </w:rPr>
        <w:t>Valoración de la sostenibilidad de los efectos</w:t>
      </w:r>
      <w:r w:rsidR="00943EF0">
        <w:rPr>
          <w:b w:val="0"/>
          <w:sz w:val="22"/>
          <w:lang w:val="es-ES"/>
        </w:rPr>
        <w:t xml:space="preserve"> </w:t>
      </w:r>
      <w:r w:rsidRPr="002B52B3">
        <w:rPr>
          <w:b w:val="0"/>
          <w:sz w:val="22"/>
          <w:lang w:val="es-ES"/>
        </w:rPr>
        <w:t>/</w:t>
      </w:r>
      <w:r w:rsidR="00943EF0">
        <w:rPr>
          <w:b w:val="0"/>
          <w:sz w:val="22"/>
          <w:lang w:val="es-ES"/>
        </w:rPr>
        <w:t xml:space="preserve"> impacto</w:t>
      </w:r>
      <w:r w:rsidRPr="002B52B3">
        <w:rPr>
          <w:b w:val="0"/>
          <w:sz w:val="22"/>
          <w:lang w:val="es-ES"/>
        </w:rPr>
        <w:t>s posit</w:t>
      </w:r>
      <w:r>
        <w:rPr>
          <w:b w:val="0"/>
          <w:sz w:val="22"/>
          <w:lang w:val="es-ES"/>
        </w:rPr>
        <w:t xml:space="preserve">ivos del proyecto. Identificar </w:t>
      </w:r>
      <w:r w:rsidRPr="002B52B3">
        <w:rPr>
          <w:b w:val="0"/>
          <w:sz w:val="22"/>
          <w:lang w:val="es-ES"/>
        </w:rPr>
        <w:t>los factores que pueden influir en la sostenibilidad (técnica, económica, social, ambiental, tecnológica, organizacional</w:t>
      </w:r>
      <w:r>
        <w:rPr>
          <w:b w:val="0"/>
          <w:sz w:val="22"/>
          <w:lang w:val="es-ES"/>
        </w:rPr>
        <w:t xml:space="preserve"> </w:t>
      </w:r>
      <w:r w:rsidRPr="002B52B3">
        <w:rPr>
          <w:b w:val="0"/>
          <w:sz w:val="22"/>
          <w:lang w:val="es-ES"/>
        </w:rPr>
        <w:t>/</w:t>
      </w:r>
      <w:r>
        <w:rPr>
          <w:b w:val="0"/>
          <w:sz w:val="22"/>
          <w:lang w:val="es-ES"/>
        </w:rPr>
        <w:t xml:space="preserve"> </w:t>
      </w:r>
      <w:r w:rsidRPr="002B52B3">
        <w:rPr>
          <w:b w:val="0"/>
          <w:sz w:val="22"/>
          <w:lang w:val="es-ES"/>
        </w:rPr>
        <w:t>institucional y de género) y c</w:t>
      </w:r>
      <w:r w:rsidR="00943EF0">
        <w:rPr>
          <w:b w:val="0"/>
          <w:sz w:val="22"/>
          <w:lang w:val="es-ES"/>
        </w:rPr>
        <w:t>ó</w:t>
      </w:r>
      <w:r w:rsidRPr="002B52B3">
        <w:rPr>
          <w:b w:val="0"/>
          <w:sz w:val="22"/>
          <w:lang w:val="es-ES"/>
        </w:rPr>
        <w:t>mo se abordarán</w:t>
      </w:r>
      <w:r w:rsidR="0030510F" w:rsidRPr="00CA15DD">
        <w:rPr>
          <w:sz w:val="22"/>
          <w:lang w:val="es-ES"/>
        </w:rPr>
        <w:t>.</w:t>
      </w:r>
    </w:p>
    <w:p w14:paraId="7993BF5E" w14:textId="77777777" w:rsidR="005C386A" w:rsidRPr="00CA15DD" w:rsidRDefault="005C386A" w:rsidP="005C386A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</w:p>
    <w:p w14:paraId="07DEDE03" w14:textId="01688CA8" w:rsidR="00687D5D" w:rsidRPr="00CA15DD" w:rsidRDefault="00687D5D" w:rsidP="00A23DE0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] </w:t>
      </w:r>
    </w:p>
    <w:p w14:paraId="7993BF61" w14:textId="77777777" w:rsidR="00F9098D" w:rsidRPr="00CA15DD" w:rsidRDefault="00F9098D" w:rsidP="006B6C5B">
      <w:pPr>
        <w:pStyle w:val="Ttol2"/>
        <w:numPr>
          <w:ilvl w:val="0"/>
          <w:numId w:val="0"/>
        </w:numPr>
        <w:rPr>
          <w:lang w:val="es-ES"/>
        </w:rPr>
      </w:pPr>
    </w:p>
    <w:p w14:paraId="16255FDF" w14:textId="77777777" w:rsidR="00E04740" w:rsidRPr="00CA15DD" w:rsidRDefault="00E04740" w:rsidP="00DD4ED7">
      <w:pPr>
        <w:rPr>
          <w:lang w:val="es-ES"/>
        </w:rPr>
      </w:pPr>
    </w:p>
    <w:p w14:paraId="7993BF62" w14:textId="0C1FD940" w:rsidR="00F9098D" w:rsidRPr="00CA15DD" w:rsidRDefault="00E309FE" w:rsidP="00A23DE0">
      <w:pPr>
        <w:pStyle w:val="Subttol"/>
        <w:pBdr>
          <w:bottom w:val="single" w:sz="4" w:space="1" w:color="auto"/>
        </w:pBdr>
        <w:jc w:val="left"/>
        <w:rPr>
          <w:rFonts w:ascii="Arial" w:hAnsi="Arial" w:cs="Arial"/>
          <w:b/>
          <w:sz w:val="28"/>
          <w:szCs w:val="28"/>
          <w:lang w:val="es-ES"/>
        </w:rPr>
      </w:pPr>
      <w:r w:rsidRPr="00CA15DD">
        <w:rPr>
          <w:rFonts w:ascii="Arial" w:hAnsi="Arial" w:cs="Arial"/>
          <w:b/>
          <w:sz w:val="28"/>
          <w:szCs w:val="28"/>
          <w:lang w:val="es-ES"/>
        </w:rPr>
        <w:t>1</w:t>
      </w:r>
      <w:r w:rsidR="00D65777" w:rsidRPr="00CA15DD">
        <w:rPr>
          <w:rFonts w:ascii="Arial" w:hAnsi="Arial" w:cs="Arial"/>
          <w:b/>
          <w:sz w:val="28"/>
          <w:szCs w:val="28"/>
          <w:lang w:val="es-ES"/>
        </w:rPr>
        <w:t>1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.</w:t>
      </w:r>
      <w:r w:rsidR="005768AA" w:rsidRPr="00CA15DD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DESCRIPCIÓ</w:t>
      </w:r>
      <w:r w:rsidR="002B52B3">
        <w:rPr>
          <w:rFonts w:ascii="Arial" w:hAnsi="Arial" w:cs="Arial"/>
          <w:b/>
          <w:sz w:val="28"/>
          <w:szCs w:val="28"/>
          <w:lang w:val="es-ES"/>
        </w:rPr>
        <w:t>N DE LA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S ACTIVI</w:t>
      </w:r>
      <w:r w:rsidR="002B52B3">
        <w:rPr>
          <w:rFonts w:ascii="Arial" w:hAnsi="Arial" w:cs="Arial"/>
          <w:b/>
          <w:sz w:val="28"/>
          <w:szCs w:val="28"/>
          <w:lang w:val="es-ES"/>
        </w:rPr>
        <w:t>DADE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S PREVIST</w:t>
      </w:r>
      <w:r w:rsidR="002B52B3">
        <w:rPr>
          <w:rFonts w:ascii="Arial" w:hAnsi="Arial" w:cs="Arial"/>
          <w:b/>
          <w:sz w:val="28"/>
          <w:szCs w:val="28"/>
          <w:lang w:val="es-ES"/>
        </w:rPr>
        <w:t>A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S D</w:t>
      </w:r>
      <w:r w:rsidR="002B52B3">
        <w:rPr>
          <w:rFonts w:ascii="Arial" w:hAnsi="Arial" w:cs="Arial"/>
          <w:b/>
          <w:sz w:val="28"/>
          <w:szCs w:val="28"/>
          <w:lang w:val="es-ES"/>
        </w:rPr>
        <w:t xml:space="preserve">E 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EDUCACIÓ</w:t>
      </w:r>
      <w:r w:rsidR="002B52B3">
        <w:rPr>
          <w:rFonts w:ascii="Arial" w:hAnsi="Arial" w:cs="Arial"/>
          <w:b/>
          <w:sz w:val="28"/>
          <w:szCs w:val="28"/>
          <w:lang w:val="es-ES"/>
        </w:rPr>
        <w:t>N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C42961" w:rsidRPr="00CA15DD">
        <w:rPr>
          <w:rFonts w:ascii="Arial" w:hAnsi="Arial" w:cs="Arial"/>
          <w:b/>
          <w:sz w:val="28"/>
          <w:szCs w:val="28"/>
          <w:lang w:val="es-ES"/>
        </w:rPr>
        <w:t>P</w:t>
      </w:r>
      <w:r w:rsidR="002B52B3">
        <w:rPr>
          <w:rFonts w:ascii="Arial" w:hAnsi="Arial" w:cs="Arial"/>
          <w:b/>
          <w:sz w:val="28"/>
          <w:szCs w:val="28"/>
          <w:lang w:val="es-ES"/>
        </w:rPr>
        <w:t>A</w:t>
      </w:r>
      <w:r w:rsidR="00C42961" w:rsidRPr="00CA15DD">
        <w:rPr>
          <w:rFonts w:ascii="Arial" w:hAnsi="Arial" w:cs="Arial"/>
          <w:b/>
          <w:sz w:val="28"/>
          <w:szCs w:val="28"/>
          <w:lang w:val="es-ES"/>
        </w:rPr>
        <w:t>RA LA JUST</w:t>
      </w:r>
      <w:r w:rsidR="002B52B3">
        <w:rPr>
          <w:rFonts w:ascii="Arial" w:hAnsi="Arial" w:cs="Arial"/>
          <w:b/>
          <w:sz w:val="28"/>
          <w:szCs w:val="28"/>
          <w:lang w:val="es-ES"/>
        </w:rPr>
        <w:t>I</w:t>
      </w:r>
      <w:r w:rsidR="00C42961" w:rsidRPr="00CA15DD">
        <w:rPr>
          <w:rFonts w:ascii="Arial" w:hAnsi="Arial" w:cs="Arial"/>
          <w:b/>
          <w:sz w:val="28"/>
          <w:szCs w:val="28"/>
          <w:lang w:val="es-ES"/>
        </w:rPr>
        <w:t xml:space="preserve">CIA GLOBAL 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A LA CIU</w:t>
      </w:r>
      <w:r w:rsidR="002B52B3">
        <w:rPr>
          <w:rFonts w:ascii="Arial" w:hAnsi="Arial" w:cs="Arial"/>
          <w:b/>
          <w:sz w:val="28"/>
          <w:szCs w:val="28"/>
          <w:lang w:val="es-ES"/>
        </w:rPr>
        <w:t>DADANÍ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>A DE BARCELONA RELACIONAD</w:t>
      </w:r>
      <w:r w:rsidR="002B52B3">
        <w:rPr>
          <w:rFonts w:ascii="Arial" w:hAnsi="Arial" w:cs="Arial"/>
          <w:b/>
          <w:sz w:val="28"/>
          <w:szCs w:val="28"/>
          <w:lang w:val="es-ES"/>
        </w:rPr>
        <w:t>A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 xml:space="preserve">S </w:t>
      </w:r>
      <w:r w:rsidR="002B52B3">
        <w:rPr>
          <w:rFonts w:ascii="Arial" w:hAnsi="Arial" w:cs="Arial"/>
          <w:b/>
          <w:sz w:val="28"/>
          <w:szCs w:val="28"/>
          <w:lang w:val="es-ES"/>
        </w:rPr>
        <w:t>CON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 xml:space="preserve"> EL PRO</w:t>
      </w:r>
      <w:r w:rsidR="002B52B3">
        <w:rPr>
          <w:rFonts w:ascii="Arial" w:hAnsi="Arial" w:cs="Arial"/>
          <w:b/>
          <w:sz w:val="28"/>
          <w:szCs w:val="28"/>
          <w:lang w:val="es-ES"/>
        </w:rPr>
        <w:t>YECTO</w:t>
      </w:r>
      <w:r w:rsidR="00F9098D" w:rsidRPr="00CA15DD">
        <w:rPr>
          <w:rFonts w:ascii="Arial" w:hAnsi="Arial" w:cs="Arial"/>
          <w:b/>
          <w:sz w:val="28"/>
          <w:szCs w:val="28"/>
          <w:lang w:val="es-ES"/>
        </w:rPr>
        <w:t xml:space="preserve"> (</w:t>
      </w:r>
      <w:r w:rsidR="00C0621C" w:rsidRPr="00CA15DD">
        <w:rPr>
          <w:rFonts w:ascii="Arial" w:hAnsi="Arial" w:cs="Arial"/>
          <w:b/>
          <w:sz w:val="28"/>
          <w:szCs w:val="28"/>
          <w:lang w:val="es-ES"/>
        </w:rPr>
        <w:t xml:space="preserve">si </w:t>
      </w:r>
      <w:r w:rsidR="002B52B3">
        <w:rPr>
          <w:rFonts w:ascii="Arial" w:hAnsi="Arial" w:cs="Arial"/>
          <w:b/>
          <w:sz w:val="28"/>
          <w:szCs w:val="28"/>
          <w:lang w:val="es-ES"/>
        </w:rPr>
        <w:t>procede</w:t>
      </w:r>
      <w:r w:rsidR="00C94FB1" w:rsidRPr="00CA15DD">
        <w:rPr>
          <w:rFonts w:ascii="Arial" w:hAnsi="Arial" w:cs="Arial"/>
          <w:b/>
          <w:sz w:val="28"/>
          <w:szCs w:val="28"/>
          <w:lang w:val="es-ES"/>
        </w:rPr>
        <w:t>)</w:t>
      </w:r>
    </w:p>
    <w:p w14:paraId="7993BF63" w14:textId="77777777" w:rsidR="00F9098D" w:rsidRPr="00CA15DD" w:rsidRDefault="00F9098D">
      <w:pPr>
        <w:jc w:val="both"/>
        <w:rPr>
          <w:rFonts w:ascii="Arial" w:hAnsi="Arial" w:cs="Arial"/>
          <w:lang w:val="es-ES"/>
        </w:rPr>
      </w:pPr>
    </w:p>
    <w:p w14:paraId="14D74628" w14:textId="567A8E8D" w:rsidR="00687D5D" w:rsidRPr="00CA15DD" w:rsidRDefault="00687D5D" w:rsidP="00687D5D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  <w:r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>[</w:t>
      </w:r>
      <w:r w:rsidR="00F44621"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>Escribir</w:t>
      </w:r>
      <w:r w:rsidR="002D308E"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 xml:space="preserve"> el texto</w:t>
      </w:r>
      <w:r w:rsidRPr="00CA15DD">
        <w:rPr>
          <w:rFonts w:ascii="Arial" w:hAnsi="Arial" w:cs="Arial"/>
          <w:sz w:val="22"/>
          <w:szCs w:val="22"/>
          <w:shd w:val="clear" w:color="auto" w:fill="FFFFCC"/>
          <w:lang w:val="es-ES"/>
        </w:rPr>
        <w:t>]</w:t>
      </w:r>
    </w:p>
    <w:p w14:paraId="7993BF67" w14:textId="77777777" w:rsidR="00F9098D" w:rsidRPr="00CA15DD" w:rsidRDefault="00F9098D">
      <w:pPr>
        <w:rPr>
          <w:rFonts w:ascii="Arial" w:hAnsi="Arial" w:cs="Arial"/>
          <w:sz w:val="22"/>
          <w:szCs w:val="22"/>
          <w:shd w:val="clear" w:color="auto" w:fill="FFFFCC"/>
          <w:lang w:val="es-ES"/>
        </w:rPr>
      </w:pPr>
    </w:p>
    <w:p w14:paraId="2FA1BADA" w14:textId="77777777" w:rsidR="00687D5D" w:rsidRPr="00CA15DD" w:rsidRDefault="00687D5D">
      <w:pPr>
        <w:rPr>
          <w:rFonts w:ascii="Arial" w:hAnsi="Arial" w:cs="Arial"/>
          <w:sz w:val="22"/>
          <w:lang w:val="es-ES"/>
        </w:rPr>
      </w:pPr>
    </w:p>
    <w:p w14:paraId="4D60946D" w14:textId="77777777" w:rsidR="00687D5D" w:rsidRPr="00CA15DD" w:rsidRDefault="00687D5D">
      <w:pPr>
        <w:rPr>
          <w:rFonts w:ascii="Arial" w:hAnsi="Arial" w:cs="Arial"/>
          <w:sz w:val="22"/>
          <w:lang w:val="es-ES"/>
        </w:rPr>
      </w:pPr>
    </w:p>
    <w:p w14:paraId="705E6B7F" w14:textId="77777777" w:rsidR="00687D5D" w:rsidRPr="00CA15DD" w:rsidRDefault="00687D5D" w:rsidP="008606EA">
      <w:pPr>
        <w:pStyle w:val="Peu"/>
        <w:tabs>
          <w:tab w:val="left" w:pos="142"/>
        </w:tabs>
        <w:ind w:left="142" w:right="-1701"/>
        <w:rPr>
          <w:szCs w:val="22"/>
        </w:rPr>
      </w:pPr>
    </w:p>
    <w:p w14:paraId="7993BF75" w14:textId="77777777" w:rsidR="00F9098D" w:rsidRPr="00CA15DD" w:rsidRDefault="00F9098D" w:rsidP="008D25E3">
      <w:pPr>
        <w:ind w:right="-5247"/>
        <w:rPr>
          <w:lang w:val="es-ES"/>
        </w:rPr>
      </w:pPr>
    </w:p>
    <w:p w14:paraId="3A613AEC" w14:textId="77777777" w:rsidR="00F426F4" w:rsidRPr="00CA15DD" w:rsidRDefault="00F426F4" w:rsidP="008D25E3">
      <w:pPr>
        <w:ind w:right="-5247"/>
        <w:rPr>
          <w:lang w:val="es-ES"/>
        </w:rPr>
      </w:pPr>
    </w:p>
    <w:p w14:paraId="04CBE2AD" w14:textId="77777777" w:rsidR="00F426F4" w:rsidRPr="00CA15DD" w:rsidRDefault="00F426F4" w:rsidP="008D25E3">
      <w:pPr>
        <w:ind w:right="-5247"/>
        <w:rPr>
          <w:lang w:val="es-ES"/>
        </w:rPr>
      </w:pPr>
    </w:p>
    <w:sectPr w:rsidR="00F426F4" w:rsidRPr="00CA15D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814" w:right="1418" w:bottom="1418" w:left="1701" w:header="284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5DB1C" w14:textId="77777777" w:rsidR="00005B7D" w:rsidRDefault="00005B7D">
      <w:r>
        <w:separator/>
      </w:r>
    </w:p>
  </w:endnote>
  <w:endnote w:type="continuationSeparator" w:id="0">
    <w:p w14:paraId="3210643F" w14:textId="77777777" w:rsidR="00005B7D" w:rsidRDefault="0000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Extra Cond. Gothic"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-Black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3BF8D" w14:textId="77777777" w:rsidR="00005B7D" w:rsidRDefault="00005B7D" w:rsidP="00024B45">
    <w:pPr>
      <w:pStyle w:val="Peu"/>
      <w:pBdr>
        <w:bottom w:val="single" w:sz="4" w:space="1" w:color="auto"/>
      </w:pBdr>
      <w:jc w:val="right"/>
      <w:rPr>
        <w:rStyle w:val="Nmerodepgina"/>
        <w:rFonts w:ascii="Arial" w:hAnsi="Arial" w:cs="Arial"/>
        <w:i/>
        <w:lang w:val="ca-ES"/>
      </w:rPr>
    </w:pPr>
  </w:p>
  <w:p w14:paraId="7993BF8E" w14:textId="0984AFFE" w:rsidR="00005B7D" w:rsidRPr="00EE5947" w:rsidRDefault="00005B7D" w:rsidP="00E04A56">
    <w:pPr>
      <w:pStyle w:val="Peu"/>
      <w:jc w:val="right"/>
      <w:rPr>
        <w:rStyle w:val="Nmerodepgina"/>
        <w:rFonts w:ascii="Arial" w:hAnsi="Arial" w:cs="Arial"/>
        <w:i/>
      </w:rPr>
    </w:pPr>
    <w:r w:rsidRPr="00EE5947">
      <w:rPr>
        <w:rStyle w:val="Nmerodepgina"/>
        <w:rFonts w:ascii="Arial" w:hAnsi="Arial" w:cs="Arial"/>
        <w:i/>
      </w:rPr>
      <w:t>Formulario para proyectos anuales y plurianuales – Modalidades A1, A2, A3, A4, A5 y B1</w:t>
    </w:r>
  </w:p>
  <w:p w14:paraId="7993BF8F" w14:textId="77777777" w:rsidR="00005B7D" w:rsidRPr="00EE5947" w:rsidRDefault="00005B7D" w:rsidP="00E04A56">
    <w:pPr>
      <w:pStyle w:val="Peu"/>
      <w:jc w:val="right"/>
      <w:rPr>
        <w:rStyle w:val="Nmerodepgina"/>
        <w:rFonts w:ascii="Arial" w:hAnsi="Arial" w:cs="Arial"/>
        <w:b/>
        <w:i/>
      </w:rPr>
    </w:pPr>
    <w:r w:rsidRPr="00EE5947">
      <w:rPr>
        <w:rStyle w:val="Nmerodepgina"/>
        <w:rFonts w:ascii="Arial" w:hAnsi="Arial" w:cs="Arial"/>
        <w:b/>
      </w:rPr>
      <w:fldChar w:fldCharType="begin"/>
    </w:r>
    <w:r w:rsidRPr="00EE5947">
      <w:rPr>
        <w:rStyle w:val="Nmerodepgina"/>
        <w:rFonts w:ascii="Arial" w:hAnsi="Arial" w:cs="Arial"/>
        <w:b/>
      </w:rPr>
      <w:instrText xml:space="preserve"> PAGE </w:instrText>
    </w:r>
    <w:r w:rsidRPr="00EE5947">
      <w:rPr>
        <w:rStyle w:val="Nmerodepgina"/>
        <w:rFonts w:ascii="Arial" w:hAnsi="Arial" w:cs="Arial"/>
        <w:b/>
      </w:rPr>
      <w:fldChar w:fldCharType="separate"/>
    </w:r>
    <w:r w:rsidR="002C7F8F">
      <w:rPr>
        <w:rStyle w:val="Nmerodepgina"/>
        <w:rFonts w:ascii="Arial" w:hAnsi="Arial" w:cs="Arial"/>
        <w:b/>
        <w:noProof/>
      </w:rPr>
      <w:t>7</w:t>
    </w:r>
    <w:r w:rsidRPr="00EE5947">
      <w:rPr>
        <w:rStyle w:val="Nmerodepgina"/>
        <w:rFonts w:ascii="Arial" w:hAnsi="Arial" w:cs="Arial"/>
        <w:b/>
      </w:rPr>
      <w:fldChar w:fldCharType="end"/>
    </w:r>
  </w:p>
  <w:p w14:paraId="7993BF90" w14:textId="77777777" w:rsidR="00005B7D" w:rsidRPr="00EE5947" w:rsidRDefault="00005B7D">
    <w:pPr>
      <w:pStyle w:val="Peu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3BF96" w14:textId="77777777" w:rsidR="00005B7D" w:rsidRDefault="00005B7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3BF97" w14:textId="544DDAF3" w:rsidR="00005B7D" w:rsidRPr="005A6DFD" w:rsidRDefault="00005B7D" w:rsidP="00F27219">
    <w:pPr>
      <w:pStyle w:val="Peu"/>
      <w:pBdr>
        <w:top w:val="single" w:sz="4" w:space="1" w:color="auto"/>
      </w:pBdr>
      <w:jc w:val="right"/>
      <w:rPr>
        <w:rStyle w:val="Nmerodepgina"/>
        <w:rFonts w:ascii="Arial" w:hAnsi="Arial" w:cs="Arial"/>
        <w:i/>
      </w:rPr>
    </w:pPr>
    <w:r w:rsidRPr="005A6DFD">
      <w:rPr>
        <w:rStyle w:val="Nmerodepgina"/>
        <w:rFonts w:ascii="Arial" w:hAnsi="Arial" w:cs="Arial"/>
        <w:i/>
      </w:rPr>
      <w:t>Formulario para proyectos anuales y plurianuales – Modalidades A1, A2, A3, A4, A5 y B1</w:t>
    </w:r>
  </w:p>
  <w:p w14:paraId="7993BF98" w14:textId="77777777" w:rsidR="00005B7D" w:rsidRPr="00403904" w:rsidRDefault="00005B7D" w:rsidP="009B2516">
    <w:pPr>
      <w:pStyle w:val="Peu"/>
      <w:jc w:val="right"/>
      <w:rPr>
        <w:rStyle w:val="Nmerodepgina"/>
        <w:rFonts w:ascii="Arial" w:hAnsi="Arial" w:cs="Arial"/>
        <w:b/>
        <w:i/>
        <w:lang w:val="ca-ES"/>
      </w:rPr>
    </w:pPr>
    <w:r w:rsidRPr="00403904">
      <w:rPr>
        <w:rStyle w:val="Nmerodepgina"/>
        <w:rFonts w:ascii="Arial" w:hAnsi="Arial" w:cs="Arial"/>
        <w:b/>
        <w:lang w:val="ca-ES"/>
      </w:rPr>
      <w:fldChar w:fldCharType="begin"/>
    </w:r>
    <w:r w:rsidRPr="00403904">
      <w:rPr>
        <w:rStyle w:val="Nmerodepgina"/>
        <w:rFonts w:ascii="Arial" w:hAnsi="Arial" w:cs="Arial"/>
        <w:b/>
        <w:lang w:val="ca-ES"/>
      </w:rPr>
      <w:instrText xml:space="preserve"> </w:instrText>
    </w:r>
    <w:r>
      <w:rPr>
        <w:rStyle w:val="Nmerodepgina"/>
        <w:rFonts w:ascii="Arial" w:hAnsi="Arial" w:cs="Arial"/>
        <w:b/>
        <w:lang w:val="ca-ES"/>
      </w:rPr>
      <w:instrText>PAGE</w:instrText>
    </w:r>
    <w:r w:rsidRPr="00403904">
      <w:rPr>
        <w:rStyle w:val="Nmerodepgina"/>
        <w:rFonts w:ascii="Arial" w:hAnsi="Arial" w:cs="Arial"/>
        <w:b/>
        <w:lang w:val="ca-ES"/>
      </w:rPr>
      <w:instrText xml:space="preserve"> </w:instrText>
    </w:r>
    <w:r w:rsidRPr="00403904">
      <w:rPr>
        <w:rStyle w:val="Nmerodepgina"/>
        <w:rFonts w:ascii="Arial" w:hAnsi="Arial" w:cs="Arial"/>
        <w:b/>
        <w:lang w:val="ca-ES"/>
      </w:rPr>
      <w:fldChar w:fldCharType="separate"/>
    </w:r>
    <w:r w:rsidR="002C7F8F">
      <w:rPr>
        <w:rStyle w:val="Nmerodepgina"/>
        <w:rFonts w:ascii="Arial" w:hAnsi="Arial" w:cs="Arial"/>
        <w:b/>
        <w:noProof/>
        <w:lang w:val="ca-ES"/>
      </w:rPr>
      <w:t>12</w:t>
    </w:r>
    <w:r w:rsidRPr="00403904">
      <w:rPr>
        <w:rStyle w:val="Nmerodepgina"/>
        <w:rFonts w:ascii="Arial" w:hAnsi="Arial" w:cs="Arial"/>
        <w:b/>
        <w:lang w:val="ca-ES"/>
      </w:rPr>
      <w:fldChar w:fldCharType="end"/>
    </w:r>
  </w:p>
  <w:p w14:paraId="7993BF99" w14:textId="77777777" w:rsidR="00005B7D" w:rsidRPr="009B2516" w:rsidRDefault="00005B7D" w:rsidP="009B2516">
    <w:pPr>
      <w:pStyle w:val="Peu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3BF9B" w14:textId="77777777" w:rsidR="00005B7D" w:rsidRDefault="00005B7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3BFA1" w14:textId="77777777" w:rsidR="00005B7D" w:rsidRDefault="00005B7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976B0" w14:textId="77777777" w:rsidR="00005B7D" w:rsidRPr="005A6DFD" w:rsidRDefault="00005B7D" w:rsidP="005A6DFD">
    <w:pPr>
      <w:pStyle w:val="Peu"/>
      <w:pBdr>
        <w:top w:val="single" w:sz="4" w:space="1" w:color="auto"/>
      </w:pBdr>
      <w:jc w:val="right"/>
      <w:rPr>
        <w:rStyle w:val="Nmerodepgina"/>
        <w:rFonts w:ascii="Arial" w:hAnsi="Arial" w:cs="Arial"/>
        <w:i/>
      </w:rPr>
    </w:pPr>
    <w:r w:rsidRPr="005A6DFD">
      <w:rPr>
        <w:rStyle w:val="Nmerodepgina"/>
        <w:rFonts w:ascii="Arial" w:hAnsi="Arial" w:cs="Arial"/>
        <w:i/>
      </w:rPr>
      <w:t>Formulario para proyectos anuales y plurianuales – Modalidades A1, A2, A3, A4, A5 y B1</w:t>
    </w:r>
  </w:p>
  <w:p w14:paraId="7993BFA3" w14:textId="77777777" w:rsidR="00005B7D" w:rsidRPr="00403904" w:rsidRDefault="00005B7D" w:rsidP="00F27219">
    <w:pPr>
      <w:pStyle w:val="Peu"/>
      <w:tabs>
        <w:tab w:val="center" w:pos="4393"/>
        <w:tab w:val="right" w:pos="8787"/>
      </w:tabs>
      <w:jc w:val="right"/>
      <w:rPr>
        <w:rStyle w:val="Nmerodepgina"/>
        <w:rFonts w:ascii="Arial" w:hAnsi="Arial" w:cs="Arial"/>
        <w:b/>
        <w:i/>
        <w:lang w:val="ca-ES"/>
      </w:rPr>
    </w:pPr>
    <w:r>
      <w:rPr>
        <w:rStyle w:val="Nmerodepgina"/>
        <w:rFonts w:ascii="Arial" w:hAnsi="Arial" w:cs="Arial"/>
        <w:b/>
        <w:lang w:val="ca-ES"/>
      </w:rPr>
      <w:tab/>
    </w:r>
    <w:r>
      <w:rPr>
        <w:rStyle w:val="Nmerodepgina"/>
        <w:rFonts w:ascii="Arial" w:hAnsi="Arial" w:cs="Arial"/>
        <w:b/>
        <w:lang w:val="ca-ES"/>
      </w:rPr>
      <w:tab/>
    </w:r>
    <w:r w:rsidRPr="00403904">
      <w:rPr>
        <w:rStyle w:val="Nmerodepgina"/>
        <w:rFonts w:ascii="Arial" w:hAnsi="Arial" w:cs="Arial"/>
        <w:b/>
        <w:lang w:val="ca-ES"/>
      </w:rPr>
      <w:fldChar w:fldCharType="begin"/>
    </w:r>
    <w:r w:rsidRPr="00403904">
      <w:rPr>
        <w:rStyle w:val="Nmerodepgina"/>
        <w:rFonts w:ascii="Arial" w:hAnsi="Arial" w:cs="Arial"/>
        <w:b/>
        <w:lang w:val="ca-ES"/>
      </w:rPr>
      <w:instrText xml:space="preserve"> </w:instrText>
    </w:r>
    <w:r>
      <w:rPr>
        <w:rStyle w:val="Nmerodepgina"/>
        <w:rFonts w:ascii="Arial" w:hAnsi="Arial" w:cs="Arial"/>
        <w:b/>
        <w:lang w:val="ca-ES"/>
      </w:rPr>
      <w:instrText>PAGE</w:instrText>
    </w:r>
    <w:r w:rsidRPr="00403904">
      <w:rPr>
        <w:rStyle w:val="Nmerodepgina"/>
        <w:rFonts w:ascii="Arial" w:hAnsi="Arial" w:cs="Arial"/>
        <w:b/>
        <w:lang w:val="ca-ES"/>
      </w:rPr>
      <w:instrText xml:space="preserve"> </w:instrText>
    </w:r>
    <w:r w:rsidRPr="00403904">
      <w:rPr>
        <w:rStyle w:val="Nmerodepgina"/>
        <w:rFonts w:ascii="Arial" w:hAnsi="Arial" w:cs="Arial"/>
        <w:b/>
        <w:lang w:val="ca-ES"/>
      </w:rPr>
      <w:fldChar w:fldCharType="separate"/>
    </w:r>
    <w:r w:rsidR="00BA0857">
      <w:rPr>
        <w:rStyle w:val="Nmerodepgina"/>
        <w:rFonts w:ascii="Arial" w:hAnsi="Arial" w:cs="Arial"/>
        <w:b/>
        <w:noProof/>
        <w:lang w:val="ca-ES"/>
      </w:rPr>
      <w:t>15</w:t>
    </w:r>
    <w:r w:rsidRPr="00403904">
      <w:rPr>
        <w:rStyle w:val="Nmerodepgina"/>
        <w:rFonts w:ascii="Arial" w:hAnsi="Arial" w:cs="Arial"/>
        <w:b/>
        <w:lang w:val="ca-ES"/>
      </w:rPr>
      <w:fldChar w:fldCharType="end"/>
    </w:r>
  </w:p>
  <w:p w14:paraId="7993BFA4" w14:textId="77777777" w:rsidR="00005B7D" w:rsidRPr="009B2516" w:rsidRDefault="00005B7D" w:rsidP="009B2516">
    <w:pPr>
      <w:pStyle w:val="Peu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3BFA6" w14:textId="77777777" w:rsidR="00005B7D" w:rsidRDefault="00005B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C2E4A" w14:textId="77777777" w:rsidR="00005B7D" w:rsidRDefault="00005B7D">
      <w:r>
        <w:separator/>
      </w:r>
    </w:p>
  </w:footnote>
  <w:footnote w:type="continuationSeparator" w:id="0">
    <w:p w14:paraId="36874AEA" w14:textId="77777777" w:rsidR="00005B7D" w:rsidRDefault="00005B7D">
      <w:r>
        <w:continuationSeparator/>
      </w:r>
    </w:p>
  </w:footnote>
  <w:footnote w:id="1">
    <w:p w14:paraId="19B05CAD" w14:textId="31B457D1" w:rsidR="00005B7D" w:rsidRPr="009B0A42" w:rsidRDefault="00005B7D" w:rsidP="0053386A">
      <w:pPr>
        <w:pStyle w:val="Textdenotaapeudepgina"/>
        <w:rPr>
          <w:i/>
          <w:lang w:val="es-ES"/>
        </w:rPr>
      </w:pPr>
      <w:r w:rsidRPr="009B0A42">
        <w:rPr>
          <w:rStyle w:val="Refernciadenotaapeudepgina"/>
          <w:i/>
          <w:lang w:val="es-ES"/>
        </w:rPr>
        <w:footnoteRef/>
      </w:r>
      <w:r w:rsidRPr="009B0A42">
        <w:rPr>
          <w:i/>
          <w:lang w:val="es-ES"/>
        </w:rPr>
        <w:t xml:space="preserve"> </w:t>
      </w:r>
      <w:r w:rsidRPr="009B0A42">
        <w:rPr>
          <w:rFonts w:cs="Arial"/>
          <w:i/>
          <w:sz w:val="18"/>
          <w:szCs w:val="18"/>
          <w:lang w:val="es-ES"/>
        </w:rPr>
        <w:t xml:space="preserve">Este 10% </w:t>
      </w:r>
      <w:r>
        <w:rPr>
          <w:rFonts w:cs="Arial"/>
          <w:i/>
          <w:sz w:val="18"/>
          <w:szCs w:val="18"/>
          <w:lang w:val="es-ES"/>
        </w:rPr>
        <w:t>incluye</w:t>
      </w:r>
      <w:r w:rsidRPr="009B0A42">
        <w:rPr>
          <w:rFonts w:cs="Arial"/>
          <w:i/>
          <w:sz w:val="18"/>
          <w:szCs w:val="18"/>
          <w:lang w:val="es-ES"/>
        </w:rPr>
        <w:t xml:space="preserve"> las aportaciones de cualquier</w:t>
      </w:r>
      <w:r>
        <w:rPr>
          <w:rFonts w:cs="Arial"/>
          <w:i/>
          <w:sz w:val="18"/>
          <w:szCs w:val="18"/>
          <w:lang w:val="es-ES"/>
        </w:rPr>
        <w:t>a de estos actores:</w:t>
      </w:r>
      <w:r w:rsidRPr="009B0A42">
        <w:rPr>
          <w:rFonts w:cs="Arial"/>
          <w:i/>
          <w:sz w:val="18"/>
          <w:szCs w:val="18"/>
          <w:lang w:val="es-ES"/>
        </w:rPr>
        <w:t xml:space="preserve"> entidad solicitan</w:t>
      </w:r>
      <w:r>
        <w:rPr>
          <w:rFonts w:cs="Arial"/>
          <w:i/>
          <w:sz w:val="18"/>
          <w:szCs w:val="18"/>
          <w:lang w:val="es-ES"/>
        </w:rPr>
        <w:t>te</w:t>
      </w:r>
      <w:r w:rsidRPr="009B0A42">
        <w:rPr>
          <w:rFonts w:cs="Arial"/>
          <w:i/>
          <w:sz w:val="18"/>
          <w:szCs w:val="18"/>
          <w:lang w:val="es-ES"/>
        </w:rPr>
        <w:t>, entidad agrupada en su caso, contraparte, población titular de derechos y autoridad local</w:t>
      </w:r>
    </w:p>
  </w:footnote>
  <w:footnote w:id="2">
    <w:p w14:paraId="7993BFAE" w14:textId="489D0BFB" w:rsidR="00005B7D" w:rsidRPr="0000248E" w:rsidRDefault="00005B7D" w:rsidP="000E4FEE">
      <w:pPr>
        <w:pStyle w:val="Textdecomentari"/>
        <w:rPr>
          <w:rFonts w:ascii="Arial" w:hAnsi="Arial" w:cs="Arial"/>
          <w:i/>
          <w:sz w:val="18"/>
          <w:szCs w:val="18"/>
          <w:lang w:val="es-ES"/>
        </w:rPr>
      </w:pPr>
      <w:r w:rsidRPr="0000248E">
        <w:rPr>
          <w:rStyle w:val="Refernciadenotaapeudepgina"/>
          <w:rFonts w:ascii="Arial" w:hAnsi="Arial" w:cs="Arial"/>
          <w:i/>
          <w:sz w:val="18"/>
          <w:szCs w:val="18"/>
          <w:lang w:val="es-ES"/>
        </w:rPr>
        <w:footnoteRef/>
      </w:r>
      <w:r w:rsidRPr="0000248E">
        <w:rPr>
          <w:rFonts w:ascii="Arial" w:hAnsi="Arial" w:cs="Arial"/>
          <w:i/>
          <w:sz w:val="18"/>
          <w:szCs w:val="18"/>
          <w:lang w:val="es-ES"/>
        </w:rPr>
        <w:t xml:space="preserve"> </w:t>
      </w:r>
      <w:r>
        <w:rPr>
          <w:rFonts w:ascii="Arial" w:hAnsi="Arial" w:cs="Arial"/>
          <w:i/>
          <w:sz w:val="18"/>
          <w:szCs w:val="18"/>
          <w:lang w:val="es-ES"/>
        </w:rPr>
        <w:t>El ámbito geográfico de actuación puede ser Cataluña, España, Europa, Internacional o en el país de ejecución del proyecto</w:t>
      </w:r>
      <w:r w:rsidRPr="0000248E">
        <w:rPr>
          <w:rFonts w:ascii="Arial" w:hAnsi="Arial" w:cs="Arial"/>
          <w:i/>
          <w:sz w:val="18"/>
          <w:szCs w:val="18"/>
          <w:lang w:val="es-ES"/>
        </w:rPr>
        <w:t>.</w:t>
      </w:r>
    </w:p>
  </w:footnote>
  <w:footnote w:id="3">
    <w:p w14:paraId="7993BFAF" w14:textId="4B4C2E7D" w:rsidR="00005B7D" w:rsidRPr="0000248E" w:rsidRDefault="00005B7D" w:rsidP="009E6647">
      <w:pPr>
        <w:pStyle w:val="Textdenotaapeudepgina"/>
        <w:rPr>
          <w:rFonts w:ascii="Arial" w:hAnsi="Arial" w:cs="Arial"/>
          <w:sz w:val="18"/>
          <w:szCs w:val="18"/>
          <w:lang w:val="es-ES"/>
        </w:rPr>
      </w:pPr>
      <w:r w:rsidRPr="0000248E">
        <w:rPr>
          <w:rStyle w:val="Caracteresdenotaalpie"/>
          <w:color w:val="auto"/>
          <w:sz w:val="18"/>
          <w:szCs w:val="18"/>
          <w:lang w:val="es-ES"/>
        </w:rPr>
        <w:footnoteRef/>
      </w:r>
      <w:r w:rsidRPr="0000248E">
        <w:rPr>
          <w:rFonts w:ascii="Arial" w:hAnsi="Arial" w:cs="Arial"/>
          <w:i/>
          <w:color w:val="FF0000"/>
          <w:sz w:val="18"/>
          <w:szCs w:val="18"/>
          <w:lang w:val="es-ES"/>
        </w:rPr>
        <w:t xml:space="preserve"> </w:t>
      </w:r>
      <w:r>
        <w:rPr>
          <w:rFonts w:ascii="Arial" w:hAnsi="Arial" w:cs="Arial"/>
          <w:i/>
          <w:sz w:val="18"/>
          <w:szCs w:val="18"/>
          <w:lang w:val="es-ES"/>
        </w:rPr>
        <w:t>Es obligatorio adjuntar el acuerdo firmado entre las entidades agrupadas para la presentación del proyecto a la convocatoria.</w:t>
      </w:r>
    </w:p>
  </w:footnote>
  <w:footnote w:id="4">
    <w:p w14:paraId="7993BFB0" w14:textId="5C132B65" w:rsidR="00005B7D" w:rsidRPr="0000248E" w:rsidRDefault="00005B7D" w:rsidP="00F052C8">
      <w:pPr>
        <w:pStyle w:val="Textdecomentari"/>
        <w:rPr>
          <w:rFonts w:ascii="Arial" w:hAnsi="Arial" w:cs="Arial"/>
          <w:i/>
          <w:sz w:val="18"/>
          <w:szCs w:val="18"/>
          <w:lang w:val="es-ES"/>
        </w:rPr>
      </w:pPr>
      <w:r w:rsidRPr="0000248E">
        <w:rPr>
          <w:rStyle w:val="Refernciadenotaapeudepgina"/>
          <w:rFonts w:ascii="Arial" w:hAnsi="Arial" w:cs="Arial"/>
          <w:i/>
          <w:sz w:val="18"/>
          <w:szCs w:val="18"/>
          <w:lang w:val="es-ES"/>
        </w:rPr>
        <w:footnoteRef/>
      </w:r>
      <w:r w:rsidRPr="0000248E">
        <w:rPr>
          <w:rFonts w:ascii="Arial" w:hAnsi="Arial" w:cs="Arial"/>
          <w:i/>
          <w:sz w:val="18"/>
          <w:szCs w:val="18"/>
          <w:lang w:val="es-ES"/>
        </w:rPr>
        <w:t xml:space="preserve"> </w:t>
      </w:r>
      <w:r>
        <w:rPr>
          <w:rFonts w:ascii="Arial" w:hAnsi="Arial" w:cs="Arial"/>
          <w:i/>
          <w:sz w:val="18"/>
          <w:szCs w:val="18"/>
          <w:lang w:val="es-ES"/>
        </w:rPr>
        <w:t>El ámbito geográfico de actuación puede ser Cataluña, España, Europa, Internacional o en el país de ejecución del proyecto</w:t>
      </w:r>
      <w:r w:rsidRPr="0000248E">
        <w:rPr>
          <w:rFonts w:ascii="Arial" w:hAnsi="Arial" w:cs="Arial"/>
          <w:i/>
          <w:sz w:val="18"/>
          <w:szCs w:val="18"/>
          <w:lang w:val="es-ES"/>
        </w:rPr>
        <w:t>.</w:t>
      </w:r>
    </w:p>
  </w:footnote>
  <w:footnote w:id="5">
    <w:p w14:paraId="7993BFB1" w14:textId="30A57AB3" w:rsidR="00005B7D" w:rsidRDefault="00005B7D" w:rsidP="009E6647">
      <w:pPr>
        <w:pStyle w:val="Textdenotaapeudepgina"/>
      </w:pPr>
      <w:r w:rsidRPr="0000248E">
        <w:rPr>
          <w:rStyle w:val="Caracteresdenotaalpie"/>
          <w:color w:val="auto"/>
          <w:sz w:val="18"/>
          <w:szCs w:val="18"/>
          <w:lang w:val="es-ES"/>
        </w:rPr>
        <w:footnoteRef/>
      </w:r>
      <w:r w:rsidRPr="0000248E">
        <w:rPr>
          <w:rFonts w:ascii="Arial" w:hAnsi="Arial" w:cs="Arial"/>
          <w:i/>
          <w:sz w:val="18"/>
          <w:szCs w:val="18"/>
          <w:lang w:val="es-ES"/>
        </w:rPr>
        <w:t xml:space="preserve"> </w:t>
      </w:r>
      <w:r>
        <w:rPr>
          <w:rFonts w:ascii="Arial" w:hAnsi="Arial" w:cs="Arial"/>
          <w:i/>
          <w:sz w:val="18"/>
          <w:szCs w:val="18"/>
          <w:lang w:val="es-ES"/>
        </w:rPr>
        <w:t>Es obligatorio adjuntar el acuerdo firmado entre las entidades agrupadas para la presentación del proyecto a la convocatoria</w:t>
      </w:r>
      <w:r w:rsidRPr="0000248E">
        <w:rPr>
          <w:rFonts w:ascii="Arial" w:hAnsi="Arial" w:cs="Arial"/>
          <w:i/>
          <w:sz w:val="18"/>
          <w:szCs w:val="18"/>
          <w:lang w:val="es-ES"/>
        </w:rPr>
        <w:t>.</w:t>
      </w:r>
      <w:r>
        <w:rPr>
          <w:i/>
        </w:rPr>
        <w:t xml:space="preserve"> </w:t>
      </w:r>
    </w:p>
  </w:footnote>
  <w:footnote w:id="6">
    <w:p w14:paraId="7993BFB2" w14:textId="7BBD117C" w:rsidR="00005B7D" w:rsidRPr="003102AE" w:rsidRDefault="00005B7D" w:rsidP="009E6647">
      <w:pPr>
        <w:pStyle w:val="Textdenotaapeudepgina"/>
        <w:rPr>
          <w:sz w:val="18"/>
          <w:szCs w:val="18"/>
        </w:rPr>
      </w:pPr>
      <w:r w:rsidRPr="003102AE">
        <w:rPr>
          <w:rStyle w:val="Caracteresdenotaalpie"/>
          <w:color w:val="000000"/>
          <w:sz w:val="18"/>
          <w:szCs w:val="18"/>
        </w:rPr>
        <w:footnoteRef/>
      </w:r>
      <w:r w:rsidRPr="003102AE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A7AC0">
        <w:rPr>
          <w:rFonts w:ascii="Arial" w:hAnsi="Arial" w:cs="Arial"/>
          <w:i/>
          <w:color w:val="000000"/>
          <w:sz w:val="18"/>
          <w:szCs w:val="18"/>
          <w:lang w:val="es-ES"/>
        </w:rPr>
        <w:t>Es obligatorio adjuntar la documentación acreditativa de la implicación de la las autoridades locales pertinentes en relación al proyecto presentado</w:t>
      </w:r>
      <w:r w:rsidRPr="003102AE">
        <w:rPr>
          <w:rFonts w:ascii="Arial" w:hAnsi="Arial" w:cs="Arial"/>
          <w:i/>
          <w:sz w:val="18"/>
          <w:szCs w:val="18"/>
        </w:rPr>
        <w:t xml:space="preserve">. </w:t>
      </w:r>
    </w:p>
  </w:footnote>
  <w:footnote w:id="7">
    <w:p w14:paraId="38E526DC" w14:textId="6EAB6BB0" w:rsidR="00005B7D" w:rsidRPr="007E3E01" w:rsidRDefault="00005B7D" w:rsidP="00156BA0">
      <w:pPr>
        <w:pStyle w:val="Textdenotaapeudepgina"/>
        <w:rPr>
          <w:rFonts w:ascii="Arial" w:hAnsi="Arial" w:cs="Arial"/>
          <w:i/>
          <w:sz w:val="18"/>
          <w:szCs w:val="18"/>
        </w:rPr>
      </w:pPr>
      <w:r w:rsidRPr="00DA0D10">
        <w:rPr>
          <w:rStyle w:val="Refernciadenotaapeudepgina"/>
          <w:rFonts w:ascii="Arial" w:hAnsi="Arial" w:cs="Arial"/>
          <w:i/>
          <w:sz w:val="18"/>
          <w:szCs w:val="18"/>
          <w:lang w:val="es-ES"/>
        </w:rPr>
        <w:footnoteRef/>
      </w:r>
      <w:r w:rsidRPr="00DA0D10">
        <w:rPr>
          <w:rFonts w:ascii="Arial" w:hAnsi="Arial" w:cs="Arial"/>
          <w:i/>
          <w:sz w:val="18"/>
          <w:szCs w:val="18"/>
          <w:lang w:val="es-ES"/>
        </w:rPr>
        <w:t xml:space="preserve"> Desglosar por edad si es información relevante para el proyecto</w:t>
      </w:r>
      <w:r w:rsidRPr="007E3E01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3BF88" w14:textId="47FB0F0D" w:rsidR="00005B7D" w:rsidRPr="00CA454D" w:rsidRDefault="00005B7D">
    <w:pPr>
      <w:pStyle w:val="Capalera"/>
      <w:tabs>
        <w:tab w:val="clear" w:pos="4252"/>
        <w:tab w:val="clear" w:pos="8504"/>
        <w:tab w:val="left" w:pos="3885"/>
      </w:tabs>
      <w:jc w:val="right"/>
      <w:rPr>
        <w:rStyle w:val="Nmerodepgina"/>
        <w:rFonts w:ascii="Arial" w:hAnsi="Arial" w:cs="Arial"/>
        <w:b/>
        <w:lang w:val="es-ES"/>
      </w:rPr>
    </w:pPr>
    <w:r>
      <w:rPr>
        <w:noProof/>
        <w:lang w:eastAsia="ca-ES"/>
      </w:rPr>
      <w:drawing>
        <wp:anchor distT="0" distB="0" distL="114935" distR="114935" simplePos="0" relativeHeight="251657728" behindDoc="1" locked="0" layoutInCell="1" allowOverlap="1" wp14:anchorId="7993BFA7" wp14:editId="7993BFA8">
          <wp:simplePos x="0" y="0"/>
          <wp:positionH relativeFrom="column">
            <wp:posOffset>-165735</wp:posOffset>
          </wp:positionH>
          <wp:positionV relativeFrom="paragraph">
            <wp:posOffset>-53340</wp:posOffset>
          </wp:positionV>
          <wp:extent cx="2056130" cy="368935"/>
          <wp:effectExtent l="0" t="0" r="0" b="0"/>
          <wp:wrapNone/>
          <wp:docPr id="3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368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A454D">
      <w:rPr>
        <w:rStyle w:val="Nmerodepgina"/>
        <w:rFonts w:ascii="Arial" w:hAnsi="Arial" w:cs="Arial"/>
        <w:b/>
        <w:lang w:val="es-ES"/>
      </w:rPr>
      <w:t>Programa de Cooperación para la Justicia Global 2024</w:t>
    </w:r>
  </w:p>
  <w:p w14:paraId="7993BF89" w14:textId="476CECB4" w:rsidR="00005B7D" w:rsidRPr="00CA454D" w:rsidRDefault="00005B7D">
    <w:pPr>
      <w:pStyle w:val="Capalera"/>
      <w:jc w:val="right"/>
      <w:rPr>
        <w:rStyle w:val="Nmerodepgina"/>
        <w:rFonts w:ascii="Arial" w:hAnsi="Arial" w:cs="Arial"/>
        <w:i/>
        <w:lang w:val="es-ES"/>
      </w:rPr>
    </w:pPr>
    <w:r w:rsidRPr="00CA454D">
      <w:rPr>
        <w:rStyle w:val="Nmerodepgina"/>
        <w:rFonts w:ascii="Arial" w:hAnsi="Arial" w:cs="Arial"/>
        <w:b/>
        <w:lang w:val="es-ES"/>
      </w:rPr>
      <w:t>Programa de Cooperación en Ciudades Específicas 2024</w:t>
    </w:r>
  </w:p>
  <w:p w14:paraId="7993BF8A" w14:textId="4ABEE738" w:rsidR="00005B7D" w:rsidRPr="00CA454D" w:rsidRDefault="00005B7D">
    <w:pPr>
      <w:pStyle w:val="Capalera"/>
      <w:jc w:val="right"/>
      <w:rPr>
        <w:rStyle w:val="Nmerodepgina"/>
        <w:rFonts w:ascii="Arial" w:hAnsi="Arial" w:cs="Arial"/>
        <w:i/>
        <w:lang w:val="es-ES"/>
      </w:rPr>
    </w:pPr>
    <w:r w:rsidRPr="00CA454D">
      <w:rPr>
        <w:rStyle w:val="Nmerodepgina"/>
        <w:rFonts w:ascii="Arial" w:hAnsi="Arial" w:cs="Arial"/>
        <w:i/>
        <w:lang w:val="es-ES"/>
      </w:rPr>
      <w:t>Formulario de solicitud de proyectos anuales y plurianuales</w:t>
    </w:r>
  </w:p>
  <w:p w14:paraId="7993BF8B" w14:textId="46C89545" w:rsidR="00005B7D" w:rsidRPr="00CA454D" w:rsidRDefault="00005B7D">
    <w:pPr>
      <w:pStyle w:val="Capalera"/>
      <w:jc w:val="right"/>
      <w:rPr>
        <w:color w:val="C00000"/>
        <w:lang w:val="es-ES"/>
      </w:rPr>
    </w:pPr>
    <w:r w:rsidRPr="00CA454D">
      <w:rPr>
        <w:rStyle w:val="Nmerodepgina"/>
        <w:rFonts w:ascii="Arial" w:hAnsi="Arial" w:cs="Arial"/>
        <w:i/>
        <w:color w:val="C00000"/>
        <w:lang w:val="es-ES"/>
      </w:rPr>
      <w:t>PRESENTACIÓ</w:t>
    </w:r>
    <w:r>
      <w:rPr>
        <w:rStyle w:val="Nmerodepgina"/>
        <w:rFonts w:ascii="Arial" w:hAnsi="Arial" w:cs="Arial"/>
        <w:i/>
        <w:color w:val="C00000"/>
        <w:lang w:val="es-ES"/>
      </w:rPr>
      <w:t>N</w:t>
    </w:r>
    <w:r w:rsidRPr="00CA454D">
      <w:rPr>
        <w:rStyle w:val="Nmerodepgina"/>
        <w:rFonts w:ascii="Arial" w:hAnsi="Arial" w:cs="Arial"/>
        <w:i/>
        <w:color w:val="C00000"/>
        <w:lang w:val="es-ES"/>
      </w:rPr>
      <w:t xml:space="preserve"> TELEM</w:t>
    </w:r>
    <w:r>
      <w:rPr>
        <w:rStyle w:val="Nmerodepgina"/>
        <w:rFonts w:ascii="Arial" w:hAnsi="Arial" w:cs="Arial"/>
        <w:i/>
        <w:color w:val="C00000"/>
        <w:lang w:val="es-ES"/>
      </w:rPr>
      <w:t>Á</w:t>
    </w:r>
    <w:r w:rsidRPr="00CA454D">
      <w:rPr>
        <w:rStyle w:val="Nmerodepgina"/>
        <w:rFonts w:ascii="Arial" w:hAnsi="Arial" w:cs="Arial"/>
        <w:i/>
        <w:color w:val="C00000"/>
        <w:lang w:val="es-ES"/>
      </w:rPr>
      <w:t>TICA OBLIGAT</w:t>
    </w:r>
    <w:r>
      <w:rPr>
        <w:rStyle w:val="Nmerodepgina"/>
        <w:rFonts w:ascii="Arial" w:hAnsi="Arial" w:cs="Arial"/>
        <w:i/>
        <w:color w:val="C00000"/>
        <w:lang w:val="es-ES"/>
      </w:rPr>
      <w:t>O</w:t>
    </w:r>
    <w:r w:rsidRPr="00CA454D">
      <w:rPr>
        <w:rStyle w:val="Nmerodepgina"/>
        <w:rFonts w:ascii="Arial" w:hAnsi="Arial" w:cs="Arial"/>
        <w:i/>
        <w:color w:val="C00000"/>
        <w:lang w:val="es-ES"/>
      </w:rPr>
      <w:t>RIA</w:t>
    </w:r>
  </w:p>
  <w:p w14:paraId="7993BF8C" w14:textId="77777777" w:rsidR="00005B7D" w:rsidRPr="006E6A55" w:rsidRDefault="00005B7D">
    <w:pPr>
      <w:pStyle w:val="Capalera"/>
      <w:rPr>
        <w:color w:val="C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3BF91" w14:textId="77777777" w:rsidR="00005B7D" w:rsidRDefault="00005B7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C7641" w14:textId="77777777" w:rsidR="00005B7D" w:rsidRPr="005A6DFD" w:rsidRDefault="00005B7D" w:rsidP="00DA0D10">
    <w:pPr>
      <w:pStyle w:val="Capalera"/>
      <w:tabs>
        <w:tab w:val="clear" w:pos="4252"/>
        <w:tab w:val="clear" w:pos="8504"/>
        <w:tab w:val="left" w:pos="3885"/>
      </w:tabs>
      <w:ind w:right="-285"/>
      <w:jc w:val="right"/>
      <w:rPr>
        <w:rStyle w:val="Nmerodepgina"/>
        <w:rFonts w:ascii="Arial" w:hAnsi="Arial" w:cs="Arial"/>
        <w:b/>
        <w:lang w:val="es-ES"/>
      </w:rPr>
    </w:pPr>
    <w:r>
      <w:rPr>
        <w:noProof/>
        <w:lang w:eastAsia="ca-ES"/>
      </w:rPr>
      <w:drawing>
        <wp:anchor distT="0" distB="0" distL="114935" distR="114935" simplePos="0" relativeHeight="251658752" behindDoc="1" locked="0" layoutInCell="1" allowOverlap="1" wp14:anchorId="7993BFA9" wp14:editId="7993BFAA">
          <wp:simplePos x="0" y="0"/>
          <wp:positionH relativeFrom="column">
            <wp:posOffset>61595</wp:posOffset>
          </wp:positionH>
          <wp:positionV relativeFrom="paragraph">
            <wp:posOffset>31750</wp:posOffset>
          </wp:positionV>
          <wp:extent cx="2056130" cy="368935"/>
          <wp:effectExtent l="0" t="0" r="0" b="0"/>
          <wp:wrapNone/>
          <wp:docPr id="2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368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A6DFD">
      <w:rPr>
        <w:rStyle w:val="Nmerodepgina"/>
        <w:rFonts w:ascii="Arial" w:hAnsi="Arial" w:cs="Arial"/>
        <w:b/>
        <w:lang w:val="es-ES"/>
      </w:rPr>
      <w:t>Programa de Cooperació</w:t>
    </w:r>
    <w:r>
      <w:rPr>
        <w:rStyle w:val="Nmerodepgina"/>
        <w:rFonts w:ascii="Arial" w:hAnsi="Arial" w:cs="Arial"/>
        <w:b/>
        <w:lang w:val="es-ES"/>
      </w:rPr>
      <w:t>n</w:t>
    </w:r>
    <w:r w:rsidRPr="005A6DFD">
      <w:rPr>
        <w:rStyle w:val="Nmerodepgina"/>
        <w:rFonts w:ascii="Arial" w:hAnsi="Arial" w:cs="Arial"/>
        <w:b/>
        <w:lang w:val="es-ES"/>
      </w:rPr>
      <w:t xml:space="preserve"> p</w:t>
    </w:r>
    <w:r>
      <w:rPr>
        <w:rStyle w:val="Nmerodepgina"/>
        <w:rFonts w:ascii="Arial" w:hAnsi="Arial" w:cs="Arial"/>
        <w:b/>
        <w:lang w:val="es-ES"/>
      </w:rPr>
      <w:t>a</w:t>
    </w:r>
    <w:r w:rsidRPr="005A6DFD">
      <w:rPr>
        <w:rStyle w:val="Nmerodepgina"/>
        <w:rFonts w:ascii="Arial" w:hAnsi="Arial" w:cs="Arial"/>
        <w:b/>
        <w:lang w:val="es-ES"/>
      </w:rPr>
      <w:t>ra la Just</w:t>
    </w:r>
    <w:r>
      <w:rPr>
        <w:rStyle w:val="Nmerodepgina"/>
        <w:rFonts w:ascii="Arial" w:hAnsi="Arial" w:cs="Arial"/>
        <w:b/>
        <w:lang w:val="es-ES"/>
      </w:rPr>
      <w:t>i</w:t>
    </w:r>
    <w:r w:rsidRPr="005A6DFD">
      <w:rPr>
        <w:rStyle w:val="Nmerodepgina"/>
        <w:rFonts w:ascii="Arial" w:hAnsi="Arial" w:cs="Arial"/>
        <w:b/>
        <w:lang w:val="es-ES"/>
      </w:rPr>
      <w:t>cia Global 2024</w:t>
    </w:r>
  </w:p>
  <w:p w14:paraId="4FE185F0" w14:textId="77777777" w:rsidR="00005B7D" w:rsidRPr="005A6DFD" w:rsidRDefault="00005B7D" w:rsidP="00DA0D10">
    <w:pPr>
      <w:pStyle w:val="Capalera"/>
      <w:ind w:right="-285"/>
      <w:jc w:val="right"/>
      <w:rPr>
        <w:rStyle w:val="Nmerodepgina"/>
        <w:rFonts w:ascii="Arial" w:hAnsi="Arial" w:cs="Arial"/>
        <w:i/>
        <w:lang w:val="es-ES"/>
      </w:rPr>
    </w:pPr>
    <w:r w:rsidRPr="005A6DFD">
      <w:rPr>
        <w:rStyle w:val="Nmerodepgina"/>
        <w:rFonts w:ascii="Arial" w:hAnsi="Arial" w:cs="Arial"/>
        <w:b/>
        <w:lang w:val="es-ES"/>
      </w:rPr>
      <w:t>Programa de Cooperació</w:t>
    </w:r>
    <w:r>
      <w:rPr>
        <w:rStyle w:val="Nmerodepgina"/>
        <w:rFonts w:ascii="Arial" w:hAnsi="Arial" w:cs="Arial"/>
        <w:b/>
        <w:lang w:val="es-ES"/>
      </w:rPr>
      <w:t>n</w:t>
    </w:r>
    <w:r w:rsidRPr="005A6DFD">
      <w:rPr>
        <w:rStyle w:val="Nmerodepgina"/>
        <w:rFonts w:ascii="Arial" w:hAnsi="Arial" w:cs="Arial"/>
        <w:b/>
        <w:lang w:val="es-ES"/>
      </w:rPr>
      <w:t xml:space="preserve"> </w:t>
    </w:r>
    <w:r>
      <w:rPr>
        <w:rStyle w:val="Nmerodepgina"/>
        <w:rFonts w:ascii="Arial" w:hAnsi="Arial" w:cs="Arial"/>
        <w:b/>
        <w:lang w:val="es-ES"/>
      </w:rPr>
      <w:t>en</w:t>
    </w:r>
    <w:r w:rsidRPr="005A6DFD">
      <w:rPr>
        <w:rStyle w:val="Nmerodepgina"/>
        <w:rFonts w:ascii="Arial" w:hAnsi="Arial" w:cs="Arial"/>
        <w:b/>
        <w:lang w:val="es-ES"/>
      </w:rPr>
      <w:t xml:space="preserve"> Ciu</w:t>
    </w:r>
    <w:r>
      <w:rPr>
        <w:rStyle w:val="Nmerodepgina"/>
        <w:rFonts w:ascii="Arial" w:hAnsi="Arial" w:cs="Arial"/>
        <w:b/>
        <w:lang w:val="es-ES"/>
      </w:rPr>
      <w:t>dade</w:t>
    </w:r>
    <w:r w:rsidRPr="005A6DFD">
      <w:rPr>
        <w:rStyle w:val="Nmerodepgina"/>
        <w:rFonts w:ascii="Arial" w:hAnsi="Arial" w:cs="Arial"/>
        <w:b/>
        <w:lang w:val="es-ES"/>
      </w:rPr>
      <w:t>s Específi</w:t>
    </w:r>
    <w:r>
      <w:rPr>
        <w:rStyle w:val="Nmerodepgina"/>
        <w:rFonts w:ascii="Arial" w:hAnsi="Arial" w:cs="Arial"/>
        <w:b/>
        <w:lang w:val="es-ES"/>
      </w:rPr>
      <w:t>ca</w:t>
    </w:r>
    <w:r w:rsidRPr="005A6DFD">
      <w:rPr>
        <w:rStyle w:val="Nmerodepgina"/>
        <w:rFonts w:ascii="Arial" w:hAnsi="Arial" w:cs="Arial"/>
        <w:b/>
        <w:lang w:val="es-ES"/>
      </w:rPr>
      <w:t>s 2024</w:t>
    </w:r>
  </w:p>
  <w:p w14:paraId="19DC185D" w14:textId="77777777" w:rsidR="00005B7D" w:rsidRPr="005A6DFD" w:rsidRDefault="00005B7D" w:rsidP="00DA0D10">
    <w:pPr>
      <w:pStyle w:val="Capalera"/>
      <w:ind w:right="-285"/>
      <w:jc w:val="right"/>
      <w:rPr>
        <w:rStyle w:val="Nmerodepgina"/>
        <w:rFonts w:ascii="Arial" w:hAnsi="Arial" w:cs="Arial"/>
        <w:i/>
        <w:lang w:val="es-ES"/>
      </w:rPr>
    </w:pPr>
    <w:r w:rsidRPr="005A6DFD">
      <w:rPr>
        <w:rStyle w:val="Nmerodepgina"/>
        <w:rFonts w:ascii="Arial" w:hAnsi="Arial" w:cs="Arial"/>
        <w:i/>
        <w:lang w:val="es-ES"/>
      </w:rPr>
      <w:t>Formulari</w:t>
    </w:r>
    <w:r>
      <w:rPr>
        <w:rStyle w:val="Nmerodepgina"/>
        <w:rFonts w:ascii="Arial" w:hAnsi="Arial" w:cs="Arial"/>
        <w:i/>
        <w:lang w:val="es-ES"/>
      </w:rPr>
      <w:t>o</w:t>
    </w:r>
    <w:r w:rsidRPr="005A6DFD">
      <w:rPr>
        <w:rStyle w:val="Nmerodepgina"/>
        <w:rFonts w:ascii="Arial" w:hAnsi="Arial" w:cs="Arial"/>
        <w:i/>
        <w:lang w:val="es-ES"/>
      </w:rPr>
      <w:t xml:space="preserve"> de solicitud de pro</w:t>
    </w:r>
    <w:r>
      <w:rPr>
        <w:rStyle w:val="Nmerodepgina"/>
        <w:rFonts w:ascii="Arial" w:hAnsi="Arial" w:cs="Arial"/>
        <w:i/>
        <w:lang w:val="es-ES"/>
      </w:rPr>
      <w:t>y</w:t>
    </w:r>
    <w:r w:rsidRPr="005A6DFD">
      <w:rPr>
        <w:rStyle w:val="Nmerodepgina"/>
        <w:rFonts w:ascii="Arial" w:hAnsi="Arial" w:cs="Arial"/>
        <w:i/>
        <w:lang w:val="es-ES"/>
      </w:rPr>
      <w:t>ect</w:t>
    </w:r>
    <w:r>
      <w:rPr>
        <w:rStyle w:val="Nmerodepgina"/>
        <w:rFonts w:ascii="Arial" w:hAnsi="Arial" w:cs="Arial"/>
        <w:i/>
        <w:lang w:val="es-ES"/>
      </w:rPr>
      <w:t>o</w:t>
    </w:r>
    <w:r w:rsidRPr="005A6DFD">
      <w:rPr>
        <w:rStyle w:val="Nmerodepgina"/>
        <w:rFonts w:ascii="Arial" w:hAnsi="Arial" w:cs="Arial"/>
        <w:i/>
        <w:lang w:val="es-ES"/>
      </w:rPr>
      <w:t>s anual</w:t>
    </w:r>
    <w:r>
      <w:rPr>
        <w:rStyle w:val="Nmerodepgina"/>
        <w:rFonts w:ascii="Arial" w:hAnsi="Arial" w:cs="Arial"/>
        <w:i/>
        <w:lang w:val="es-ES"/>
      </w:rPr>
      <w:t>e</w:t>
    </w:r>
    <w:r w:rsidRPr="005A6DFD">
      <w:rPr>
        <w:rStyle w:val="Nmerodepgina"/>
        <w:rFonts w:ascii="Arial" w:hAnsi="Arial" w:cs="Arial"/>
        <w:i/>
        <w:lang w:val="es-ES"/>
      </w:rPr>
      <w:t xml:space="preserve">s </w:t>
    </w:r>
    <w:r>
      <w:rPr>
        <w:rStyle w:val="Nmerodepgina"/>
        <w:rFonts w:ascii="Arial" w:hAnsi="Arial" w:cs="Arial"/>
        <w:i/>
        <w:lang w:val="es-ES"/>
      </w:rPr>
      <w:t>y</w:t>
    </w:r>
    <w:r w:rsidRPr="005A6DFD">
      <w:rPr>
        <w:rStyle w:val="Nmerodepgina"/>
        <w:rFonts w:ascii="Arial" w:hAnsi="Arial" w:cs="Arial"/>
        <w:i/>
        <w:lang w:val="es-ES"/>
      </w:rPr>
      <w:t xml:space="preserve"> pluri</w:t>
    </w:r>
    <w:r>
      <w:rPr>
        <w:rStyle w:val="Nmerodepgina"/>
        <w:rFonts w:ascii="Arial" w:hAnsi="Arial" w:cs="Arial"/>
        <w:i/>
        <w:lang w:val="es-ES"/>
      </w:rPr>
      <w:t>anuale</w:t>
    </w:r>
    <w:r w:rsidRPr="005A6DFD">
      <w:rPr>
        <w:rStyle w:val="Nmerodepgina"/>
        <w:rFonts w:ascii="Arial" w:hAnsi="Arial" w:cs="Arial"/>
        <w:i/>
        <w:lang w:val="es-ES"/>
      </w:rPr>
      <w:t>s</w:t>
    </w:r>
  </w:p>
  <w:p w14:paraId="2B9F68E6" w14:textId="77777777" w:rsidR="00005B7D" w:rsidRPr="005A6DFD" w:rsidRDefault="00005B7D" w:rsidP="00DA0D10">
    <w:pPr>
      <w:pStyle w:val="Capalera"/>
      <w:ind w:right="-285"/>
      <w:jc w:val="right"/>
      <w:rPr>
        <w:color w:val="FF0000"/>
        <w:lang w:val="es-ES"/>
      </w:rPr>
    </w:pPr>
    <w:r w:rsidRPr="005A6DFD">
      <w:rPr>
        <w:rStyle w:val="Nmerodepgina"/>
        <w:rFonts w:ascii="Arial" w:hAnsi="Arial" w:cs="Arial"/>
        <w:i/>
        <w:color w:val="FF0000"/>
        <w:lang w:val="es-ES"/>
      </w:rPr>
      <w:t>PRESENTACIÓ</w:t>
    </w:r>
    <w:r>
      <w:rPr>
        <w:rStyle w:val="Nmerodepgina"/>
        <w:rFonts w:ascii="Arial" w:hAnsi="Arial" w:cs="Arial"/>
        <w:i/>
        <w:color w:val="FF0000"/>
        <w:lang w:val="es-ES"/>
      </w:rPr>
      <w:t>N</w:t>
    </w:r>
    <w:r w:rsidRPr="005A6DFD">
      <w:rPr>
        <w:rStyle w:val="Nmerodepgina"/>
        <w:rFonts w:ascii="Arial" w:hAnsi="Arial" w:cs="Arial"/>
        <w:i/>
        <w:color w:val="FF0000"/>
        <w:lang w:val="es-ES"/>
      </w:rPr>
      <w:t xml:space="preserve"> TELEM</w:t>
    </w:r>
    <w:r>
      <w:rPr>
        <w:rStyle w:val="Nmerodepgina"/>
        <w:rFonts w:ascii="Arial" w:hAnsi="Arial" w:cs="Arial"/>
        <w:i/>
        <w:color w:val="FF0000"/>
        <w:lang w:val="es-ES"/>
      </w:rPr>
      <w:t>Á</w:t>
    </w:r>
    <w:r w:rsidRPr="005A6DFD">
      <w:rPr>
        <w:rStyle w:val="Nmerodepgina"/>
        <w:rFonts w:ascii="Arial" w:hAnsi="Arial" w:cs="Arial"/>
        <w:i/>
        <w:color w:val="FF0000"/>
        <w:lang w:val="es-ES"/>
      </w:rPr>
      <w:t>TICA OBLIGAT</w:t>
    </w:r>
    <w:r>
      <w:rPr>
        <w:rStyle w:val="Nmerodepgina"/>
        <w:rFonts w:ascii="Arial" w:hAnsi="Arial" w:cs="Arial"/>
        <w:i/>
        <w:color w:val="FF0000"/>
        <w:lang w:val="es-ES"/>
      </w:rPr>
      <w:t>O</w:t>
    </w:r>
    <w:r w:rsidRPr="005A6DFD">
      <w:rPr>
        <w:rStyle w:val="Nmerodepgina"/>
        <w:rFonts w:ascii="Arial" w:hAnsi="Arial" w:cs="Arial"/>
        <w:i/>
        <w:color w:val="FF0000"/>
        <w:lang w:val="es-ES"/>
      </w:rPr>
      <w:t>RIA</w:t>
    </w:r>
  </w:p>
  <w:p w14:paraId="7993BF95" w14:textId="5B78D692" w:rsidR="00005B7D" w:rsidRPr="00A54098" w:rsidRDefault="00005B7D" w:rsidP="00DA0D10">
    <w:pPr>
      <w:pStyle w:val="Capalera"/>
      <w:tabs>
        <w:tab w:val="clear" w:pos="4252"/>
        <w:tab w:val="clear" w:pos="8504"/>
      </w:tabs>
      <w:jc w:val="right"/>
      <w:rPr>
        <w:color w:val="FF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3BF9A" w14:textId="77777777" w:rsidR="00005B7D" w:rsidRDefault="00005B7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3BF9C" w14:textId="77777777" w:rsidR="00005B7D" w:rsidRDefault="00005B7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3BF9D" w14:textId="4D3B4202" w:rsidR="00005B7D" w:rsidRPr="005A6DFD" w:rsidRDefault="00005B7D" w:rsidP="00AF1EBF">
    <w:pPr>
      <w:pStyle w:val="Capalera"/>
      <w:tabs>
        <w:tab w:val="clear" w:pos="4252"/>
        <w:tab w:val="clear" w:pos="8504"/>
        <w:tab w:val="left" w:pos="3885"/>
      </w:tabs>
      <w:ind w:right="-285"/>
      <w:jc w:val="right"/>
      <w:rPr>
        <w:rStyle w:val="Nmerodepgina"/>
        <w:rFonts w:ascii="Arial" w:hAnsi="Arial" w:cs="Arial"/>
        <w:b/>
        <w:lang w:val="es-ES"/>
      </w:rPr>
    </w:pPr>
    <w:r>
      <w:rPr>
        <w:noProof/>
        <w:lang w:eastAsia="ca-ES"/>
      </w:rPr>
      <w:drawing>
        <wp:anchor distT="0" distB="0" distL="114935" distR="114935" simplePos="0" relativeHeight="251656704" behindDoc="1" locked="0" layoutInCell="1" allowOverlap="1" wp14:anchorId="7993BFAB" wp14:editId="7993BFAC">
          <wp:simplePos x="0" y="0"/>
          <wp:positionH relativeFrom="column">
            <wp:posOffset>-165735</wp:posOffset>
          </wp:positionH>
          <wp:positionV relativeFrom="paragraph">
            <wp:posOffset>-53340</wp:posOffset>
          </wp:positionV>
          <wp:extent cx="2056130" cy="368935"/>
          <wp:effectExtent l="0" t="0" r="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368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A6DFD">
      <w:rPr>
        <w:rStyle w:val="Nmerodepgina"/>
        <w:rFonts w:ascii="Arial" w:hAnsi="Arial" w:cs="Arial"/>
        <w:b/>
        <w:lang w:val="es-ES"/>
      </w:rPr>
      <w:t>Programa de Cooperació</w:t>
    </w:r>
    <w:r>
      <w:rPr>
        <w:rStyle w:val="Nmerodepgina"/>
        <w:rFonts w:ascii="Arial" w:hAnsi="Arial" w:cs="Arial"/>
        <w:b/>
        <w:lang w:val="es-ES"/>
      </w:rPr>
      <w:t>n</w:t>
    </w:r>
    <w:r w:rsidRPr="005A6DFD">
      <w:rPr>
        <w:rStyle w:val="Nmerodepgina"/>
        <w:rFonts w:ascii="Arial" w:hAnsi="Arial" w:cs="Arial"/>
        <w:b/>
        <w:lang w:val="es-ES"/>
      </w:rPr>
      <w:t xml:space="preserve"> p</w:t>
    </w:r>
    <w:r>
      <w:rPr>
        <w:rStyle w:val="Nmerodepgina"/>
        <w:rFonts w:ascii="Arial" w:hAnsi="Arial" w:cs="Arial"/>
        <w:b/>
        <w:lang w:val="es-ES"/>
      </w:rPr>
      <w:t>a</w:t>
    </w:r>
    <w:r w:rsidRPr="005A6DFD">
      <w:rPr>
        <w:rStyle w:val="Nmerodepgina"/>
        <w:rFonts w:ascii="Arial" w:hAnsi="Arial" w:cs="Arial"/>
        <w:b/>
        <w:lang w:val="es-ES"/>
      </w:rPr>
      <w:t>ra la Just</w:t>
    </w:r>
    <w:r>
      <w:rPr>
        <w:rStyle w:val="Nmerodepgina"/>
        <w:rFonts w:ascii="Arial" w:hAnsi="Arial" w:cs="Arial"/>
        <w:b/>
        <w:lang w:val="es-ES"/>
      </w:rPr>
      <w:t>i</w:t>
    </w:r>
    <w:r w:rsidRPr="005A6DFD">
      <w:rPr>
        <w:rStyle w:val="Nmerodepgina"/>
        <w:rFonts w:ascii="Arial" w:hAnsi="Arial" w:cs="Arial"/>
        <w:b/>
        <w:lang w:val="es-ES"/>
      </w:rPr>
      <w:t>cia Global 2024</w:t>
    </w:r>
  </w:p>
  <w:p w14:paraId="7993BF9E" w14:textId="424BD890" w:rsidR="00005B7D" w:rsidRPr="005A6DFD" w:rsidRDefault="00005B7D" w:rsidP="00AF1EBF">
    <w:pPr>
      <w:pStyle w:val="Capalera"/>
      <w:ind w:right="-285"/>
      <w:jc w:val="right"/>
      <w:rPr>
        <w:rStyle w:val="Nmerodepgina"/>
        <w:rFonts w:ascii="Arial" w:hAnsi="Arial" w:cs="Arial"/>
        <w:i/>
        <w:lang w:val="es-ES"/>
      </w:rPr>
    </w:pPr>
    <w:r w:rsidRPr="005A6DFD">
      <w:rPr>
        <w:rStyle w:val="Nmerodepgina"/>
        <w:rFonts w:ascii="Arial" w:hAnsi="Arial" w:cs="Arial"/>
        <w:b/>
        <w:lang w:val="es-ES"/>
      </w:rPr>
      <w:t>Programa de Cooperació</w:t>
    </w:r>
    <w:r>
      <w:rPr>
        <w:rStyle w:val="Nmerodepgina"/>
        <w:rFonts w:ascii="Arial" w:hAnsi="Arial" w:cs="Arial"/>
        <w:b/>
        <w:lang w:val="es-ES"/>
      </w:rPr>
      <w:t>n</w:t>
    </w:r>
    <w:r w:rsidRPr="005A6DFD">
      <w:rPr>
        <w:rStyle w:val="Nmerodepgina"/>
        <w:rFonts w:ascii="Arial" w:hAnsi="Arial" w:cs="Arial"/>
        <w:b/>
        <w:lang w:val="es-ES"/>
      </w:rPr>
      <w:t xml:space="preserve"> </w:t>
    </w:r>
    <w:r>
      <w:rPr>
        <w:rStyle w:val="Nmerodepgina"/>
        <w:rFonts w:ascii="Arial" w:hAnsi="Arial" w:cs="Arial"/>
        <w:b/>
        <w:lang w:val="es-ES"/>
      </w:rPr>
      <w:t>en</w:t>
    </w:r>
    <w:r w:rsidRPr="005A6DFD">
      <w:rPr>
        <w:rStyle w:val="Nmerodepgina"/>
        <w:rFonts w:ascii="Arial" w:hAnsi="Arial" w:cs="Arial"/>
        <w:b/>
        <w:lang w:val="es-ES"/>
      </w:rPr>
      <w:t xml:space="preserve"> Ciu</w:t>
    </w:r>
    <w:r>
      <w:rPr>
        <w:rStyle w:val="Nmerodepgina"/>
        <w:rFonts w:ascii="Arial" w:hAnsi="Arial" w:cs="Arial"/>
        <w:b/>
        <w:lang w:val="es-ES"/>
      </w:rPr>
      <w:t>dade</w:t>
    </w:r>
    <w:r w:rsidRPr="005A6DFD">
      <w:rPr>
        <w:rStyle w:val="Nmerodepgina"/>
        <w:rFonts w:ascii="Arial" w:hAnsi="Arial" w:cs="Arial"/>
        <w:b/>
        <w:lang w:val="es-ES"/>
      </w:rPr>
      <w:t>s Específi</w:t>
    </w:r>
    <w:r>
      <w:rPr>
        <w:rStyle w:val="Nmerodepgina"/>
        <w:rFonts w:ascii="Arial" w:hAnsi="Arial" w:cs="Arial"/>
        <w:b/>
        <w:lang w:val="es-ES"/>
      </w:rPr>
      <w:t>ca</w:t>
    </w:r>
    <w:r w:rsidRPr="005A6DFD">
      <w:rPr>
        <w:rStyle w:val="Nmerodepgina"/>
        <w:rFonts w:ascii="Arial" w:hAnsi="Arial" w:cs="Arial"/>
        <w:b/>
        <w:lang w:val="es-ES"/>
      </w:rPr>
      <w:t>s 2024</w:t>
    </w:r>
  </w:p>
  <w:p w14:paraId="7993BF9F" w14:textId="381CC85D" w:rsidR="00005B7D" w:rsidRPr="005A6DFD" w:rsidRDefault="00005B7D" w:rsidP="00AF1EBF">
    <w:pPr>
      <w:pStyle w:val="Capalera"/>
      <w:ind w:right="-285"/>
      <w:jc w:val="right"/>
      <w:rPr>
        <w:rStyle w:val="Nmerodepgina"/>
        <w:rFonts w:ascii="Arial" w:hAnsi="Arial" w:cs="Arial"/>
        <w:i/>
        <w:lang w:val="es-ES"/>
      </w:rPr>
    </w:pPr>
    <w:r w:rsidRPr="005A6DFD">
      <w:rPr>
        <w:rStyle w:val="Nmerodepgina"/>
        <w:rFonts w:ascii="Arial" w:hAnsi="Arial" w:cs="Arial"/>
        <w:i/>
        <w:lang w:val="es-ES"/>
      </w:rPr>
      <w:t>Formulari</w:t>
    </w:r>
    <w:r>
      <w:rPr>
        <w:rStyle w:val="Nmerodepgina"/>
        <w:rFonts w:ascii="Arial" w:hAnsi="Arial" w:cs="Arial"/>
        <w:i/>
        <w:lang w:val="es-ES"/>
      </w:rPr>
      <w:t>o</w:t>
    </w:r>
    <w:r w:rsidRPr="005A6DFD">
      <w:rPr>
        <w:rStyle w:val="Nmerodepgina"/>
        <w:rFonts w:ascii="Arial" w:hAnsi="Arial" w:cs="Arial"/>
        <w:i/>
        <w:lang w:val="es-ES"/>
      </w:rPr>
      <w:t xml:space="preserve"> de solicitud de pro</w:t>
    </w:r>
    <w:r>
      <w:rPr>
        <w:rStyle w:val="Nmerodepgina"/>
        <w:rFonts w:ascii="Arial" w:hAnsi="Arial" w:cs="Arial"/>
        <w:i/>
        <w:lang w:val="es-ES"/>
      </w:rPr>
      <w:t>y</w:t>
    </w:r>
    <w:r w:rsidRPr="005A6DFD">
      <w:rPr>
        <w:rStyle w:val="Nmerodepgina"/>
        <w:rFonts w:ascii="Arial" w:hAnsi="Arial" w:cs="Arial"/>
        <w:i/>
        <w:lang w:val="es-ES"/>
      </w:rPr>
      <w:t>ect</w:t>
    </w:r>
    <w:r>
      <w:rPr>
        <w:rStyle w:val="Nmerodepgina"/>
        <w:rFonts w:ascii="Arial" w:hAnsi="Arial" w:cs="Arial"/>
        <w:i/>
        <w:lang w:val="es-ES"/>
      </w:rPr>
      <w:t>o</w:t>
    </w:r>
    <w:r w:rsidRPr="005A6DFD">
      <w:rPr>
        <w:rStyle w:val="Nmerodepgina"/>
        <w:rFonts w:ascii="Arial" w:hAnsi="Arial" w:cs="Arial"/>
        <w:i/>
        <w:lang w:val="es-ES"/>
      </w:rPr>
      <w:t>s anual</w:t>
    </w:r>
    <w:r>
      <w:rPr>
        <w:rStyle w:val="Nmerodepgina"/>
        <w:rFonts w:ascii="Arial" w:hAnsi="Arial" w:cs="Arial"/>
        <w:i/>
        <w:lang w:val="es-ES"/>
      </w:rPr>
      <w:t>e</w:t>
    </w:r>
    <w:r w:rsidRPr="005A6DFD">
      <w:rPr>
        <w:rStyle w:val="Nmerodepgina"/>
        <w:rFonts w:ascii="Arial" w:hAnsi="Arial" w:cs="Arial"/>
        <w:i/>
        <w:lang w:val="es-ES"/>
      </w:rPr>
      <w:t xml:space="preserve">s </w:t>
    </w:r>
    <w:r>
      <w:rPr>
        <w:rStyle w:val="Nmerodepgina"/>
        <w:rFonts w:ascii="Arial" w:hAnsi="Arial" w:cs="Arial"/>
        <w:i/>
        <w:lang w:val="es-ES"/>
      </w:rPr>
      <w:t>y</w:t>
    </w:r>
    <w:r w:rsidRPr="005A6DFD">
      <w:rPr>
        <w:rStyle w:val="Nmerodepgina"/>
        <w:rFonts w:ascii="Arial" w:hAnsi="Arial" w:cs="Arial"/>
        <w:i/>
        <w:lang w:val="es-ES"/>
      </w:rPr>
      <w:t xml:space="preserve"> pluri</w:t>
    </w:r>
    <w:r>
      <w:rPr>
        <w:rStyle w:val="Nmerodepgina"/>
        <w:rFonts w:ascii="Arial" w:hAnsi="Arial" w:cs="Arial"/>
        <w:i/>
        <w:lang w:val="es-ES"/>
      </w:rPr>
      <w:t>anuale</w:t>
    </w:r>
    <w:r w:rsidRPr="005A6DFD">
      <w:rPr>
        <w:rStyle w:val="Nmerodepgina"/>
        <w:rFonts w:ascii="Arial" w:hAnsi="Arial" w:cs="Arial"/>
        <w:i/>
        <w:lang w:val="es-ES"/>
      </w:rPr>
      <w:t>s</w:t>
    </w:r>
  </w:p>
  <w:p w14:paraId="7993BFA0" w14:textId="3C1D4DEE" w:rsidR="00005B7D" w:rsidRPr="005A6DFD" w:rsidRDefault="00005B7D" w:rsidP="00AF1EBF">
    <w:pPr>
      <w:pStyle w:val="Capalera"/>
      <w:ind w:right="-285"/>
      <w:jc w:val="right"/>
      <w:rPr>
        <w:color w:val="FF0000"/>
        <w:lang w:val="es-ES"/>
      </w:rPr>
    </w:pPr>
    <w:r w:rsidRPr="005A6DFD">
      <w:rPr>
        <w:rStyle w:val="Nmerodepgina"/>
        <w:rFonts w:ascii="Arial" w:hAnsi="Arial" w:cs="Arial"/>
        <w:i/>
        <w:color w:val="FF0000"/>
        <w:lang w:val="es-ES"/>
      </w:rPr>
      <w:t>PRESENTACIÓ</w:t>
    </w:r>
    <w:r>
      <w:rPr>
        <w:rStyle w:val="Nmerodepgina"/>
        <w:rFonts w:ascii="Arial" w:hAnsi="Arial" w:cs="Arial"/>
        <w:i/>
        <w:color w:val="FF0000"/>
        <w:lang w:val="es-ES"/>
      </w:rPr>
      <w:t>N</w:t>
    </w:r>
    <w:r w:rsidRPr="005A6DFD">
      <w:rPr>
        <w:rStyle w:val="Nmerodepgina"/>
        <w:rFonts w:ascii="Arial" w:hAnsi="Arial" w:cs="Arial"/>
        <w:i/>
        <w:color w:val="FF0000"/>
        <w:lang w:val="es-ES"/>
      </w:rPr>
      <w:t xml:space="preserve"> TELEM</w:t>
    </w:r>
    <w:r>
      <w:rPr>
        <w:rStyle w:val="Nmerodepgina"/>
        <w:rFonts w:ascii="Arial" w:hAnsi="Arial" w:cs="Arial"/>
        <w:i/>
        <w:color w:val="FF0000"/>
        <w:lang w:val="es-ES"/>
      </w:rPr>
      <w:t>Á</w:t>
    </w:r>
    <w:r w:rsidRPr="005A6DFD">
      <w:rPr>
        <w:rStyle w:val="Nmerodepgina"/>
        <w:rFonts w:ascii="Arial" w:hAnsi="Arial" w:cs="Arial"/>
        <w:i/>
        <w:color w:val="FF0000"/>
        <w:lang w:val="es-ES"/>
      </w:rPr>
      <w:t>TICA OBLIGAT</w:t>
    </w:r>
    <w:r>
      <w:rPr>
        <w:rStyle w:val="Nmerodepgina"/>
        <w:rFonts w:ascii="Arial" w:hAnsi="Arial" w:cs="Arial"/>
        <w:i/>
        <w:color w:val="FF0000"/>
        <w:lang w:val="es-ES"/>
      </w:rPr>
      <w:t>O</w:t>
    </w:r>
    <w:r w:rsidRPr="005A6DFD">
      <w:rPr>
        <w:rStyle w:val="Nmerodepgina"/>
        <w:rFonts w:ascii="Arial" w:hAnsi="Arial" w:cs="Arial"/>
        <w:i/>
        <w:color w:val="FF0000"/>
        <w:lang w:val="es-ES"/>
      </w:rPr>
      <w:t>RIA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3BFA5" w14:textId="77777777" w:rsidR="00005B7D" w:rsidRDefault="00005B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0AB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ol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ol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ol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ol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ol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ol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ol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ol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ol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</w:lvl>
  </w:abstractNum>
  <w:abstractNum w:abstractNumId="3">
    <w:nsid w:val="00000003"/>
    <w:multiLevelType w:val="singleLevel"/>
    <w:tmpl w:val="00000003"/>
    <w:name w:val="WW8Num3"/>
    <w:lvl w:ilvl="0">
      <w:start w:val="6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6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1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180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08"/>
    <w:multiLevelType w:val="multilevel"/>
    <w:tmpl w:val="70A02BDE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7.%3."/>
      <w:lvlJc w:val="left"/>
      <w:pPr>
        <w:tabs>
          <w:tab w:val="num" w:pos="1440"/>
        </w:tabs>
        <w:ind w:left="1224" w:hanging="504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</w:rPr>
    </w:lvl>
  </w:abstractNum>
  <w:abstractNum w:abstractNumId="13">
    <w:nsid w:val="0000000D"/>
    <w:multiLevelType w:val="singleLevel"/>
    <w:tmpl w:val="0000000D"/>
    <w:name w:val="WW8Num13"/>
    <w:lvl w:ilvl="0">
      <w:start w:val="7"/>
      <w:numFmt w:val="lowerLetter"/>
      <w:lvlText w:val="%1)"/>
      <w:lvlJc w:val="left"/>
      <w:pPr>
        <w:tabs>
          <w:tab w:val="num" w:pos="1211"/>
        </w:tabs>
        <w:ind w:left="1191" w:hanging="340"/>
      </w:pPr>
    </w:lvl>
  </w:abstractNum>
  <w:abstractNum w:abstractNumId="14">
    <w:nsid w:val="0000000E"/>
    <w:multiLevelType w:val="singleLevel"/>
    <w:tmpl w:val="0000000E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0F"/>
    <w:multiLevelType w:val="multilevel"/>
    <w:tmpl w:val="9412EFE4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1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1800"/>
      </w:pPr>
    </w:lvl>
  </w:abstractNum>
  <w:abstractNum w:abstractNumId="16">
    <w:nsid w:val="06DB398F"/>
    <w:multiLevelType w:val="hybridMultilevel"/>
    <w:tmpl w:val="BB30AD42"/>
    <w:name w:val="WW8Num83"/>
    <w:lvl w:ilvl="0" w:tplc="D3922266">
      <w:start w:val="6"/>
      <w:numFmt w:val="decimal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B62747"/>
    <w:multiLevelType w:val="multilevel"/>
    <w:tmpl w:val="835E4F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7.%3."/>
      <w:lvlJc w:val="left"/>
      <w:pPr>
        <w:tabs>
          <w:tab w:val="num" w:pos="1440"/>
        </w:tabs>
        <w:ind w:left="1224" w:hanging="504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0CB1052E"/>
    <w:multiLevelType w:val="multilevel"/>
    <w:tmpl w:val="09E4C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0D2168B7"/>
    <w:multiLevelType w:val="hybridMultilevel"/>
    <w:tmpl w:val="0B7844EE"/>
    <w:name w:val="WW8Num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861D56"/>
    <w:multiLevelType w:val="multilevel"/>
    <w:tmpl w:val="8ECEE04A"/>
    <w:name w:val="WW8Num842"/>
    <w:lvl w:ilvl="0">
      <w:start w:val="1"/>
      <w:numFmt w:val="none"/>
      <w:lvlText w:val="1.7.2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7.%3."/>
      <w:lvlJc w:val="left"/>
      <w:pPr>
        <w:tabs>
          <w:tab w:val="num" w:pos="1440"/>
        </w:tabs>
        <w:ind w:left="1224" w:hanging="504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126B4B9C"/>
    <w:multiLevelType w:val="multilevel"/>
    <w:tmpl w:val="70A02B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7.%3."/>
      <w:lvlJc w:val="left"/>
      <w:pPr>
        <w:tabs>
          <w:tab w:val="num" w:pos="1440"/>
        </w:tabs>
        <w:ind w:left="1224" w:hanging="504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60E7C68"/>
    <w:multiLevelType w:val="hybridMultilevel"/>
    <w:tmpl w:val="D13809DE"/>
    <w:name w:val="WW8Num152"/>
    <w:lvl w:ilvl="0" w:tplc="EE86540E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sz w:val="2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D1D3A"/>
    <w:multiLevelType w:val="multilevel"/>
    <w:tmpl w:val="DB445E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DDD054B"/>
    <w:multiLevelType w:val="hybridMultilevel"/>
    <w:tmpl w:val="83749564"/>
    <w:name w:val="WW8Num32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51A63"/>
    <w:multiLevelType w:val="multilevel"/>
    <w:tmpl w:val="DA8E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18665E9"/>
    <w:multiLevelType w:val="hybridMultilevel"/>
    <w:tmpl w:val="B64C0804"/>
    <w:lvl w:ilvl="0" w:tplc="BB46EA2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A72F4"/>
    <w:multiLevelType w:val="multilevel"/>
    <w:tmpl w:val="3098BE08"/>
    <w:name w:val="WW8Num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  <w:sz w:val="24"/>
        <w:szCs w:val="24"/>
      </w:rPr>
    </w:lvl>
    <w:lvl w:ilvl="2">
      <w:start w:val="2"/>
      <w:numFmt w:val="decimal"/>
      <w:lvlText w:val="%1.7.%3."/>
      <w:lvlJc w:val="left"/>
      <w:pPr>
        <w:tabs>
          <w:tab w:val="num" w:pos="1440"/>
        </w:tabs>
        <w:ind w:left="1224" w:hanging="504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CE64093"/>
    <w:multiLevelType w:val="hybridMultilevel"/>
    <w:tmpl w:val="01009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026453"/>
    <w:multiLevelType w:val="hybridMultilevel"/>
    <w:tmpl w:val="D85E25C6"/>
    <w:name w:val="WW8Num82"/>
    <w:lvl w:ilvl="0" w:tplc="9CBC899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252BA"/>
    <w:multiLevelType w:val="hybridMultilevel"/>
    <w:tmpl w:val="DDE2C71C"/>
    <w:name w:val="WW8Num3222"/>
    <w:lvl w:ilvl="0" w:tplc="0403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B3ABE"/>
    <w:multiLevelType w:val="hybridMultilevel"/>
    <w:tmpl w:val="8EDE4F58"/>
    <w:lvl w:ilvl="0" w:tplc="67FCB46A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922FC"/>
    <w:multiLevelType w:val="multilevel"/>
    <w:tmpl w:val="870074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47B67F3"/>
    <w:multiLevelType w:val="multilevel"/>
    <w:tmpl w:val="24AA0C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i w:val="0"/>
        <w:color w:val="FF0000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  <w:i w:val="0"/>
        <w:color w:val="FF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i w:val="0"/>
        <w:color w:val="FF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  <w:color w:val="FF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  <w:color w:val="FF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  <w:color w:val="FF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  <w:color w:val="FF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  <w:color w:val="FF0000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32"/>
  </w:num>
  <w:num w:numId="5">
    <w:abstractNumId w:val="31"/>
  </w:num>
  <w:num w:numId="6">
    <w:abstractNumId w:val="21"/>
  </w:num>
  <w:num w:numId="7">
    <w:abstractNumId w:val="16"/>
  </w:num>
  <w:num w:numId="8">
    <w:abstractNumId w:val="27"/>
  </w:num>
  <w:num w:numId="9">
    <w:abstractNumId w:val="0"/>
  </w:num>
  <w:num w:numId="10">
    <w:abstractNumId w:val="17"/>
  </w:num>
  <w:num w:numId="11">
    <w:abstractNumId w:val="20"/>
  </w:num>
  <w:num w:numId="12">
    <w:abstractNumId w:val="18"/>
  </w:num>
  <w:num w:numId="13">
    <w:abstractNumId w:val="28"/>
  </w:num>
  <w:num w:numId="14">
    <w:abstractNumId w:val="1"/>
  </w:num>
  <w:num w:numId="15">
    <w:abstractNumId w:val="26"/>
  </w:num>
  <w:num w:numId="16">
    <w:abstractNumId w:val="33"/>
  </w:num>
  <w:num w:numId="17">
    <w:abstractNumId w:val="23"/>
  </w:num>
  <w:num w:numId="18">
    <w:abstractNumId w:val="25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02"/>
    <w:rsid w:val="000001A7"/>
    <w:rsid w:val="0000248E"/>
    <w:rsid w:val="0000420A"/>
    <w:rsid w:val="00005B7D"/>
    <w:rsid w:val="00005D89"/>
    <w:rsid w:val="000061A3"/>
    <w:rsid w:val="000115AE"/>
    <w:rsid w:val="00012E9E"/>
    <w:rsid w:val="00014911"/>
    <w:rsid w:val="00014CBE"/>
    <w:rsid w:val="00016CE6"/>
    <w:rsid w:val="000249D5"/>
    <w:rsid w:val="00024B45"/>
    <w:rsid w:val="00025BB1"/>
    <w:rsid w:val="00027DAF"/>
    <w:rsid w:val="000303C8"/>
    <w:rsid w:val="000327FB"/>
    <w:rsid w:val="00033697"/>
    <w:rsid w:val="000369A2"/>
    <w:rsid w:val="00037D62"/>
    <w:rsid w:val="00041B94"/>
    <w:rsid w:val="00041C90"/>
    <w:rsid w:val="000426C2"/>
    <w:rsid w:val="00042AAE"/>
    <w:rsid w:val="00045348"/>
    <w:rsid w:val="000456CE"/>
    <w:rsid w:val="000464EB"/>
    <w:rsid w:val="000519B6"/>
    <w:rsid w:val="00052032"/>
    <w:rsid w:val="00053E96"/>
    <w:rsid w:val="00056A21"/>
    <w:rsid w:val="00056A85"/>
    <w:rsid w:val="000579F0"/>
    <w:rsid w:val="00057BD4"/>
    <w:rsid w:val="000658F0"/>
    <w:rsid w:val="00066516"/>
    <w:rsid w:val="00067216"/>
    <w:rsid w:val="00070012"/>
    <w:rsid w:val="000808BA"/>
    <w:rsid w:val="00080A05"/>
    <w:rsid w:val="00083DDF"/>
    <w:rsid w:val="0009743B"/>
    <w:rsid w:val="00097665"/>
    <w:rsid w:val="000A2EE2"/>
    <w:rsid w:val="000A5507"/>
    <w:rsid w:val="000A574A"/>
    <w:rsid w:val="000A5903"/>
    <w:rsid w:val="000A7AED"/>
    <w:rsid w:val="000D1EE6"/>
    <w:rsid w:val="000D2C7B"/>
    <w:rsid w:val="000D3015"/>
    <w:rsid w:val="000E060D"/>
    <w:rsid w:val="000E0DF4"/>
    <w:rsid w:val="000E0E57"/>
    <w:rsid w:val="000E4651"/>
    <w:rsid w:val="000E4DE9"/>
    <w:rsid w:val="000E4FEE"/>
    <w:rsid w:val="000F436C"/>
    <w:rsid w:val="000F4724"/>
    <w:rsid w:val="00100C0E"/>
    <w:rsid w:val="0010149F"/>
    <w:rsid w:val="001047E4"/>
    <w:rsid w:val="001063E8"/>
    <w:rsid w:val="00106663"/>
    <w:rsid w:val="001078D2"/>
    <w:rsid w:val="00114DA8"/>
    <w:rsid w:val="001167D7"/>
    <w:rsid w:val="001174A3"/>
    <w:rsid w:val="00121B35"/>
    <w:rsid w:val="001221B2"/>
    <w:rsid w:val="00122270"/>
    <w:rsid w:val="00122767"/>
    <w:rsid w:val="00123303"/>
    <w:rsid w:val="001255FC"/>
    <w:rsid w:val="001312D9"/>
    <w:rsid w:val="0013135E"/>
    <w:rsid w:val="00132418"/>
    <w:rsid w:val="00132856"/>
    <w:rsid w:val="001341B9"/>
    <w:rsid w:val="00137082"/>
    <w:rsid w:val="00140EF0"/>
    <w:rsid w:val="00141713"/>
    <w:rsid w:val="00143401"/>
    <w:rsid w:val="00144CA7"/>
    <w:rsid w:val="0014751C"/>
    <w:rsid w:val="00151C7B"/>
    <w:rsid w:val="001524F2"/>
    <w:rsid w:val="00153771"/>
    <w:rsid w:val="001537D7"/>
    <w:rsid w:val="00156BA0"/>
    <w:rsid w:val="0016330C"/>
    <w:rsid w:val="00164430"/>
    <w:rsid w:val="00165F1E"/>
    <w:rsid w:val="001712EA"/>
    <w:rsid w:val="00175BF3"/>
    <w:rsid w:val="0017739D"/>
    <w:rsid w:val="00180C44"/>
    <w:rsid w:val="00181578"/>
    <w:rsid w:val="00181C0C"/>
    <w:rsid w:val="00182F09"/>
    <w:rsid w:val="00190EEB"/>
    <w:rsid w:val="00196AA7"/>
    <w:rsid w:val="0019707C"/>
    <w:rsid w:val="0019768D"/>
    <w:rsid w:val="00197DB4"/>
    <w:rsid w:val="001A5796"/>
    <w:rsid w:val="001A5F36"/>
    <w:rsid w:val="001B34B8"/>
    <w:rsid w:val="001B4636"/>
    <w:rsid w:val="001C219B"/>
    <w:rsid w:val="001C2D78"/>
    <w:rsid w:val="001C3241"/>
    <w:rsid w:val="001C3BAC"/>
    <w:rsid w:val="001D1037"/>
    <w:rsid w:val="001D1C09"/>
    <w:rsid w:val="001D347B"/>
    <w:rsid w:val="001D6072"/>
    <w:rsid w:val="001E5D2E"/>
    <w:rsid w:val="001F2ED9"/>
    <w:rsid w:val="001F763F"/>
    <w:rsid w:val="00200908"/>
    <w:rsid w:val="0021016E"/>
    <w:rsid w:val="00211930"/>
    <w:rsid w:val="00213308"/>
    <w:rsid w:val="002140C5"/>
    <w:rsid w:val="002150C3"/>
    <w:rsid w:val="00215A41"/>
    <w:rsid w:val="00223110"/>
    <w:rsid w:val="002274EE"/>
    <w:rsid w:val="00234B6C"/>
    <w:rsid w:val="00234D66"/>
    <w:rsid w:val="00236E6F"/>
    <w:rsid w:val="00237C77"/>
    <w:rsid w:val="0024181A"/>
    <w:rsid w:val="00241FD5"/>
    <w:rsid w:val="002447FD"/>
    <w:rsid w:val="00247AA9"/>
    <w:rsid w:val="00251575"/>
    <w:rsid w:val="002531B0"/>
    <w:rsid w:val="00262B9E"/>
    <w:rsid w:val="002638DE"/>
    <w:rsid w:val="00263B9F"/>
    <w:rsid w:val="00264430"/>
    <w:rsid w:val="00276941"/>
    <w:rsid w:val="002773E6"/>
    <w:rsid w:val="0028590C"/>
    <w:rsid w:val="0029435A"/>
    <w:rsid w:val="0029495F"/>
    <w:rsid w:val="002A1268"/>
    <w:rsid w:val="002A14C6"/>
    <w:rsid w:val="002A6CED"/>
    <w:rsid w:val="002B3788"/>
    <w:rsid w:val="002B4BA7"/>
    <w:rsid w:val="002B52B3"/>
    <w:rsid w:val="002B7A91"/>
    <w:rsid w:val="002C07A2"/>
    <w:rsid w:val="002C3304"/>
    <w:rsid w:val="002C4561"/>
    <w:rsid w:val="002C65EF"/>
    <w:rsid w:val="002C69FC"/>
    <w:rsid w:val="002C7F8F"/>
    <w:rsid w:val="002D1B5D"/>
    <w:rsid w:val="002D308E"/>
    <w:rsid w:val="002E40BC"/>
    <w:rsid w:val="002F00E3"/>
    <w:rsid w:val="002F1002"/>
    <w:rsid w:val="002F2447"/>
    <w:rsid w:val="002F4EDC"/>
    <w:rsid w:val="002F6225"/>
    <w:rsid w:val="002F682D"/>
    <w:rsid w:val="002F703D"/>
    <w:rsid w:val="003046BF"/>
    <w:rsid w:val="0030510F"/>
    <w:rsid w:val="00307F43"/>
    <w:rsid w:val="003102AE"/>
    <w:rsid w:val="003165E4"/>
    <w:rsid w:val="00316B62"/>
    <w:rsid w:val="00317051"/>
    <w:rsid w:val="00317150"/>
    <w:rsid w:val="003178A5"/>
    <w:rsid w:val="00322CE4"/>
    <w:rsid w:val="003260F7"/>
    <w:rsid w:val="00326218"/>
    <w:rsid w:val="00330F8B"/>
    <w:rsid w:val="00333605"/>
    <w:rsid w:val="003410C8"/>
    <w:rsid w:val="0034261F"/>
    <w:rsid w:val="00344538"/>
    <w:rsid w:val="003464B2"/>
    <w:rsid w:val="003466B3"/>
    <w:rsid w:val="00347A20"/>
    <w:rsid w:val="003505F6"/>
    <w:rsid w:val="00350FEB"/>
    <w:rsid w:val="00352512"/>
    <w:rsid w:val="003532D6"/>
    <w:rsid w:val="003544AD"/>
    <w:rsid w:val="003559ED"/>
    <w:rsid w:val="00356109"/>
    <w:rsid w:val="00362378"/>
    <w:rsid w:val="003725C3"/>
    <w:rsid w:val="00374032"/>
    <w:rsid w:val="00374613"/>
    <w:rsid w:val="003766CC"/>
    <w:rsid w:val="00377591"/>
    <w:rsid w:val="00382441"/>
    <w:rsid w:val="003870A8"/>
    <w:rsid w:val="003A5432"/>
    <w:rsid w:val="003A78BB"/>
    <w:rsid w:val="003B3FB3"/>
    <w:rsid w:val="003B42B4"/>
    <w:rsid w:val="003C1F45"/>
    <w:rsid w:val="003C31D1"/>
    <w:rsid w:val="003C3637"/>
    <w:rsid w:val="003D1083"/>
    <w:rsid w:val="003D76D6"/>
    <w:rsid w:val="003E07E1"/>
    <w:rsid w:val="003E2BB7"/>
    <w:rsid w:val="003F25EF"/>
    <w:rsid w:val="003F52F5"/>
    <w:rsid w:val="003F5CA8"/>
    <w:rsid w:val="003F6EF4"/>
    <w:rsid w:val="004001BC"/>
    <w:rsid w:val="00400D0D"/>
    <w:rsid w:val="004022D5"/>
    <w:rsid w:val="00402A1C"/>
    <w:rsid w:val="00402CBA"/>
    <w:rsid w:val="00403904"/>
    <w:rsid w:val="00404228"/>
    <w:rsid w:val="004044E5"/>
    <w:rsid w:val="0040457D"/>
    <w:rsid w:val="00412BBF"/>
    <w:rsid w:val="004214A9"/>
    <w:rsid w:val="0042381B"/>
    <w:rsid w:val="00427E23"/>
    <w:rsid w:val="004330CD"/>
    <w:rsid w:val="0043736F"/>
    <w:rsid w:val="0044269B"/>
    <w:rsid w:val="0044751B"/>
    <w:rsid w:val="00447878"/>
    <w:rsid w:val="00450218"/>
    <w:rsid w:val="00452EC0"/>
    <w:rsid w:val="004622EB"/>
    <w:rsid w:val="00466DE0"/>
    <w:rsid w:val="00470B48"/>
    <w:rsid w:val="0047187D"/>
    <w:rsid w:val="0047482F"/>
    <w:rsid w:val="00480AA2"/>
    <w:rsid w:val="00481027"/>
    <w:rsid w:val="00482561"/>
    <w:rsid w:val="004837B3"/>
    <w:rsid w:val="00483D66"/>
    <w:rsid w:val="00492A43"/>
    <w:rsid w:val="00495316"/>
    <w:rsid w:val="00496299"/>
    <w:rsid w:val="004A163E"/>
    <w:rsid w:val="004A2392"/>
    <w:rsid w:val="004A2C9F"/>
    <w:rsid w:val="004A7D5C"/>
    <w:rsid w:val="004B0175"/>
    <w:rsid w:val="004B68AF"/>
    <w:rsid w:val="004B7E52"/>
    <w:rsid w:val="004C0EE2"/>
    <w:rsid w:val="004C2D7E"/>
    <w:rsid w:val="004C5228"/>
    <w:rsid w:val="004C7B2F"/>
    <w:rsid w:val="004D0EDE"/>
    <w:rsid w:val="004E334E"/>
    <w:rsid w:val="004E5A18"/>
    <w:rsid w:val="004F099B"/>
    <w:rsid w:val="004F2ECD"/>
    <w:rsid w:val="004F2F69"/>
    <w:rsid w:val="004F3893"/>
    <w:rsid w:val="004F5B79"/>
    <w:rsid w:val="004F6DB8"/>
    <w:rsid w:val="004F718C"/>
    <w:rsid w:val="005029E2"/>
    <w:rsid w:val="00507FD2"/>
    <w:rsid w:val="00512820"/>
    <w:rsid w:val="00512C59"/>
    <w:rsid w:val="00513E31"/>
    <w:rsid w:val="00514323"/>
    <w:rsid w:val="0051491B"/>
    <w:rsid w:val="00517DCC"/>
    <w:rsid w:val="00520423"/>
    <w:rsid w:val="005217B0"/>
    <w:rsid w:val="00522BBA"/>
    <w:rsid w:val="00525E3A"/>
    <w:rsid w:val="005311B6"/>
    <w:rsid w:val="0053386A"/>
    <w:rsid w:val="00536E2B"/>
    <w:rsid w:val="0054588C"/>
    <w:rsid w:val="00545F36"/>
    <w:rsid w:val="00552618"/>
    <w:rsid w:val="005535A0"/>
    <w:rsid w:val="00553AD8"/>
    <w:rsid w:val="00554B81"/>
    <w:rsid w:val="0055658B"/>
    <w:rsid w:val="00563740"/>
    <w:rsid w:val="00564CB7"/>
    <w:rsid w:val="005768AA"/>
    <w:rsid w:val="00576CD8"/>
    <w:rsid w:val="00577B07"/>
    <w:rsid w:val="0058303A"/>
    <w:rsid w:val="00587D29"/>
    <w:rsid w:val="005A21EC"/>
    <w:rsid w:val="005A544E"/>
    <w:rsid w:val="005A6365"/>
    <w:rsid w:val="005A6DFD"/>
    <w:rsid w:val="005B280E"/>
    <w:rsid w:val="005B4A3F"/>
    <w:rsid w:val="005B4DFE"/>
    <w:rsid w:val="005B5D5E"/>
    <w:rsid w:val="005C2DCB"/>
    <w:rsid w:val="005C386A"/>
    <w:rsid w:val="005C3C56"/>
    <w:rsid w:val="005C7A66"/>
    <w:rsid w:val="005D7AD3"/>
    <w:rsid w:val="005F12E2"/>
    <w:rsid w:val="00601CA9"/>
    <w:rsid w:val="006042DA"/>
    <w:rsid w:val="00610099"/>
    <w:rsid w:val="00611419"/>
    <w:rsid w:val="00612CE5"/>
    <w:rsid w:val="00617102"/>
    <w:rsid w:val="006174A2"/>
    <w:rsid w:val="006215D8"/>
    <w:rsid w:val="00623E04"/>
    <w:rsid w:val="00636B33"/>
    <w:rsid w:val="006422A5"/>
    <w:rsid w:val="00643A65"/>
    <w:rsid w:val="00647A58"/>
    <w:rsid w:val="00647C60"/>
    <w:rsid w:val="0065184A"/>
    <w:rsid w:val="00652224"/>
    <w:rsid w:val="00653440"/>
    <w:rsid w:val="00656D66"/>
    <w:rsid w:val="00657286"/>
    <w:rsid w:val="00657A3B"/>
    <w:rsid w:val="00657E9F"/>
    <w:rsid w:val="00661699"/>
    <w:rsid w:val="00662D2D"/>
    <w:rsid w:val="006634F4"/>
    <w:rsid w:val="006641E2"/>
    <w:rsid w:val="00665E81"/>
    <w:rsid w:val="006670FC"/>
    <w:rsid w:val="0067160C"/>
    <w:rsid w:val="00685C67"/>
    <w:rsid w:val="00687D5D"/>
    <w:rsid w:val="006919F2"/>
    <w:rsid w:val="00693A87"/>
    <w:rsid w:val="006960F1"/>
    <w:rsid w:val="006970C0"/>
    <w:rsid w:val="006A238A"/>
    <w:rsid w:val="006B2200"/>
    <w:rsid w:val="006B5C3A"/>
    <w:rsid w:val="006B68CD"/>
    <w:rsid w:val="006B6A74"/>
    <w:rsid w:val="006B6C5B"/>
    <w:rsid w:val="006C48CF"/>
    <w:rsid w:val="006D3A90"/>
    <w:rsid w:val="006D4D4F"/>
    <w:rsid w:val="006D57D8"/>
    <w:rsid w:val="006D5C07"/>
    <w:rsid w:val="006E05DD"/>
    <w:rsid w:val="006E64AC"/>
    <w:rsid w:val="006E6721"/>
    <w:rsid w:val="006E6A55"/>
    <w:rsid w:val="006F0A1C"/>
    <w:rsid w:val="006F5EA3"/>
    <w:rsid w:val="006F7668"/>
    <w:rsid w:val="007009D3"/>
    <w:rsid w:val="00707EA1"/>
    <w:rsid w:val="00710321"/>
    <w:rsid w:val="00710E47"/>
    <w:rsid w:val="007138A9"/>
    <w:rsid w:val="00713C2F"/>
    <w:rsid w:val="00717541"/>
    <w:rsid w:val="00717CBA"/>
    <w:rsid w:val="007216FE"/>
    <w:rsid w:val="007229F1"/>
    <w:rsid w:val="00722DEF"/>
    <w:rsid w:val="007243F2"/>
    <w:rsid w:val="00724547"/>
    <w:rsid w:val="00726159"/>
    <w:rsid w:val="007278A1"/>
    <w:rsid w:val="007353FA"/>
    <w:rsid w:val="007361EA"/>
    <w:rsid w:val="00736BC9"/>
    <w:rsid w:val="007445A8"/>
    <w:rsid w:val="00744E10"/>
    <w:rsid w:val="00746C54"/>
    <w:rsid w:val="0074778F"/>
    <w:rsid w:val="00754D61"/>
    <w:rsid w:val="007628B0"/>
    <w:rsid w:val="00765068"/>
    <w:rsid w:val="0077243E"/>
    <w:rsid w:val="00773BCD"/>
    <w:rsid w:val="00777754"/>
    <w:rsid w:val="00781851"/>
    <w:rsid w:val="00781F1E"/>
    <w:rsid w:val="00782022"/>
    <w:rsid w:val="00782910"/>
    <w:rsid w:val="00785B69"/>
    <w:rsid w:val="00786515"/>
    <w:rsid w:val="00790959"/>
    <w:rsid w:val="00790EA9"/>
    <w:rsid w:val="0079122B"/>
    <w:rsid w:val="007912A8"/>
    <w:rsid w:val="0079165C"/>
    <w:rsid w:val="00791E24"/>
    <w:rsid w:val="00794915"/>
    <w:rsid w:val="007A0885"/>
    <w:rsid w:val="007A19EE"/>
    <w:rsid w:val="007A7173"/>
    <w:rsid w:val="007B00C3"/>
    <w:rsid w:val="007B1423"/>
    <w:rsid w:val="007B4629"/>
    <w:rsid w:val="007B6B68"/>
    <w:rsid w:val="007C053E"/>
    <w:rsid w:val="007C07C9"/>
    <w:rsid w:val="007C1507"/>
    <w:rsid w:val="007C2813"/>
    <w:rsid w:val="007C3442"/>
    <w:rsid w:val="007C74C9"/>
    <w:rsid w:val="007D2EBE"/>
    <w:rsid w:val="007D5AE7"/>
    <w:rsid w:val="007E254F"/>
    <w:rsid w:val="007E2837"/>
    <w:rsid w:val="007E2C5B"/>
    <w:rsid w:val="007E3E01"/>
    <w:rsid w:val="007F02FE"/>
    <w:rsid w:val="007F3BDA"/>
    <w:rsid w:val="00800E23"/>
    <w:rsid w:val="0080343B"/>
    <w:rsid w:val="00803EF5"/>
    <w:rsid w:val="008049C0"/>
    <w:rsid w:val="008078BB"/>
    <w:rsid w:val="00807F49"/>
    <w:rsid w:val="00811E48"/>
    <w:rsid w:val="00817F91"/>
    <w:rsid w:val="00826C50"/>
    <w:rsid w:val="00832140"/>
    <w:rsid w:val="00832549"/>
    <w:rsid w:val="00833589"/>
    <w:rsid w:val="00833E35"/>
    <w:rsid w:val="008375E9"/>
    <w:rsid w:val="008606EA"/>
    <w:rsid w:val="00867DD0"/>
    <w:rsid w:val="00874482"/>
    <w:rsid w:val="00875CC4"/>
    <w:rsid w:val="008829FF"/>
    <w:rsid w:val="008836DF"/>
    <w:rsid w:val="00883942"/>
    <w:rsid w:val="00885666"/>
    <w:rsid w:val="00886DCA"/>
    <w:rsid w:val="00893684"/>
    <w:rsid w:val="00893EAB"/>
    <w:rsid w:val="008A2DD3"/>
    <w:rsid w:val="008B1800"/>
    <w:rsid w:val="008B2966"/>
    <w:rsid w:val="008B5D55"/>
    <w:rsid w:val="008B5E92"/>
    <w:rsid w:val="008B64B0"/>
    <w:rsid w:val="008C079E"/>
    <w:rsid w:val="008C07DF"/>
    <w:rsid w:val="008C3D26"/>
    <w:rsid w:val="008C4F21"/>
    <w:rsid w:val="008D00F4"/>
    <w:rsid w:val="008D25E3"/>
    <w:rsid w:val="008D2C37"/>
    <w:rsid w:val="008D3678"/>
    <w:rsid w:val="008D39CE"/>
    <w:rsid w:val="008D3AE4"/>
    <w:rsid w:val="008D72AF"/>
    <w:rsid w:val="008E21E2"/>
    <w:rsid w:val="008E2476"/>
    <w:rsid w:val="008E2933"/>
    <w:rsid w:val="008E3ADD"/>
    <w:rsid w:val="008E432B"/>
    <w:rsid w:val="008E5E2F"/>
    <w:rsid w:val="008F08DF"/>
    <w:rsid w:val="008F2EC5"/>
    <w:rsid w:val="008F40AA"/>
    <w:rsid w:val="00900EFC"/>
    <w:rsid w:val="00904B2B"/>
    <w:rsid w:val="009076A6"/>
    <w:rsid w:val="00911F05"/>
    <w:rsid w:val="00914333"/>
    <w:rsid w:val="009237D0"/>
    <w:rsid w:val="009304F0"/>
    <w:rsid w:val="009329C9"/>
    <w:rsid w:val="00934504"/>
    <w:rsid w:val="00935BF2"/>
    <w:rsid w:val="00940E5D"/>
    <w:rsid w:val="00943EF0"/>
    <w:rsid w:val="00952089"/>
    <w:rsid w:val="00961865"/>
    <w:rsid w:val="009636B9"/>
    <w:rsid w:val="00970D29"/>
    <w:rsid w:val="00974259"/>
    <w:rsid w:val="00976173"/>
    <w:rsid w:val="00980D13"/>
    <w:rsid w:val="00983A9B"/>
    <w:rsid w:val="00986BCC"/>
    <w:rsid w:val="00990EAA"/>
    <w:rsid w:val="009942D2"/>
    <w:rsid w:val="0099643F"/>
    <w:rsid w:val="00997002"/>
    <w:rsid w:val="0099743B"/>
    <w:rsid w:val="009A1D86"/>
    <w:rsid w:val="009A7E01"/>
    <w:rsid w:val="009B0A42"/>
    <w:rsid w:val="009B0C90"/>
    <w:rsid w:val="009B2516"/>
    <w:rsid w:val="009B3F6E"/>
    <w:rsid w:val="009B5AB3"/>
    <w:rsid w:val="009B6A36"/>
    <w:rsid w:val="009C1145"/>
    <w:rsid w:val="009C20CA"/>
    <w:rsid w:val="009C7DCA"/>
    <w:rsid w:val="009D3421"/>
    <w:rsid w:val="009D4B79"/>
    <w:rsid w:val="009D5221"/>
    <w:rsid w:val="009D6684"/>
    <w:rsid w:val="009E39BB"/>
    <w:rsid w:val="009E6647"/>
    <w:rsid w:val="009F10D6"/>
    <w:rsid w:val="009F116F"/>
    <w:rsid w:val="009F4B96"/>
    <w:rsid w:val="009F5699"/>
    <w:rsid w:val="00A05411"/>
    <w:rsid w:val="00A113FC"/>
    <w:rsid w:val="00A21B20"/>
    <w:rsid w:val="00A2206F"/>
    <w:rsid w:val="00A23DE0"/>
    <w:rsid w:val="00A25CBB"/>
    <w:rsid w:val="00A26FFF"/>
    <w:rsid w:val="00A35435"/>
    <w:rsid w:val="00A371CD"/>
    <w:rsid w:val="00A407B3"/>
    <w:rsid w:val="00A40926"/>
    <w:rsid w:val="00A43E2D"/>
    <w:rsid w:val="00A44474"/>
    <w:rsid w:val="00A47556"/>
    <w:rsid w:val="00A51AC7"/>
    <w:rsid w:val="00A51B81"/>
    <w:rsid w:val="00A52DC2"/>
    <w:rsid w:val="00A54098"/>
    <w:rsid w:val="00A5547E"/>
    <w:rsid w:val="00A7065C"/>
    <w:rsid w:val="00A72EC8"/>
    <w:rsid w:val="00A74308"/>
    <w:rsid w:val="00A74553"/>
    <w:rsid w:val="00A7621E"/>
    <w:rsid w:val="00A8013E"/>
    <w:rsid w:val="00A826A6"/>
    <w:rsid w:val="00A865C2"/>
    <w:rsid w:val="00A92309"/>
    <w:rsid w:val="00A94DDF"/>
    <w:rsid w:val="00A96BC7"/>
    <w:rsid w:val="00A976D0"/>
    <w:rsid w:val="00AB001E"/>
    <w:rsid w:val="00AB0D97"/>
    <w:rsid w:val="00AB4F49"/>
    <w:rsid w:val="00AB59AD"/>
    <w:rsid w:val="00AB6A95"/>
    <w:rsid w:val="00AB7641"/>
    <w:rsid w:val="00AC18AB"/>
    <w:rsid w:val="00AC3915"/>
    <w:rsid w:val="00AC5A17"/>
    <w:rsid w:val="00AC5DEA"/>
    <w:rsid w:val="00AC7499"/>
    <w:rsid w:val="00AC7DC7"/>
    <w:rsid w:val="00AD1FAA"/>
    <w:rsid w:val="00AD32C7"/>
    <w:rsid w:val="00AE2160"/>
    <w:rsid w:val="00AE224D"/>
    <w:rsid w:val="00AE27D9"/>
    <w:rsid w:val="00AE42DA"/>
    <w:rsid w:val="00AE5DCF"/>
    <w:rsid w:val="00AE684C"/>
    <w:rsid w:val="00AE75DC"/>
    <w:rsid w:val="00AF1EBF"/>
    <w:rsid w:val="00AF2DDB"/>
    <w:rsid w:val="00AF74EC"/>
    <w:rsid w:val="00AF7620"/>
    <w:rsid w:val="00B17046"/>
    <w:rsid w:val="00B17872"/>
    <w:rsid w:val="00B222E6"/>
    <w:rsid w:val="00B22405"/>
    <w:rsid w:val="00B25A8A"/>
    <w:rsid w:val="00B270BA"/>
    <w:rsid w:val="00B3220D"/>
    <w:rsid w:val="00B33675"/>
    <w:rsid w:val="00B40097"/>
    <w:rsid w:val="00B41149"/>
    <w:rsid w:val="00B4143B"/>
    <w:rsid w:val="00B44C4D"/>
    <w:rsid w:val="00B46E09"/>
    <w:rsid w:val="00B472D6"/>
    <w:rsid w:val="00B47900"/>
    <w:rsid w:val="00B513B5"/>
    <w:rsid w:val="00B513C8"/>
    <w:rsid w:val="00B54994"/>
    <w:rsid w:val="00B54A73"/>
    <w:rsid w:val="00B60D62"/>
    <w:rsid w:val="00B612AB"/>
    <w:rsid w:val="00B62E7E"/>
    <w:rsid w:val="00B639C6"/>
    <w:rsid w:val="00B74694"/>
    <w:rsid w:val="00B805D4"/>
    <w:rsid w:val="00B810C4"/>
    <w:rsid w:val="00B81665"/>
    <w:rsid w:val="00B86127"/>
    <w:rsid w:val="00B87C38"/>
    <w:rsid w:val="00B909EA"/>
    <w:rsid w:val="00B90B50"/>
    <w:rsid w:val="00B93B1D"/>
    <w:rsid w:val="00BA0130"/>
    <w:rsid w:val="00BA0857"/>
    <w:rsid w:val="00BA3752"/>
    <w:rsid w:val="00BA7AC0"/>
    <w:rsid w:val="00BB1A20"/>
    <w:rsid w:val="00BB53F3"/>
    <w:rsid w:val="00BB602E"/>
    <w:rsid w:val="00BB69CD"/>
    <w:rsid w:val="00BC0696"/>
    <w:rsid w:val="00BC1CA2"/>
    <w:rsid w:val="00BC1D96"/>
    <w:rsid w:val="00BC23E7"/>
    <w:rsid w:val="00BC26DF"/>
    <w:rsid w:val="00BC388A"/>
    <w:rsid w:val="00BD2767"/>
    <w:rsid w:val="00BD3F24"/>
    <w:rsid w:val="00BD5C07"/>
    <w:rsid w:val="00BE04AC"/>
    <w:rsid w:val="00BF0B8E"/>
    <w:rsid w:val="00BF5D44"/>
    <w:rsid w:val="00BF6E68"/>
    <w:rsid w:val="00BF6F24"/>
    <w:rsid w:val="00C01CDA"/>
    <w:rsid w:val="00C02EBD"/>
    <w:rsid w:val="00C0410F"/>
    <w:rsid w:val="00C056BB"/>
    <w:rsid w:val="00C0621C"/>
    <w:rsid w:val="00C07C75"/>
    <w:rsid w:val="00C112CA"/>
    <w:rsid w:val="00C179F5"/>
    <w:rsid w:val="00C22FA7"/>
    <w:rsid w:val="00C275F4"/>
    <w:rsid w:val="00C34097"/>
    <w:rsid w:val="00C41F55"/>
    <w:rsid w:val="00C42961"/>
    <w:rsid w:val="00C47AFE"/>
    <w:rsid w:val="00C50432"/>
    <w:rsid w:val="00C55925"/>
    <w:rsid w:val="00C5611F"/>
    <w:rsid w:val="00C57486"/>
    <w:rsid w:val="00C613B6"/>
    <w:rsid w:val="00C61BB1"/>
    <w:rsid w:val="00C644FF"/>
    <w:rsid w:val="00C650AA"/>
    <w:rsid w:val="00C65C09"/>
    <w:rsid w:val="00C662D9"/>
    <w:rsid w:val="00C67795"/>
    <w:rsid w:val="00C752A5"/>
    <w:rsid w:val="00C75C74"/>
    <w:rsid w:val="00C82135"/>
    <w:rsid w:val="00C83FFA"/>
    <w:rsid w:val="00C8542B"/>
    <w:rsid w:val="00C91842"/>
    <w:rsid w:val="00C92AC0"/>
    <w:rsid w:val="00C93C82"/>
    <w:rsid w:val="00C94FB1"/>
    <w:rsid w:val="00CA042F"/>
    <w:rsid w:val="00CA15DD"/>
    <w:rsid w:val="00CA4490"/>
    <w:rsid w:val="00CA454D"/>
    <w:rsid w:val="00CA5133"/>
    <w:rsid w:val="00CA57FE"/>
    <w:rsid w:val="00CA69DF"/>
    <w:rsid w:val="00CB2E8E"/>
    <w:rsid w:val="00CC2D9E"/>
    <w:rsid w:val="00CC46C5"/>
    <w:rsid w:val="00CC4CB8"/>
    <w:rsid w:val="00CC5E63"/>
    <w:rsid w:val="00CC6B23"/>
    <w:rsid w:val="00CD0B8E"/>
    <w:rsid w:val="00CD4635"/>
    <w:rsid w:val="00CD6120"/>
    <w:rsid w:val="00CE00ED"/>
    <w:rsid w:val="00CE6D0D"/>
    <w:rsid w:val="00D02467"/>
    <w:rsid w:val="00D07836"/>
    <w:rsid w:val="00D07BE8"/>
    <w:rsid w:val="00D16D3B"/>
    <w:rsid w:val="00D17745"/>
    <w:rsid w:val="00D17C23"/>
    <w:rsid w:val="00D2256B"/>
    <w:rsid w:val="00D23BDA"/>
    <w:rsid w:val="00D26C4F"/>
    <w:rsid w:val="00D41B01"/>
    <w:rsid w:val="00D4228D"/>
    <w:rsid w:val="00D47E76"/>
    <w:rsid w:val="00D51DF9"/>
    <w:rsid w:val="00D5366A"/>
    <w:rsid w:val="00D53C84"/>
    <w:rsid w:val="00D558A2"/>
    <w:rsid w:val="00D63302"/>
    <w:rsid w:val="00D6449C"/>
    <w:rsid w:val="00D6516E"/>
    <w:rsid w:val="00D65521"/>
    <w:rsid w:val="00D65777"/>
    <w:rsid w:val="00D7284F"/>
    <w:rsid w:val="00D759EB"/>
    <w:rsid w:val="00D807A3"/>
    <w:rsid w:val="00D914CC"/>
    <w:rsid w:val="00D93D2B"/>
    <w:rsid w:val="00D94EBB"/>
    <w:rsid w:val="00D96DB7"/>
    <w:rsid w:val="00DA0D10"/>
    <w:rsid w:val="00DA5A9C"/>
    <w:rsid w:val="00DB1AEC"/>
    <w:rsid w:val="00DB2CE9"/>
    <w:rsid w:val="00DB4CA6"/>
    <w:rsid w:val="00DC15F7"/>
    <w:rsid w:val="00DC2C61"/>
    <w:rsid w:val="00DD0188"/>
    <w:rsid w:val="00DD0714"/>
    <w:rsid w:val="00DD4ED7"/>
    <w:rsid w:val="00DD53E5"/>
    <w:rsid w:val="00DD6F7A"/>
    <w:rsid w:val="00DD7DDA"/>
    <w:rsid w:val="00DE1FBE"/>
    <w:rsid w:val="00DE69E6"/>
    <w:rsid w:val="00DE6CC9"/>
    <w:rsid w:val="00DE7D5A"/>
    <w:rsid w:val="00DE7FA7"/>
    <w:rsid w:val="00DF13BB"/>
    <w:rsid w:val="00DF38F6"/>
    <w:rsid w:val="00DF4BDB"/>
    <w:rsid w:val="00DF6B2C"/>
    <w:rsid w:val="00E018A0"/>
    <w:rsid w:val="00E030B7"/>
    <w:rsid w:val="00E04740"/>
    <w:rsid w:val="00E04A56"/>
    <w:rsid w:val="00E10817"/>
    <w:rsid w:val="00E13E9B"/>
    <w:rsid w:val="00E1708B"/>
    <w:rsid w:val="00E22818"/>
    <w:rsid w:val="00E22AF2"/>
    <w:rsid w:val="00E23545"/>
    <w:rsid w:val="00E26681"/>
    <w:rsid w:val="00E309FE"/>
    <w:rsid w:val="00E368E9"/>
    <w:rsid w:val="00E41A4E"/>
    <w:rsid w:val="00E43BB3"/>
    <w:rsid w:val="00E44616"/>
    <w:rsid w:val="00E462F9"/>
    <w:rsid w:val="00E4694E"/>
    <w:rsid w:val="00E52384"/>
    <w:rsid w:val="00E53368"/>
    <w:rsid w:val="00E578E2"/>
    <w:rsid w:val="00E62CF2"/>
    <w:rsid w:val="00E73014"/>
    <w:rsid w:val="00E75584"/>
    <w:rsid w:val="00E75840"/>
    <w:rsid w:val="00E75E85"/>
    <w:rsid w:val="00E76279"/>
    <w:rsid w:val="00E80B99"/>
    <w:rsid w:val="00E952D9"/>
    <w:rsid w:val="00E97366"/>
    <w:rsid w:val="00EA0F2B"/>
    <w:rsid w:val="00EA2942"/>
    <w:rsid w:val="00EA3881"/>
    <w:rsid w:val="00EA41C3"/>
    <w:rsid w:val="00EB290A"/>
    <w:rsid w:val="00EB36D5"/>
    <w:rsid w:val="00EB552A"/>
    <w:rsid w:val="00EC27E9"/>
    <w:rsid w:val="00EC4E13"/>
    <w:rsid w:val="00EC5746"/>
    <w:rsid w:val="00EC6ABE"/>
    <w:rsid w:val="00EC708B"/>
    <w:rsid w:val="00ED1488"/>
    <w:rsid w:val="00ED2EE5"/>
    <w:rsid w:val="00ED3A56"/>
    <w:rsid w:val="00ED3B3B"/>
    <w:rsid w:val="00EE4A59"/>
    <w:rsid w:val="00EE5947"/>
    <w:rsid w:val="00EE7CEC"/>
    <w:rsid w:val="00EF3E90"/>
    <w:rsid w:val="00EF4790"/>
    <w:rsid w:val="00EF7E92"/>
    <w:rsid w:val="00F022B1"/>
    <w:rsid w:val="00F02928"/>
    <w:rsid w:val="00F0326B"/>
    <w:rsid w:val="00F052C8"/>
    <w:rsid w:val="00F065B6"/>
    <w:rsid w:val="00F153B3"/>
    <w:rsid w:val="00F161C1"/>
    <w:rsid w:val="00F22F5F"/>
    <w:rsid w:val="00F23386"/>
    <w:rsid w:val="00F251EA"/>
    <w:rsid w:val="00F26274"/>
    <w:rsid w:val="00F27219"/>
    <w:rsid w:val="00F35B4E"/>
    <w:rsid w:val="00F426F4"/>
    <w:rsid w:val="00F44621"/>
    <w:rsid w:val="00F47C39"/>
    <w:rsid w:val="00F52DED"/>
    <w:rsid w:val="00F5355B"/>
    <w:rsid w:val="00F542EB"/>
    <w:rsid w:val="00F55587"/>
    <w:rsid w:val="00F5792F"/>
    <w:rsid w:val="00F60A65"/>
    <w:rsid w:val="00F612DA"/>
    <w:rsid w:val="00F621D7"/>
    <w:rsid w:val="00F6705D"/>
    <w:rsid w:val="00F75B77"/>
    <w:rsid w:val="00F840AF"/>
    <w:rsid w:val="00F8653E"/>
    <w:rsid w:val="00F86644"/>
    <w:rsid w:val="00F9098D"/>
    <w:rsid w:val="00F94573"/>
    <w:rsid w:val="00F97BC9"/>
    <w:rsid w:val="00FA05C8"/>
    <w:rsid w:val="00FA1EE7"/>
    <w:rsid w:val="00FA5872"/>
    <w:rsid w:val="00FB4785"/>
    <w:rsid w:val="00FB676D"/>
    <w:rsid w:val="00FB71B7"/>
    <w:rsid w:val="00FC1EB7"/>
    <w:rsid w:val="00FC4719"/>
    <w:rsid w:val="00FC4CA7"/>
    <w:rsid w:val="00FD06F8"/>
    <w:rsid w:val="00FD5722"/>
    <w:rsid w:val="00FE0A0C"/>
    <w:rsid w:val="00FE3B04"/>
    <w:rsid w:val="00FE7598"/>
    <w:rsid w:val="00FF62DC"/>
    <w:rsid w:val="00FF649E"/>
    <w:rsid w:val="00FF72B4"/>
    <w:rsid w:val="00FF7B02"/>
    <w:rsid w:val="4458732D"/>
    <w:rsid w:val="44E4D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93B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558A2"/>
    <w:pPr>
      <w:suppressAutoHyphens/>
    </w:pPr>
    <w:rPr>
      <w:lang w:val="ca-ES" w:eastAsia="ar-SA"/>
    </w:rPr>
  </w:style>
  <w:style w:type="paragraph" w:styleId="Ttol1">
    <w:name w:val="heading 1"/>
    <w:basedOn w:val="Normal"/>
    <w:next w:val="Normal"/>
    <w:qFormat/>
    <w:pPr>
      <w:keepNext/>
      <w:numPr>
        <w:numId w:val="1"/>
      </w:numP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jc w:val="center"/>
      <w:outlineLvl w:val="0"/>
    </w:pPr>
    <w:rPr>
      <w:rFonts w:ascii="Arial Narrow" w:hAnsi="Arial Narrow" w:cs="Arial Narrow"/>
      <w:sz w:val="32"/>
      <w:szCs w:val="32"/>
    </w:rPr>
  </w:style>
  <w:style w:type="paragraph" w:styleId="Ttol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tol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42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426" w:hanging="426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ol4">
    <w:name w:val="heading 4"/>
    <w:basedOn w:val="Normal"/>
    <w:next w:val="Normal"/>
    <w:qFormat/>
    <w:pPr>
      <w:keepNext/>
      <w:numPr>
        <w:ilvl w:val="3"/>
        <w:numId w:val="1"/>
      </w:numPr>
      <w:ind w:left="142" w:firstLine="0"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Ttol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sz w:val="32"/>
      <w:szCs w:val="32"/>
    </w:rPr>
  </w:style>
  <w:style w:type="paragraph" w:styleId="Ttol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pacing w:val="20"/>
      <w:sz w:val="22"/>
      <w:szCs w:val="22"/>
    </w:rPr>
  </w:style>
  <w:style w:type="paragraph" w:styleId="Ttol7">
    <w:name w:val="heading 7"/>
    <w:basedOn w:val="Normal"/>
    <w:next w:val="Normal"/>
    <w:qFormat/>
    <w:pPr>
      <w:keepNext/>
      <w:numPr>
        <w:ilvl w:val="6"/>
        <w:numId w:val="1"/>
      </w:numPr>
      <w:ind w:left="131" w:firstLine="720"/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Ttol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bCs/>
    </w:rPr>
  </w:style>
  <w:style w:type="paragraph" w:styleId="Ttol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  <w:sz w:val="16"/>
    </w:rPr>
  </w:style>
  <w:style w:type="character" w:customStyle="1" w:styleId="WW8Num5z0">
    <w:name w:val="WW8Num5z0"/>
    <w:rPr>
      <w:rFonts w:ascii="Symbol" w:hAnsi="Symbol" w:cs="Symbol"/>
      <w:sz w:val="16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sz w:val="16"/>
    </w:rPr>
  </w:style>
  <w:style w:type="character" w:customStyle="1" w:styleId="WW8Num10z0">
    <w:name w:val="WW8Num10z0"/>
    <w:rPr>
      <w:rFonts w:ascii="Symbol" w:hAnsi="Symbol" w:cs="Symbol"/>
      <w:sz w:val="16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  <w:sz w:val="1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8z1">
    <w:name w:val="WW8Num8z1"/>
    <w:rPr>
      <w:b/>
      <w:sz w:val="22"/>
      <w:szCs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sz w:val="16"/>
    </w:rPr>
  </w:style>
  <w:style w:type="character" w:customStyle="1" w:styleId="WW8Num17z0">
    <w:name w:val="WW8Num17z0"/>
    <w:rPr>
      <w:rFonts w:ascii="Wingdings" w:eastAsia="Times New Roman" w:hAnsi="Wingdings" w:cs="Times New Roman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  <w:sz w:val="16"/>
    </w:rPr>
  </w:style>
  <w:style w:type="character" w:customStyle="1" w:styleId="WW8Num27z0">
    <w:name w:val="WW8Num27z0"/>
    <w:rPr>
      <w:rFonts w:ascii="Symbol" w:hAnsi="Symbol" w:cs="Symbol"/>
      <w:sz w:val="16"/>
    </w:rPr>
  </w:style>
  <w:style w:type="character" w:customStyle="1" w:styleId="Tipusdelletraperdefectedelpargraf1">
    <w:name w:val="Tipus de lletra per defecte del paràgraf1"/>
  </w:style>
  <w:style w:type="character" w:styleId="Nmerodepgina">
    <w:name w:val="page number"/>
    <w:basedOn w:val="Tipusdelletraperdefectedelpargraf1"/>
  </w:style>
  <w:style w:type="character" w:customStyle="1" w:styleId="Caracteresdenotaalpie">
    <w:name w:val="Caracteres de nota al pie"/>
    <w:rPr>
      <w:rFonts w:ascii="Arial" w:hAnsi="Arial" w:cs="Arial"/>
      <w:b/>
      <w:bCs/>
      <w:color w:val="FF0000"/>
      <w:sz w:val="22"/>
      <w:szCs w:val="22"/>
      <w:vertAlign w:val="superscript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  <w:lang w:val="es-ES"/>
    </w:rPr>
  </w:style>
  <w:style w:type="character" w:customStyle="1" w:styleId="PeuCar">
    <w:name w:val="Peu Car"/>
    <w:uiPriority w:val="99"/>
    <w:rPr>
      <w:lang w:val="es-ES"/>
    </w:rPr>
  </w:style>
  <w:style w:type="character" w:customStyle="1" w:styleId="SubttolCar">
    <w:name w:val="Subtítol Car"/>
    <w:rPr>
      <w:rFonts w:ascii="Cambria" w:hAnsi="Cambria" w:cs="Cambria"/>
      <w:sz w:val="24"/>
      <w:szCs w:val="24"/>
    </w:rPr>
  </w:style>
  <w:style w:type="character" w:styleId="Refernciadenotaapeudepgina">
    <w:name w:val="footnote reference"/>
    <w:uiPriority w:val="99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Refernciadenotaalfinal">
    <w:name w:val="endnote reference"/>
    <w:rPr>
      <w:vertAlign w:val="superscript"/>
    </w:rPr>
  </w:style>
  <w:style w:type="paragraph" w:customStyle="1" w:styleId="Encabezado1">
    <w:name w:val="Encabezado1"/>
    <w:basedOn w:val="Normal"/>
    <w:next w:val="Textindependen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independent">
    <w:name w:val="Body Text"/>
    <w:basedOn w:val="Normal"/>
    <w:pPr>
      <w:ind w:right="708"/>
    </w:pPr>
    <w:rPr>
      <w:rFonts w:ascii="Arial Narrow" w:hAnsi="Arial Narrow" w:cs="Arial Narrow"/>
      <w:b/>
      <w:bCs/>
      <w:sz w:val="24"/>
      <w:szCs w:val="24"/>
    </w:rPr>
  </w:style>
  <w:style w:type="paragraph" w:styleId="Llista">
    <w:name w:val="List"/>
    <w:basedOn w:val="Normal"/>
    <w:pPr>
      <w:ind w:left="283" w:hanging="283"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1"/>
    <w:pPr>
      <w:tabs>
        <w:tab w:val="center" w:pos="4252"/>
        <w:tab w:val="right" w:pos="8504"/>
      </w:tabs>
    </w:pPr>
    <w:rPr>
      <w:lang w:val="es-ES"/>
    </w:rPr>
  </w:style>
  <w:style w:type="paragraph" w:styleId="ID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IDC7">
    <w:name w:val="toc 7"/>
    <w:basedOn w:val="Normal"/>
    <w:next w:val="Normal"/>
    <w:pPr>
      <w:ind w:left="720" w:hanging="720"/>
    </w:pPr>
    <w:rPr>
      <w:lang w:val="en-US"/>
    </w:rPr>
  </w:style>
  <w:style w:type="paragraph" w:styleId="ID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ID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ID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ID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IDC2">
    <w:name w:val="toc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IDC1">
    <w:name w:val="toc 1"/>
    <w:basedOn w:val="Normal"/>
    <w:next w:val="Normal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ID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  <w:rPr>
      <w:lang w:val="en-US"/>
    </w:rPr>
  </w:style>
  <w:style w:type="paragraph" w:customStyle="1" w:styleId="epgrafe">
    <w:name w:val="epígrafe"/>
    <w:basedOn w:val="Normal"/>
    <w:rPr>
      <w:sz w:val="24"/>
      <w:szCs w:val="24"/>
    </w:rPr>
  </w:style>
  <w:style w:type="paragraph" w:customStyle="1" w:styleId="Textdebloc1">
    <w:name w:val="Text de bloc1"/>
    <w:basedOn w:val="Normal"/>
    <w:pPr>
      <w:tabs>
        <w:tab w:val="left" w:pos="283"/>
        <w:tab w:val="center" w:pos="5101"/>
      </w:tabs>
      <w:spacing w:after="240"/>
      <w:ind w:left="283" w:right="283"/>
    </w:pPr>
    <w:rPr>
      <w:rFonts w:ascii="Franklin Extra Cond. Gothic" w:hAnsi="Franklin Extra Cond. Gothic" w:cs="Franklin Extra Cond. Gothic"/>
      <w:sz w:val="24"/>
      <w:szCs w:val="24"/>
    </w:rPr>
  </w:style>
  <w:style w:type="paragraph" w:styleId="Sagniadetextindependent">
    <w:name w:val="Body Text Indent"/>
    <w:basedOn w:val="Normal"/>
    <w:pPr>
      <w:tabs>
        <w:tab w:val="left" w:pos="0"/>
      </w:tabs>
      <w:ind w:firstLine="284"/>
      <w:jc w:val="both"/>
    </w:pPr>
    <w:rPr>
      <w:rFonts w:ascii="Arial Narrow" w:hAnsi="Arial Narrow" w:cs="Arial Narrow"/>
      <w:sz w:val="24"/>
      <w:szCs w:val="24"/>
    </w:rPr>
  </w:style>
  <w:style w:type="paragraph" w:customStyle="1" w:styleId="Sagniadetextindependent21">
    <w:name w:val="Sagnia de text independent 2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ind w:left="426"/>
      <w:jc w:val="center"/>
    </w:pPr>
    <w:rPr>
      <w:rFonts w:ascii="Arial Narrow" w:hAnsi="Arial Narrow" w:cs="Arial Narrow"/>
      <w:sz w:val="36"/>
      <w:szCs w:val="36"/>
    </w:rPr>
  </w:style>
  <w:style w:type="paragraph" w:styleId="Textdenotaapeudepgina">
    <w:name w:val="footnote text"/>
    <w:basedOn w:val="Normal"/>
    <w:link w:val="TextdenotaapeudepginaCar"/>
  </w:style>
  <w:style w:type="paragraph" w:customStyle="1" w:styleId="Mapadeldocument1">
    <w:name w:val="Mapa del document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Sagniadetextindependent31">
    <w:name w:val="Sagnia de text independent 31"/>
    <w:basedOn w:val="Normal"/>
    <w:pPr>
      <w:ind w:left="851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Textindependent21">
    <w:name w:val="Text independent 21"/>
    <w:basedOn w:val="Normal"/>
    <w:pPr>
      <w:jc w:val="both"/>
    </w:pPr>
    <w:rPr>
      <w:rFonts w:ascii="Arial" w:hAnsi="Arial" w:cs="Arial"/>
      <w:sz w:val="22"/>
      <w:szCs w:val="22"/>
    </w:rPr>
  </w:style>
  <w:style w:type="paragraph" w:customStyle="1" w:styleId="Textindependent31">
    <w:name w:val="Text independent 31"/>
    <w:basedOn w:val="Normal"/>
    <w:pPr>
      <w:pBdr>
        <w:top w:val="double" w:sz="1" w:space="10" w:color="000000"/>
        <w:left w:val="double" w:sz="1" w:space="0" w:color="000000"/>
        <w:bottom w:val="double" w:sz="1" w:space="10" w:color="000000"/>
        <w:right w:val="double" w:sz="1" w:space="0" w:color="000000"/>
      </w:pBdr>
      <w:shd w:val="clear" w:color="auto" w:fill="E5E5E5"/>
      <w:jc w:val="center"/>
    </w:pPr>
    <w:rPr>
      <w:rFonts w:ascii="Arial" w:hAnsi="Arial" w:cs="Arial"/>
      <w:b/>
      <w:bCs/>
      <w:sz w:val="44"/>
      <w:szCs w:val="44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  <w:lang w:val="es-ES"/>
    </w:rPr>
  </w:style>
  <w:style w:type="paragraph" w:customStyle="1" w:styleId="Ombrejatmulticolormfasi11">
    <w:name w:val="Ombrejat multicolor: èmfasi 11"/>
    <w:pPr>
      <w:suppressAutoHyphens/>
    </w:pPr>
    <w:rPr>
      <w:lang w:val="es-ES" w:eastAsia="ar-SA"/>
    </w:rPr>
  </w:style>
  <w:style w:type="paragraph" w:styleId="Subttol">
    <w:name w:val="Subtitle"/>
    <w:basedOn w:val="Normal"/>
    <w:next w:val="Normal"/>
    <w:link w:val="SubttolCar1"/>
    <w:qFormat/>
    <w:pPr>
      <w:spacing w:after="60"/>
      <w:jc w:val="center"/>
    </w:pPr>
    <w:rPr>
      <w:rFonts w:ascii="Cambria" w:hAnsi="Cambria" w:cs="Cambria"/>
      <w:sz w:val="24"/>
      <w:szCs w:val="24"/>
      <w:lang w:val="x-none"/>
    </w:rPr>
  </w:style>
  <w:style w:type="paragraph" w:customStyle="1" w:styleId="Sombreadovistoso-nfasis31">
    <w:name w:val="Sombreado vistoso - Énfasis 31"/>
    <w:basedOn w:val="Normal"/>
    <w:qFormat/>
    <w:pPr>
      <w:ind w:left="720"/>
    </w:pPr>
    <w:rPr>
      <w:rFonts w:ascii="Arial" w:hAnsi="Arial" w:cs="Arial"/>
      <w:sz w:val="24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independent"/>
  </w:style>
  <w:style w:type="table" w:styleId="Taulaambquadrcula">
    <w:name w:val="Table Grid"/>
    <w:basedOn w:val="Taulanormal"/>
    <w:uiPriority w:val="59"/>
    <w:rsid w:val="00FE7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EB552A"/>
    <w:rPr>
      <w:rFonts w:ascii="Lucida Grande" w:hAnsi="Lucida Grande" w:cs="Lucida Grande"/>
      <w:sz w:val="24"/>
      <w:szCs w:val="24"/>
    </w:rPr>
  </w:style>
  <w:style w:type="character" w:customStyle="1" w:styleId="MapadeldocumentCar">
    <w:name w:val="Mapa del document Car"/>
    <w:link w:val="Mapadeldocument"/>
    <w:uiPriority w:val="99"/>
    <w:semiHidden/>
    <w:rsid w:val="00EB552A"/>
    <w:rPr>
      <w:rFonts w:ascii="Lucida Grande" w:hAnsi="Lucida Grande" w:cs="Lucida Grande"/>
      <w:sz w:val="24"/>
      <w:szCs w:val="24"/>
      <w:lang w:val="ca-ES" w:eastAsia="ar-SA"/>
    </w:rPr>
  </w:style>
  <w:style w:type="character" w:styleId="Refernciadecomentari">
    <w:name w:val="annotation reference"/>
    <w:uiPriority w:val="99"/>
    <w:semiHidden/>
    <w:unhideWhenUsed/>
    <w:rsid w:val="00DC15F7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DC15F7"/>
    <w:rPr>
      <w:sz w:val="24"/>
      <w:szCs w:val="24"/>
    </w:rPr>
  </w:style>
  <w:style w:type="character" w:customStyle="1" w:styleId="TextdecomentariCar">
    <w:name w:val="Text de comentari Car"/>
    <w:link w:val="Textdecomentari"/>
    <w:uiPriority w:val="99"/>
    <w:rsid w:val="00DC15F7"/>
    <w:rPr>
      <w:sz w:val="24"/>
      <w:szCs w:val="24"/>
      <w:lang w:val="ca-ES"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C15F7"/>
    <w:rPr>
      <w:b/>
      <w:bCs/>
      <w:sz w:val="20"/>
      <w:szCs w:val="20"/>
    </w:rPr>
  </w:style>
  <w:style w:type="character" w:customStyle="1" w:styleId="TemadelcomentariCar">
    <w:name w:val="Tema del comentari Car"/>
    <w:link w:val="Temadelcomentari"/>
    <w:uiPriority w:val="99"/>
    <w:semiHidden/>
    <w:rsid w:val="00DC15F7"/>
    <w:rPr>
      <w:b/>
      <w:bCs/>
      <w:sz w:val="24"/>
      <w:szCs w:val="24"/>
      <w:lang w:val="ca-ES" w:eastAsia="ar-SA"/>
    </w:rPr>
  </w:style>
  <w:style w:type="character" w:customStyle="1" w:styleId="PeuCar1">
    <w:name w:val="Peu Car1"/>
    <w:link w:val="Peu"/>
    <w:rsid w:val="00E04A56"/>
    <w:rPr>
      <w:lang w:eastAsia="ar-SA"/>
    </w:rPr>
  </w:style>
  <w:style w:type="paragraph" w:customStyle="1" w:styleId="Cuadrculamedia1-nfasis21">
    <w:name w:val="Cuadrícula media 1 - Énfasis 21"/>
    <w:basedOn w:val="Normal"/>
    <w:qFormat/>
    <w:rsid w:val="008606EA"/>
    <w:pPr>
      <w:suppressAutoHyphens w:val="0"/>
      <w:ind w:left="720"/>
      <w:contextualSpacing/>
      <w:jc w:val="both"/>
    </w:pPr>
    <w:rPr>
      <w:rFonts w:ascii="Arial" w:hAnsi="Arial"/>
      <w:sz w:val="22"/>
      <w:lang w:eastAsia="ca-ES"/>
    </w:rPr>
  </w:style>
  <w:style w:type="character" w:customStyle="1" w:styleId="TextdenotaapeudepginaCar">
    <w:name w:val="Text de nota a peu de pàgina Car"/>
    <w:link w:val="Textdenotaapeudepgina"/>
    <w:rsid w:val="008606EA"/>
    <w:rPr>
      <w:lang w:val="ca-ES" w:eastAsia="ar-SA"/>
    </w:rPr>
  </w:style>
  <w:style w:type="paragraph" w:styleId="Revisi">
    <w:name w:val="Revision"/>
    <w:hidden/>
    <w:uiPriority w:val="71"/>
    <w:rsid w:val="00564CB7"/>
    <w:rPr>
      <w:lang w:val="ca-ES" w:eastAsia="ar-SA"/>
    </w:rPr>
  </w:style>
  <w:style w:type="character" w:customStyle="1" w:styleId="SubttolCar1">
    <w:name w:val="Subtítol Car1"/>
    <w:basedOn w:val="Tipusdelletraperdefectedelpargraf"/>
    <w:link w:val="Subttol"/>
    <w:rsid w:val="003A78BB"/>
    <w:rPr>
      <w:rFonts w:ascii="Cambria" w:hAnsi="Cambria" w:cs="Cambria"/>
      <w:sz w:val="24"/>
      <w:szCs w:val="24"/>
      <w:lang w:val="x-none" w:eastAsia="ar-SA"/>
    </w:rPr>
  </w:style>
  <w:style w:type="paragraph" w:styleId="Pargrafdellista">
    <w:name w:val="List Paragraph"/>
    <w:basedOn w:val="Normal"/>
    <w:uiPriority w:val="72"/>
    <w:qFormat/>
    <w:rsid w:val="00765068"/>
    <w:pPr>
      <w:ind w:left="720"/>
      <w:contextualSpacing/>
    </w:pPr>
  </w:style>
  <w:style w:type="character" w:customStyle="1" w:styleId="normaltextrun">
    <w:name w:val="normaltextrun"/>
    <w:basedOn w:val="Tipusdelletraperdefectedelpargraf"/>
    <w:rsid w:val="008049C0"/>
  </w:style>
  <w:style w:type="paragraph" w:customStyle="1" w:styleId="paragraph">
    <w:name w:val="paragraph"/>
    <w:basedOn w:val="Normal"/>
    <w:rsid w:val="008049C0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eop">
    <w:name w:val="eop"/>
    <w:basedOn w:val="Tipusdelletraperdefectedelpargraf"/>
    <w:rsid w:val="008049C0"/>
  </w:style>
  <w:style w:type="paragraph" w:styleId="NormalWeb">
    <w:name w:val="Normal (Web)"/>
    <w:basedOn w:val="Normal"/>
    <w:uiPriority w:val="99"/>
    <w:semiHidden/>
    <w:unhideWhenUsed/>
    <w:rsid w:val="001312D9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Textennegreta">
    <w:name w:val="Strong"/>
    <w:basedOn w:val="Tipusdelletraperdefectedelpargraf"/>
    <w:uiPriority w:val="22"/>
    <w:qFormat/>
    <w:rsid w:val="001312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558A2"/>
    <w:pPr>
      <w:suppressAutoHyphens/>
    </w:pPr>
    <w:rPr>
      <w:lang w:val="ca-ES" w:eastAsia="ar-SA"/>
    </w:rPr>
  </w:style>
  <w:style w:type="paragraph" w:styleId="Ttol1">
    <w:name w:val="heading 1"/>
    <w:basedOn w:val="Normal"/>
    <w:next w:val="Normal"/>
    <w:qFormat/>
    <w:pPr>
      <w:keepNext/>
      <w:numPr>
        <w:numId w:val="1"/>
      </w:numP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jc w:val="center"/>
      <w:outlineLvl w:val="0"/>
    </w:pPr>
    <w:rPr>
      <w:rFonts w:ascii="Arial Narrow" w:hAnsi="Arial Narrow" w:cs="Arial Narrow"/>
      <w:sz w:val="32"/>
      <w:szCs w:val="32"/>
    </w:rPr>
  </w:style>
  <w:style w:type="paragraph" w:styleId="Ttol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tol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42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426" w:hanging="426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ol4">
    <w:name w:val="heading 4"/>
    <w:basedOn w:val="Normal"/>
    <w:next w:val="Normal"/>
    <w:qFormat/>
    <w:pPr>
      <w:keepNext/>
      <w:numPr>
        <w:ilvl w:val="3"/>
        <w:numId w:val="1"/>
      </w:numPr>
      <w:ind w:left="142" w:firstLine="0"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Ttol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sz w:val="32"/>
      <w:szCs w:val="32"/>
    </w:rPr>
  </w:style>
  <w:style w:type="paragraph" w:styleId="Ttol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pacing w:val="20"/>
      <w:sz w:val="22"/>
      <w:szCs w:val="22"/>
    </w:rPr>
  </w:style>
  <w:style w:type="paragraph" w:styleId="Ttol7">
    <w:name w:val="heading 7"/>
    <w:basedOn w:val="Normal"/>
    <w:next w:val="Normal"/>
    <w:qFormat/>
    <w:pPr>
      <w:keepNext/>
      <w:numPr>
        <w:ilvl w:val="6"/>
        <w:numId w:val="1"/>
      </w:numPr>
      <w:ind w:left="131" w:firstLine="720"/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Ttol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bCs/>
    </w:rPr>
  </w:style>
  <w:style w:type="paragraph" w:styleId="Ttol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  <w:sz w:val="16"/>
    </w:rPr>
  </w:style>
  <w:style w:type="character" w:customStyle="1" w:styleId="WW8Num5z0">
    <w:name w:val="WW8Num5z0"/>
    <w:rPr>
      <w:rFonts w:ascii="Symbol" w:hAnsi="Symbol" w:cs="Symbol"/>
      <w:sz w:val="16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sz w:val="16"/>
    </w:rPr>
  </w:style>
  <w:style w:type="character" w:customStyle="1" w:styleId="WW8Num10z0">
    <w:name w:val="WW8Num10z0"/>
    <w:rPr>
      <w:rFonts w:ascii="Symbol" w:hAnsi="Symbol" w:cs="Symbol"/>
      <w:sz w:val="16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  <w:sz w:val="1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8z1">
    <w:name w:val="WW8Num8z1"/>
    <w:rPr>
      <w:b/>
      <w:sz w:val="22"/>
      <w:szCs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sz w:val="16"/>
    </w:rPr>
  </w:style>
  <w:style w:type="character" w:customStyle="1" w:styleId="WW8Num17z0">
    <w:name w:val="WW8Num17z0"/>
    <w:rPr>
      <w:rFonts w:ascii="Wingdings" w:eastAsia="Times New Roman" w:hAnsi="Wingdings" w:cs="Times New Roman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  <w:sz w:val="16"/>
    </w:rPr>
  </w:style>
  <w:style w:type="character" w:customStyle="1" w:styleId="WW8Num27z0">
    <w:name w:val="WW8Num27z0"/>
    <w:rPr>
      <w:rFonts w:ascii="Symbol" w:hAnsi="Symbol" w:cs="Symbol"/>
      <w:sz w:val="16"/>
    </w:rPr>
  </w:style>
  <w:style w:type="character" w:customStyle="1" w:styleId="Tipusdelletraperdefectedelpargraf1">
    <w:name w:val="Tipus de lletra per defecte del paràgraf1"/>
  </w:style>
  <w:style w:type="character" w:styleId="Nmerodepgina">
    <w:name w:val="page number"/>
    <w:basedOn w:val="Tipusdelletraperdefectedelpargraf1"/>
  </w:style>
  <w:style w:type="character" w:customStyle="1" w:styleId="Caracteresdenotaalpie">
    <w:name w:val="Caracteres de nota al pie"/>
    <w:rPr>
      <w:rFonts w:ascii="Arial" w:hAnsi="Arial" w:cs="Arial"/>
      <w:b/>
      <w:bCs/>
      <w:color w:val="FF0000"/>
      <w:sz w:val="22"/>
      <w:szCs w:val="22"/>
      <w:vertAlign w:val="superscript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  <w:lang w:val="es-ES"/>
    </w:rPr>
  </w:style>
  <w:style w:type="character" w:customStyle="1" w:styleId="PeuCar">
    <w:name w:val="Peu Car"/>
    <w:uiPriority w:val="99"/>
    <w:rPr>
      <w:lang w:val="es-ES"/>
    </w:rPr>
  </w:style>
  <w:style w:type="character" w:customStyle="1" w:styleId="SubttolCar">
    <w:name w:val="Subtítol Car"/>
    <w:rPr>
      <w:rFonts w:ascii="Cambria" w:hAnsi="Cambria" w:cs="Cambria"/>
      <w:sz w:val="24"/>
      <w:szCs w:val="24"/>
    </w:rPr>
  </w:style>
  <w:style w:type="character" w:styleId="Refernciadenotaapeudepgina">
    <w:name w:val="footnote reference"/>
    <w:uiPriority w:val="99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Refernciadenotaalfinal">
    <w:name w:val="endnote reference"/>
    <w:rPr>
      <w:vertAlign w:val="superscript"/>
    </w:rPr>
  </w:style>
  <w:style w:type="paragraph" w:customStyle="1" w:styleId="Encabezado1">
    <w:name w:val="Encabezado1"/>
    <w:basedOn w:val="Normal"/>
    <w:next w:val="Textindependen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independent">
    <w:name w:val="Body Text"/>
    <w:basedOn w:val="Normal"/>
    <w:pPr>
      <w:ind w:right="708"/>
    </w:pPr>
    <w:rPr>
      <w:rFonts w:ascii="Arial Narrow" w:hAnsi="Arial Narrow" w:cs="Arial Narrow"/>
      <w:b/>
      <w:bCs/>
      <w:sz w:val="24"/>
      <w:szCs w:val="24"/>
    </w:rPr>
  </w:style>
  <w:style w:type="paragraph" w:styleId="Llista">
    <w:name w:val="List"/>
    <w:basedOn w:val="Normal"/>
    <w:pPr>
      <w:ind w:left="283" w:hanging="283"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1"/>
    <w:pPr>
      <w:tabs>
        <w:tab w:val="center" w:pos="4252"/>
        <w:tab w:val="right" w:pos="8504"/>
      </w:tabs>
    </w:pPr>
    <w:rPr>
      <w:lang w:val="es-ES"/>
    </w:rPr>
  </w:style>
  <w:style w:type="paragraph" w:styleId="ID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IDC7">
    <w:name w:val="toc 7"/>
    <w:basedOn w:val="Normal"/>
    <w:next w:val="Normal"/>
    <w:pPr>
      <w:ind w:left="720" w:hanging="720"/>
    </w:pPr>
    <w:rPr>
      <w:lang w:val="en-US"/>
    </w:rPr>
  </w:style>
  <w:style w:type="paragraph" w:styleId="ID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ID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ID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ID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IDC2">
    <w:name w:val="toc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IDC1">
    <w:name w:val="toc 1"/>
    <w:basedOn w:val="Normal"/>
    <w:next w:val="Normal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ID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  <w:rPr>
      <w:lang w:val="en-US"/>
    </w:rPr>
  </w:style>
  <w:style w:type="paragraph" w:customStyle="1" w:styleId="epgrafe">
    <w:name w:val="epígrafe"/>
    <w:basedOn w:val="Normal"/>
    <w:rPr>
      <w:sz w:val="24"/>
      <w:szCs w:val="24"/>
    </w:rPr>
  </w:style>
  <w:style w:type="paragraph" w:customStyle="1" w:styleId="Textdebloc1">
    <w:name w:val="Text de bloc1"/>
    <w:basedOn w:val="Normal"/>
    <w:pPr>
      <w:tabs>
        <w:tab w:val="left" w:pos="283"/>
        <w:tab w:val="center" w:pos="5101"/>
      </w:tabs>
      <w:spacing w:after="240"/>
      <w:ind w:left="283" w:right="283"/>
    </w:pPr>
    <w:rPr>
      <w:rFonts w:ascii="Franklin Extra Cond. Gothic" w:hAnsi="Franklin Extra Cond. Gothic" w:cs="Franklin Extra Cond. Gothic"/>
      <w:sz w:val="24"/>
      <w:szCs w:val="24"/>
    </w:rPr>
  </w:style>
  <w:style w:type="paragraph" w:styleId="Sagniadetextindependent">
    <w:name w:val="Body Text Indent"/>
    <w:basedOn w:val="Normal"/>
    <w:pPr>
      <w:tabs>
        <w:tab w:val="left" w:pos="0"/>
      </w:tabs>
      <w:ind w:firstLine="284"/>
      <w:jc w:val="both"/>
    </w:pPr>
    <w:rPr>
      <w:rFonts w:ascii="Arial Narrow" w:hAnsi="Arial Narrow" w:cs="Arial Narrow"/>
      <w:sz w:val="24"/>
      <w:szCs w:val="24"/>
    </w:rPr>
  </w:style>
  <w:style w:type="paragraph" w:customStyle="1" w:styleId="Sagniadetextindependent21">
    <w:name w:val="Sagnia de text independent 2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ind w:left="426"/>
      <w:jc w:val="center"/>
    </w:pPr>
    <w:rPr>
      <w:rFonts w:ascii="Arial Narrow" w:hAnsi="Arial Narrow" w:cs="Arial Narrow"/>
      <w:sz w:val="36"/>
      <w:szCs w:val="36"/>
    </w:rPr>
  </w:style>
  <w:style w:type="paragraph" w:styleId="Textdenotaapeudepgina">
    <w:name w:val="footnote text"/>
    <w:basedOn w:val="Normal"/>
    <w:link w:val="TextdenotaapeudepginaCar"/>
  </w:style>
  <w:style w:type="paragraph" w:customStyle="1" w:styleId="Mapadeldocument1">
    <w:name w:val="Mapa del document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Sagniadetextindependent31">
    <w:name w:val="Sagnia de text independent 31"/>
    <w:basedOn w:val="Normal"/>
    <w:pPr>
      <w:ind w:left="851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Textindependent21">
    <w:name w:val="Text independent 21"/>
    <w:basedOn w:val="Normal"/>
    <w:pPr>
      <w:jc w:val="both"/>
    </w:pPr>
    <w:rPr>
      <w:rFonts w:ascii="Arial" w:hAnsi="Arial" w:cs="Arial"/>
      <w:sz w:val="22"/>
      <w:szCs w:val="22"/>
    </w:rPr>
  </w:style>
  <w:style w:type="paragraph" w:customStyle="1" w:styleId="Textindependent31">
    <w:name w:val="Text independent 31"/>
    <w:basedOn w:val="Normal"/>
    <w:pPr>
      <w:pBdr>
        <w:top w:val="double" w:sz="1" w:space="10" w:color="000000"/>
        <w:left w:val="double" w:sz="1" w:space="0" w:color="000000"/>
        <w:bottom w:val="double" w:sz="1" w:space="10" w:color="000000"/>
        <w:right w:val="double" w:sz="1" w:space="0" w:color="000000"/>
      </w:pBdr>
      <w:shd w:val="clear" w:color="auto" w:fill="E5E5E5"/>
      <w:jc w:val="center"/>
    </w:pPr>
    <w:rPr>
      <w:rFonts w:ascii="Arial" w:hAnsi="Arial" w:cs="Arial"/>
      <w:b/>
      <w:bCs/>
      <w:sz w:val="44"/>
      <w:szCs w:val="44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  <w:lang w:val="es-ES"/>
    </w:rPr>
  </w:style>
  <w:style w:type="paragraph" w:customStyle="1" w:styleId="Ombrejatmulticolormfasi11">
    <w:name w:val="Ombrejat multicolor: èmfasi 11"/>
    <w:pPr>
      <w:suppressAutoHyphens/>
    </w:pPr>
    <w:rPr>
      <w:lang w:val="es-ES" w:eastAsia="ar-SA"/>
    </w:rPr>
  </w:style>
  <w:style w:type="paragraph" w:styleId="Subttol">
    <w:name w:val="Subtitle"/>
    <w:basedOn w:val="Normal"/>
    <w:next w:val="Normal"/>
    <w:link w:val="SubttolCar1"/>
    <w:qFormat/>
    <w:pPr>
      <w:spacing w:after="60"/>
      <w:jc w:val="center"/>
    </w:pPr>
    <w:rPr>
      <w:rFonts w:ascii="Cambria" w:hAnsi="Cambria" w:cs="Cambria"/>
      <w:sz w:val="24"/>
      <w:szCs w:val="24"/>
      <w:lang w:val="x-none"/>
    </w:rPr>
  </w:style>
  <w:style w:type="paragraph" w:customStyle="1" w:styleId="Sombreadovistoso-nfasis31">
    <w:name w:val="Sombreado vistoso - Énfasis 31"/>
    <w:basedOn w:val="Normal"/>
    <w:qFormat/>
    <w:pPr>
      <w:ind w:left="720"/>
    </w:pPr>
    <w:rPr>
      <w:rFonts w:ascii="Arial" w:hAnsi="Arial" w:cs="Arial"/>
      <w:sz w:val="24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independent"/>
  </w:style>
  <w:style w:type="table" w:styleId="Taulaambquadrcula">
    <w:name w:val="Table Grid"/>
    <w:basedOn w:val="Taulanormal"/>
    <w:uiPriority w:val="59"/>
    <w:rsid w:val="00FE7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EB552A"/>
    <w:rPr>
      <w:rFonts w:ascii="Lucida Grande" w:hAnsi="Lucida Grande" w:cs="Lucida Grande"/>
      <w:sz w:val="24"/>
      <w:szCs w:val="24"/>
    </w:rPr>
  </w:style>
  <w:style w:type="character" w:customStyle="1" w:styleId="MapadeldocumentCar">
    <w:name w:val="Mapa del document Car"/>
    <w:link w:val="Mapadeldocument"/>
    <w:uiPriority w:val="99"/>
    <w:semiHidden/>
    <w:rsid w:val="00EB552A"/>
    <w:rPr>
      <w:rFonts w:ascii="Lucida Grande" w:hAnsi="Lucida Grande" w:cs="Lucida Grande"/>
      <w:sz w:val="24"/>
      <w:szCs w:val="24"/>
      <w:lang w:val="ca-ES" w:eastAsia="ar-SA"/>
    </w:rPr>
  </w:style>
  <w:style w:type="character" w:styleId="Refernciadecomentari">
    <w:name w:val="annotation reference"/>
    <w:uiPriority w:val="99"/>
    <w:semiHidden/>
    <w:unhideWhenUsed/>
    <w:rsid w:val="00DC15F7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DC15F7"/>
    <w:rPr>
      <w:sz w:val="24"/>
      <w:szCs w:val="24"/>
    </w:rPr>
  </w:style>
  <w:style w:type="character" w:customStyle="1" w:styleId="TextdecomentariCar">
    <w:name w:val="Text de comentari Car"/>
    <w:link w:val="Textdecomentari"/>
    <w:uiPriority w:val="99"/>
    <w:rsid w:val="00DC15F7"/>
    <w:rPr>
      <w:sz w:val="24"/>
      <w:szCs w:val="24"/>
      <w:lang w:val="ca-ES"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C15F7"/>
    <w:rPr>
      <w:b/>
      <w:bCs/>
      <w:sz w:val="20"/>
      <w:szCs w:val="20"/>
    </w:rPr>
  </w:style>
  <w:style w:type="character" w:customStyle="1" w:styleId="TemadelcomentariCar">
    <w:name w:val="Tema del comentari Car"/>
    <w:link w:val="Temadelcomentari"/>
    <w:uiPriority w:val="99"/>
    <w:semiHidden/>
    <w:rsid w:val="00DC15F7"/>
    <w:rPr>
      <w:b/>
      <w:bCs/>
      <w:sz w:val="24"/>
      <w:szCs w:val="24"/>
      <w:lang w:val="ca-ES" w:eastAsia="ar-SA"/>
    </w:rPr>
  </w:style>
  <w:style w:type="character" w:customStyle="1" w:styleId="PeuCar1">
    <w:name w:val="Peu Car1"/>
    <w:link w:val="Peu"/>
    <w:rsid w:val="00E04A56"/>
    <w:rPr>
      <w:lang w:eastAsia="ar-SA"/>
    </w:rPr>
  </w:style>
  <w:style w:type="paragraph" w:customStyle="1" w:styleId="Cuadrculamedia1-nfasis21">
    <w:name w:val="Cuadrícula media 1 - Énfasis 21"/>
    <w:basedOn w:val="Normal"/>
    <w:qFormat/>
    <w:rsid w:val="008606EA"/>
    <w:pPr>
      <w:suppressAutoHyphens w:val="0"/>
      <w:ind w:left="720"/>
      <w:contextualSpacing/>
      <w:jc w:val="both"/>
    </w:pPr>
    <w:rPr>
      <w:rFonts w:ascii="Arial" w:hAnsi="Arial"/>
      <w:sz w:val="22"/>
      <w:lang w:eastAsia="ca-ES"/>
    </w:rPr>
  </w:style>
  <w:style w:type="character" w:customStyle="1" w:styleId="TextdenotaapeudepginaCar">
    <w:name w:val="Text de nota a peu de pàgina Car"/>
    <w:link w:val="Textdenotaapeudepgina"/>
    <w:rsid w:val="008606EA"/>
    <w:rPr>
      <w:lang w:val="ca-ES" w:eastAsia="ar-SA"/>
    </w:rPr>
  </w:style>
  <w:style w:type="paragraph" w:styleId="Revisi">
    <w:name w:val="Revision"/>
    <w:hidden/>
    <w:uiPriority w:val="71"/>
    <w:rsid w:val="00564CB7"/>
    <w:rPr>
      <w:lang w:val="ca-ES" w:eastAsia="ar-SA"/>
    </w:rPr>
  </w:style>
  <w:style w:type="character" w:customStyle="1" w:styleId="SubttolCar1">
    <w:name w:val="Subtítol Car1"/>
    <w:basedOn w:val="Tipusdelletraperdefectedelpargraf"/>
    <w:link w:val="Subttol"/>
    <w:rsid w:val="003A78BB"/>
    <w:rPr>
      <w:rFonts w:ascii="Cambria" w:hAnsi="Cambria" w:cs="Cambria"/>
      <w:sz w:val="24"/>
      <w:szCs w:val="24"/>
      <w:lang w:val="x-none" w:eastAsia="ar-SA"/>
    </w:rPr>
  </w:style>
  <w:style w:type="paragraph" w:styleId="Pargrafdellista">
    <w:name w:val="List Paragraph"/>
    <w:basedOn w:val="Normal"/>
    <w:uiPriority w:val="72"/>
    <w:qFormat/>
    <w:rsid w:val="00765068"/>
    <w:pPr>
      <w:ind w:left="720"/>
      <w:contextualSpacing/>
    </w:pPr>
  </w:style>
  <w:style w:type="character" w:customStyle="1" w:styleId="normaltextrun">
    <w:name w:val="normaltextrun"/>
    <w:basedOn w:val="Tipusdelletraperdefectedelpargraf"/>
    <w:rsid w:val="008049C0"/>
  </w:style>
  <w:style w:type="paragraph" w:customStyle="1" w:styleId="paragraph">
    <w:name w:val="paragraph"/>
    <w:basedOn w:val="Normal"/>
    <w:rsid w:val="008049C0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eop">
    <w:name w:val="eop"/>
    <w:basedOn w:val="Tipusdelletraperdefectedelpargraf"/>
    <w:rsid w:val="008049C0"/>
  </w:style>
  <w:style w:type="paragraph" w:styleId="NormalWeb">
    <w:name w:val="Normal (Web)"/>
    <w:basedOn w:val="Normal"/>
    <w:uiPriority w:val="99"/>
    <w:semiHidden/>
    <w:unhideWhenUsed/>
    <w:rsid w:val="001312D9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Textennegreta">
    <w:name w:val="Strong"/>
    <w:basedOn w:val="Tipusdelletraperdefectedelpargraf"/>
    <w:uiPriority w:val="22"/>
    <w:qFormat/>
    <w:rsid w:val="00131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A099-1B98-43E5-B79B-126926E9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15</Pages>
  <Words>2143</Words>
  <Characters>12220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xxxxxxxxxxxxxxxxxxxxx</dc:creator>
  <cp:lastModifiedBy>Ajuntament de Barcelona</cp:lastModifiedBy>
  <cp:revision>19</cp:revision>
  <cp:lastPrinted>2018-06-01T19:30:00Z</cp:lastPrinted>
  <dcterms:created xsi:type="dcterms:W3CDTF">2024-02-13T07:56:00Z</dcterms:created>
  <dcterms:modified xsi:type="dcterms:W3CDTF">2024-02-15T11:43:00Z</dcterms:modified>
</cp:coreProperties>
</file>